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8177"/>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235"/>
        <w:gridCol w:w="1950"/>
      </w:tblGrid>
      <w:tr w:rsidR="000B3C04" w:rsidTr="0011624A">
        <w:trPr>
          <w:tblHeader/>
        </w:trPr>
        <w:tc>
          <w:tcPr>
            <w:tcW w:w="923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Pr="0011624A" w:rsidRDefault="00000000" w:rsidP="0011624A">
            <w:pPr>
              <w:jc w:val="center"/>
              <w:rPr>
                <w:b/>
                <w:bCs/>
                <w:color w:val="000000"/>
                <w:sz w:val="16"/>
                <w:szCs w:val="16"/>
                <w:lang w:val="sr-Cyrl-RS"/>
              </w:rPr>
            </w:pPr>
            <w:bookmarkStart w:id="0" w:name="__bookmark_2"/>
            <w:bookmarkEnd w:id="0"/>
            <w:proofErr w:type="spellStart"/>
            <w:r>
              <w:rPr>
                <w:b/>
                <w:bCs/>
                <w:color w:val="000000"/>
                <w:sz w:val="16"/>
                <w:szCs w:val="16"/>
              </w:rPr>
              <w:t>Опис</w:t>
            </w:r>
            <w:proofErr w:type="spellEnd"/>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Pr="0011624A" w:rsidRDefault="00000000" w:rsidP="0011624A">
            <w:pPr>
              <w:jc w:val="center"/>
              <w:rPr>
                <w:b/>
                <w:bCs/>
                <w:color w:val="000000"/>
                <w:sz w:val="16"/>
                <w:szCs w:val="16"/>
                <w:lang w:val="sr-Cyrl-RS"/>
              </w:rPr>
            </w:pPr>
            <w:proofErr w:type="spellStart"/>
            <w:r>
              <w:rPr>
                <w:b/>
                <w:bCs/>
                <w:color w:val="000000"/>
                <w:sz w:val="16"/>
                <w:szCs w:val="16"/>
              </w:rPr>
              <w:t>Износ</w:t>
            </w:r>
            <w:proofErr w:type="spellEnd"/>
          </w:p>
        </w:tc>
      </w:tr>
      <w:tr w:rsidR="000B3C04" w:rsidTr="0011624A">
        <w:trPr>
          <w:tblHeader/>
        </w:trPr>
        <w:tc>
          <w:tcPr>
            <w:tcW w:w="9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center"/>
              <w:rPr>
                <w:color w:val="000000"/>
                <w:sz w:val="16"/>
                <w:szCs w:val="16"/>
              </w:rPr>
            </w:pPr>
            <w:r>
              <w:rPr>
                <w:color w:val="000000"/>
                <w:sz w:val="16"/>
                <w:szCs w:val="16"/>
              </w:rPr>
              <w:t>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center"/>
              <w:rPr>
                <w:color w:val="000000"/>
                <w:sz w:val="16"/>
                <w:szCs w:val="16"/>
              </w:rPr>
            </w:pPr>
            <w:r>
              <w:rPr>
                <w:color w:val="000000"/>
                <w:sz w:val="16"/>
                <w:szCs w:val="16"/>
              </w:rPr>
              <w:t>2</w:t>
            </w:r>
          </w:p>
        </w:tc>
      </w:tr>
      <w:tr w:rsidR="000B3C04" w:rsidTr="0011624A">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rsidP="0011624A">
            <w:pPr>
              <w:rPr>
                <w:vanish/>
              </w:rPr>
            </w:pPr>
            <w:r>
              <w:fldChar w:fldCharType="begin"/>
            </w:r>
            <w:r>
              <w:instrText>TC "1" \f C \l "1"</w:instrText>
            </w:r>
            <w:r>
              <w:fldChar w:fldCharType="end"/>
            </w:r>
          </w:p>
          <w:p w:rsidR="000B3C04" w:rsidRDefault="00000000" w:rsidP="0011624A">
            <w:pPr>
              <w:rPr>
                <w:b/>
                <w:bCs/>
                <w:color w:val="000000"/>
                <w:sz w:val="16"/>
                <w:szCs w:val="16"/>
              </w:rPr>
            </w:pPr>
            <w:r>
              <w:rPr>
                <w:b/>
                <w:bCs/>
                <w:color w:val="000000"/>
                <w:sz w:val="16"/>
                <w:szCs w:val="16"/>
              </w:rPr>
              <w:t xml:space="preserve">А. РАЧУН ПРИХОДА И </w:t>
            </w:r>
            <w:proofErr w:type="gramStart"/>
            <w:r>
              <w:rPr>
                <w:b/>
                <w:bCs/>
                <w:color w:val="000000"/>
                <w:sz w:val="16"/>
                <w:szCs w:val="16"/>
              </w:rPr>
              <w:t>ПРИМАЊА,  РАСХОДА</w:t>
            </w:r>
            <w:proofErr w:type="gramEnd"/>
            <w:r>
              <w:rPr>
                <w:b/>
                <w:bCs/>
                <w:color w:val="000000"/>
                <w:sz w:val="16"/>
                <w:szCs w:val="16"/>
              </w:rPr>
              <w:t xml:space="preserve"> И ИЗДАТАКА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B3C04" w:rsidP="0011624A">
            <w:pPr>
              <w:spacing w:line="1" w:lineRule="auto"/>
            </w:pP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 xml:space="preserve">1. </w:t>
            </w:r>
            <w:proofErr w:type="spellStart"/>
            <w:r>
              <w:rPr>
                <w:color w:val="000000"/>
                <w:sz w:val="16"/>
                <w:szCs w:val="16"/>
              </w:rPr>
              <w:t>Укупни</w:t>
            </w:r>
            <w:proofErr w:type="spellEnd"/>
            <w:r>
              <w:rPr>
                <w:color w:val="000000"/>
                <w:sz w:val="16"/>
                <w:szCs w:val="16"/>
              </w:rPr>
              <w:t xml:space="preserve"> </w:t>
            </w:r>
            <w:proofErr w:type="spellStart"/>
            <w:r>
              <w:rPr>
                <w:color w:val="000000"/>
                <w:sz w:val="16"/>
                <w:szCs w:val="16"/>
              </w:rPr>
              <w:t>приходи</w:t>
            </w:r>
            <w:proofErr w:type="spellEnd"/>
            <w:r>
              <w:rPr>
                <w:color w:val="000000"/>
                <w:sz w:val="16"/>
                <w:szCs w:val="16"/>
              </w:rPr>
              <w:t xml:space="preserve"> и </w:t>
            </w:r>
            <w:proofErr w:type="spellStart"/>
            <w:r>
              <w:rPr>
                <w:color w:val="000000"/>
                <w:sz w:val="16"/>
                <w:szCs w:val="16"/>
              </w:rPr>
              <w:t>примања</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продаје</w:t>
            </w:r>
            <w:proofErr w:type="spellEnd"/>
            <w:r>
              <w:rPr>
                <w:color w:val="000000"/>
                <w:sz w:val="16"/>
                <w:szCs w:val="16"/>
              </w:rPr>
              <w:t xml:space="preserve"> </w:t>
            </w:r>
            <w:proofErr w:type="spellStart"/>
            <w:r>
              <w:rPr>
                <w:color w:val="000000"/>
                <w:sz w:val="16"/>
                <w:szCs w:val="16"/>
              </w:rPr>
              <w:t>нефинансијске</w:t>
            </w:r>
            <w:proofErr w:type="spellEnd"/>
            <w:r>
              <w:rPr>
                <w:color w:val="000000"/>
                <w:sz w:val="16"/>
                <w:szCs w:val="16"/>
              </w:rPr>
              <w:t xml:space="preserve"> </w:t>
            </w:r>
            <w:proofErr w:type="spellStart"/>
            <w:r>
              <w:rPr>
                <w:color w:val="000000"/>
                <w:sz w:val="16"/>
                <w:szCs w:val="16"/>
              </w:rPr>
              <w:t>имовине</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1.514.692.000,00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 xml:space="preserve">1.1. ТЕКУЋИ ПРИХОДИ у </w:t>
            </w:r>
            <w:proofErr w:type="spellStart"/>
            <w:r>
              <w:rPr>
                <w:color w:val="000000"/>
                <w:sz w:val="16"/>
                <w:szCs w:val="16"/>
              </w:rPr>
              <w:t>чему</w:t>
            </w:r>
            <w:proofErr w:type="spellEnd"/>
            <w:r>
              <w:rPr>
                <w:color w:val="000000"/>
                <w:sz w:val="16"/>
                <w:szCs w:val="16"/>
              </w:rPr>
              <w:t>:</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1.510.272.000,00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 xml:space="preserve">- </w:t>
            </w:r>
            <w:proofErr w:type="spellStart"/>
            <w:r>
              <w:rPr>
                <w:color w:val="000000"/>
                <w:sz w:val="16"/>
                <w:szCs w:val="16"/>
              </w:rPr>
              <w:t>буџетска</w:t>
            </w:r>
            <w:proofErr w:type="spellEnd"/>
            <w:r>
              <w:rPr>
                <w:color w:val="000000"/>
                <w:sz w:val="16"/>
                <w:szCs w:val="16"/>
              </w:rPr>
              <w:t xml:space="preserve"> </w:t>
            </w:r>
            <w:proofErr w:type="spellStart"/>
            <w:r>
              <w:rPr>
                <w:color w:val="000000"/>
                <w:sz w:val="16"/>
                <w:szCs w:val="16"/>
              </w:rPr>
              <w:t>средства</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1.465.495.000,00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 xml:space="preserve">- </w:t>
            </w:r>
            <w:proofErr w:type="spellStart"/>
            <w:r>
              <w:rPr>
                <w:color w:val="000000"/>
                <w:sz w:val="16"/>
                <w:szCs w:val="16"/>
              </w:rPr>
              <w:t>сопствени</w:t>
            </w:r>
            <w:proofErr w:type="spellEnd"/>
            <w:r>
              <w:rPr>
                <w:color w:val="000000"/>
                <w:sz w:val="16"/>
                <w:szCs w:val="16"/>
              </w:rPr>
              <w:t xml:space="preserve"> </w:t>
            </w:r>
            <w:proofErr w:type="spellStart"/>
            <w:r>
              <w:rPr>
                <w:color w:val="000000"/>
                <w:sz w:val="16"/>
                <w:szCs w:val="16"/>
              </w:rPr>
              <w:t>приходи</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 xml:space="preserve">- </w:t>
            </w:r>
            <w:proofErr w:type="spellStart"/>
            <w:r>
              <w:rPr>
                <w:color w:val="000000"/>
                <w:sz w:val="16"/>
                <w:szCs w:val="16"/>
              </w:rPr>
              <w:t>донације</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17.900.000,00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1.2.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4.420.000,00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 xml:space="preserve">2. </w:t>
            </w:r>
            <w:proofErr w:type="spellStart"/>
            <w:r>
              <w:rPr>
                <w:color w:val="000000"/>
                <w:sz w:val="16"/>
                <w:szCs w:val="16"/>
              </w:rPr>
              <w:t>Укупни</w:t>
            </w:r>
            <w:proofErr w:type="spellEnd"/>
            <w:r>
              <w:rPr>
                <w:color w:val="000000"/>
                <w:sz w:val="16"/>
                <w:szCs w:val="16"/>
              </w:rPr>
              <w:t xml:space="preserve"> </w:t>
            </w:r>
            <w:proofErr w:type="spellStart"/>
            <w:r>
              <w:rPr>
                <w:color w:val="000000"/>
                <w:sz w:val="16"/>
                <w:szCs w:val="16"/>
              </w:rPr>
              <w:t>расходи</w:t>
            </w:r>
            <w:proofErr w:type="spellEnd"/>
            <w:r>
              <w:rPr>
                <w:color w:val="000000"/>
                <w:sz w:val="16"/>
                <w:szCs w:val="16"/>
              </w:rPr>
              <w:t xml:space="preserve"> и </w:t>
            </w:r>
            <w:proofErr w:type="spellStart"/>
            <w:r>
              <w:rPr>
                <w:color w:val="000000"/>
                <w:sz w:val="16"/>
                <w:szCs w:val="16"/>
              </w:rPr>
              <w:t>издаци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набавку</w:t>
            </w:r>
            <w:proofErr w:type="spellEnd"/>
            <w:r>
              <w:rPr>
                <w:color w:val="000000"/>
                <w:sz w:val="16"/>
                <w:szCs w:val="16"/>
              </w:rPr>
              <w:t xml:space="preserve"> </w:t>
            </w:r>
            <w:proofErr w:type="spellStart"/>
            <w:r>
              <w:rPr>
                <w:color w:val="000000"/>
                <w:sz w:val="16"/>
                <w:szCs w:val="16"/>
              </w:rPr>
              <w:t>нефинансијске</w:t>
            </w:r>
            <w:proofErr w:type="spellEnd"/>
            <w:r>
              <w:rPr>
                <w:color w:val="000000"/>
                <w:sz w:val="16"/>
                <w:szCs w:val="16"/>
              </w:rPr>
              <w:t xml:space="preserve"> </w:t>
            </w:r>
            <w:proofErr w:type="spellStart"/>
            <w:r>
              <w:rPr>
                <w:color w:val="000000"/>
                <w:sz w:val="16"/>
                <w:szCs w:val="16"/>
              </w:rPr>
              <w:t>имовине</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rsidP="0011624A">
            <w:pPr>
              <w:spacing w:line="1" w:lineRule="auto"/>
            </w:pP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 xml:space="preserve">2.1. ТЕКУЋИ РАСХОДИ у </w:t>
            </w:r>
            <w:proofErr w:type="spellStart"/>
            <w:r>
              <w:rPr>
                <w:color w:val="000000"/>
                <w:sz w:val="16"/>
                <w:szCs w:val="16"/>
              </w:rPr>
              <w:t>чему</w:t>
            </w:r>
            <w:proofErr w:type="spellEnd"/>
            <w:r>
              <w:rPr>
                <w:color w:val="000000"/>
                <w:sz w:val="16"/>
                <w:szCs w:val="16"/>
              </w:rPr>
              <w:t>:</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1.144.608.000,00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 xml:space="preserve">- </w:t>
            </w:r>
            <w:proofErr w:type="spellStart"/>
            <w:r>
              <w:rPr>
                <w:color w:val="000000"/>
                <w:sz w:val="16"/>
                <w:szCs w:val="16"/>
              </w:rPr>
              <w:t>текући</w:t>
            </w:r>
            <w:proofErr w:type="spellEnd"/>
            <w:r>
              <w:rPr>
                <w:color w:val="000000"/>
                <w:sz w:val="16"/>
                <w:szCs w:val="16"/>
              </w:rPr>
              <w:t xml:space="preserve"> </w:t>
            </w:r>
            <w:proofErr w:type="spellStart"/>
            <w:r>
              <w:rPr>
                <w:color w:val="000000"/>
                <w:sz w:val="16"/>
                <w:szCs w:val="16"/>
              </w:rPr>
              <w:t>буџетски</w:t>
            </w:r>
            <w:proofErr w:type="spellEnd"/>
            <w:r>
              <w:rPr>
                <w:color w:val="000000"/>
                <w:sz w:val="16"/>
                <w:szCs w:val="16"/>
              </w:rPr>
              <w:t xml:space="preserve"> </w:t>
            </w:r>
            <w:proofErr w:type="spellStart"/>
            <w:r>
              <w:rPr>
                <w:color w:val="000000"/>
                <w:sz w:val="16"/>
                <w:szCs w:val="16"/>
              </w:rPr>
              <w:t>расходи</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1.126.708.000,00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 xml:space="preserve">- </w:t>
            </w:r>
            <w:proofErr w:type="spellStart"/>
            <w:r>
              <w:rPr>
                <w:color w:val="000000"/>
                <w:sz w:val="16"/>
                <w:szCs w:val="16"/>
              </w:rPr>
              <w:t>расходи</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сопствених</w:t>
            </w:r>
            <w:proofErr w:type="spellEnd"/>
            <w:r>
              <w:rPr>
                <w:color w:val="000000"/>
                <w:sz w:val="16"/>
                <w:szCs w:val="16"/>
              </w:rPr>
              <w:t xml:space="preserve"> </w:t>
            </w:r>
            <w:proofErr w:type="spellStart"/>
            <w:r>
              <w:rPr>
                <w:color w:val="000000"/>
                <w:sz w:val="16"/>
                <w:szCs w:val="16"/>
              </w:rPr>
              <w:t>прихода</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 xml:space="preserve">- </w:t>
            </w:r>
            <w:proofErr w:type="spellStart"/>
            <w:r>
              <w:rPr>
                <w:color w:val="000000"/>
                <w:sz w:val="16"/>
                <w:szCs w:val="16"/>
              </w:rPr>
              <w:t>донације</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17.900.000,00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 xml:space="preserve">2.2. ИЗДАЦИ ЗА НАБАВКУ НЕФИНАНСИЈСКЕ ИМОВИНЕ у </w:t>
            </w:r>
            <w:proofErr w:type="spellStart"/>
            <w:r>
              <w:rPr>
                <w:color w:val="000000"/>
                <w:sz w:val="16"/>
                <w:szCs w:val="16"/>
              </w:rPr>
              <w:t>чему</w:t>
            </w:r>
            <w:proofErr w:type="spellEnd"/>
            <w:r>
              <w:rPr>
                <w:color w:val="000000"/>
                <w:sz w:val="16"/>
                <w:szCs w:val="16"/>
              </w:rPr>
              <w:t>:</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417.094.000,00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 xml:space="preserve">- </w:t>
            </w:r>
            <w:proofErr w:type="spellStart"/>
            <w:r>
              <w:rPr>
                <w:color w:val="000000"/>
                <w:sz w:val="16"/>
                <w:szCs w:val="16"/>
              </w:rPr>
              <w:t>текући</w:t>
            </w:r>
            <w:proofErr w:type="spellEnd"/>
            <w:r>
              <w:rPr>
                <w:color w:val="000000"/>
                <w:sz w:val="16"/>
                <w:szCs w:val="16"/>
              </w:rPr>
              <w:t xml:space="preserve"> </w:t>
            </w:r>
            <w:proofErr w:type="spellStart"/>
            <w:r>
              <w:rPr>
                <w:color w:val="000000"/>
                <w:sz w:val="16"/>
                <w:szCs w:val="16"/>
              </w:rPr>
              <w:t>буџетски</w:t>
            </w:r>
            <w:proofErr w:type="spellEnd"/>
            <w:r>
              <w:rPr>
                <w:color w:val="000000"/>
                <w:sz w:val="16"/>
                <w:szCs w:val="16"/>
              </w:rPr>
              <w:t xml:space="preserve"> </w:t>
            </w:r>
            <w:proofErr w:type="spellStart"/>
            <w:r>
              <w:rPr>
                <w:color w:val="000000"/>
                <w:sz w:val="16"/>
                <w:szCs w:val="16"/>
              </w:rPr>
              <w:t>издаци</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417.094.000,00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 xml:space="preserve">- </w:t>
            </w:r>
            <w:proofErr w:type="spellStart"/>
            <w:r>
              <w:rPr>
                <w:color w:val="000000"/>
                <w:sz w:val="16"/>
                <w:szCs w:val="16"/>
              </w:rPr>
              <w:t>издаци</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сопствених</w:t>
            </w:r>
            <w:proofErr w:type="spellEnd"/>
            <w:r>
              <w:rPr>
                <w:color w:val="000000"/>
                <w:sz w:val="16"/>
                <w:szCs w:val="16"/>
              </w:rPr>
              <w:t xml:space="preserve"> </w:t>
            </w:r>
            <w:proofErr w:type="spellStart"/>
            <w:r>
              <w:rPr>
                <w:color w:val="000000"/>
                <w:sz w:val="16"/>
                <w:szCs w:val="16"/>
              </w:rPr>
              <w:t>прихода</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 xml:space="preserve">- </w:t>
            </w:r>
            <w:proofErr w:type="spellStart"/>
            <w:r>
              <w:rPr>
                <w:color w:val="000000"/>
                <w:sz w:val="16"/>
                <w:szCs w:val="16"/>
              </w:rPr>
              <w:t>донације</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БУЏЕТСКИ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-147.307.000,00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proofErr w:type="spellStart"/>
            <w:r>
              <w:rPr>
                <w:color w:val="000000"/>
                <w:sz w:val="16"/>
                <w:szCs w:val="16"/>
              </w:rPr>
              <w:t>Издаци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набавку</w:t>
            </w:r>
            <w:proofErr w:type="spellEnd"/>
            <w:r>
              <w:rPr>
                <w:color w:val="000000"/>
                <w:sz w:val="16"/>
                <w:szCs w:val="16"/>
              </w:rPr>
              <w:t xml:space="preserve"> </w:t>
            </w:r>
            <w:proofErr w:type="spellStart"/>
            <w:r>
              <w:rPr>
                <w:color w:val="000000"/>
                <w:sz w:val="16"/>
                <w:szCs w:val="16"/>
              </w:rPr>
              <w:t>финансијске</w:t>
            </w:r>
            <w:proofErr w:type="spellEnd"/>
            <w:r>
              <w:rPr>
                <w:color w:val="000000"/>
                <w:sz w:val="16"/>
                <w:szCs w:val="16"/>
              </w:rPr>
              <w:t xml:space="preserve"> </w:t>
            </w:r>
            <w:proofErr w:type="spellStart"/>
            <w:r>
              <w:rPr>
                <w:color w:val="000000"/>
                <w:sz w:val="16"/>
                <w:szCs w:val="16"/>
              </w:rPr>
              <w:t>имовине</w:t>
            </w:r>
            <w:proofErr w:type="spellEnd"/>
            <w:r>
              <w:rPr>
                <w:color w:val="000000"/>
                <w:sz w:val="16"/>
                <w:szCs w:val="16"/>
              </w:rPr>
              <w:t xml:space="preserve"> (у </w:t>
            </w:r>
            <w:proofErr w:type="spellStart"/>
            <w:r>
              <w:rPr>
                <w:color w:val="000000"/>
                <w:sz w:val="16"/>
                <w:szCs w:val="16"/>
              </w:rPr>
              <w:t>циљу</w:t>
            </w:r>
            <w:proofErr w:type="spellEnd"/>
            <w:r>
              <w:rPr>
                <w:color w:val="000000"/>
                <w:sz w:val="16"/>
                <w:szCs w:val="16"/>
              </w:rPr>
              <w:t xml:space="preserve"> </w:t>
            </w:r>
            <w:proofErr w:type="spellStart"/>
            <w:r>
              <w:rPr>
                <w:color w:val="000000"/>
                <w:sz w:val="16"/>
                <w:szCs w:val="16"/>
              </w:rPr>
              <w:t>спровођења</w:t>
            </w:r>
            <w:proofErr w:type="spellEnd"/>
            <w:r>
              <w:rPr>
                <w:color w:val="000000"/>
                <w:sz w:val="16"/>
                <w:szCs w:val="16"/>
              </w:rPr>
              <w:t xml:space="preserve"> </w:t>
            </w:r>
            <w:proofErr w:type="spellStart"/>
            <w:r>
              <w:rPr>
                <w:color w:val="000000"/>
                <w:sz w:val="16"/>
                <w:szCs w:val="16"/>
              </w:rPr>
              <w:t>јавних</w:t>
            </w:r>
            <w:proofErr w:type="spellEnd"/>
            <w:r>
              <w:rPr>
                <w:color w:val="000000"/>
                <w:sz w:val="16"/>
                <w:szCs w:val="16"/>
              </w:rPr>
              <w:t xml:space="preserve"> </w:t>
            </w:r>
            <w:proofErr w:type="spellStart"/>
            <w:r>
              <w:rPr>
                <w:color w:val="000000"/>
                <w:sz w:val="16"/>
                <w:szCs w:val="16"/>
              </w:rPr>
              <w:t>политика</w:t>
            </w:r>
            <w:proofErr w:type="spellEnd"/>
            <w:r>
              <w:rPr>
                <w:color w:val="000000"/>
                <w:sz w:val="16"/>
                <w:szCs w:val="16"/>
              </w:rPr>
              <w:t>)</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-1.000,00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УКУПАН ФИСКАЛНИ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-147.308.000,00</w:t>
            </w:r>
          </w:p>
        </w:tc>
      </w:tr>
      <w:tr w:rsidR="000B3C04" w:rsidTr="0011624A">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rsidP="0011624A">
            <w:pPr>
              <w:rPr>
                <w:vanish/>
              </w:rPr>
            </w:pPr>
            <w:r>
              <w:fldChar w:fldCharType="begin"/>
            </w:r>
            <w:r>
              <w:instrText>TC "2" \f C \l "1"</w:instrText>
            </w:r>
            <w:r>
              <w:fldChar w:fldCharType="end"/>
            </w:r>
          </w:p>
          <w:p w:rsidR="000B3C04" w:rsidRDefault="00000000" w:rsidP="0011624A">
            <w:pPr>
              <w:rPr>
                <w:b/>
                <w:bCs/>
                <w:color w:val="000000"/>
                <w:sz w:val="16"/>
                <w:szCs w:val="16"/>
              </w:rPr>
            </w:pPr>
            <w:r>
              <w:rPr>
                <w:b/>
                <w:bCs/>
                <w:color w:val="000000"/>
                <w:sz w:val="16"/>
                <w:szCs w:val="16"/>
              </w:rPr>
              <w:t>Б. РАЧУН ФИНАНСИРАЊА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B3C04" w:rsidP="0011624A">
            <w:pPr>
              <w:spacing w:line="1" w:lineRule="auto"/>
            </w:pP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proofErr w:type="spellStart"/>
            <w:r>
              <w:rPr>
                <w:color w:val="000000"/>
                <w:sz w:val="16"/>
                <w:szCs w:val="16"/>
              </w:rPr>
              <w:t>Примања</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продаје</w:t>
            </w:r>
            <w:proofErr w:type="spellEnd"/>
            <w:r>
              <w:rPr>
                <w:color w:val="000000"/>
                <w:sz w:val="16"/>
                <w:szCs w:val="16"/>
              </w:rPr>
              <w:t xml:space="preserve"> </w:t>
            </w:r>
            <w:proofErr w:type="spellStart"/>
            <w:r>
              <w:rPr>
                <w:color w:val="000000"/>
                <w:sz w:val="16"/>
                <w:szCs w:val="16"/>
              </w:rPr>
              <w:t>финансијске</w:t>
            </w:r>
            <w:proofErr w:type="spellEnd"/>
            <w:r>
              <w:rPr>
                <w:color w:val="000000"/>
                <w:sz w:val="16"/>
                <w:szCs w:val="16"/>
              </w:rPr>
              <w:t xml:space="preserve"> </w:t>
            </w:r>
            <w:proofErr w:type="spellStart"/>
            <w:r>
              <w:rPr>
                <w:color w:val="000000"/>
                <w:sz w:val="16"/>
                <w:szCs w:val="16"/>
              </w:rPr>
              <w:t>имовине</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proofErr w:type="spellStart"/>
            <w:r>
              <w:rPr>
                <w:color w:val="000000"/>
                <w:sz w:val="16"/>
                <w:szCs w:val="16"/>
              </w:rPr>
              <w:t>Примања</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задуживања</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proofErr w:type="spellStart"/>
            <w:r>
              <w:rPr>
                <w:color w:val="000000"/>
                <w:sz w:val="16"/>
                <w:szCs w:val="16"/>
              </w:rPr>
              <w:t>Неутрошена</w:t>
            </w:r>
            <w:proofErr w:type="spellEnd"/>
            <w:r>
              <w:rPr>
                <w:color w:val="000000"/>
                <w:sz w:val="16"/>
                <w:szCs w:val="16"/>
              </w:rPr>
              <w:t xml:space="preserve"> </w:t>
            </w:r>
            <w:proofErr w:type="spellStart"/>
            <w:r>
              <w:rPr>
                <w:color w:val="000000"/>
                <w:sz w:val="16"/>
                <w:szCs w:val="16"/>
              </w:rPr>
              <w:t>средства</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претходних</w:t>
            </w:r>
            <w:proofErr w:type="spellEnd"/>
            <w:r>
              <w:rPr>
                <w:color w:val="000000"/>
                <w:sz w:val="16"/>
                <w:szCs w:val="16"/>
              </w:rPr>
              <w:t xml:space="preserve"> </w:t>
            </w:r>
            <w:proofErr w:type="spellStart"/>
            <w:r>
              <w:rPr>
                <w:color w:val="000000"/>
                <w:sz w:val="16"/>
                <w:szCs w:val="16"/>
              </w:rPr>
              <w:t>година</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147.308.000,00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proofErr w:type="spellStart"/>
            <w:r>
              <w:rPr>
                <w:color w:val="000000"/>
                <w:sz w:val="16"/>
                <w:szCs w:val="16"/>
              </w:rPr>
              <w:t>Издаци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отплату</w:t>
            </w:r>
            <w:proofErr w:type="spellEnd"/>
            <w:r>
              <w:rPr>
                <w:color w:val="000000"/>
                <w:sz w:val="16"/>
                <w:szCs w:val="16"/>
              </w:rPr>
              <w:t xml:space="preserve"> </w:t>
            </w:r>
            <w:proofErr w:type="spellStart"/>
            <w:r>
              <w:rPr>
                <w:color w:val="000000"/>
                <w:sz w:val="16"/>
                <w:szCs w:val="16"/>
              </w:rPr>
              <w:t>главнице</w:t>
            </w:r>
            <w:proofErr w:type="spellEnd"/>
            <w:r>
              <w:rPr>
                <w:color w:val="000000"/>
                <w:sz w:val="16"/>
                <w:szCs w:val="16"/>
              </w:rPr>
              <w:t xml:space="preserve"> </w:t>
            </w:r>
            <w:proofErr w:type="spellStart"/>
            <w:r>
              <w:rPr>
                <w:color w:val="000000"/>
                <w:sz w:val="16"/>
                <w:szCs w:val="16"/>
              </w:rPr>
              <w:t>дуга</w:t>
            </w:r>
            <w:proofErr w:type="spellEnd"/>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0,00</w:t>
            </w:r>
          </w:p>
        </w:tc>
      </w:tr>
      <w:tr w:rsidR="000B3C04" w:rsidTr="0011624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rPr>
                <w:color w:val="000000"/>
                <w:sz w:val="16"/>
                <w:szCs w:val="16"/>
              </w:rPr>
            </w:pPr>
            <w:r>
              <w:rPr>
                <w:color w:val="000000"/>
                <w:sz w:val="16"/>
                <w:szCs w:val="16"/>
              </w:rPr>
              <w:t>НЕТО ФИНАНСИРАЊЕ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rsidP="0011624A">
            <w:pPr>
              <w:jc w:val="right"/>
              <w:rPr>
                <w:color w:val="000000"/>
                <w:sz w:val="16"/>
                <w:szCs w:val="16"/>
              </w:rPr>
            </w:pPr>
            <w:r>
              <w:rPr>
                <w:color w:val="000000"/>
                <w:sz w:val="16"/>
                <w:szCs w:val="16"/>
              </w:rPr>
              <w:t>147.308.000,00</w:t>
            </w:r>
          </w:p>
        </w:tc>
      </w:tr>
    </w:tbl>
    <w:p w:rsidR="000B3C04" w:rsidRDefault="000B3C04">
      <w:pPr>
        <w:rPr>
          <w:color w:val="000000"/>
          <w:lang w:val="sr-Cyrl-RS"/>
        </w:rPr>
      </w:pPr>
    </w:p>
    <w:p w:rsidR="0011624A" w:rsidRDefault="0011624A">
      <w:pPr>
        <w:rPr>
          <w:color w:val="000000"/>
          <w:lang w:val="sr-Cyrl-RS"/>
        </w:rPr>
      </w:pPr>
    </w:p>
    <w:p w:rsidR="0011624A" w:rsidRPr="00D57A39" w:rsidRDefault="0011624A" w:rsidP="0011624A">
      <w:pPr>
        <w:jc w:val="both"/>
        <w:rPr>
          <w:sz w:val="24"/>
          <w:szCs w:val="24"/>
          <w:lang w:val="sr-Cyrl-RS"/>
        </w:rPr>
      </w:pPr>
      <w:r w:rsidRPr="00D57A39">
        <w:rPr>
          <w:sz w:val="24"/>
          <w:szCs w:val="24"/>
          <w:lang w:val="sr-Cyrl-RS"/>
        </w:rPr>
        <w:t xml:space="preserve">На основу члана  43. Закона о буџетском систему (''Службени гласник РС'', бр. 54/2009, 73/2010, 101/2010, 101/2011, 93/2012, 62/2013, 63/2013– </w:t>
      </w:r>
      <w:proofErr w:type="spellStart"/>
      <w:r w:rsidRPr="00D57A39">
        <w:rPr>
          <w:sz w:val="24"/>
          <w:szCs w:val="24"/>
          <w:lang w:val="sr-Cyrl-RS"/>
        </w:rPr>
        <w:t>испр</w:t>
      </w:r>
      <w:proofErr w:type="spellEnd"/>
      <w:r w:rsidRPr="00D57A39">
        <w:rPr>
          <w:sz w:val="24"/>
          <w:szCs w:val="24"/>
          <w:lang w:val="sr-Cyrl-RS"/>
        </w:rPr>
        <w:t xml:space="preserve">., 108/2013, 142/2014, 68/2015 – </w:t>
      </w:r>
      <w:proofErr w:type="spellStart"/>
      <w:r w:rsidRPr="00D57A39">
        <w:rPr>
          <w:sz w:val="24"/>
          <w:szCs w:val="24"/>
          <w:lang w:val="sr-Cyrl-RS"/>
        </w:rPr>
        <w:t>др.закон</w:t>
      </w:r>
      <w:proofErr w:type="spellEnd"/>
      <w:r w:rsidRPr="00D57A39">
        <w:rPr>
          <w:sz w:val="24"/>
          <w:szCs w:val="24"/>
          <w:lang w:val="sr-Cyrl-RS"/>
        </w:rPr>
        <w:t xml:space="preserve">, 103/2015, 99/2016, 113/2017, 95/2018 ,  31/2019 , 72/2019 , 149/2020 </w:t>
      </w:r>
      <w:r>
        <w:rPr>
          <w:sz w:val="24"/>
          <w:szCs w:val="24"/>
          <w:lang w:val="sr-Cyrl-RS"/>
        </w:rPr>
        <w:t>,</w:t>
      </w:r>
      <w:r w:rsidRPr="00D57A39">
        <w:rPr>
          <w:sz w:val="24"/>
          <w:szCs w:val="24"/>
          <w:lang w:val="sr-Cyrl-RS"/>
        </w:rPr>
        <w:t xml:space="preserve"> 118/2021</w:t>
      </w:r>
      <w:r>
        <w:rPr>
          <w:sz w:val="24"/>
          <w:szCs w:val="24"/>
          <w:lang w:val="sr-Cyrl-RS"/>
        </w:rPr>
        <w:t>, 138/2022, 118/2021- др. закон и 92/2023</w:t>
      </w:r>
      <w:r w:rsidRPr="00D57A39">
        <w:rPr>
          <w:sz w:val="24"/>
          <w:szCs w:val="24"/>
          <w:lang w:val="sr-Cyrl-RS"/>
        </w:rPr>
        <w:t xml:space="preserve">  ), члана 32. Закона о локалној самоуправи (''Службени гласник РС'', бр. 129/2007, 83/2014 – др. закон, 101/2016 – др. закон  47/2018 и 111/2021-др. закон) и члана 40. Статута општине </w:t>
      </w:r>
      <w:proofErr w:type="spellStart"/>
      <w:r w:rsidRPr="00D57A39">
        <w:rPr>
          <w:sz w:val="24"/>
          <w:szCs w:val="24"/>
          <w:lang w:val="sr-Cyrl-RS"/>
        </w:rPr>
        <w:t>Темерин</w:t>
      </w:r>
      <w:proofErr w:type="spellEnd"/>
      <w:r w:rsidRPr="00D57A39">
        <w:rPr>
          <w:sz w:val="24"/>
          <w:szCs w:val="24"/>
          <w:lang w:val="sr-Cyrl-RS"/>
        </w:rPr>
        <w:t xml:space="preserve"> (''Службени лист општине </w:t>
      </w:r>
      <w:proofErr w:type="spellStart"/>
      <w:r w:rsidRPr="00D57A39">
        <w:rPr>
          <w:sz w:val="24"/>
          <w:szCs w:val="24"/>
          <w:lang w:val="sr-Cyrl-RS"/>
        </w:rPr>
        <w:t>Темерин</w:t>
      </w:r>
      <w:proofErr w:type="spellEnd"/>
      <w:r w:rsidRPr="00D57A39">
        <w:rPr>
          <w:sz w:val="24"/>
          <w:szCs w:val="24"/>
          <w:lang w:val="sr-Cyrl-RS"/>
        </w:rPr>
        <w:t xml:space="preserve">'', бр. 5/2019) </w:t>
      </w:r>
    </w:p>
    <w:p w:rsidR="0011624A" w:rsidRPr="00D57A39" w:rsidRDefault="0011624A" w:rsidP="0011624A">
      <w:pPr>
        <w:rPr>
          <w:sz w:val="24"/>
          <w:szCs w:val="24"/>
          <w:lang w:val="sr-Cyrl-RS"/>
        </w:rPr>
      </w:pPr>
    </w:p>
    <w:p w:rsidR="0011624A" w:rsidRPr="00D57A39" w:rsidRDefault="0011624A" w:rsidP="0011624A">
      <w:pPr>
        <w:rPr>
          <w:sz w:val="24"/>
          <w:szCs w:val="24"/>
          <w:lang w:val="sr-Cyrl-RS"/>
        </w:rPr>
      </w:pPr>
      <w:r w:rsidRPr="00D57A39">
        <w:rPr>
          <w:sz w:val="24"/>
          <w:szCs w:val="24"/>
          <w:lang w:val="sr-Cyrl-RS"/>
        </w:rPr>
        <w:t xml:space="preserve">         Скупштина општине </w:t>
      </w:r>
      <w:proofErr w:type="spellStart"/>
      <w:r w:rsidRPr="00D57A39">
        <w:rPr>
          <w:sz w:val="24"/>
          <w:szCs w:val="24"/>
          <w:lang w:val="sr-Cyrl-RS"/>
        </w:rPr>
        <w:t>Темерин</w:t>
      </w:r>
      <w:proofErr w:type="spellEnd"/>
      <w:r w:rsidRPr="00D57A39">
        <w:rPr>
          <w:sz w:val="24"/>
          <w:szCs w:val="24"/>
          <w:lang w:val="sr-Cyrl-RS"/>
        </w:rPr>
        <w:t xml:space="preserve"> је на</w:t>
      </w:r>
      <w:r>
        <w:rPr>
          <w:sz w:val="24"/>
          <w:szCs w:val="24"/>
          <w:lang w:val="sr-Cyrl-RS"/>
        </w:rPr>
        <w:t xml:space="preserve">  </w:t>
      </w:r>
      <w:r w:rsidR="005C3B95">
        <w:rPr>
          <w:sz w:val="24"/>
          <w:szCs w:val="24"/>
          <w:lang w:val="sr-Latn-RS"/>
        </w:rPr>
        <w:t>VI</w:t>
      </w:r>
      <w:r w:rsidRPr="00D57A39">
        <w:rPr>
          <w:sz w:val="24"/>
          <w:szCs w:val="24"/>
          <w:lang w:val="sr-Cyrl-RS"/>
        </w:rPr>
        <w:t xml:space="preserve"> седници од</w:t>
      </w:r>
      <w:r>
        <w:rPr>
          <w:sz w:val="24"/>
          <w:szCs w:val="24"/>
          <w:lang w:val="sr-Cyrl-RS"/>
        </w:rPr>
        <w:t xml:space="preserve"> </w:t>
      </w:r>
      <w:r w:rsidR="005C3B95">
        <w:rPr>
          <w:sz w:val="24"/>
          <w:szCs w:val="24"/>
          <w:lang w:val="sr-Latn-RS"/>
        </w:rPr>
        <w:t>29.11</w:t>
      </w:r>
      <w:r>
        <w:rPr>
          <w:sz w:val="24"/>
          <w:szCs w:val="24"/>
          <w:lang w:val="sr-Latn-RS"/>
        </w:rPr>
        <w:t>.202</w:t>
      </w:r>
      <w:r>
        <w:rPr>
          <w:sz w:val="24"/>
          <w:szCs w:val="24"/>
          <w:lang w:val="sr-Cyrl-RS"/>
        </w:rPr>
        <w:t>4</w:t>
      </w:r>
      <w:r>
        <w:rPr>
          <w:sz w:val="24"/>
          <w:szCs w:val="24"/>
          <w:lang w:val="sr-Latn-RS"/>
        </w:rPr>
        <w:t>.</w:t>
      </w:r>
      <w:r w:rsidRPr="00D57A39">
        <w:rPr>
          <w:sz w:val="24"/>
          <w:szCs w:val="24"/>
          <w:lang w:val="sr-Cyrl-RS"/>
        </w:rPr>
        <w:t xml:space="preserve"> године, донела  </w:t>
      </w:r>
    </w:p>
    <w:p w:rsidR="0011624A" w:rsidRPr="00D57A39" w:rsidRDefault="0011624A" w:rsidP="0011624A">
      <w:pPr>
        <w:rPr>
          <w:sz w:val="24"/>
          <w:szCs w:val="24"/>
          <w:lang w:val="sr-Cyrl-RS"/>
        </w:rPr>
      </w:pPr>
      <w:r w:rsidRPr="00D57A39">
        <w:rPr>
          <w:sz w:val="24"/>
          <w:szCs w:val="24"/>
          <w:lang w:val="sr-Cyrl-RS"/>
        </w:rPr>
        <w:t xml:space="preserve">  </w:t>
      </w:r>
    </w:p>
    <w:p w:rsidR="0011624A" w:rsidRPr="00D57A39" w:rsidRDefault="0011624A" w:rsidP="0011624A">
      <w:pPr>
        <w:rPr>
          <w:sz w:val="24"/>
          <w:szCs w:val="24"/>
          <w:lang w:val="sr-Cyrl-RS"/>
        </w:rPr>
      </w:pPr>
      <w:r w:rsidRPr="00D57A39">
        <w:rPr>
          <w:sz w:val="24"/>
          <w:szCs w:val="24"/>
          <w:lang w:val="sr-Cyrl-RS"/>
        </w:rPr>
        <w:t xml:space="preserve">  </w:t>
      </w:r>
    </w:p>
    <w:p w:rsidR="0011624A" w:rsidRPr="00D57A39" w:rsidRDefault="0011624A" w:rsidP="0011624A">
      <w:pPr>
        <w:jc w:val="center"/>
        <w:rPr>
          <w:b/>
          <w:bCs/>
          <w:sz w:val="24"/>
          <w:szCs w:val="24"/>
          <w:lang w:val="sr-Cyrl-RS"/>
        </w:rPr>
      </w:pPr>
      <w:r w:rsidRPr="00D57A39">
        <w:rPr>
          <w:b/>
          <w:bCs/>
          <w:sz w:val="24"/>
          <w:szCs w:val="24"/>
          <w:lang w:val="sr-Cyrl-RS"/>
        </w:rPr>
        <w:t>О Д Л У К У</w:t>
      </w:r>
    </w:p>
    <w:p w:rsidR="0011624A" w:rsidRPr="00D57A39" w:rsidRDefault="0011624A" w:rsidP="0011624A">
      <w:pPr>
        <w:jc w:val="center"/>
        <w:rPr>
          <w:b/>
          <w:bCs/>
          <w:sz w:val="24"/>
          <w:szCs w:val="24"/>
          <w:lang w:val="sr-Cyrl-RS"/>
        </w:rPr>
      </w:pPr>
    </w:p>
    <w:p w:rsidR="0011624A" w:rsidRPr="00D57A39" w:rsidRDefault="0011624A" w:rsidP="0011624A">
      <w:pPr>
        <w:jc w:val="center"/>
        <w:rPr>
          <w:b/>
          <w:bCs/>
          <w:sz w:val="24"/>
          <w:szCs w:val="24"/>
          <w:lang w:val="sr-Cyrl-RS"/>
        </w:rPr>
      </w:pPr>
      <w:r w:rsidRPr="00D57A39">
        <w:rPr>
          <w:b/>
          <w:bCs/>
          <w:sz w:val="24"/>
          <w:szCs w:val="24"/>
          <w:lang w:val="sr-Cyrl-RS"/>
        </w:rPr>
        <w:t>О БУЏЕТУ ОПШТИНЕ ТЕМЕРИН</w:t>
      </w:r>
    </w:p>
    <w:p w:rsidR="0011624A" w:rsidRPr="00D57A39" w:rsidRDefault="0011624A" w:rsidP="0011624A">
      <w:pPr>
        <w:jc w:val="center"/>
        <w:rPr>
          <w:b/>
          <w:bCs/>
          <w:sz w:val="24"/>
          <w:szCs w:val="24"/>
          <w:lang w:val="sr-Cyrl-RS"/>
        </w:rPr>
      </w:pPr>
      <w:r w:rsidRPr="00D57A39">
        <w:rPr>
          <w:b/>
          <w:bCs/>
          <w:sz w:val="24"/>
          <w:szCs w:val="24"/>
          <w:lang w:val="sr-Cyrl-RS"/>
        </w:rPr>
        <w:t>ЗА 202</w:t>
      </w:r>
      <w:r>
        <w:rPr>
          <w:b/>
          <w:bCs/>
          <w:sz w:val="24"/>
          <w:szCs w:val="24"/>
          <w:lang w:val="sr-Cyrl-RS"/>
        </w:rPr>
        <w:t>5</w:t>
      </w:r>
      <w:r w:rsidRPr="00D57A39">
        <w:rPr>
          <w:b/>
          <w:bCs/>
          <w:sz w:val="24"/>
          <w:szCs w:val="24"/>
          <w:lang w:val="sr-Cyrl-RS"/>
        </w:rPr>
        <w:t>. ГОДИНУ</w:t>
      </w:r>
    </w:p>
    <w:p w:rsidR="0011624A" w:rsidRPr="00D57A39" w:rsidRDefault="0011624A" w:rsidP="0011624A">
      <w:pPr>
        <w:jc w:val="center"/>
        <w:rPr>
          <w:b/>
          <w:bCs/>
          <w:sz w:val="24"/>
          <w:szCs w:val="24"/>
          <w:lang w:val="sr-Cyrl-RS"/>
        </w:rPr>
      </w:pPr>
    </w:p>
    <w:p w:rsidR="0011624A" w:rsidRPr="00D57A39" w:rsidRDefault="0011624A" w:rsidP="0011624A">
      <w:pPr>
        <w:jc w:val="center"/>
        <w:rPr>
          <w:b/>
          <w:bCs/>
          <w:sz w:val="24"/>
          <w:szCs w:val="24"/>
          <w:lang w:val="sr-Cyrl-RS"/>
        </w:rPr>
      </w:pPr>
    </w:p>
    <w:p w:rsidR="0011624A" w:rsidRPr="00D57A39" w:rsidRDefault="0011624A" w:rsidP="0011624A">
      <w:pPr>
        <w:jc w:val="center"/>
        <w:rPr>
          <w:b/>
          <w:bCs/>
          <w:sz w:val="24"/>
          <w:szCs w:val="24"/>
          <w:lang w:val="sr-Cyrl-RS"/>
        </w:rPr>
      </w:pPr>
      <w:r w:rsidRPr="00B35CCE">
        <w:rPr>
          <w:b/>
          <w:bCs/>
          <w:sz w:val="24"/>
          <w:szCs w:val="24"/>
        </w:rPr>
        <w:t>I</w:t>
      </w:r>
      <w:r w:rsidRPr="00D57A39">
        <w:rPr>
          <w:b/>
          <w:bCs/>
          <w:sz w:val="24"/>
          <w:szCs w:val="24"/>
          <w:lang w:val="sr-Cyrl-RS"/>
        </w:rPr>
        <w:t xml:space="preserve"> ОПШТИ ДЕО</w:t>
      </w:r>
    </w:p>
    <w:p w:rsidR="0011624A" w:rsidRPr="00D57A39" w:rsidRDefault="0011624A" w:rsidP="0011624A">
      <w:pPr>
        <w:jc w:val="center"/>
        <w:rPr>
          <w:b/>
          <w:bCs/>
          <w:sz w:val="24"/>
          <w:szCs w:val="24"/>
          <w:lang w:val="sr-Cyrl-RS"/>
        </w:rPr>
      </w:pPr>
    </w:p>
    <w:p w:rsidR="0011624A" w:rsidRPr="00D57A39" w:rsidRDefault="0011624A" w:rsidP="0011624A">
      <w:pPr>
        <w:jc w:val="center"/>
        <w:rPr>
          <w:b/>
          <w:bCs/>
          <w:sz w:val="24"/>
          <w:szCs w:val="24"/>
          <w:lang w:val="sr-Cyrl-RS"/>
        </w:rPr>
      </w:pPr>
    </w:p>
    <w:p w:rsidR="0011624A" w:rsidRPr="00D57A39" w:rsidRDefault="0011624A" w:rsidP="0011624A">
      <w:pPr>
        <w:jc w:val="center"/>
        <w:rPr>
          <w:b/>
          <w:bCs/>
          <w:sz w:val="24"/>
          <w:szCs w:val="24"/>
          <w:lang w:val="sr-Cyrl-RS"/>
        </w:rPr>
      </w:pPr>
      <w:r w:rsidRPr="00D57A39">
        <w:rPr>
          <w:b/>
          <w:bCs/>
          <w:sz w:val="24"/>
          <w:szCs w:val="24"/>
          <w:lang w:val="sr-Cyrl-RS"/>
        </w:rPr>
        <w:t>Члан 1.</w:t>
      </w:r>
    </w:p>
    <w:p w:rsidR="0011624A" w:rsidRPr="00D57A39" w:rsidRDefault="0011624A" w:rsidP="0011624A">
      <w:pPr>
        <w:jc w:val="center"/>
        <w:rPr>
          <w:sz w:val="24"/>
          <w:szCs w:val="24"/>
          <w:lang w:val="sr-Cyrl-RS"/>
        </w:rPr>
      </w:pPr>
    </w:p>
    <w:p w:rsidR="0011624A" w:rsidRPr="00D57A39" w:rsidRDefault="0011624A" w:rsidP="0011624A">
      <w:pPr>
        <w:rPr>
          <w:sz w:val="24"/>
          <w:szCs w:val="24"/>
          <w:lang w:val="sr-Cyrl-RS"/>
        </w:rPr>
      </w:pPr>
    </w:p>
    <w:p w:rsidR="0011624A" w:rsidRPr="00D57A39" w:rsidRDefault="0011624A" w:rsidP="0011624A">
      <w:pPr>
        <w:rPr>
          <w:sz w:val="24"/>
          <w:szCs w:val="24"/>
          <w:lang w:val="sr-Cyrl-RS"/>
        </w:rPr>
      </w:pPr>
      <w:r w:rsidRPr="00D57A39">
        <w:rPr>
          <w:sz w:val="24"/>
          <w:szCs w:val="24"/>
          <w:lang w:val="sr-Cyrl-RS"/>
        </w:rPr>
        <w:t xml:space="preserve">          Приходи и примања, расходи и издаци буџета општине </w:t>
      </w:r>
      <w:proofErr w:type="spellStart"/>
      <w:r w:rsidRPr="00D57A39">
        <w:rPr>
          <w:sz w:val="24"/>
          <w:szCs w:val="24"/>
          <w:lang w:val="sr-Cyrl-RS"/>
        </w:rPr>
        <w:t>Темерин</w:t>
      </w:r>
      <w:proofErr w:type="spellEnd"/>
      <w:r w:rsidRPr="00D57A39">
        <w:rPr>
          <w:sz w:val="24"/>
          <w:szCs w:val="24"/>
          <w:lang w:val="sr-Cyrl-RS"/>
        </w:rPr>
        <w:t xml:space="preserve"> за 202</w:t>
      </w:r>
      <w:r>
        <w:rPr>
          <w:sz w:val="24"/>
          <w:szCs w:val="24"/>
          <w:lang w:val="sr-Cyrl-RS"/>
        </w:rPr>
        <w:t>5</w:t>
      </w:r>
      <w:r w:rsidRPr="00D57A39">
        <w:rPr>
          <w:sz w:val="24"/>
          <w:szCs w:val="24"/>
          <w:lang w:val="sr-Cyrl-RS"/>
        </w:rPr>
        <w:t>. годину (у даљем тексту: буџет), састоје се:</w:t>
      </w:r>
    </w:p>
    <w:p w:rsidR="0011624A" w:rsidRPr="00D57A39" w:rsidRDefault="0011624A" w:rsidP="0011624A">
      <w:pPr>
        <w:rPr>
          <w:lang w:val="sr-Cyrl-RS"/>
        </w:rPr>
      </w:pPr>
    </w:p>
    <w:p w:rsidR="0011624A" w:rsidRDefault="0011624A">
      <w:pPr>
        <w:rPr>
          <w:color w:val="000000"/>
          <w:lang w:val="sr-Cyrl-RS"/>
        </w:rPr>
      </w:pPr>
    </w:p>
    <w:p w:rsidR="0011624A" w:rsidRDefault="0011624A">
      <w:pPr>
        <w:rPr>
          <w:color w:val="000000"/>
          <w:lang w:val="sr-Cyrl-RS"/>
        </w:rPr>
      </w:pPr>
    </w:p>
    <w:p w:rsidR="0011624A" w:rsidRDefault="0011624A">
      <w:pPr>
        <w:rPr>
          <w:color w:val="000000"/>
          <w:lang w:val="sr-Cyrl-RS"/>
        </w:rPr>
      </w:pPr>
    </w:p>
    <w:p w:rsidR="0011624A" w:rsidRDefault="0011624A">
      <w:pPr>
        <w:rPr>
          <w:color w:val="000000"/>
          <w:lang w:val="sr-Cyrl-RS"/>
        </w:rPr>
      </w:pPr>
    </w:p>
    <w:p w:rsidR="0011624A" w:rsidRDefault="0011624A">
      <w:pPr>
        <w:rPr>
          <w:color w:val="000000"/>
          <w:lang w:val="sr-Cyrl-RS"/>
        </w:rPr>
      </w:pPr>
    </w:p>
    <w:p w:rsidR="0011624A" w:rsidRDefault="0011624A">
      <w:pPr>
        <w:rPr>
          <w:color w:val="000000"/>
          <w:lang w:val="sr-Cyrl-RS"/>
        </w:rPr>
      </w:pPr>
    </w:p>
    <w:p w:rsidR="0011624A" w:rsidRDefault="0011624A">
      <w:pPr>
        <w:rPr>
          <w:color w:val="000000"/>
          <w:lang w:val="sr-Cyrl-RS"/>
        </w:rPr>
      </w:pPr>
    </w:p>
    <w:p w:rsidR="0011624A" w:rsidRPr="0011624A" w:rsidRDefault="0011624A">
      <w:pPr>
        <w:rPr>
          <w:lang w:val="sr-Cyrl-RS"/>
        </w:rPr>
        <w:sectPr w:rsidR="0011624A" w:rsidRPr="0011624A">
          <w:headerReference w:type="default" r:id="rId7"/>
          <w:footerReference w:type="default" r:id="rId8"/>
          <w:pgSz w:w="11905" w:h="16837"/>
          <w:pgMar w:top="360" w:right="360" w:bottom="360" w:left="360" w:header="360" w:footer="360" w:gutter="0"/>
          <w:cols w:space="720"/>
        </w:sectPr>
      </w:pPr>
    </w:p>
    <w:p w:rsidR="000B3C04" w:rsidRPr="0011624A" w:rsidRDefault="00000000">
      <w:pPr>
        <w:rPr>
          <w:color w:val="000000"/>
          <w:lang w:val="sr-Cyrl-RS"/>
        </w:rPr>
      </w:pPr>
      <w:r w:rsidRPr="0011624A">
        <w:rPr>
          <w:color w:val="000000"/>
          <w:lang w:val="sr-Cyrl-RS"/>
        </w:rPr>
        <w:lastRenderedPageBreak/>
        <w:t>Приходи и примања, расходи и издаци буџета утврђени су у следећим износима:</w:t>
      </w:r>
    </w:p>
    <w:p w:rsidR="000B3C04" w:rsidRPr="0011624A" w:rsidRDefault="000B3C04">
      <w:pPr>
        <w:rPr>
          <w:color w:val="000000"/>
          <w:lang w:val="sr-Cyrl-RS"/>
        </w:rPr>
      </w:pPr>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50"/>
        <w:gridCol w:w="7885"/>
        <w:gridCol w:w="900"/>
        <w:gridCol w:w="1950"/>
      </w:tblGrid>
      <w:tr w:rsidR="000B3C04">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bookmarkStart w:id="1" w:name="__bookmark_8"/>
            <w:bookmarkEnd w:id="1"/>
            <w:proofErr w:type="spellStart"/>
            <w:r>
              <w:rPr>
                <w:b/>
                <w:bCs/>
                <w:color w:val="000000"/>
                <w:sz w:val="16"/>
                <w:szCs w:val="16"/>
              </w:rPr>
              <w:t>Опис</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Економ</w:t>
            </w:r>
            <w:proofErr w:type="spellEnd"/>
            <w:r>
              <w:rPr>
                <w:b/>
                <w:bCs/>
                <w:color w:val="000000"/>
                <w:sz w:val="16"/>
                <w:szCs w:val="16"/>
              </w:rPr>
              <w:t xml:space="preserve">. </w:t>
            </w:r>
            <w:proofErr w:type="spellStart"/>
            <w:r>
              <w:rPr>
                <w:b/>
                <w:bCs/>
                <w:color w:val="000000"/>
                <w:sz w:val="16"/>
                <w:szCs w:val="16"/>
              </w:rPr>
              <w:t>класиф</w:t>
            </w:r>
            <w:proofErr w:type="spellEnd"/>
            <w:r>
              <w:rPr>
                <w:b/>
                <w:bCs/>
                <w:color w:val="000000"/>
                <w:sz w:val="16"/>
                <w:szCs w:val="16"/>
              </w:rPr>
              <w:t>.</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Износ</w:t>
            </w:r>
            <w:proofErr w:type="spellEnd"/>
          </w:p>
        </w:tc>
      </w:tr>
      <w:tr w:rsidR="000B3C04">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3</w:t>
            </w:r>
          </w:p>
        </w:tc>
      </w:tr>
      <w:tr w:rsidR="000B3C04">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vanish/>
              </w:rPr>
            </w:pPr>
            <w:r>
              <w:fldChar w:fldCharType="begin"/>
            </w:r>
            <w:r>
              <w:instrText>TC "1" \f C \l "1"</w:instrText>
            </w:r>
            <w:r>
              <w:fldChar w:fldCharType="end"/>
            </w:r>
          </w:p>
          <w:p w:rsidR="000B3C04" w:rsidRDefault="00000000">
            <w:pPr>
              <w:rPr>
                <w:b/>
                <w:bCs/>
                <w:color w:val="000000"/>
                <w:sz w:val="16"/>
                <w:szCs w:val="16"/>
              </w:rPr>
            </w:pPr>
            <w:r>
              <w:rPr>
                <w:b/>
                <w:bCs/>
                <w:color w:val="000000"/>
                <w:sz w:val="16"/>
                <w:szCs w:val="16"/>
              </w:rPr>
              <w:t>УКУПНИ ПРИХОДИ И 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B3C04">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1.514.692.000,00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Порески</w:t>
            </w:r>
            <w:proofErr w:type="spellEnd"/>
            <w:r>
              <w:rPr>
                <w:color w:val="000000"/>
                <w:sz w:val="16"/>
                <w:szCs w:val="16"/>
              </w:rPr>
              <w:t xml:space="preserve"> </w:t>
            </w:r>
            <w:proofErr w:type="spellStart"/>
            <w:r>
              <w:rPr>
                <w:color w:val="000000"/>
                <w:sz w:val="16"/>
                <w:szCs w:val="16"/>
              </w:rPr>
              <w:t>приходи</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1.227.663.000,00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доходак</w:t>
            </w:r>
            <w:proofErr w:type="spellEnd"/>
            <w:r>
              <w:rPr>
                <w:color w:val="000000"/>
                <w:sz w:val="16"/>
                <w:szCs w:val="16"/>
              </w:rPr>
              <w:t xml:space="preserve">,  </w:t>
            </w:r>
            <w:proofErr w:type="spellStart"/>
            <w:r>
              <w:rPr>
                <w:color w:val="000000"/>
                <w:sz w:val="16"/>
                <w:szCs w:val="16"/>
              </w:rPr>
              <w:t>добит</w:t>
            </w:r>
            <w:proofErr w:type="spellEnd"/>
            <w:r>
              <w:rPr>
                <w:color w:val="000000"/>
                <w:sz w:val="16"/>
                <w:szCs w:val="16"/>
              </w:rPr>
              <w:t xml:space="preserve"> и </w:t>
            </w:r>
            <w:proofErr w:type="spellStart"/>
            <w:r>
              <w:rPr>
                <w:color w:val="000000"/>
                <w:sz w:val="16"/>
                <w:szCs w:val="16"/>
              </w:rPr>
              <w:t>капиталне</w:t>
            </w:r>
            <w:proofErr w:type="spellEnd"/>
            <w:r>
              <w:rPr>
                <w:color w:val="000000"/>
                <w:sz w:val="16"/>
                <w:szCs w:val="16"/>
              </w:rPr>
              <w:t xml:space="preserve"> </w:t>
            </w:r>
            <w:proofErr w:type="spellStart"/>
            <w:r>
              <w:rPr>
                <w:color w:val="000000"/>
                <w:sz w:val="16"/>
                <w:szCs w:val="16"/>
              </w:rPr>
              <w:t>добитке</w:t>
            </w:r>
            <w:proofErr w:type="spellEnd"/>
            <w:r>
              <w:rPr>
                <w:color w:val="000000"/>
                <w:sz w:val="16"/>
                <w:szCs w:val="16"/>
              </w:rPr>
              <w:t xml:space="preserve"> (</w:t>
            </w:r>
            <w:proofErr w:type="spellStart"/>
            <w:r>
              <w:rPr>
                <w:color w:val="000000"/>
                <w:sz w:val="16"/>
                <w:szCs w:val="16"/>
              </w:rPr>
              <w:t>осим</w:t>
            </w:r>
            <w:proofErr w:type="spellEnd"/>
            <w:r>
              <w:rPr>
                <w:color w:val="000000"/>
                <w:sz w:val="16"/>
                <w:szCs w:val="16"/>
              </w:rPr>
              <w:t xml:space="preserve"> </w:t>
            </w:r>
            <w:proofErr w:type="spellStart"/>
            <w:r>
              <w:rPr>
                <w:color w:val="000000"/>
                <w:sz w:val="16"/>
                <w:szCs w:val="16"/>
              </w:rPr>
              <w:t>самодоприноса</w:t>
            </w:r>
            <w:proofErr w:type="spellEnd"/>
            <w:r>
              <w:rPr>
                <w:color w:val="000000"/>
                <w:sz w:val="16"/>
                <w:szCs w:val="16"/>
              </w:rPr>
              <w:t>)</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946.433.000,00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Самодопринос</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711180</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имовину</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220.500.000,00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порески</w:t>
            </w:r>
            <w:proofErr w:type="spellEnd"/>
            <w:r>
              <w:rPr>
                <w:color w:val="000000"/>
                <w:sz w:val="16"/>
                <w:szCs w:val="16"/>
              </w:rPr>
              <w:t xml:space="preserve"> </w:t>
            </w:r>
            <w:proofErr w:type="spellStart"/>
            <w:r>
              <w:rPr>
                <w:color w:val="000000"/>
                <w:sz w:val="16"/>
                <w:szCs w:val="16"/>
              </w:rPr>
              <w:t>приходи</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49.230.000,00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Други</w:t>
            </w:r>
            <w:proofErr w:type="spellEnd"/>
            <w:r>
              <w:rPr>
                <w:color w:val="000000"/>
                <w:sz w:val="16"/>
                <w:szCs w:val="16"/>
              </w:rPr>
              <w:t xml:space="preserve"> </w:t>
            </w:r>
            <w:proofErr w:type="spellStart"/>
            <w:r>
              <w:rPr>
                <w:color w:val="000000"/>
                <w:sz w:val="16"/>
                <w:szCs w:val="16"/>
              </w:rPr>
              <w:t>порески</w:t>
            </w:r>
            <w:proofErr w:type="spellEnd"/>
            <w:r>
              <w:rPr>
                <w:color w:val="000000"/>
                <w:sz w:val="16"/>
                <w:szCs w:val="16"/>
              </w:rPr>
              <w:t xml:space="preserve"> </w:t>
            </w:r>
            <w:proofErr w:type="spellStart"/>
            <w:r>
              <w:rPr>
                <w:color w:val="000000"/>
                <w:sz w:val="16"/>
                <w:szCs w:val="16"/>
              </w:rPr>
              <w:t>приходи</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716</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11.500.000,00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Непорески</w:t>
            </w:r>
            <w:proofErr w:type="spellEnd"/>
            <w:r>
              <w:rPr>
                <w:color w:val="000000"/>
                <w:sz w:val="16"/>
                <w:szCs w:val="16"/>
              </w:rPr>
              <w:t xml:space="preserve"> </w:t>
            </w:r>
            <w:proofErr w:type="spellStart"/>
            <w:r>
              <w:rPr>
                <w:color w:val="000000"/>
                <w:sz w:val="16"/>
                <w:szCs w:val="16"/>
              </w:rPr>
              <w:t>приходи</w:t>
            </w:r>
            <w:proofErr w:type="spellEnd"/>
            <w:r>
              <w:rPr>
                <w:color w:val="000000"/>
                <w:sz w:val="16"/>
                <w:szCs w:val="16"/>
              </w:rPr>
              <w:t xml:space="preserve">, у </w:t>
            </w:r>
            <w:proofErr w:type="spellStart"/>
            <w:r>
              <w:rPr>
                <w:color w:val="000000"/>
                <w:sz w:val="16"/>
                <w:szCs w:val="16"/>
              </w:rPr>
              <w:t>чему</w:t>
            </w:r>
            <w:proofErr w:type="spellEnd"/>
            <w:r>
              <w:rPr>
                <w:color w:val="000000"/>
                <w:sz w:val="16"/>
                <w:szCs w:val="16"/>
              </w:rPr>
              <w:t>:</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132.832.000,00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поједине</w:t>
            </w:r>
            <w:proofErr w:type="spellEnd"/>
            <w:r>
              <w:rPr>
                <w:color w:val="000000"/>
                <w:sz w:val="16"/>
                <w:szCs w:val="16"/>
              </w:rPr>
              <w:t xml:space="preserve"> </w:t>
            </w:r>
            <w:proofErr w:type="spellStart"/>
            <w:r>
              <w:rPr>
                <w:color w:val="000000"/>
                <w:sz w:val="16"/>
                <w:szCs w:val="16"/>
              </w:rPr>
              <w:t>врсте</w:t>
            </w:r>
            <w:proofErr w:type="spellEnd"/>
            <w:r>
              <w:rPr>
                <w:color w:val="000000"/>
                <w:sz w:val="16"/>
                <w:szCs w:val="16"/>
              </w:rPr>
              <w:t xml:space="preserve"> </w:t>
            </w: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са</w:t>
            </w:r>
            <w:proofErr w:type="spellEnd"/>
            <w:r>
              <w:rPr>
                <w:color w:val="000000"/>
                <w:sz w:val="16"/>
                <w:szCs w:val="16"/>
              </w:rPr>
              <w:t xml:space="preserve"> </w:t>
            </w:r>
            <w:proofErr w:type="spellStart"/>
            <w:r>
              <w:rPr>
                <w:color w:val="000000"/>
                <w:sz w:val="16"/>
                <w:szCs w:val="16"/>
              </w:rPr>
              <w:t>одређеном</w:t>
            </w:r>
            <w:proofErr w:type="spellEnd"/>
            <w:r>
              <w:rPr>
                <w:color w:val="000000"/>
                <w:sz w:val="16"/>
                <w:szCs w:val="16"/>
              </w:rPr>
              <w:t xml:space="preserve"> </w:t>
            </w:r>
            <w:proofErr w:type="spellStart"/>
            <w:r>
              <w:rPr>
                <w:color w:val="000000"/>
                <w:sz w:val="16"/>
                <w:szCs w:val="16"/>
              </w:rPr>
              <w:t>наменом</w:t>
            </w:r>
            <w:proofErr w:type="spellEnd"/>
            <w:r>
              <w:rPr>
                <w:color w:val="000000"/>
                <w:sz w:val="16"/>
                <w:szCs w:val="16"/>
              </w:rPr>
              <w:t xml:space="preserve"> (</w:t>
            </w:r>
            <w:proofErr w:type="spellStart"/>
            <w:r>
              <w:rPr>
                <w:color w:val="000000"/>
                <w:sz w:val="16"/>
                <w:szCs w:val="16"/>
              </w:rPr>
              <w:t>наменски</w:t>
            </w:r>
            <w:proofErr w:type="spellEnd"/>
            <w:r>
              <w:rPr>
                <w:color w:val="000000"/>
                <w:sz w:val="16"/>
                <w:szCs w:val="16"/>
              </w:rPr>
              <w:t xml:space="preserve"> </w:t>
            </w:r>
            <w:proofErr w:type="spellStart"/>
            <w:r>
              <w:rPr>
                <w:color w:val="000000"/>
                <w:sz w:val="16"/>
                <w:szCs w:val="16"/>
              </w:rPr>
              <w:t>приходи</w:t>
            </w:r>
            <w:proofErr w:type="spellEnd"/>
            <w:r>
              <w:rPr>
                <w:color w:val="000000"/>
                <w:sz w:val="16"/>
                <w:szCs w:val="16"/>
              </w:rPr>
              <w:t>)</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приходи</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продаје</w:t>
            </w:r>
            <w:proofErr w:type="spellEnd"/>
            <w:r>
              <w:rPr>
                <w:color w:val="000000"/>
                <w:sz w:val="16"/>
                <w:szCs w:val="16"/>
              </w:rPr>
              <w:t xml:space="preserve"> </w:t>
            </w:r>
            <w:proofErr w:type="spellStart"/>
            <w:r>
              <w:rPr>
                <w:color w:val="000000"/>
                <w:sz w:val="16"/>
                <w:szCs w:val="16"/>
              </w:rPr>
              <w:t>добара</w:t>
            </w:r>
            <w:proofErr w:type="spellEnd"/>
            <w:r>
              <w:rPr>
                <w:color w:val="000000"/>
                <w:sz w:val="16"/>
                <w:szCs w:val="16"/>
              </w:rPr>
              <w:t xml:space="preserve"> и </w:t>
            </w:r>
            <w:proofErr w:type="spellStart"/>
            <w:r>
              <w:rPr>
                <w:color w:val="000000"/>
                <w:sz w:val="16"/>
                <w:szCs w:val="16"/>
              </w:rPr>
              <w:t>услуга</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Меморандумске</w:t>
            </w:r>
            <w:proofErr w:type="spellEnd"/>
            <w:r>
              <w:rPr>
                <w:color w:val="000000"/>
                <w:sz w:val="16"/>
                <w:szCs w:val="16"/>
              </w:rPr>
              <w:t xml:space="preserve"> </w:t>
            </w:r>
            <w:proofErr w:type="spellStart"/>
            <w:r>
              <w:rPr>
                <w:color w:val="000000"/>
                <w:sz w:val="16"/>
                <w:szCs w:val="16"/>
              </w:rPr>
              <w:t>ставке</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Донације</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731+732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26.877.000,00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Трансфери</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733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122.900.000,00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Примања</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продаје</w:t>
            </w:r>
            <w:proofErr w:type="spellEnd"/>
            <w:r>
              <w:rPr>
                <w:color w:val="000000"/>
                <w:sz w:val="16"/>
                <w:szCs w:val="16"/>
              </w:rPr>
              <w:t xml:space="preserve"> </w:t>
            </w:r>
            <w:proofErr w:type="spellStart"/>
            <w:r>
              <w:rPr>
                <w:color w:val="000000"/>
                <w:sz w:val="16"/>
                <w:szCs w:val="16"/>
              </w:rPr>
              <w:t>нефинансијске</w:t>
            </w:r>
            <w:proofErr w:type="spellEnd"/>
            <w:r>
              <w:rPr>
                <w:color w:val="000000"/>
                <w:sz w:val="16"/>
                <w:szCs w:val="16"/>
              </w:rPr>
              <w:t xml:space="preserve"> </w:t>
            </w:r>
            <w:proofErr w:type="spellStart"/>
            <w:r>
              <w:rPr>
                <w:color w:val="000000"/>
                <w:sz w:val="16"/>
                <w:szCs w:val="16"/>
              </w:rPr>
              <w:t>имовине</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8</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4.420.000,00</w:t>
            </w:r>
          </w:p>
        </w:tc>
      </w:tr>
      <w:tr w:rsidR="000B3C04">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vanish/>
              </w:rPr>
            </w:pPr>
            <w:r>
              <w:fldChar w:fldCharType="begin"/>
            </w:r>
            <w:r>
              <w:instrText>TC "2" \f C \l "1"</w:instrText>
            </w:r>
            <w:r>
              <w:fldChar w:fldCharType="end"/>
            </w:r>
          </w:p>
          <w:p w:rsidR="000B3C04" w:rsidRDefault="00000000">
            <w:pPr>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B3C04">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1.662.000.000,00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Текући</w:t>
            </w:r>
            <w:proofErr w:type="spellEnd"/>
            <w:r>
              <w:rPr>
                <w:color w:val="000000"/>
                <w:sz w:val="16"/>
                <w:szCs w:val="16"/>
              </w:rPr>
              <w:t xml:space="preserve"> </w:t>
            </w:r>
            <w:proofErr w:type="spellStart"/>
            <w:r>
              <w:rPr>
                <w:color w:val="000000"/>
                <w:sz w:val="16"/>
                <w:szCs w:val="16"/>
              </w:rPr>
              <w:t>расходи</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1.180.885.000,00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Расходи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392.551.000,00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Коришћење</w:t>
            </w:r>
            <w:proofErr w:type="spellEnd"/>
            <w:r>
              <w:rPr>
                <w:color w:val="000000"/>
                <w:sz w:val="16"/>
                <w:szCs w:val="16"/>
              </w:rPr>
              <w:t xml:space="preserve"> </w:t>
            </w:r>
            <w:proofErr w:type="spellStart"/>
            <w:r>
              <w:rPr>
                <w:color w:val="000000"/>
                <w:sz w:val="16"/>
                <w:szCs w:val="16"/>
              </w:rPr>
              <w:t>роба</w:t>
            </w:r>
            <w:proofErr w:type="spellEnd"/>
            <w:r>
              <w:rPr>
                <w:color w:val="000000"/>
                <w:sz w:val="16"/>
                <w:szCs w:val="16"/>
              </w:rPr>
              <w:t xml:space="preserve"> и </w:t>
            </w:r>
            <w:proofErr w:type="spellStart"/>
            <w:r>
              <w:rPr>
                <w:color w:val="000000"/>
                <w:sz w:val="16"/>
                <w:szCs w:val="16"/>
              </w:rPr>
              <w:t>услуга</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377.181.000,00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Отплата</w:t>
            </w:r>
            <w:proofErr w:type="spellEnd"/>
            <w:r>
              <w:rPr>
                <w:color w:val="000000"/>
                <w:sz w:val="16"/>
                <w:szCs w:val="16"/>
              </w:rPr>
              <w:t xml:space="preserve"> </w:t>
            </w:r>
            <w:proofErr w:type="spellStart"/>
            <w:r>
              <w:rPr>
                <w:color w:val="000000"/>
                <w:sz w:val="16"/>
                <w:szCs w:val="16"/>
              </w:rPr>
              <w:t>камата</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Субвенције</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53.350.000,00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Социјална</w:t>
            </w:r>
            <w:proofErr w:type="spellEnd"/>
            <w:r>
              <w:rPr>
                <w:color w:val="000000"/>
                <w:sz w:val="16"/>
                <w:szCs w:val="16"/>
              </w:rPr>
              <w:t xml:space="preserve"> </w:t>
            </w:r>
            <w:proofErr w:type="spellStart"/>
            <w:r>
              <w:rPr>
                <w:color w:val="000000"/>
                <w:sz w:val="16"/>
                <w:szCs w:val="16"/>
              </w:rPr>
              <w:t>заштита</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68.815.000,00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расходи</w:t>
            </w:r>
            <w:proofErr w:type="spellEnd"/>
            <w:r>
              <w:rPr>
                <w:color w:val="000000"/>
                <w:sz w:val="16"/>
                <w:szCs w:val="16"/>
              </w:rPr>
              <w:t xml:space="preserve">,  у </w:t>
            </w:r>
            <w:proofErr w:type="spellStart"/>
            <w:r>
              <w:rPr>
                <w:color w:val="000000"/>
                <w:sz w:val="16"/>
                <w:szCs w:val="16"/>
              </w:rPr>
              <w:t>чему</w:t>
            </w:r>
            <w:proofErr w:type="spellEnd"/>
            <w:r>
              <w:rPr>
                <w:color w:val="000000"/>
                <w:sz w:val="16"/>
                <w:szCs w:val="16"/>
              </w:rPr>
              <w:t xml:space="preserve">:- </w:t>
            </w:r>
            <w:proofErr w:type="spellStart"/>
            <w:r>
              <w:rPr>
                <w:color w:val="000000"/>
                <w:sz w:val="16"/>
                <w:szCs w:val="16"/>
              </w:rPr>
              <w:t>средства</w:t>
            </w:r>
            <w:proofErr w:type="spellEnd"/>
            <w:r>
              <w:rPr>
                <w:color w:val="000000"/>
                <w:sz w:val="16"/>
                <w:szCs w:val="16"/>
              </w:rPr>
              <w:t xml:space="preserve"> </w:t>
            </w:r>
            <w:proofErr w:type="spellStart"/>
            <w:r>
              <w:rPr>
                <w:color w:val="000000"/>
                <w:sz w:val="16"/>
                <w:szCs w:val="16"/>
              </w:rPr>
              <w:t>резерви</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48+49+464+465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123.583.000,00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1.7.</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Трансфери</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165.400.000,00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Издаци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набавку</w:t>
            </w:r>
            <w:proofErr w:type="spellEnd"/>
            <w:r>
              <w:rPr>
                <w:color w:val="000000"/>
                <w:sz w:val="16"/>
                <w:szCs w:val="16"/>
              </w:rPr>
              <w:t xml:space="preserve"> </w:t>
            </w:r>
            <w:proofErr w:type="spellStart"/>
            <w:r>
              <w:rPr>
                <w:color w:val="000000"/>
                <w:sz w:val="16"/>
                <w:szCs w:val="16"/>
              </w:rPr>
              <w:t>нефинансијске</w:t>
            </w:r>
            <w:proofErr w:type="spellEnd"/>
            <w:r>
              <w:rPr>
                <w:color w:val="000000"/>
                <w:sz w:val="16"/>
                <w:szCs w:val="16"/>
              </w:rPr>
              <w:t xml:space="preserve"> </w:t>
            </w:r>
            <w:proofErr w:type="spellStart"/>
            <w:r>
              <w:rPr>
                <w:color w:val="000000"/>
                <w:sz w:val="16"/>
                <w:szCs w:val="16"/>
              </w:rPr>
              <w:t>имовине</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481.114.000,00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Издаци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набавку</w:t>
            </w:r>
            <w:proofErr w:type="spellEnd"/>
            <w:r>
              <w:rPr>
                <w:color w:val="000000"/>
                <w:sz w:val="16"/>
                <w:szCs w:val="16"/>
              </w:rPr>
              <w:t xml:space="preserve"> </w:t>
            </w:r>
            <w:proofErr w:type="spellStart"/>
            <w:r>
              <w:rPr>
                <w:color w:val="000000"/>
                <w:sz w:val="16"/>
                <w:szCs w:val="16"/>
              </w:rPr>
              <w:t>финансијске</w:t>
            </w:r>
            <w:proofErr w:type="spellEnd"/>
            <w:r>
              <w:rPr>
                <w:color w:val="000000"/>
                <w:sz w:val="16"/>
                <w:szCs w:val="16"/>
              </w:rPr>
              <w:t xml:space="preserve"> </w:t>
            </w:r>
            <w:proofErr w:type="spellStart"/>
            <w:r>
              <w:rPr>
                <w:color w:val="000000"/>
                <w:sz w:val="16"/>
                <w:szCs w:val="16"/>
              </w:rPr>
              <w:t>имовине</w:t>
            </w:r>
            <w:proofErr w:type="spellEnd"/>
            <w:r>
              <w:rPr>
                <w:color w:val="000000"/>
                <w:sz w:val="16"/>
                <w:szCs w:val="16"/>
              </w:rPr>
              <w:t xml:space="preserve"> (</w:t>
            </w:r>
            <w:proofErr w:type="spellStart"/>
            <w:r>
              <w:rPr>
                <w:color w:val="000000"/>
                <w:sz w:val="16"/>
                <w:szCs w:val="16"/>
              </w:rPr>
              <w:t>осим</w:t>
            </w:r>
            <w:proofErr w:type="spellEnd"/>
            <w:r>
              <w:rPr>
                <w:color w:val="000000"/>
                <w:sz w:val="16"/>
                <w:szCs w:val="16"/>
              </w:rPr>
              <w:t xml:space="preserve">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62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r>
      <w:tr w:rsidR="000B3C04">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vanish/>
              </w:rPr>
            </w:pPr>
            <w:r>
              <w:fldChar w:fldCharType="begin"/>
            </w:r>
            <w:r>
              <w:instrText>TC "3" \f C \l "1"</w:instrText>
            </w:r>
            <w:r>
              <w:fldChar w:fldCharType="end"/>
            </w:r>
          </w:p>
          <w:p w:rsidR="000B3C04" w:rsidRDefault="00000000">
            <w:pPr>
              <w:rPr>
                <w:b/>
                <w:bCs/>
                <w:color w:val="000000"/>
                <w:sz w:val="16"/>
                <w:szCs w:val="16"/>
              </w:rPr>
            </w:pPr>
            <w:r>
              <w:rPr>
                <w:b/>
                <w:bCs/>
                <w:color w:val="000000"/>
                <w:sz w:val="16"/>
                <w:szCs w:val="16"/>
              </w:rPr>
              <w:t>ПРИМАЊА ОД ПРОДАЈЕ ФИНАНСИЈСКЕ ИМОВИНЕ И ЗАДУЖИВАЊА</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B3C04">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Примања</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основу</w:t>
            </w:r>
            <w:proofErr w:type="spellEnd"/>
            <w:r>
              <w:rPr>
                <w:color w:val="000000"/>
                <w:sz w:val="16"/>
                <w:szCs w:val="16"/>
              </w:rPr>
              <w:t xml:space="preserve"> </w:t>
            </w:r>
            <w:proofErr w:type="spellStart"/>
            <w:r>
              <w:rPr>
                <w:color w:val="000000"/>
                <w:sz w:val="16"/>
                <w:szCs w:val="16"/>
              </w:rPr>
              <w:t>отплате</w:t>
            </w:r>
            <w:proofErr w:type="spellEnd"/>
            <w:r>
              <w:rPr>
                <w:color w:val="000000"/>
                <w:sz w:val="16"/>
                <w:szCs w:val="16"/>
              </w:rPr>
              <w:t xml:space="preserve"> </w:t>
            </w:r>
            <w:proofErr w:type="spellStart"/>
            <w:r>
              <w:rPr>
                <w:color w:val="000000"/>
                <w:sz w:val="16"/>
                <w:szCs w:val="16"/>
              </w:rPr>
              <w:t>кредита</w:t>
            </w:r>
            <w:proofErr w:type="spellEnd"/>
            <w:r>
              <w:rPr>
                <w:color w:val="000000"/>
                <w:sz w:val="16"/>
                <w:szCs w:val="16"/>
              </w:rPr>
              <w:t xml:space="preserve"> и </w:t>
            </w:r>
            <w:proofErr w:type="spellStart"/>
            <w:r>
              <w:rPr>
                <w:color w:val="000000"/>
                <w:sz w:val="16"/>
                <w:szCs w:val="16"/>
              </w:rPr>
              <w:t>продаје</w:t>
            </w:r>
            <w:proofErr w:type="spellEnd"/>
            <w:r>
              <w:rPr>
                <w:color w:val="000000"/>
                <w:sz w:val="16"/>
                <w:szCs w:val="16"/>
              </w:rPr>
              <w:t xml:space="preserve"> </w:t>
            </w:r>
            <w:proofErr w:type="spellStart"/>
            <w:r>
              <w:rPr>
                <w:color w:val="000000"/>
                <w:sz w:val="16"/>
                <w:szCs w:val="16"/>
              </w:rPr>
              <w:t>финансијске</w:t>
            </w:r>
            <w:proofErr w:type="spellEnd"/>
            <w:r>
              <w:rPr>
                <w:color w:val="000000"/>
                <w:sz w:val="16"/>
                <w:szCs w:val="16"/>
              </w:rPr>
              <w:t xml:space="preserve"> </w:t>
            </w:r>
            <w:proofErr w:type="spellStart"/>
            <w:r>
              <w:rPr>
                <w:color w:val="000000"/>
                <w:sz w:val="16"/>
                <w:szCs w:val="16"/>
              </w:rPr>
              <w:t>имовине</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92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Задуживање</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91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Задуживање</w:t>
            </w:r>
            <w:proofErr w:type="spellEnd"/>
            <w:r>
              <w:rPr>
                <w:color w:val="000000"/>
                <w:sz w:val="16"/>
                <w:szCs w:val="16"/>
              </w:rPr>
              <w:t xml:space="preserve"> </w:t>
            </w:r>
            <w:proofErr w:type="spellStart"/>
            <w:r>
              <w:rPr>
                <w:color w:val="000000"/>
                <w:sz w:val="16"/>
                <w:szCs w:val="16"/>
              </w:rPr>
              <w:t>код</w:t>
            </w:r>
            <w:proofErr w:type="spellEnd"/>
            <w:r>
              <w:rPr>
                <w:color w:val="000000"/>
                <w:sz w:val="16"/>
                <w:szCs w:val="16"/>
              </w:rPr>
              <w:t xml:space="preserve"> </w:t>
            </w:r>
            <w:proofErr w:type="spellStart"/>
            <w:r>
              <w:rPr>
                <w:color w:val="000000"/>
                <w:sz w:val="16"/>
                <w:szCs w:val="16"/>
              </w:rPr>
              <w:t>домаћих</w:t>
            </w:r>
            <w:proofErr w:type="spellEnd"/>
            <w:r>
              <w:rPr>
                <w:color w:val="000000"/>
                <w:sz w:val="16"/>
                <w:szCs w:val="16"/>
              </w:rPr>
              <w:t xml:space="preserve"> </w:t>
            </w:r>
            <w:proofErr w:type="spellStart"/>
            <w:r>
              <w:rPr>
                <w:color w:val="000000"/>
                <w:sz w:val="16"/>
                <w:szCs w:val="16"/>
              </w:rPr>
              <w:t>кредитора</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911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Задуживање</w:t>
            </w:r>
            <w:proofErr w:type="spellEnd"/>
            <w:r>
              <w:rPr>
                <w:color w:val="000000"/>
                <w:sz w:val="16"/>
                <w:szCs w:val="16"/>
              </w:rPr>
              <w:t xml:space="preserve"> </w:t>
            </w:r>
            <w:proofErr w:type="spellStart"/>
            <w:r>
              <w:rPr>
                <w:color w:val="000000"/>
                <w:sz w:val="16"/>
                <w:szCs w:val="16"/>
              </w:rPr>
              <w:t>код</w:t>
            </w:r>
            <w:proofErr w:type="spellEnd"/>
            <w:r>
              <w:rPr>
                <w:color w:val="000000"/>
                <w:sz w:val="16"/>
                <w:szCs w:val="16"/>
              </w:rPr>
              <w:t xml:space="preserve"> </w:t>
            </w:r>
            <w:proofErr w:type="spellStart"/>
            <w:r>
              <w:rPr>
                <w:color w:val="000000"/>
                <w:sz w:val="16"/>
                <w:szCs w:val="16"/>
              </w:rPr>
              <w:t>страних</w:t>
            </w:r>
            <w:proofErr w:type="spellEnd"/>
            <w:r>
              <w:rPr>
                <w:color w:val="000000"/>
                <w:sz w:val="16"/>
                <w:szCs w:val="16"/>
              </w:rPr>
              <w:t xml:space="preserve"> </w:t>
            </w:r>
            <w:proofErr w:type="spellStart"/>
            <w:r>
              <w:rPr>
                <w:color w:val="000000"/>
                <w:sz w:val="16"/>
                <w:szCs w:val="16"/>
              </w:rPr>
              <w:t>кредитора</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912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vanish/>
              </w:rPr>
            </w:pPr>
            <w:r>
              <w:fldChar w:fldCharType="begin"/>
            </w:r>
            <w:r>
              <w:instrText>TC "4" \f C \l "1"</w:instrText>
            </w:r>
            <w:r>
              <w:fldChar w:fldCharType="end"/>
            </w:r>
          </w:p>
          <w:p w:rsidR="000B3C04" w:rsidRDefault="00000000">
            <w:pPr>
              <w:rPr>
                <w:b/>
                <w:bCs/>
                <w:color w:val="000000"/>
                <w:sz w:val="16"/>
                <w:szCs w:val="16"/>
              </w:rPr>
            </w:pPr>
            <w:r>
              <w:rPr>
                <w:b/>
                <w:bCs/>
                <w:color w:val="000000"/>
                <w:sz w:val="16"/>
                <w:szCs w:val="16"/>
              </w:rPr>
              <w:t>ОТПЛАТА ДУГА И 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B3C04">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Отплата</w:t>
            </w:r>
            <w:proofErr w:type="spellEnd"/>
            <w:r>
              <w:rPr>
                <w:color w:val="000000"/>
                <w:sz w:val="16"/>
                <w:szCs w:val="16"/>
              </w:rPr>
              <w:t xml:space="preserve"> </w:t>
            </w:r>
            <w:proofErr w:type="spellStart"/>
            <w:r>
              <w:rPr>
                <w:color w:val="000000"/>
                <w:sz w:val="16"/>
                <w:szCs w:val="16"/>
              </w:rPr>
              <w:t>дуга</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61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3.1.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Отплата</w:t>
            </w:r>
            <w:proofErr w:type="spellEnd"/>
            <w:r>
              <w:rPr>
                <w:color w:val="000000"/>
                <w:sz w:val="16"/>
                <w:szCs w:val="16"/>
              </w:rPr>
              <w:t xml:space="preserve"> </w:t>
            </w:r>
            <w:proofErr w:type="spellStart"/>
            <w:r>
              <w:rPr>
                <w:color w:val="000000"/>
                <w:sz w:val="16"/>
                <w:szCs w:val="16"/>
              </w:rPr>
              <w:t>дуга</w:t>
            </w:r>
            <w:proofErr w:type="spellEnd"/>
            <w:r>
              <w:rPr>
                <w:color w:val="000000"/>
                <w:sz w:val="16"/>
                <w:szCs w:val="16"/>
              </w:rPr>
              <w:t xml:space="preserve"> </w:t>
            </w:r>
            <w:proofErr w:type="spellStart"/>
            <w:r>
              <w:rPr>
                <w:color w:val="000000"/>
                <w:sz w:val="16"/>
                <w:szCs w:val="16"/>
              </w:rPr>
              <w:t>домаћим</w:t>
            </w:r>
            <w:proofErr w:type="spellEnd"/>
            <w:r>
              <w:rPr>
                <w:color w:val="000000"/>
                <w:sz w:val="16"/>
                <w:szCs w:val="16"/>
              </w:rPr>
              <w:t xml:space="preserve"> </w:t>
            </w:r>
            <w:proofErr w:type="spellStart"/>
            <w:r>
              <w:rPr>
                <w:color w:val="000000"/>
                <w:sz w:val="16"/>
                <w:szCs w:val="16"/>
              </w:rPr>
              <w:t>кредиторима</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611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3.2.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Отплата</w:t>
            </w:r>
            <w:proofErr w:type="spellEnd"/>
            <w:r>
              <w:rPr>
                <w:color w:val="000000"/>
                <w:sz w:val="16"/>
                <w:szCs w:val="16"/>
              </w:rPr>
              <w:t xml:space="preserve"> </w:t>
            </w:r>
            <w:proofErr w:type="spellStart"/>
            <w:r>
              <w:rPr>
                <w:color w:val="000000"/>
                <w:sz w:val="16"/>
                <w:szCs w:val="16"/>
              </w:rPr>
              <w:t>дуга</w:t>
            </w:r>
            <w:proofErr w:type="spellEnd"/>
            <w:r>
              <w:rPr>
                <w:color w:val="000000"/>
                <w:sz w:val="16"/>
                <w:szCs w:val="16"/>
              </w:rPr>
              <w:t xml:space="preserve"> </w:t>
            </w:r>
            <w:proofErr w:type="spellStart"/>
            <w:r>
              <w:rPr>
                <w:color w:val="000000"/>
                <w:sz w:val="16"/>
                <w:szCs w:val="16"/>
              </w:rPr>
              <w:t>страним</w:t>
            </w:r>
            <w:proofErr w:type="spellEnd"/>
            <w:r>
              <w:rPr>
                <w:color w:val="000000"/>
                <w:sz w:val="16"/>
                <w:szCs w:val="16"/>
              </w:rPr>
              <w:t xml:space="preserve"> </w:t>
            </w:r>
            <w:proofErr w:type="spellStart"/>
            <w:r>
              <w:rPr>
                <w:color w:val="000000"/>
                <w:sz w:val="16"/>
                <w:szCs w:val="16"/>
              </w:rPr>
              <w:t>кредиторима</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612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3.3.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Отплата</w:t>
            </w:r>
            <w:proofErr w:type="spellEnd"/>
            <w:r>
              <w:rPr>
                <w:color w:val="000000"/>
                <w:sz w:val="16"/>
                <w:szCs w:val="16"/>
              </w:rPr>
              <w:t xml:space="preserve"> </w:t>
            </w:r>
            <w:proofErr w:type="spellStart"/>
            <w:r>
              <w:rPr>
                <w:color w:val="000000"/>
                <w:sz w:val="16"/>
                <w:szCs w:val="16"/>
              </w:rPr>
              <w:t>дуга</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гаранцијама</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613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Набавка</w:t>
            </w:r>
            <w:proofErr w:type="spellEnd"/>
            <w:r>
              <w:rPr>
                <w:color w:val="000000"/>
                <w:sz w:val="16"/>
                <w:szCs w:val="16"/>
              </w:rPr>
              <w:t xml:space="preserve"> </w:t>
            </w:r>
            <w:proofErr w:type="spellStart"/>
            <w:r>
              <w:rPr>
                <w:color w:val="000000"/>
                <w:sz w:val="16"/>
                <w:szCs w:val="16"/>
              </w:rPr>
              <w:t>финансијске</w:t>
            </w:r>
            <w:proofErr w:type="spellEnd"/>
            <w:r>
              <w:rPr>
                <w:color w:val="000000"/>
                <w:sz w:val="16"/>
                <w:szCs w:val="16"/>
              </w:rPr>
              <w:t xml:space="preserve"> </w:t>
            </w:r>
            <w:proofErr w:type="spellStart"/>
            <w:r>
              <w:rPr>
                <w:color w:val="000000"/>
                <w:sz w:val="16"/>
                <w:szCs w:val="16"/>
              </w:rPr>
              <w:t>имовине</w:t>
            </w:r>
            <w:proofErr w:type="spellEnd"/>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6211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vanish/>
              </w:rPr>
            </w:pPr>
            <w:r>
              <w:fldChar w:fldCharType="begin"/>
            </w:r>
            <w:r>
              <w:instrText>TC "5" \f C \l "1"</w:instrText>
            </w:r>
            <w:r>
              <w:fldChar w:fldCharType="end"/>
            </w:r>
          </w:p>
          <w:p w:rsidR="000B3C04" w:rsidRDefault="00000000">
            <w:pPr>
              <w:rPr>
                <w:b/>
                <w:bCs/>
                <w:color w:val="000000"/>
                <w:sz w:val="16"/>
                <w:szCs w:val="16"/>
              </w:rPr>
            </w:pPr>
            <w:r>
              <w:rPr>
                <w:b/>
                <w:bCs/>
                <w:color w:val="000000"/>
                <w:sz w:val="16"/>
                <w:szCs w:val="16"/>
              </w:rPr>
              <w:t>НЕРАСПОРЕЂЕНИ ВИШАК ПРИХОДА ИЗ РАНИЈИХ ГОДИНА (</w:t>
            </w:r>
            <w:proofErr w:type="spellStart"/>
            <w:r>
              <w:rPr>
                <w:b/>
                <w:bCs/>
                <w:color w:val="000000"/>
                <w:sz w:val="16"/>
                <w:szCs w:val="16"/>
              </w:rPr>
              <w:t>класа</w:t>
            </w:r>
            <w:proofErr w:type="spellEnd"/>
            <w:r>
              <w:rPr>
                <w:b/>
                <w:bCs/>
                <w:color w:val="000000"/>
                <w:sz w:val="16"/>
                <w:szCs w:val="16"/>
              </w:rPr>
              <w:t xml:space="preserve"> 3,  </w:t>
            </w:r>
            <w:proofErr w:type="spellStart"/>
            <w:r>
              <w:rPr>
                <w:b/>
                <w:bCs/>
                <w:color w:val="000000"/>
                <w:sz w:val="16"/>
                <w:szCs w:val="16"/>
              </w:rPr>
              <w:t>извор</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13)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70.000.000,00</w:t>
            </w:r>
          </w:p>
        </w:tc>
      </w:tr>
      <w:bookmarkStart w:id="2" w:name="_Toc6"/>
      <w:bookmarkEnd w:id="2"/>
      <w:tr w:rsidR="000B3C04">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vanish/>
              </w:rPr>
            </w:pPr>
            <w:r>
              <w:fldChar w:fldCharType="begin"/>
            </w:r>
            <w:r>
              <w:instrText>TC "6" \f C \l "1"</w:instrText>
            </w:r>
            <w:r>
              <w:fldChar w:fldCharType="end"/>
            </w:r>
          </w:p>
          <w:p w:rsidR="000B3C04" w:rsidRPr="008C2AF3" w:rsidRDefault="00000000">
            <w:pPr>
              <w:rPr>
                <w:b/>
                <w:bCs/>
                <w:color w:val="000000"/>
                <w:sz w:val="16"/>
                <w:szCs w:val="16"/>
                <w:lang w:val="sr-Cyrl-RS"/>
              </w:rPr>
            </w:pPr>
            <w:r>
              <w:rPr>
                <w:b/>
                <w:bCs/>
                <w:color w:val="000000"/>
                <w:sz w:val="16"/>
                <w:szCs w:val="16"/>
              </w:rPr>
              <w:t>НЕУТРОШЕНА СРЕДСТВА ОД ПРИВАТИЗАЦИЈЕ ИЗ ПРЕТХОДНИХ ГОДИНА (</w:t>
            </w:r>
            <w:proofErr w:type="spellStart"/>
            <w:r>
              <w:rPr>
                <w:b/>
                <w:bCs/>
                <w:color w:val="000000"/>
                <w:sz w:val="16"/>
                <w:szCs w:val="16"/>
              </w:rPr>
              <w:t>класа</w:t>
            </w:r>
            <w:proofErr w:type="spellEnd"/>
            <w:r>
              <w:rPr>
                <w:b/>
                <w:bCs/>
                <w:color w:val="000000"/>
                <w:sz w:val="16"/>
                <w:szCs w:val="16"/>
              </w:rPr>
              <w:t xml:space="preserve"> 3,  </w:t>
            </w:r>
            <w:proofErr w:type="spellStart"/>
            <w:r>
              <w:rPr>
                <w:b/>
                <w:bCs/>
                <w:color w:val="000000"/>
                <w:sz w:val="16"/>
                <w:szCs w:val="16"/>
              </w:rPr>
              <w:t>извор</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1</w:t>
            </w:r>
            <w:r w:rsidR="008C2AF3">
              <w:rPr>
                <w:b/>
                <w:bCs/>
                <w:color w:val="000000"/>
                <w:sz w:val="16"/>
                <w:szCs w:val="16"/>
                <w:lang w:val="sr-Cyrl-RS"/>
              </w:rPr>
              <w:t>5</w:t>
            </w:r>
            <w:r>
              <w:rPr>
                <w:b/>
                <w:bCs/>
                <w:color w:val="000000"/>
                <w:sz w:val="16"/>
                <w:szCs w:val="16"/>
              </w:rPr>
              <w:t>)</w:t>
            </w:r>
            <w:r w:rsidR="008C2AF3">
              <w:rPr>
                <w:b/>
                <w:bCs/>
                <w:color w:val="000000"/>
                <w:sz w:val="16"/>
                <w:szCs w:val="16"/>
                <w:lang w:val="sr-Cyrl-RS"/>
              </w:rPr>
              <w:t>и 17</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8C2AF3">
            <w:pPr>
              <w:jc w:val="right"/>
              <w:rPr>
                <w:b/>
                <w:bCs/>
                <w:color w:val="000000"/>
                <w:sz w:val="16"/>
                <w:szCs w:val="16"/>
              </w:rPr>
            </w:pPr>
            <w:r>
              <w:rPr>
                <w:b/>
                <w:bCs/>
                <w:color w:val="000000"/>
                <w:sz w:val="16"/>
                <w:szCs w:val="16"/>
              </w:rPr>
              <w:t>7</w:t>
            </w:r>
            <w:r>
              <w:rPr>
                <w:b/>
                <w:bCs/>
                <w:color w:val="000000"/>
                <w:sz w:val="16"/>
                <w:szCs w:val="16"/>
                <w:lang w:val="sr-Cyrl-RS"/>
              </w:rPr>
              <w:t>7</w:t>
            </w:r>
            <w:r>
              <w:rPr>
                <w:b/>
                <w:bCs/>
                <w:color w:val="000000"/>
                <w:sz w:val="16"/>
                <w:szCs w:val="16"/>
              </w:rPr>
              <w:t>.</w:t>
            </w:r>
            <w:r>
              <w:rPr>
                <w:b/>
                <w:bCs/>
                <w:color w:val="000000"/>
                <w:sz w:val="16"/>
                <w:szCs w:val="16"/>
                <w:lang w:val="sr-Cyrl-RS"/>
              </w:rPr>
              <w:t>3</w:t>
            </w:r>
            <w:r>
              <w:rPr>
                <w:b/>
                <w:bCs/>
                <w:color w:val="000000"/>
                <w:sz w:val="16"/>
                <w:szCs w:val="16"/>
              </w:rPr>
              <w:t>0</w:t>
            </w:r>
            <w:r>
              <w:rPr>
                <w:b/>
                <w:bCs/>
                <w:color w:val="000000"/>
                <w:sz w:val="16"/>
                <w:szCs w:val="16"/>
                <w:lang w:val="sr-Cyrl-RS"/>
              </w:rPr>
              <w:t>8</w:t>
            </w:r>
            <w:r>
              <w:rPr>
                <w:b/>
                <w:bCs/>
                <w:color w:val="000000"/>
                <w:sz w:val="16"/>
                <w:szCs w:val="16"/>
              </w:rPr>
              <w:t>.000,00</w:t>
            </w:r>
          </w:p>
        </w:tc>
      </w:tr>
    </w:tbl>
    <w:p w:rsidR="000B3C04" w:rsidRDefault="000B3C04">
      <w:pPr>
        <w:rPr>
          <w:color w:val="000000"/>
        </w:rPr>
      </w:pPr>
    </w:p>
    <w:p w:rsidR="000B3C04" w:rsidRDefault="000B3C04">
      <w:pPr>
        <w:sectPr w:rsidR="000B3C04">
          <w:headerReference w:type="default" r:id="rId9"/>
          <w:footerReference w:type="default" r:id="rId10"/>
          <w:pgSz w:w="11905" w:h="16837"/>
          <w:pgMar w:top="360" w:right="360" w:bottom="360" w:left="360" w:header="360" w:footer="360" w:gutter="0"/>
          <w:cols w:space="720"/>
        </w:sectPr>
      </w:pPr>
    </w:p>
    <w:p w:rsidR="000B3C04" w:rsidRDefault="000B3C04">
      <w:pPr>
        <w:rPr>
          <w:vanish/>
        </w:rPr>
      </w:pPr>
      <w:bookmarkStart w:id="3" w:name="__bookmark_12"/>
      <w:bookmarkEnd w:id="3"/>
    </w:p>
    <w:tbl>
      <w:tblPr>
        <w:tblW w:w="11185" w:type="dxa"/>
        <w:tblLayout w:type="fixed"/>
        <w:tblLook w:val="01E0" w:firstRow="1" w:lastRow="1" w:firstColumn="1" w:lastColumn="1" w:noHBand="0" w:noVBand="0"/>
      </w:tblPr>
      <w:tblGrid>
        <w:gridCol w:w="450"/>
        <w:gridCol w:w="8935"/>
        <w:gridCol w:w="1800"/>
      </w:tblGrid>
      <w:tr w:rsidR="000B3C04">
        <w:trPr>
          <w:trHeight w:val="276"/>
          <w:tblHeader/>
        </w:trPr>
        <w:tc>
          <w:tcPr>
            <w:tcW w:w="11185" w:type="dxa"/>
            <w:gridSpan w:val="3"/>
            <w:vMerge w:val="restart"/>
            <w:tcMar>
              <w:top w:w="0" w:type="dxa"/>
              <w:left w:w="0" w:type="dxa"/>
              <w:bottom w:w="0" w:type="dxa"/>
              <w:right w:w="0" w:type="dxa"/>
            </w:tcMar>
          </w:tcPr>
          <w:p w:rsidR="008C2AF3" w:rsidRPr="00DE43E2" w:rsidRDefault="008C2AF3" w:rsidP="008C2AF3">
            <w:pPr>
              <w:jc w:val="center"/>
              <w:rPr>
                <w:b/>
                <w:bCs/>
                <w:color w:val="000000"/>
                <w:sz w:val="24"/>
                <w:szCs w:val="24"/>
              </w:rPr>
            </w:pPr>
            <w:proofErr w:type="spellStart"/>
            <w:r w:rsidRPr="00DE43E2">
              <w:rPr>
                <w:b/>
                <w:bCs/>
                <w:color w:val="000000"/>
                <w:sz w:val="24"/>
                <w:szCs w:val="24"/>
              </w:rPr>
              <w:t>Члан</w:t>
            </w:r>
            <w:proofErr w:type="spellEnd"/>
            <w:r w:rsidRPr="00DE43E2">
              <w:rPr>
                <w:b/>
                <w:bCs/>
                <w:color w:val="000000"/>
                <w:sz w:val="24"/>
                <w:szCs w:val="24"/>
              </w:rPr>
              <w:t xml:space="preserve"> 2.</w:t>
            </w:r>
          </w:p>
          <w:p w:rsidR="008C2AF3" w:rsidRPr="00DE43E2" w:rsidRDefault="008C2AF3" w:rsidP="008C2AF3">
            <w:pPr>
              <w:jc w:val="center"/>
              <w:rPr>
                <w:color w:val="000000"/>
                <w:sz w:val="24"/>
                <w:szCs w:val="24"/>
              </w:rPr>
            </w:pPr>
          </w:p>
          <w:p w:rsidR="008C2AF3" w:rsidRPr="00DE43E2" w:rsidRDefault="008C2AF3" w:rsidP="008C2AF3">
            <w:pPr>
              <w:rPr>
                <w:color w:val="000000"/>
                <w:sz w:val="24"/>
                <w:szCs w:val="24"/>
              </w:rPr>
            </w:pPr>
            <w:r w:rsidRPr="00DE43E2">
              <w:rPr>
                <w:color w:val="000000"/>
                <w:sz w:val="24"/>
                <w:szCs w:val="24"/>
              </w:rPr>
              <w:t xml:space="preserve">          </w:t>
            </w:r>
            <w:proofErr w:type="spellStart"/>
            <w:r w:rsidRPr="00DE43E2">
              <w:rPr>
                <w:color w:val="000000"/>
                <w:sz w:val="24"/>
                <w:szCs w:val="24"/>
              </w:rPr>
              <w:t>Расходи</w:t>
            </w:r>
            <w:proofErr w:type="spellEnd"/>
            <w:r w:rsidRPr="00DE43E2">
              <w:rPr>
                <w:color w:val="000000"/>
                <w:sz w:val="24"/>
                <w:szCs w:val="24"/>
              </w:rPr>
              <w:t xml:space="preserve"> и </w:t>
            </w:r>
            <w:proofErr w:type="spellStart"/>
            <w:r w:rsidRPr="00DE43E2">
              <w:rPr>
                <w:color w:val="000000"/>
                <w:sz w:val="24"/>
                <w:szCs w:val="24"/>
              </w:rPr>
              <w:t>издаци</w:t>
            </w:r>
            <w:proofErr w:type="spellEnd"/>
            <w:r w:rsidRPr="00DE43E2">
              <w:rPr>
                <w:color w:val="000000"/>
                <w:sz w:val="24"/>
                <w:szCs w:val="24"/>
              </w:rPr>
              <w:t xml:space="preserve"> </w:t>
            </w:r>
            <w:proofErr w:type="spellStart"/>
            <w:r w:rsidRPr="00DE43E2">
              <w:rPr>
                <w:color w:val="000000"/>
                <w:sz w:val="24"/>
                <w:szCs w:val="24"/>
              </w:rPr>
              <w:t>из</w:t>
            </w:r>
            <w:proofErr w:type="spellEnd"/>
            <w:r w:rsidRPr="00DE43E2">
              <w:rPr>
                <w:color w:val="000000"/>
                <w:sz w:val="24"/>
                <w:szCs w:val="24"/>
              </w:rPr>
              <w:t xml:space="preserve"> </w:t>
            </w:r>
            <w:proofErr w:type="spellStart"/>
            <w:r w:rsidRPr="00DE43E2">
              <w:rPr>
                <w:color w:val="000000"/>
                <w:sz w:val="24"/>
                <w:szCs w:val="24"/>
              </w:rPr>
              <w:t>члана</w:t>
            </w:r>
            <w:proofErr w:type="spellEnd"/>
            <w:r w:rsidRPr="00DE43E2">
              <w:rPr>
                <w:color w:val="000000"/>
                <w:sz w:val="24"/>
                <w:szCs w:val="24"/>
              </w:rPr>
              <w:t xml:space="preserve"> 1. </w:t>
            </w:r>
            <w:proofErr w:type="spellStart"/>
            <w:r w:rsidRPr="00DE43E2">
              <w:rPr>
                <w:color w:val="000000"/>
                <w:sz w:val="24"/>
                <w:szCs w:val="24"/>
              </w:rPr>
              <w:t>ове</w:t>
            </w:r>
            <w:proofErr w:type="spellEnd"/>
            <w:r w:rsidRPr="00DE43E2">
              <w:rPr>
                <w:color w:val="000000"/>
                <w:sz w:val="24"/>
                <w:szCs w:val="24"/>
              </w:rPr>
              <w:t xml:space="preserve"> </w:t>
            </w:r>
            <w:proofErr w:type="spellStart"/>
            <w:r w:rsidRPr="00DE43E2">
              <w:rPr>
                <w:color w:val="000000"/>
                <w:sz w:val="24"/>
                <w:szCs w:val="24"/>
              </w:rPr>
              <w:t>одлуке</w:t>
            </w:r>
            <w:proofErr w:type="spellEnd"/>
            <w:r w:rsidRPr="00DE43E2">
              <w:rPr>
                <w:color w:val="000000"/>
                <w:sz w:val="24"/>
                <w:szCs w:val="24"/>
              </w:rPr>
              <w:t xml:space="preserve"> </w:t>
            </w:r>
            <w:proofErr w:type="spellStart"/>
            <w:r w:rsidRPr="00DE43E2">
              <w:rPr>
                <w:color w:val="000000"/>
                <w:sz w:val="24"/>
                <w:szCs w:val="24"/>
              </w:rPr>
              <w:t>користиће</w:t>
            </w:r>
            <w:proofErr w:type="spellEnd"/>
            <w:r w:rsidRPr="00DE43E2">
              <w:rPr>
                <w:color w:val="000000"/>
                <w:sz w:val="24"/>
                <w:szCs w:val="24"/>
              </w:rPr>
              <w:t xml:space="preserve"> </w:t>
            </w:r>
            <w:proofErr w:type="spellStart"/>
            <w:r w:rsidRPr="00DE43E2">
              <w:rPr>
                <w:color w:val="000000"/>
                <w:sz w:val="24"/>
                <w:szCs w:val="24"/>
              </w:rPr>
              <w:t>се</w:t>
            </w:r>
            <w:proofErr w:type="spellEnd"/>
            <w:r w:rsidRPr="00DE43E2">
              <w:rPr>
                <w:color w:val="000000"/>
                <w:sz w:val="24"/>
                <w:szCs w:val="24"/>
              </w:rPr>
              <w:t xml:space="preserve"> </w:t>
            </w:r>
            <w:proofErr w:type="spellStart"/>
            <w:r w:rsidRPr="00DE43E2">
              <w:rPr>
                <w:color w:val="000000"/>
                <w:sz w:val="24"/>
                <w:szCs w:val="24"/>
              </w:rPr>
              <w:t>за</w:t>
            </w:r>
            <w:proofErr w:type="spellEnd"/>
            <w:r w:rsidRPr="00DE43E2">
              <w:rPr>
                <w:color w:val="000000"/>
                <w:sz w:val="24"/>
                <w:szCs w:val="24"/>
              </w:rPr>
              <w:t xml:space="preserve"> </w:t>
            </w:r>
            <w:proofErr w:type="spellStart"/>
            <w:r w:rsidRPr="00DE43E2">
              <w:rPr>
                <w:color w:val="000000"/>
                <w:sz w:val="24"/>
                <w:szCs w:val="24"/>
              </w:rPr>
              <w:t>следеће</w:t>
            </w:r>
            <w:proofErr w:type="spellEnd"/>
            <w:r w:rsidRPr="00DE43E2">
              <w:rPr>
                <w:color w:val="000000"/>
                <w:sz w:val="24"/>
                <w:szCs w:val="24"/>
              </w:rPr>
              <w:t xml:space="preserve"> </w:t>
            </w:r>
            <w:proofErr w:type="spellStart"/>
            <w:r w:rsidRPr="00DE43E2">
              <w:rPr>
                <w:color w:val="000000"/>
                <w:sz w:val="24"/>
                <w:szCs w:val="24"/>
              </w:rPr>
              <w:t>програме</w:t>
            </w:r>
            <w:proofErr w:type="spellEnd"/>
            <w:r w:rsidRPr="00DE43E2">
              <w:rPr>
                <w:color w:val="000000"/>
                <w:sz w:val="24"/>
                <w:szCs w:val="24"/>
              </w:rPr>
              <w:t>:</w:t>
            </w:r>
          </w:p>
          <w:p w:rsidR="008C2AF3" w:rsidRPr="008C2AF3" w:rsidRDefault="008C2AF3">
            <w:pPr>
              <w:jc w:val="center"/>
              <w:rPr>
                <w:b/>
                <w:bCs/>
                <w:color w:val="000000"/>
                <w:sz w:val="24"/>
                <w:szCs w:val="24"/>
              </w:rPr>
            </w:pPr>
          </w:p>
          <w:p w:rsidR="008C2AF3" w:rsidRDefault="008C2AF3">
            <w:pPr>
              <w:jc w:val="center"/>
              <w:rPr>
                <w:b/>
                <w:bCs/>
                <w:color w:val="000000"/>
                <w:sz w:val="24"/>
                <w:szCs w:val="24"/>
                <w:lang w:val="sr-Cyrl-RS"/>
              </w:rPr>
            </w:pPr>
          </w:p>
          <w:p w:rsidR="000B3C04" w:rsidRDefault="00000000">
            <w:pPr>
              <w:jc w:val="center"/>
              <w:rPr>
                <w:b/>
                <w:bCs/>
                <w:color w:val="000000"/>
                <w:sz w:val="24"/>
                <w:szCs w:val="24"/>
              </w:rPr>
            </w:pPr>
            <w:r>
              <w:rPr>
                <w:b/>
                <w:bCs/>
                <w:color w:val="000000"/>
                <w:sz w:val="24"/>
                <w:szCs w:val="24"/>
              </w:rPr>
              <w:t>ПЛАН РАСХОДА ПО ПРОГРАМИМА</w:t>
            </w:r>
          </w:p>
        </w:tc>
      </w:tr>
      <w:tr w:rsidR="000B3C04">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0B3C04">
              <w:trPr>
                <w:jc w:val="center"/>
              </w:trPr>
              <w:tc>
                <w:tcPr>
                  <w:tcW w:w="11185" w:type="dxa"/>
                  <w:tcMar>
                    <w:top w:w="0" w:type="dxa"/>
                    <w:left w:w="0" w:type="dxa"/>
                    <w:bottom w:w="0" w:type="dxa"/>
                    <w:right w:w="0" w:type="dxa"/>
                  </w:tcMar>
                </w:tcPr>
                <w:p w:rsidR="00E855A2" w:rsidRDefault="00000000">
                  <w:pPr>
                    <w:jc w:val="center"/>
                    <w:divId w:val="873083240"/>
                    <w:rPr>
                      <w:b/>
                      <w:bCs/>
                      <w:color w:val="000000"/>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01.01.2025-31.12.2025</w:t>
                  </w:r>
                </w:p>
                <w:p w:rsidR="000B3C04" w:rsidRDefault="000B3C04"/>
              </w:tc>
            </w:tr>
          </w:tbl>
          <w:p w:rsidR="000B3C04" w:rsidRDefault="000B3C04">
            <w:pPr>
              <w:spacing w:line="1" w:lineRule="auto"/>
            </w:pPr>
          </w:p>
        </w:tc>
      </w:tr>
      <w:tr w:rsidR="000B3C04">
        <w:trPr>
          <w:trHeight w:hRule="exact" w:val="300"/>
          <w:tblHeader/>
        </w:trPr>
        <w:tc>
          <w:tcPr>
            <w:tcW w:w="450" w:type="dxa"/>
            <w:tcMar>
              <w:top w:w="0" w:type="dxa"/>
              <w:left w:w="0" w:type="dxa"/>
              <w:bottom w:w="0" w:type="dxa"/>
              <w:right w:w="0" w:type="dxa"/>
            </w:tcMar>
          </w:tcPr>
          <w:p w:rsidR="000B3C04" w:rsidRDefault="000B3C04">
            <w:pPr>
              <w:spacing w:line="1" w:lineRule="auto"/>
              <w:jc w:val="center"/>
            </w:pPr>
          </w:p>
        </w:tc>
        <w:tc>
          <w:tcPr>
            <w:tcW w:w="8935" w:type="dxa"/>
            <w:tcMar>
              <w:top w:w="0" w:type="dxa"/>
              <w:left w:w="0" w:type="dxa"/>
              <w:bottom w:w="0" w:type="dxa"/>
              <w:right w:w="0" w:type="dxa"/>
            </w:tcMar>
          </w:tcPr>
          <w:p w:rsidR="000B3C04" w:rsidRDefault="000B3C04">
            <w:pPr>
              <w:spacing w:line="1" w:lineRule="auto"/>
              <w:jc w:val="center"/>
            </w:pPr>
          </w:p>
        </w:tc>
        <w:tc>
          <w:tcPr>
            <w:tcW w:w="1800" w:type="dxa"/>
            <w:tcMar>
              <w:top w:w="0" w:type="dxa"/>
              <w:left w:w="0" w:type="dxa"/>
              <w:bottom w:w="0" w:type="dxa"/>
              <w:right w:w="0" w:type="dxa"/>
            </w:tcMar>
          </w:tcPr>
          <w:p w:rsidR="000B3C04" w:rsidRDefault="000B3C04">
            <w:pPr>
              <w:spacing w:line="1" w:lineRule="auto"/>
              <w:jc w:val="center"/>
            </w:pPr>
          </w:p>
        </w:tc>
      </w:tr>
      <w:tr w:rsidR="000B3C04">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Назив</w:t>
            </w:r>
            <w:proofErr w:type="spellEnd"/>
            <w:r>
              <w:rPr>
                <w:b/>
                <w:bCs/>
                <w:color w:val="000000"/>
                <w:sz w:val="16"/>
                <w:szCs w:val="16"/>
              </w:rPr>
              <w:t xml:space="preserve"> </w:t>
            </w:r>
            <w:proofErr w:type="spellStart"/>
            <w:r>
              <w:rPr>
                <w:b/>
                <w:bCs/>
                <w:color w:val="000000"/>
                <w:sz w:val="16"/>
                <w:szCs w:val="16"/>
              </w:rPr>
              <w:t>програма</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Износ</w:t>
            </w:r>
            <w:proofErr w:type="spellEnd"/>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192.430.000,00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108.762.000,00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8.400.000,00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РАЗВОЈ ТУРИЗМА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34.095.000,00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23.650.000,00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23.101.000,00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95.000.000,00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8</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ПРЕДШКОЛСКО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262.567.000,00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9</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ОСНОВНО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213.541.000,00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10</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СРЕДЊЕ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33.700.000,00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95.457.000,00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ЗДРАВСТВЕНА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20.500.000,00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166.513.000,00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45.460.000,00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271.571.000,00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55.833.000,00</w:t>
            </w:r>
          </w:p>
        </w:tc>
      </w:tr>
      <w:tr w:rsidR="000B3C04">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11.420.000,00</w:t>
            </w:r>
          </w:p>
        </w:tc>
      </w:tr>
      <w:tr w:rsidR="000B3C04">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БК</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1.662.000.000,00</w:t>
            </w:r>
          </w:p>
        </w:tc>
      </w:tr>
    </w:tbl>
    <w:p w:rsidR="000B3C04" w:rsidRDefault="000B3C04">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0B3C04">
        <w:tc>
          <w:tcPr>
            <w:tcW w:w="11185" w:type="dxa"/>
            <w:tcMar>
              <w:top w:w="0" w:type="dxa"/>
              <w:left w:w="0" w:type="dxa"/>
              <w:bottom w:w="0" w:type="dxa"/>
              <w:right w:w="0" w:type="dxa"/>
            </w:tcMar>
          </w:tcPr>
          <w:p w:rsidR="000B3C04" w:rsidRDefault="000B3C04">
            <w:bookmarkStart w:id="4" w:name="__bookmark_15"/>
            <w:bookmarkEnd w:id="4"/>
          </w:p>
          <w:p w:rsidR="000B3C04" w:rsidRDefault="000B3C04">
            <w:pPr>
              <w:spacing w:line="1" w:lineRule="auto"/>
            </w:pPr>
          </w:p>
        </w:tc>
      </w:tr>
    </w:tbl>
    <w:p w:rsidR="000B3C04" w:rsidRDefault="000B3C04">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0B3C04">
        <w:tc>
          <w:tcPr>
            <w:tcW w:w="11185" w:type="dxa"/>
            <w:tcMar>
              <w:top w:w="0" w:type="dxa"/>
              <w:left w:w="0" w:type="dxa"/>
              <w:bottom w:w="0" w:type="dxa"/>
              <w:right w:w="0" w:type="dxa"/>
            </w:tcMar>
          </w:tcPr>
          <w:p w:rsidR="008C2AF3" w:rsidRPr="00DE43E2" w:rsidRDefault="008C2AF3" w:rsidP="008C2AF3">
            <w:pPr>
              <w:spacing w:before="100" w:beforeAutospacing="1" w:after="100" w:afterAutospacing="1"/>
              <w:jc w:val="center"/>
              <w:rPr>
                <w:b/>
                <w:bCs/>
                <w:color w:val="000000"/>
                <w:sz w:val="24"/>
                <w:szCs w:val="24"/>
              </w:rPr>
            </w:pPr>
            <w:bookmarkStart w:id="5" w:name="__bookmark_17"/>
            <w:bookmarkEnd w:id="5"/>
            <w:proofErr w:type="spellStart"/>
            <w:r w:rsidRPr="00DE43E2">
              <w:rPr>
                <w:b/>
                <w:bCs/>
                <w:color w:val="000000"/>
                <w:sz w:val="24"/>
                <w:szCs w:val="24"/>
              </w:rPr>
              <w:t>Члан</w:t>
            </w:r>
            <w:proofErr w:type="spellEnd"/>
            <w:r w:rsidRPr="00DE43E2">
              <w:rPr>
                <w:b/>
                <w:bCs/>
                <w:color w:val="000000"/>
                <w:sz w:val="24"/>
                <w:szCs w:val="24"/>
              </w:rPr>
              <w:t xml:space="preserve"> 3.    </w:t>
            </w:r>
          </w:p>
          <w:p w:rsidR="008C2AF3" w:rsidRPr="00DE43E2" w:rsidRDefault="008C2AF3" w:rsidP="008C2AF3">
            <w:pPr>
              <w:spacing w:before="100" w:beforeAutospacing="1" w:after="100" w:afterAutospacing="1"/>
              <w:jc w:val="center"/>
              <w:rPr>
                <w:b/>
                <w:bCs/>
                <w:color w:val="000000"/>
                <w:sz w:val="24"/>
                <w:szCs w:val="24"/>
              </w:rPr>
            </w:pPr>
            <w:r w:rsidRPr="00DE43E2">
              <w:rPr>
                <w:b/>
                <w:bCs/>
                <w:color w:val="000000"/>
                <w:sz w:val="24"/>
                <w:szCs w:val="24"/>
              </w:rPr>
              <w:t xml:space="preserve">     </w:t>
            </w:r>
          </w:p>
          <w:p w:rsidR="008C2AF3" w:rsidRPr="00DE43E2" w:rsidRDefault="008C2AF3" w:rsidP="008C2AF3">
            <w:pPr>
              <w:spacing w:before="100" w:beforeAutospacing="1" w:after="100" w:afterAutospacing="1"/>
              <w:jc w:val="both"/>
              <w:rPr>
                <w:color w:val="000000"/>
                <w:sz w:val="24"/>
                <w:szCs w:val="24"/>
              </w:rPr>
            </w:pPr>
            <w:r w:rsidRPr="00DE43E2">
              <w:rPr>
                <w:b/>
                <w:bCs/>
                <w:color w:val="000000"/>
                <w:sz w:val="24"/>
                <w:szCs w:val="24"/>
              </w:rPr>
              <w:t xml:space="preserve">      </w:t>
            </w:r>
            <w:proofErr w:type="spellStart"/>
            <w:r w:rsidRPr="00DE43E2">
              <w:rPr>
                <w:color w:val="000000"/>
                <w:sz w:val="24"/>
                <w:szCs w:val="24"/>
              </w:rPr>
              <w:t>Буџетски</w:t>
            </w:r>
            <w:proofErr w:type="spellEnd"/>
            <w:r w:rsidRPr="00DE43E2">
              <w:rPr>
                <w:color w:val="000000"/>
                <w:sz w:val="24"/>
                <w:szCs w:val="24"/>
              </w:rPr>
              <w:t xml:space="preserve"> </w:t>
            </w:r>
            <w:proofErr w:type="spellStart"/>
            <w:r w:rsidRPr="00DE43E2">
              <w:rPr>
                <w:color w:val="000000"/>
                <w:sz w:val="24"/>
                <w:szCs w:val="24"/>
              </w:rPr>
              <w:t>дефицит</w:t>
            </w:r>
            <w:proofErr w:type="spellEnd"/>
            <w:r w:rsidRPr="00DE43E2">
              <w:rPr>
                <w:color w:val="000000"/>
                <w:sz w:val="24"/>
                <w:szCs w:val="24"/>
              </w:rPr>
              <w:t xml:space="preserve">, </w:t>
            </w:r>
            <w:proofErr w:type="spellStart"/>
            <w:r w:rsidRPr="00DE43E2">
              <w:rPr>
                <w:color w:val="000000"/>
                <w:sz w:val="24"/>
                <w:szCs w:val="24"/>
              </w:rPr>
              <w:t>настао</w:t>
            </w:r>
            <w:proofErr w:type="spellEnd"/>
            <w:r w:rsidRPr="00DE43E2">
              <w:rPr>
                <w:color w:val="000000"/>
                <w:sz w:val="24"/>
                <w:szCs w:val="24"/>
              </w:rPr>
              <w:t xml:space="preserve"> </w:t>
            </w:r>
            <w:proofErr w:type="spellStart"/>
            <w:r w:rsidRPr="00DE43E2">
              <w:rPr>
                <w:color w:val="000000"/>
                <w:sz w:val="24"/>
                <w:szCs w:val="24"/>
              </w:rPr>
              <w:t>као</w:t>
            </w:r>
            <w:proofErr w:type="spellEnd"/>
            <w:r w:rsidRPr="00DE43E2">
              <w:rPr>
                <w:color w:val="000000"/>
                <w:sz w:val="24"/>
                <w:szCs w:val="24"/>
              </w:rPr>
              <w:t xml:space="preserve"> </w:t>
            </w:r>
            <w:proofErr w:type="spellStart"/>
            <w:r w:rsidRPr="00DE43E2">
              <w:rPr>
                <w:color w:val="000000"/>
                <w:sz w:val="24"/>
                <w:szCs w:val="24"/>
              </w:rPr>
              <w:t>разлика</w:t>
            </w:r>
            <w:proofErr w:type="spellEnd"/>
            <w:r w:rsidRPr="00DE43E2">
              <w:rPr>
                <w:color w:val="000000"/>
                <w:sz w:val="24"/>
                <w:szCs w:val="24"/>
              </w:rPr>
              <w:t xml:space="preserve"> </w:t>
            </w:r>
            <w:proofErr w:type="spellStart"/>
            <w:r w:rsidRPr="00DE43E2">
              <w:rPr>
                <w:color w:val="000000"/>
                <w:sz w:val="24"/>
                <w:szCs w:val="24"/>
              </w:rPr>
              <w:t>између</w:t>
            </w:r>
            <w:proofErr w:type="spellEnd"/>
            <w:r w:rsidRPr="00DE43E2">
              <w:rPr>
                <w:color w:val="000000"/>
                <w:sz w:val="24"/>
                <w:szCs w:val="24"/>
              </w:rPr>
              <w:t xml:space="preserve"> </w:t>
            </w:r>
            <w:proofErr w:type="spellStart"/>
            <w:r w:rsidRPr="00DE43E2">
              <w:rPr>
                <w:color w:val="000000"/>
                <w:sz w:val="24"/>
                <w:szCs w:val="24"/>
              </w:rPr>
              <w:t>укупног</w:t>
            </w:r>
            <w:proofErr w:type="spellEnd"/>
            <w:r w:rsidRPr="00DE43E2">
              <w:rPr>
                <w:color w:val="000000"/>
                <w:sz w:val="24"/>
                <w:szCs w:val="24"/>
              </w:rPr>
              <w:t xml:space="preserve"> </w:t>
            </w:r>
            <w:proofErr w:type="spellStart"/>
            <w:r w:rsidRPr="00DE43E2">
              <w:rPr>
                <w:color w:val="000000"/>
                <w:sz w:val="24"/>
                <w:szCs w:val="24"/>
              </w:rPr>
              <w:t>износа</w:t>
            </w:r>
            <w:proofErr w:type="spellEnd"/>
            <w:r w:rsidRPr="00DE43E2">
              <w:rPr>
                <w:color w:val="000000"/>
                <w:sz w:val="24"/>
                <w:szCs w:val="24"/>
              </w:rPr>
              <w:t xml:space="preserve"> </w:t>
            </w:r>
            <w:proofErr w:type="spellStart"/>
            <w:r w:rsidRPr="00DE43E2">
              <w:rPr>
                <w:color w:val="000000"/>
                <w:sz w:val="24"/>
                <w:szCs w:val="24"/>
              </w:rPr>
              <w:t>текућих</w:t>
            </w:r>
            <w:proofErr w:type="spellEnd"/>
            <w:r w:rsidRPr="00DE43E2">
              <w:rPr>
                <w:color w:val="000000"/>
                <w:sz w:val="24"/>
                <w:szCs w:val="24"/>
              </w:rPr>
              <w:t xml:space="preserve"> </w:t>
            </w:r>
            <w:proofErr w:type="spellStart"/>
            <w:r w:rsidRPr="00DE43E2">
              <w:rPr>
                <w:color w:val="000000"/>
                <w:sz w:val="24"/>
                <w:szCs w:val="24"/>
              </w:rPr>
              <w:t>прихода</w:t>
            </w:r>
            <w:proofErr w:type="spellEnd"/>
            <w:r w:rsidRPr="00DE43E2">
              <w:rPr>
                <w:color w:val="000000"/>
                <w:sz w:val="24"/>
                <w:szCs w:val="24"/>
              </w:rPr>
              <w:t xml:space="preserve"> и </w:t>
            </w:r>
            <w:proofErr w:type="spellStart"/>
            <w:r w:rsidRPr="00DE43E2">
              <w:rPr>
                <w:color w:val="000000"/>
                <w:sz w:val="24"/>
                <w:szCs w:val="24"/>
              </w:rPr>
              <w:t>примања</w:t>
            </w:r>
            <w:proofErr w:type="spellEnd"/>
            <w:r w:rsidRPr="00DE43E2">
              <w:rPr>
                <w:color w:val="000000"/>
                <w:sz w:val="24"/>
                <w:szCs w:val="24"/>
              </w:rPr>
              <w:t xml:space="preserve"> </w:t>
            </w:r>
            <w:proofErr w:type="spellStart"/>
            <w:r w:rsidRPr="00DE43E2">
              <w:rPr>
                <w:color w:val="000000"/>
                <w:sz w:val="24"/>
                <w:szCs w:val="24"/>
              </w:rPr>
              <w:t>остварених</w:t>
            </w:r>
            <w:proofErr w:type="spellEnd"/>
            <w:r w:rsidRPr="00DE43E2">
              <w:rPr>
                <w:color w:val="000000"/>
                <w:sz w:val="24"/>
                <w:szCs w:val="24"/>
              </w:rPr>
              <w:t xml:space="preserve"> </w:t>
            </w:r>
            <w:proofErr w:type="spellStart"/>
            <w:r w:rsidRPr="00DE43E2">
              <w:rPr>
                <w:color w:val="000000"/>
                <w:sz w:val="24"/>
                <w:szCs w:val="24"/>
              </w:rPr>
              <w:t>по</w:t>
            </w:r>
            <w:proofErr w:type="spellEnd"/>
            <w:r w:rsidRPr="00DE43E2">
              <w:rPr>
                <w:color w:val="000000"/>
                <w:sz w:val="24"/>
                <w:szCs w:val="24"/>
              </w:rPr>
              <w:t xml:space="preserve"> </w:t>
            </w:r>
            <w:proofErr w:type="spellStart"/>
            <w:r w:rsidRPr="00DE43E2">
              <w:rPr>
                <w:color w:val="000000"/>
                <w:sz w:val="24"/>
                <w:szCs w:val="24"/>
              </w:rPr>
              <w:t>основу</w:t>
            </w:r>
            <w:proofErr w:type="spellEnd"/>
            <w:r w:rsidRPr="00DE43E2">
              <w:rPr>
                <w:color w:val="000000"/>
                <w:sz w:val="24"/>
                <w:szCs w:val="24"/>
              </w:rPr>
              <w:t xml:space="preserve"> </w:t>
            </w:r>
            <w:proofErr w:type="spellStart"/>
            <w:r w:rsidRPr="00DE43E2">
              <w:rPr>
                <w:color w:val="000000"/>
                <w:sz w:val="24"/>
                <w:szCs w:val="24"/>
              </w:rPr>
              <w:t>продаје</w:t>
            </w:r>
            <w:proofErr w:type="spellEnd"/>
            <w:r w:rsidRPr="00DE43E2">
              <w:rPr>
                <w:color w:val="000000"/>
                <w:sz w:val="24"/>
                <w:szCs w:val="24"/>
              </w:rPr>
              <w:t xml:space="preserve"> </w:t>
            </w:r>
            <w:proofErr w:type="spellStart"/>
            <w:r w:rsidRPr="00DE43E2">
              <w:rPr>
                <w:color w:val="000000"/>
                <w:sz w:val="24"/>
                <w:szCs w:val="24"/>
              </w:rPr>
              <w:t>нефинансијске</w:t>
            </w:r>
            <w:proofErr w:type="spellEnd"/>
            <w:r w:rsidRPr="00DE43E2">
              <w:rPr>
                <w:color w:val="000000"/>
                <w:sz w:val="24"/>
                <w:szCs w:val="24"/>
              </w:rPr>
              <w:t xml:space="preserve"> </w:t>
            </w:r>
            <w:proofErr w:type="spellStart"/>
            <w:r w:rsidRPr="00DE43E2">
              <w:rPr>
                <w:color w:val="000000"/>
                <w:sz w:val="24"/>
                <w:szCs w:val="24"/>
              </w:rPr>
              <w:t>имовине</w:t>
            </w:r>
            <w:proofErr w:type="spellEnd"/>
            <w:r w:rsidRPr="00DE43E2">
              <w:rPr>
                <w:color w:val="000000"/>
                <w:sz w:val="24"/>
                <w:szCs w:val="24"/>
              </w:rPr>
              <w:t xml:space="preserve"> и </w:t>
            </w:r>
            <w:proofErr w:type="spellStart"/>
            <w:r w:rsidRPr="00DE43E2">
              <w:rPr>
                <w:color w:val="000000"/>
                <w:sz w:val="24"/>
                <w:szCs w:val="24"/>
              </w:rPr>
              <w:t>укупног</w:t>
            </w:r>
            <w:proofErr w:type="spellEnd"/>
            <w:r w:rsidRPr="00DE43E2">
              <w:rPr>
                <w:color w:val="000000"/>
                <w:sz w:val="24"/>
                <w:szCs w:val="24"/>
              </w:rPr>
              <w:t xml:space="preserve"> </w:t>
            </w:r>
            <w:proofErr w:type="spellStart"/>
            <w:r w:rsidRPr="00DE43E2">
              <w:rPr>
                <w:color w:val="000000"/>
                <w:sz w:val="24"/>
                <w:szCs w:val="24"/>
              </w:rPr>
              <w:t>износа</w:t>
            </w:r>
            <w:proofErr w:type="spellEnd"/>
            <w:r w:rsidRPr="00DE43E2">
              <w:rPr>
                <w:color w:val="000000"/>
                <w:sz w:val="24"/>
                <w:szCs w:val="24"/>
              </w:rPr>
              <w:t xml:space="preserve"> </w:t>
            </w:r>
            <w:proofErr w:type="spellStart"/>
            <w:r w:rsidRPr="00DE43E2">
              <w:rPr>
                <w:color w:val="000000"/>
                <w:sz w:val="24"/>
                <w:szCs w:val="24"/>
              </w:rPr>
              <w:t>текућих</w:t>
            </w:r>
            <w:proofErr w:type="spellEnd"/>
            <w:r w:rsidRPr="00DE43E2">
              <w:rPr>
                <w:color w:val="000000"/>
                <w:sz w:val="24"/>
                <w:szCs w:val="24"/>
              </w:rPr>
              <w:t xml:space="preserve"> </w:t>
            </w:r>
            <w:proofErr w:type="spellStart"/>
            <w:r w:rsidRPr="00DE43E2">
              <w:rPr>
                <w:color w:val="000000"/>
                <w:sz w:val="24"/>
                <w:szCs w:val="24"/>
              </w:rPr>
              <w:t>расхода</w:t>
            </w:r>
            <w:proofErr w:type="spellEnd"/>
            <w:r w:rsidRPr="00DE43E2">
              <w:rPr>
                <w:color w:val="000000"/>
                <w:sz w:val="24"/>
                <w:szCs w:val="24"/>
              </w:rPr>
              <w:t xml:space="preserve"> и </w:t>
            </w:r>
            <w:proofErr w:type="spellStart"/>
            <w:r w:rsidRPr="00DE43E2">
              <w:rPr>
                <w:color w:val="000000"/>
                <w:sz w:val="24"/>
                <w:szCs w:val="24"/>
              </w:rPr>
              <w:t>издатака</w:t>
            </w:r>
            <w:proofErr w:type="spellEnd"/>
            <w:r w:rsidRPr="00DE43E2">
              <w:rPr>
                <w:color w:val="000000"/>
                <w:sz w:val="24"/>
                <w:szCs w:val="24"/>
              </w:rPr>
              <w:t xml:space="preserve"> </w:t>
            </w:r>
            <w:proofErr w:type="spellStart"/>
            <w:r w:rsidRPr="00DE43E2">
              <w:rPr>
                <w:color w:val="000000"/>
                <w:sz w:val="24"/>
                <w:szCs w:val="24"/>
              </w:rPr>
              <w:t>за</w:t>
            </w:r>
            <w:proofErr w:type="spellEnd"/>
            <w:r w:rsidRPr="00DE43E2">
              <w:rPr>
                <w:color w:val="000000"/>
                <w:sz w:val="24"/>
                <w:szCs w:val="24"/>
              </w:rPr>
              <w:t xml:space="preserve"> </w:t>
            </w:r>
            <w:proofErr w:type="spellStart"/>
            <w:r w:rsidRPr="00DE43E2">
              <w:rPr>
                <w:color w:val="000000"/>
                <w:sz w:val="24"/>
                <w:szCs w:val="24"/>
              </w:rPr>
              <w:t>набавку</w:t>
            </w:r>
            <w:proofErr w:type="spellEnd"/>
            <w:r w:rsidRPr="00DE43E2">
              <w:rPr>
                <w:color w:val="000000"/>
                <w:sz w:val="24"/>
                <w:szCs w:val="24"/>
              </w:rPr>
              <w:t xml:space="preserve"> </w:t>
            </w:r>
            <w:proofErr w:type="spellStart"/>
            <w:r w:rsidRPr="00DE43E2">
              <w:rPr>
                <w:color w:val="000000"/>
                <w:sz w:val="24"/>
                <w:szCs w:val="24"/>
              </w:rPr>
              <w:t>нефинансијске</w:t>
            </w:r>
            <w:proofErr w:type="spellEnd"/>
            <w:r w:rsidRPr="00DE43E2">
              <w:rPr>
                <w:color w:val="000000"/>
                <w:sz w:val="24"/>
                <w:szCs w:val="24"/>
              </w:rPr>
              <w:t xml:space="preserve"> </w:t>
            </w:r>
            <w:proofErr w:type="spellStart"/>
            <w:r w:rsidRPr="00DE43E2">
              <w:rPr>
                <w:color w:val="000000"/>
                <w:sz w:val="24"/>
                <w:szCs w:val="24"/>
              </w:rPr>
              <w:t>имовине</w:t>
            </w:r>
            <w:proofErr w:type="spellEnd"/>
            <w:r w:rsidRPr="00DE43E2">
              <w:rPr>
                <w:color w:val="000000"/>
                <w:sz w:val="24"/>
                <w:szCs w:val="24"/>
              </w:rPr>
              <w:t xml:space="preserve"> у </w:t>
            </w:r>
            <w:proofErr w:type="spellStart"/>
            <w:r w:rsidRPr="00DE43E2">
              <w:rPr>
                <w:color w:val="000000"/>
                <w:sz w:val="24"/>
                <w:szCs w:val="24"/>
              </w:rPr>
              <w:t>укупном</w:t>
            </w:r>
            <w:proofErr w:type="spellEnd"/>
            <w:r w:rsidRPr="00DE43E2">
              <w:rPr>
                <w:color w:val="000000"/>
                <w:sz w:val="24"/>
                <w:szCs w:val="24"/>
              </w:rPr>
              <w:t xml:space="preserve"> </w:t>
            </w:r>
            <w:proofErr w:type="spellStart"/>
            <w:r w:rsidRPr="00DE43E2">
              <w:rPr>
                <w:color w:val="000000"/>
                <w:sz w:val="24"/>
                <w:szCs w:val="24"/>
              </w:rPr>
              <w:t>износу</w:t>
            </w:r>
            <w:proofErr w:type="spellEnd"/>
            <w:r w:rsidRPr="00DE43E2">
              <w:rPr>
                <w:color w:val="000000"/>
                <w:sz w:val="24"/>
                <w:szCs w:val="24"/>
              </w:rPr>
              <w:t xml:space="preserve"> </w:t>
            </w:r>
            <w:proofErr w:type="spellStart"/>
            <w:r w:rsidRPr="00DE43E2">
              <w:rPr>
                <w:color w:val="000000"/>
                <w:sz w:val="24"/>
                <w:szCs w:val="24"/>
              </w:rPr>
              <w:t>од</w:t>
            </w:r>
            <w:proofErr w:type="spellEnd"/>
            <w:r w:rsidRPr="00DE43E2">
              <w:rPr>
                <w:color w:val="000000"/>
                <w:sz w:val="24"/>
                <w:szCs w:val="24"/>
              </w:rPr>
              <w:t xml:space="preserve"> </w:t>
            </w:r>
            <w:r w:rsidRPr="008C2AF3">
              <w:rPr>
                <w:color w:val="000000"/>
                <w:sz w:val="24"/>
                <w:szCs w:val="24"/>
              </w:rPr>
              <w:t>147.308.000,00</w:t>
            </w:r>
            <w:r w:rsidRPr="00DE43E2">
              <w:rPr>
                <w:color w:val="000000"/>
                <w:sz w:val="24"/>
                <w:szCs w:val="24"/>
              </w:rPr>
              <w:t xml:space="preserve"> </w:t>
            </w:r>
            <w:proofErr w:type="spellStart"/>
            <w:r w:rsidRPr="00DE43E2">
              <w:rPr>
                <w:color w:val="000000"/>
                <w:sz w:val="24"/>
                <w:szCs w:val="24"/>
              </w:rPr>
              <w:t>динара</w:t>
            </w:r>
            <w:proofErr w:type="spellEnd"/>
            <w:r w:rsidRPr="00DE43E2">
              <w:rPr>
                <w:color w:val="000000"/>
                <w:sz w:val="24"/>
                <w:szCs w:val="24"/>
              </w:rPr>
              <w:t xml:space="preserve"> </w:t>
            </w:r>
            <w:proofErr w:type="spellStart"/>
            <w:r w:rsidRPr="00DE43E2">
              <w:rPr>
                <w:color w:val="000000"/>
                <w:sz w:val="24"/>
                <w:szCs w:val="24"/>
              </w:rPr>
              <w:t>финансираће</w:t>
            </w:r>
            <w:proofErr w:type="spellEnd"/>
            <w:r w:rsidRPr="00DE43E2">
              <w:rPr>
                <w:color w:val="000000"/>
                <w:sz w:val="24"/>
                <w:szCs w:val="24"/>
              </w:rPr>
              <w:t xml:space="preserve"> </w:t>
            </w:r>
            <w:proofErr w:type="spellStart"/>
            <w:r w:rsidRPr="00DE43E2">
              <w:rPr>
                <w:color w:val="000000"/>
                <w:sz w:val="24"/>
                <w:szCs w:val="24"/>
              </w:rPr>
              <w:t>се</w:t>
            </w:r>
            <w:proofErr w:type="spellEnd"/>
            <w:r w:rsidRPr="00DE43E2">
              <w:rPr>
                <w:color w:val="000000"/>
                <w:sz w:val="24"/>
                <w:szCs w:val="24"/>
              </w:rPr>
              <w:t xml:space="preserve"> </w:t>
            </w:r>
            <w:proofErr w:type="spellStart"/>
            <w:r w:rsidRPr="00DE43E2">
              <w:rPr>
                <w:color w:val="000000"/>
                <w:sz w:val="24"/>
                <w:szCs w:val="24"/>
              </w:rPr>
              <w:t>из</w:t>
            </w:r>
            <w:proofErr w:type="spellEnd"/>
            <w:r w:rsidRPr="00DE43E2">
              <w:rPr>
                <w:color w:val="000000"/>
                <w:sz w:val="24"/>
                <w:szCs w:val="24"/>
              </w:rPr>
              <w:t xml:space="preserve"> </w:t>
            </w:r>
            <w:proofErr w:type="spellStart"/>
            <w:r w:rsidRPr="00DE43E2">
              <w:rPr>
                <w:color w:val="000000"/>
                <w:sz w:val="24"/>
                <w:szCs w:val="24"/>
              </w:rPr>
              <w:t>пренетих</w:t>
            </w:r>
            <w:proofErr w:type="spellEnd"/>
            <w:r w:rsidRPr="00DE43E2">
              <w:rPr>
                <w:color w:val="000000"/>
                <w:sz w:val="24"/>
                <w:szCs w:val="24"/>
              </w:rPr>
              <w:t xml:space="preserve"> </w:t>
            </w:r>
            <w:proofErr w:type="spellStart"/>
            <w:r w:rsidRPr="00DE43E2">
              <w:rPr>
                <w:color w:val="000000"/>
                <w:sz w:val="24"/>
                <w:szCs w:val="24"/>
              </w:rPr>
              <w:t>неутрошених</w:t>
            </w:r>
            <w:proofErr w:type="spellEnd"/>
            <w:r w:rsidRPr="00DE43E2">
              <w:rPr>
                <w:color w:val="000000"/>
                <w:sz w:val="24"/>
                <w:szCs w:val="24"/>
              </w:rPr>
              <w:t xml:space="preserve"> </w:t>
            </w:r>
            <w:proofErr w:type="spellStart"/>
            <w:r w:rsidRPr="00DE43E2">
              <w:rPr>
                <w:color w:val="000000"/>
                <w:sz w:val="24"/>
                <w:szCs w:val="24"/>
              </w:rPr>
              <w:t>средстава</w:t>
            </w:r>
            <w:proofErr w:type="spellEnd"/>
            <w:r w:rsidRPr="00DE43E2">
              <w:rPr>
                <w:color w:val="000000"/>
                <w:sz w:val="24"/>
                <w:szCs w:val="24"/>
              </w:rPr>
              <w:t xml:space="preserve">.  </w:t>
            </w:r>
          </w:p>
          <w:p w:rsidR="008C2AF3" w:rsidRPr="00DE43E2" w:rsidRDefault="008C2AF3" w:rsidP="008C2AF3">
            <w:pPr>
              <w:spacing w:before="100" w:beforeAutospacing="1" w:after="100" w:afterAutospacing="1"/>
              <w:jc w:val="both"/>
              <w:rPr>
                <w:color w:val="000000"/>
                <w:sz w:val="24"/>
                <w:szCs w:val="24"/>
              </w:rPr>
            </w:pPr>
          </w:p>
          <w:p w:rsidR="008C2AF3" w:rsidRPr="00DE43E2" w:rsidRDefault="008C2AF3" w:rsidP="008C2AF3">
            <w:pPr>
              <w:spacing w:before="100" w:beforeAutospacing="1" w:after="100" w:afterAutospacing="1"/>
              <w:jc w:val="center"/>
              <w:rPr>
                <w:b/>
                <w:bCs/>
                <w:color w:val="000000"/>
                <w:sz w:val="24"/>
                <w:szCs w:val="24"/>
              </w:rPr>
            </w:pPr>
            <w:proofErr w:type="spellStart"/>
            <w:r w:rsidRPr="00DE43E2">
              <w:rPr>
                <w:b/>
                <w:bCs/>
                <w:color w:val="000000"/>
                <w:sz w:val="24"/>
                <w:szCs w:val="24"/>
              </w:rPr>
              <w:t>Члан</w:t>
            </w:r>
            <w:proofErr w:type="spellEnd"/>
            <w:r w:rsidRPr="00DE43E2">
              <w:rPr>
                <w:b/>
                <w:bCs/>
                <w:color w:val="000000"/>
                <w:sz w:val="24"/>
                <w:szCs w:val="24"/>
              </w:rPr>
              <w:t xml:space="preserve"> 4.</w:t>
            </w:r>
          </w:p>
          <w:p w:rsidR="008C2AF3" w:rsidRPr="00DE43E2" w:rsidRDefault="008C2AF3" w:rsidP="008C2AF3">
            <w:pPr>
              <w:spacing w:before="100" w:beforeAutospacing="1" w:after="100" w:afterAutospacing="1"/>
              <w:jc w:val="center"/>
              <w:rPr>
                <w:b/>
                <w:bCs/>
                <w:color w:val="000000"/>
                <w:sz w:val="24"/>
                <w:szCs w:val="24"/>
              </w:rPr>
            </w:pPr>
          </w:p>
          <w:p w:rsidR="008C2AF3" w:rsidRPr="00DE43E2" w:rsidRDefault="008C2AF3" w:rsidP="008C2AF3">
            <w:pPr>
              <w:spacing w:before="100" w:beforeAutospacing="1" w:after="100" w:afterAutospacing="1"/>
              <w:jc w:val="both"/>
              <w:rPr>
                <w:b/>
                <w:bCs/>
                <w:color w:val="000000"/>
                <w:sz w:val="24"/>
                <w:szCs w:val="24"/>
              </w:rPr>
            </w:pPr>
            <w:r w:rsidRPr="00DE43E2">
              <w:rPr>
                <w:color w:val="000000"/>
                <w:sz w:val="24"/>
                <w:szCs w:val="24"/>
                <w:lang w:val="sr-Cyrl-RS"/>
              </w:rPr>
              <w:t xml:space="preserve">          </w:t>
            </w:r>
            <w:proofErr w:type="spellStart"/>
            <w:r w:rsidRPr="00DE43E2">
              <w:rPr>
                <w:color w:val="000000"/>
                <w:sz w:val="24"/>
                <w:szCs w:val="24"/>
              </w:rPr>
              <w:t>Средства</w:t>
            </w:r>
            <w:proofErr w:type="spellEnd"/>
            <w:r w:rsidRPr="00DE43E2">
              <w:rPr>
                <w:color w:val="000000"/>
                <w:sz w:val="24"/>
                <w:szCs w:val="24"/>
              </w:rPr>
              <w:t xml:space="preserve"> </w:t>
            </w:r>
            <w:proofErr w:type="spellStart"/>
            <w:r w:rsidRPr="00DE43E2">
              <w:rPr>
                <w:color w:val="000000"/>
                <w:sz w:val="24"/>
                <w:szCs w:val="24"/>
              </w:rPr>
              <w:t>текуће</w:t>
            </w:r>
            <w:proofErr w:type="spellEnd"/>
            <w:r w:rsidRPr="00DE43E2">
              <w:rPr>
                <w:color w:val="000000"/>
                <w:sz w:val="24"/>
                <w:szCs w:val="24"/>
              </w:rPr>
              <w:t xml:space="preserve"> </w:t>
            </w:r>
            <w:proofErr w:type="spellStart"/>
            <w:r w:rsidRPr="00DE43E2">
              <w:rPr>
                <w:color w:val="000000"/>
                <w:sz w:val="24"/>
                <w:szCs w:val="24"/>
              </w:rPr>
              <w:t>буџетске</w:t>
            </w:r>
            <w:proofErr w:type="spellEnd"/>
            <w:r w:rsidRPr="00DE43E2">
              <w:rPr>
                <w:color w:val="000000"/>
                <w:sz w:val="24"/>
                <w:szCs w:val="24"/>
              </w:rPr>
              <w:t xml:space="preserve"> </w:t>
            </w:r>
            <w:proofErr w:type="spellStart"/>
            <w:r w:rsidRPr="00DE43E2">
              <w:rPr>
                <w:color w:val="000000"/>
                <w:sz w:val="24"/>
                <w:szCs w:val="24"/>
              </w:rPr>
              <w:t>резерве</w:t>
            </w:r>
            <w:proofErr w:type="spellEnd"/>
            <w:r w:rsidRPr="00DE43E2">
              <w:rPr>
                <w:color w:val="000000"/>
                <w:sz w:val="24"/>
                <w:szCs w:val="24"/>
              </w:rPr>
              <w:t xml:space="preserve"> </w:t>
            </w:r>
            <w:proofErr w:type="spellStart"/>
            <w:r w:rsidRPr="00DE43E2">
              <w:rPr>
                <w:color w:val="000000"/>
                <w:sz w:val="24"/>
                <w:szCs w:val="24"/>
              </w:rPr>
              <w:t>планирају</w:t>
            </w:r>
            <w:proofErr w:type="spellEnd"/>
            <w:r w:rsidRPr="00DE43E2">
              <w:rPr>
                <w:color w:val="000000"/>
                <w:sz w:val="24"/>
                <w:szCs w:val="24"/>
              </w:rPr>
              <w:t xml:space="preserve"> </w:t>
            </w:r>
            <w:proofErr w:type="spellStart"/>
            <w:r w:rsidRPr="00DE43E2">
              <w:rPr>
                <w:color w:val="000000"/>
                <w:sz w:val="24"/>
                <w:szCs w:val="24"/>
              </w:rPr>
              <w:t>се</w:t>
            </w:r>
            <w:proofErr w:type="spellEnd"/>
            <w:r w:rsidRPr="00DE43E2">
              <w:rPr>
                <w:color w:val="000000"/>
                <w:sz w:val="24"/>
                <w:szCs w:val="24"/>
              </w:rPr>
              <w:t xml:space="preserve"> у </w:t>
            </w:r>
            <w:proofErr w:type="spellStart"/>
            <w:r w:rsidRPr="00DE43E2">
              <w:rPr>
                <w:color w:val="000000"/>
                <w:sz w:val="24"/>
                <w:szCs w:val="24"/>
              </w:rPr>
              <w:t>буџету</w:t>
            </w:r>
            <w:proofErr w:type="spellEnd"/>
            <w:r w:rsidRPr="00DE43E2">
              <w:rPr>
                <w:color w:val="000000"/>
                <w:sz w:val="24"/>
                <w:szCs w:val="24"/>
              </w:rPr>
              <w:t xml:space="preserve"> </w:t>
            </w:r>
            <w:proofErr w:type="spellStart"/>
            <w:r w:rsidRPr="00DE43E2">
              <w:rPr>
                <w:color w:val="000000"/>
                <w:sz w:val="24"/>
                <w:szCs w:val="24"/>
              </w:rPr>
              <w:t>општине</w:t>
            </w:r>
            <w:proofErr w:type="spellEnd"/>
            <w:r w:rsidRPr="00DE43E2">
              <w:rPr>
                <w:color w:val="000000"/>
                <w:sz w:val="24"/>
                <w:szCs w:val="24"/>
              </w:rPr>
              <w:t xml:space="preserve"> </w:t>
            </w:r>
            <w:proofErr w:type="spellStart"/>
            <w:r w:rsidRPr="00DE43E2">
              <w:rPr>
                <w:color w:val="000000"/>
                <w:sz w:val="24"/>
                <w:szCs w:val="24"/>
              </w:rPr>
              <w:t>Темерин</w:t>
            </w:r>
            <w:proofErr w:type="spellEnd"/>
            <w:r w:rsidRPr="00DE43E2">
              <w:rPr>
                <w:color w:val="000000"/>
                <w:sz w:val="24"/>
                <w:szCs w:val="24"/>
              </w:rPr>
              <w:t xml:space="preserve"> у </w:t>
            </w:r>
            <w:proofErr w:type="spellStart"/>
            <w:r w:rsidRPr="00DE43E2">
              <w:rPr>
                <w:color w:val="000000"/>
                <w:sz w:val="24"/>
                <w:szCs w:val="24"/>
              </w:rPr>
              <w:t>износу</w:t>
            </w:r>
            <w:proofErr w:type="spellEnd"/>
            <w:r w:rsidRPr="00DE43E2">
              <w:rPr>
                <w:color w:val="000000"/>
                <w:sz w:val="24"/>
                <w:szCs w:val="24"/>
              </w:rPr>
              <w:t xml:space="preserve"> </w:t>
            </w:r>
            <w:proofErr w:type="spellStart"/>
            <w:r w:rsidRPr="00DE43E2">
              <w:rPr>
                <w:color w:val="000000"/>
                <w:sz w:val="24"/>
                <w:szCs w:val="24"/>
              </w:rPr>
              <w:t>од</w:t>
            </w:r>
            <w:proofErr w:type="spellEnd"/>
            <w:r w:rsidRPr="00DE43E2">
              <w:rPr>
                <w:color w:val="000000"/>
                <w:sz w:val="24"/>
                <w:szCs w:val="24"/>
              </w:rPr>
              <w:t xml:space="preserve"> 15.000.000,00 </w:t>
            </w:r>
            <w:proofErr w:type="spellStart"/>
            <w:r w:rsidRPr="00DE43E2">
              <w:rPr>
                <w:color w:val="000000"/>
                <w:sz w:val="24"/>
                <w:szCs w:val="24"/>
              </w:rPr>
              <w:t>динара</w:t>
            </w:r>
            <w:proofErr w:type="spellEnd"/>
            <w:r w:rsidRPr="00DE43E2">
              <w:rPr>
                <w:color w:val="000000"/>
                <w:sz w:val="24"/>
                <w:szCs w:val="24"/>
              </w:rPr>
              <w:t xml:space="preserve"> и </w:t>
            </w:r>
            <w:proofErr w:type="spellStart"/>
            <w:r w:rsidRPr="00DE43E2">
              <w:rPr>
                <w:color w:val="000000"/>
                <w:sz w:val="24"/>
                <w:szCs w:val="24"/>
              </w:rPr>
              <w:t>користиће</w:t>
            </w:r>
            <w:proofErr w:type="spellEnd"/>
            <w:r w:rsidRPr="00DE43E2">
              <w:rPr>
                <w:color w:val="000000"/>
                <w:sz w:val="24"/>
                <w:szCs w:val="24"/>
              </w:rPr>
              <w:t xml:space="preserve"> </w:t>
            </w:r>
            <w:proofErr w:type="spellStart"/>
            <w:r w:rsidRPr="00DE43E2">
              <w:rPr>
                <w:color w:val="000000"/>
                <w:sz w:val="24"/>
                <w:szCs w:val="24"/>
              </w:rPr>
              <w:t>се</w:t>
            </w:r>
            <w:proofErr w:type="spellEnd"/>
            <w:r w:rsidRPr="00DE43E2">
              <w:rPr>
                <w:color w:val="000000"/>
                <w:sz w:val="24"/>
                <w:szCs w:val="24"/>
              </w:rPr>
              <w:t xml:space="preserve"> у </w:t>
            </w:r>
            <w:proofErr w:type="spellStart"/>
            <w:r w:rsidRPr="00DE43E2">
              <w:rPr>
                <w:color w:val="000000"/>
                <w:sz w:val="24"/>
                <w:szCs w:val="24"/>
              </w:rPr>
              <w:t>складу</w:t>
            </w:r>
            <w:proofErr w:type="spellEnd"/>
            <w:r w:rsidRPr="00DE43E2">
              <w:rPr>
                <w:color w:val="000000"/>
                <w:sz w:val="24"/>
                <w:szCs w:val="24"/>
              </w:rPr>
              <w:t xml:space="preserve"> </w:t>
            </w:r>
            <w:proofErr w:type="spellStart"/>
            <w:r w:rsidRPr="00DE43E2">
              <w:rPr>
                <w:color w:val="000000"/>
                <w:sz w:val="24"/>
                <w:szCs w:val="24"/>
              </w:rPr>
              <w:t>са</w:t>
            </w:r>
            <w:proofErr w:type="spellEnd"/>
            <w:r w:rsidRPr="00DE43E2">
              <w:rPr>
                <w:color w:val="000000"/>
                <w:sz w:val="24"/>
                <w:szCs w:val="24"/>
              </w:rPr>
              <w:t xml:space="preserve"> </w:t>
            </w:r>
            <w:proofErr w:type="spellStart"/>
            <w:r w:rsidRPr="00DE43E2">
              <w:rPr>
                <w:color w:val="000000"/>
                <w:sz w:val="24"/>
                <w:szCs w:val="24"/>
              </w:rPr>
              <w:t>чланом</w:t>
            </w:r>
            <w:proofErr w:type="spellEnd"/>
            <w:r w:rsidRPr="00DE43E2">
              <w:rPr>
                <w:color w:val="000000"/>
                <w:sz w:val="24"/>
                <w:szCs w:val="24"/>
              </w:rPr>
              <w:t xml:space="preserve"> 69. </w:t>
            </w:r>
            <w:proofErr w:type="spellStart"/>
            <w:r w:rsidRPr="00DE43E2">
              <w:rPr>
                <w:color w:val="000000"/>
                <w:sz w:val="24"/>
                <w:szCs w:val="24"/>
              </w:rPr>
              <w:t>Закона</w:t>
            </w:r>
            <w:proofErr w:type="spellEnd"/>
            <w:r w:rsidRPr="00DE43E2">
              <w:rPr>
                <w:color w:val="000000"/>
                <w:sz w:val="24"/>
                <w:szCs w:val="24"/>
              </w:rPr>
              <w:t xml:space="preserve"> о буџетском систему.</w:t>
            </w:r>
          </w:p>
          <w:p w:rsidR="000B3C04" w:rsidRDefault="000B3C04">
            <w:pPr>
              <w:spacing w:line="1" w:lineRule="auto"/>
            </w:pPr>
          </w:p>
        </w:tc>
      </w:tr>
    </w:tbl>
    <w:p w:rsidR="000B3C04" w:rsidRDefault="000B3C04">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0B3C04">
        <w:tc>
          <w:tcPr>
            <w:tcW w:w="11185" w:type="dxa"/>
            <w:tcMar>
              <w:top w:w="0" w:type="dxa"/>
              <w:left w:w="0" w:type="dxa"/>
              <w:bottom w:w="0" w:type="dxa"/>
              <w:right w:w="0" w:type="dxa"/>
            </w:tcMar>
          </w:tcPr>
          <w:p w:rsidR="000B3C04" w:rsidRDefault="000B3C04">
            <w:bookmarkStart w:id="6" w:name="__bookmark_18"/>
            <w:bookmarkEnd w:id="6"/>
          </w:p>
          <w:p w:rsidR="000B3C04" w:rsidRDefault="000B3C04">
            <w:pPr>
              <w:spacing w:line="1" w:lineRule="auto"/>
            </w:pPr>
          </w:p>
        </w:tc>
      </w:tr>
    </w:tbl>
    <w:p w:rsidR="000B3C04" w:rsidRDefault="000B3C04">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0B3C04">
        <w:tc>
          <w:tcPr>
            <w:tcW w:w="11185" w:type="dxa"/>
            <w:tcMar>
              <w:top w:w="0" w:type="dxa"/>
              <w:left w:w="0" w:type="dxa"/>
              <w:bottom w:w="0" w:type="dxa"/>
              <w:right w:w="0" w:type="dxa"/>
            </w:tcMar>
          </w:tcPr>
          <w:p w:rsidR="000B3C04" w:rsidRDefault="000B3C04">
            <w:bookmarkStart w:id="7" w:name="__bookmark_19"/>
            <w:bookmarkEnd w:id="7"/>
          </w:p>
          <w:p w:rsidR="000B3C04" w:rsidRDefault="000B3C04">
            <w:pPr>
              <w:spacing w:line="1" w:lineRule="auto"/>
            </w:pPr>
          </w:p>
        </w:tc>
      </w:tr>
    </w:tbl>
    <w:p w:rsidR="000B3C04" w:rsidRDefault="000B3C04">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0B3C04">
        <w:tc>
          <w:tcPr>
            <w:tcW w:w="11185" w:type="dxa"/>
            <w:tcMar>
              <w:top w:w="0" w:type="dxa"/>
              <w:left w:w="0" w:type="dxa"/>
              <w:bottom w:w="0" w:type="dxa"/>
              <w:right w:w="0" w:type="dxa"/>
            </w:tcMar>
          </w:tcPr>
          <w:p w:rsidR="000B3C04" w:rsidRDefault="000B3C04">
            <w:bookmarkStart w:id="8" w:name="__bookmark_21"/>
            <w:bookmarkEnd w:id="8"/>
          </w:p>
          <w:p w:rsidR="000B3C04" w:rsidRDefault="000B3C04">
            <w:pPr>
              <w:spacing w:line="1" w:lineRule="auto"/>
            </w:pPr>
          </w:p>
        </w:tc>
      </w:tr>
    </w:tbl>
    <w:p w:rsidR="000B3C04" w:rsidRDefault="000B3C04">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0B3C04">
        <w:tc>
          <w:tcPr>
            <w:tcW w:w="11185" w:type="dxa"/>
            <w:tcMar>
              <w:top w:w="0" w:type="dxa"/>
              <w:left w:w="0" w:type="dxa"/>
              <w:bottom w:w="0" w:type="dxa"/>
              <w:right w:w="0" w:type="dxa"/>
            </w:tcMar>
          </w:tcPr>
          <w:p w:rsidR="000B3C04" w:rsidRDefault="000B3C04">
            <w:bookmarkStart w:id="9" w:name="__bookmark_22"/>
            <w:bookmarkEnd w:id="9"/>
          </w:p>
          <w:p w:rsidR="000B3C04" w:rsidRDefault="000B3C04">
            <w:pPr>
              <w:spacing w:line="1" w:lineRule="auto"/>
            </w:pPr>
          </w:p>
        </w:tc>
      </w:tr>
    </w:tbl>
    <w:p w:rsidR="000B3C04" w:rsidRDefault="000B3C04">
      <w:pPr>
        <w:rPr>
          <w:color w:val="000000"/>
        </w:rPr>
      </w:pPr>
    </w:p>
    <w:p w:rsidR="000B3C04" w:rsidRDefault="000B3C04">
      <w:pPr>
        <w:rPr>
          <w:lang w:val="sr-Cyrl-RS"/>
        </w:rPr>
      </w:pPr>
    </w:p>
    <w:p w:rsidR="00227C0C" w:rsidRDefault="00227C0C">
      <w:pPr>
        <w:rPr>
          <w:lang w:val="sr-Cyrl-RS"/>
        </w:rPr>
      </w:pPr>
    </w:p>
    <w:p w:rsidR="00227C0C" w:rsidRDefault="00227C0C">
      <w:pPr>
        <w:rPr>
          <w:lang w:val="sr-Cyrl-RS"/>
        </w:rPr>
      </w:pPr>
    </w:p>
    <w:p w:rsidR="00227C0C" w:rsidRDefault="00227C0C">
      <w:pPr>
        <w:rPr>
          <w:lang w:val="sr-Cyrl-RS"/>
        </w:rPr>
      </w:pPr>
    </w:p>
    <w:p w:rsidR="00227C0C" w:rsidRDefault="00227C0C">
      <w:pPr>
        <w:rPr>
          <w:lang w:val="sr-Cyrl-RS"/>
        </w:rPr>
      </w:pPr>
    </w:p>
    <w:p w:rsidR="00227C0C" w:rsidRDefault="00227C0C">
      <w:pPr>
        <w:rPr>
          <w:lang w:val="sr-Cyrl-RS"/>
        </w:rPr>
      </w:pPr>
    </w:p>
    <w:p w:rsidR="00227C0C" w:rsidRDefault="00227C0C">
      <w:pPr>
        <w:rPr>
          <w:lang w:val="sr-Cyrl-RS"/>
        </w:rPr>
      </w:pPr>
    </w:p>
    <w:p w:rsidR="00227C0C" w:rsidRDefault="00227C0C">
      <w:pPr>
        <w:rPr>
          <w:lang w:val="sr-Cyrl-RS"/>
        </w:rPr>
      </w:pPr>
    </w:p>
    <w:p w:rsidR="00227C0C" w:rsidRDefault="00227C0C">
      <w:pPr>
        <w:rPr>
          <w:lang w:val="sr-Cyrl-RS"/>
        </w:rPr>
      </w:pPr>
    </w:p>
    <w:p w:rsidR="00227C0C" w:rsidRDefault="00227C0C" w:rsidP="00227C0C">
      <w:pPr>
        <w:spacing w:before="100" w:beforeAutospacing="1" w:after="100" w:afterAutospacing="1"/>
        <w:rPr>
          <w:lang w:val="sr-Cyrl-RS"/>
        </w:rPr>
      </w:pPr>
      <w:r>
        <w:rPr>
          <w:lang w:val="sr-Cyrl-RS"/>
        </w:rPr>
        <w:lastRenderedPageBreak/>
        <w:t xml:space="preserve">                                                                                                </w:t>
      </w:r>
      <w:proofErr w:type="spellStart"/>
      <w:r w:rsidRPr="00DE43E2">
        <w:rPr>
          <w:b/>
          <w:bCs/>
          <w:color w:val="000000"/>
          <w:sz w:val="24"/>
          <w:szCs w:val="24"/>
        </w:rPr>
        <w:t>Члан</w:t>
      </w:r>
      <w:proofErr w:type="spellEnd"/>
      <w:r>
        <w:rPr>
          <w:b/>
          <w:bCs/>
          <w:color w:val="000000"/>
          <w:sz w:val="24"/>
          <w:szCs w:val="24"/>
          <w:lang w:val="sr-Cyrl-RS"/>
        </w:rPr>
        <w:t xml:space="preserve"> 5</w:t>
      </w:r>
      <w:r w:rsidRPr="00DE43E2">
        <w:rPr>
          <w:b/>
          <w:bCs/>
          <w:color w:val="000000"/>
          <w:sz w:val="24"/>
          <w:szCs w:val="24"/>
        </w:rPr>
        <w:t>.</w:t>
      </w:r>
    </w:p>
    <w:p w:rsidR="00227C0C" w:rsidRDefault="00227C0C">
      <w:pPr>
        <w:rPr>
          <w:lang w:val="sr-Cyrl-RS"/>
        </w:rPr>
      </w:pPr>
    </w:p>
    <w:tbl>
      <w:tblPr>
        <w:tblW w:w="11100" w:type="dxa"/>
        <w:tblInd w:w="108" w:type="dxa"/>
        <w:tblLook w:val="04A0" w:firstRow="1" w:lastRow="0" w:firstColumn="1" w:lastColumn="0" w:noHBand="0" w:noVBand="1"/>
      </w:tblPr>
      <w:tblGrid>
        <w:gridCol w:w="405"/>
        <w:gridCol w:w="404"/>
        <w:gridCol w:w="404"/>
        <w:gridCol w:w="647"/>
        <w:gridCol w:w="525"/>
        <w:gridCol w:w="525"/>
        <w:gridCol w:w="451"/>
        <w:gridCol w:w="1756"/>
        <w:gridCol w:w="2483"/>
        <w:gridCol w:w="1157"/>
        <w:gridCol w:w="1157"/>
        <w:gridCol w:w="1157"/>
        <w:gridCol w:w="222"/>
      </w:tblGrid>
      <w:tr w:rsidR="00227C0C" w:rsidRPr="00E3098B" w:rsidTr="00227C0C">
        <w:trPr>
          <w:gridAfter w:val="1"/>
          <w:wAfter w:w="36" w:type="dxa"/>
          <w:trHeight w:val="600"/>
        </w:trPr>
        <w:tc>
          <w:tcPr>
            <w:tcW w:w="11064" w:type="dxa"/>
            <w:gridSpan w:val="12"/>
            <w:tcBorders>
              <w:top w:val="nil"/>
              <w:left w:val="nil"/>
              <w:bottom w:val="nil"/>
              <w:right w:val="nil"/>
            </w:tcBorders>
            <w:shd w:val="clear" w:color="auto" w:fill="auto"/>
            <w:vAlign w:val="bottom"/>
            <w:hideMark/>
          </w:tcPr>
          <w:p w:rsidR="00227C0C" w:rsidRPr="00227C0C" w:rsidRDefault="00227C0C" w:rsidP="00227C0C">
            <w:pPr>
              <w:jc w:val="center"/>
              <w:rPr>
                <w:color w:val="000000"/>
                <w:sz w:val="24"/>
                <w:szCs w:val="24"/>
                <w:lang w:val="sr-Cyrl-RS"/>
              </w:rPr>
            </w:pPr>
            <w:r w:rsidRPr="00227C0C">
              <w:rPr>
                <w:color w:val="000000"/>
                <w:sz w:val="24"/>
                <w:szCs w:val="24"/>
                <w:lang w:val="sr-Cyrl-RS"/>
              </w:rPr>
              <w:t xml:space="preserve">          Планирани капитални издаци буџетских корисника за 2025.,  2026. и 2027. годину исказују се у следећем прегледу:</w:t>
            </w:r>
          </w:p>
        </w:tc>
      </w:tr>
      <w:tr w:rsidR="00227C0C" w:rsidRPr="00E3098B" w:rsidTr="00227C0C">
        <w:trPr>
          <w:gridAfter w:val="1"/>
          <w:wAfter w:w="36" w:type="dxa"/>
          <w:trHeight w:val="300"/>
        </w:trPr>
        <w:tc>
          <w:tcPr>
            <w:tcW w:w="408" w:type="dxa"/>
            <w:tcBorders>
              <w:top w:val="nil"/>
              <w:left w:val="nil"/>
              <w:bottom w:val="nil"/>
              <w:right w:val="nil"/>
            </w:tcBorders>
            <w:shd w:val="clear" w:color="auto" w:fill="auto"/>
            <w:noWrap/>
            <w:vAlign w:val="bottom"/>
            <w:hideMark/>
          </w:tcPr>
          <w:p w:rsidR="00227C0C" w:rsidRPr="00227C0C" w:rsidRDefault="00227C0C" w:rsidP="00227C0C">
            <w:pPr>
              <w:jc w:val="center"/>
              <w:rPr>
                <w:color w:val="000000"/>
                <w:sz w:val="24"/>
                <w:szCs w:val="24"/>
                <w:lang w:val="sr-Cyrl-RS"/>
              </w:rPr>
            </w:pPr>
          </w:p>
        </w:tc>
        <w:tc>
          <w:tcPr>
            <w:tcW w:w="408" w:type="dxa"/>
            <w:tcBorders>
              <w:top w:val="nil"/>
              <w:left w:val="nil"/>
              <w:bottom w:val="nil"/>
              <w:right w:val="nil"/>
            </w:tcBorders>
            <w:shd w:val="clear" w:color="auto" w:fill="auto"/>
            <w:noWrap/>
            <w:vAlign w:val="bottom"/>
            <w:hideMark/>
          </w:tcPr>
          <w:p w:rsidR="00227C0C" w:rsidRPr="00227C0C" w:rsidRDefault="00227C0C" w:rsidP="00227C0C">
            <w:pPr>
              <w:rPr>
                <w:lang w:val="sr-Cyrl-RS"/>
              </w:rPr>
            </w:pPr>
          </w:p>
        </w:tc>
        <w:tc>
          <w:tcPr>
            <w:tcW w:w="408" w:type="dxa"/>
            <w:tcBorders>
              <w:top w:val="nil"/>
              <w:left w:val="nil"/>
              <w:bottom w:val="nil"/>
              <w:right w:val="nil"/>
            </w:tcBorders>
            <w:shd w:val="clear" w:color="auto" w:fill="auto"/>
            <w:noWrap/>
            <w:vAlign w:val="bottom"/>
            <w:hideMark/>
          </w:tcPr>
          <w:p w:rsidR="00227C0C" w:rsidRPr="00227C0C" w:rsidRDefault="00227C0C" w:rsidP="00227C0C">
            <w:pPr>
              <w:rPr>
                <w:lang w:val="sr-Cyrl-RS"/>
              </w:rPr>
            </w:pPr>
          </w:p>
        </w:tc>
        <w:tc>
          <w:tcPr>
            <w:tcW w:w="656" w:type="dxa"/>
            <w:tcBorders>
              <w:top w:val="nil"/>
              <w:left w:val="nil"/>
              <w:bottom w:val="nil"/>
              <w:right w:val="nil"/>
            </w:tcBorders>
            <w:shd w:val="clear" w:color="auto" w:fill="auto"/>
            <w:noWrap/>
            <w:vAlign w:val="bottom"/>
            <w:hideMark/>
          </w:tcPr>
          <w:p w:rsidR="00227C0C" w:rsidRPr="00227C0C" w:rsidRDefault="00227C0C" w:rsidP="00227C0C">
            <w:pPr>
              <w:rPr>
                <w:lang w:val="sr-Cyrl-RS"/>
              </w:rPr>
            </w:pPr>
          </w:p>
        </w:tc>
        <w:tc>
          <w:tcPr>
            <w:tcW w:w="531" w:type="dxa"/>
            <w:tcBorders>
              <w:top w:val="nil"/>
              <w:left w:val="nil"/>
              <w:bottom w:val="nil"/>
              <w:right w:val="nil"/>
            </w:tcBorders>
            <w:shd w:val="clear" w:color="auto" w:fill="auto"/>
            <w:noWrap/>
            <w:vAlign w:val="bottom"/>
            <w:hideMark/>
          </w:tcPr>
          <w:p w:rsidR="00227C0C" w:rsidRPr="00227C0C" w:rsidRDefault="00227C0C" w:rsidP="00227C0C">
            <w:pPr>
              <w:rPr>
                <w:lang w:val="sr-Cyrl-RS"/>
              </w:rPr>
            </w:pPr>
          </w:p>
        </w:tc>
        <w:tc>
          <w:tcPr>
            <w:tcW w:w="531" w:type="dxa"/>
            <w:tcBorders>
              <w:top w:val="nil"/>
              <w:left w:val="nil"/>
              <w:bottom w:val="nil"/>
              <w:right w:val="nil"/>
            </w:tcBorders>
            <w:shd w:val="clear" w:color="auto" w:fill="auto"/>
            <w:noWrap/>
            <w:vAlign w:val="bottom"/>
            <w:hideMark/>
          </w:tcPr>
          <w:p w:rsidR="00227C0C" w:rsidRPr="00227C0C" w:rsidRDefault="00227C0C" w:rsidP="00227C0C">
            <w:pPr>
              <w:rPr>
                <w:lang w:val="sr-Cyrl-RS"/>
              </w:rPr>
            </w:pPr>
          </w:p>
        </w:tc>
        <w:tc>
          <w:tcPr>
            <w:tcW w:w="279" w:type="dxa"/>
            <w:tcBorders>
              <w:top w:val="nil"/>
              <w:left w:val="nil"/>
              <w:bottom w:val="nil"/>
              <w:right w:val="nil"/>
            </w:tcBorders>
            <w:shd w:val="clear" w:color="auto" w:fill="auto"/>
            <w:noWrap/>
            <w:vAlign w:val="bottom"/>
            <w:hideMark/>
          </w:tcPr>
          <w:p w:rsidR="00227C0C" w:rsidRPr="00227C0C" w:rsidRDefault="00227C0C" w:rsidP="00227C0C">
            <w:pPr>
              <w:rPr>
                <w:lang w:val="sr-Cyrl-RS"/>
              </w:rPr>
            </w:pPr>
          </w:p>
        </w:tc>
        <w:tc>
          <w:tcPr>
            <w:tcW w:w="1787" w:type="dxa"/>
            <w:tcBorders>
              <w:top w:val="nil"/>
              <w:left w:val="nil"/>
              <w:bottom w:val="nil"/>
              <w:right w:val="nil"/>
            </w:tcBorders>
            <w:shd w:val="clear" w:color="auto" w:fill="auto"/>
            <w:noWrap/>
            <w:vAlign w:val="bottom"/>
            <w:hideMark/>
          </w:tcPr>
          <w:p w:rsidR="00227C0C" w:rsidRPr="00227C0C" w:rsidRDefault="00227C0C" w:rsidP="00227C0C">
            <w:pPr>
              <w:rPr>
                <w:lang w:val="sr-Cyrl-RS"/>
              </w:rPr>
            </w:pPr>
          </w:p>
        </w:tc>
        <w:tc>
          <w:tcPr>
            <w:tcW w:w="2528" w:type="dxa"/>
            <w:tcBorders>
              <w:top w:val="nil"/>
              <w:left w:val="nil"/>
              <w:bottom w:val="nil"/>
              <w:right w:val="nil"/>
            </w:tcBorders>
            <w:shd w:val="clear" w:color="auto" w:fill="auto"/>
            <w:noWrap/>
            <w:vAlign w:val="bottom"/>
            <w:hideMark/>
          </w:tcPr>
          <w:p w:rsidR="00227C0C" w:rsidRPr="00227C0C" w:rsidRDefault="00227C0C" w:rsidP="00227C0C">
            <w:pPr>
              <w:rPr>
                <w:lang w:val="sr-Cyrl-RS"/>
              </w:rPr>
            </w:pPr>
          </w:p>
        </w:tc>
        <w:tc>
          <w:tcPr>
            <w:tcW w:w="1176" w:type="dxa"/>
            <w:tcBorders>
              <w:top w:val="nil"/>
              <w:left w:val="nil"/>
              <w:bottom w:val="nil"/>
              <w:right w:val="nil"/>
            </w:tcBorders>
            <w:shd w:val="clear" w:color="auto" w:fill="auto"/>
            <w:noWrap/>
            <w:vAlign w:val="bottom"/>
            <w:hideMark/>
          </w:tcPr>
          <w:p w:rsidR="00227C0C" w:rsidRPr="00227C0C" w:rsidRDefault="00227C0C" w:rsidP="00227C0C">
            <w:pPr>
              <w:rPr>
                <w:lang w:val="sr-Cyrl-RS"/>
              </w:rPr>
            </w:pPr>
          </w:p>
        </w:tc>
        <w:tc>
          <w:tcPr>
            <w:tcW w:w="1176" w:type="dxa"/>
            <w:tcBorders>
              <w:top w:val="nil"/>
              <w:left w:val="nil"/>
              <w:bottom w:val="nil"/>
              <w:right w:val="nil"/>
            </w:tcBorders>
            <w:shd w:val="clear" w:color="auto" w:fill="auto"/>
            <w:noWrap/>
            <w:vAlign w:val="bottom"/>
            <w:hideMark/>
          </w:tcPr>
          <w:p w:rsidR="00227C0C" w:rsidRPr="00227C0C" w:rsidRDefault="00227C0C" w:rsidP="00227C0C">
            <w:pPr>
              <w:rPr>
                <w:lang w:val="sr-Cyrl-RS"/>
              </w:rPr>
            </w:pPr>
          </w:p>
        </w:tc>
        <w:tc>
          <w:tcPr>
            <w:tcW w:w="1176" w:type="dxa"/>
            <w:tcBorders>
              <w:top w:val="nil"/>
              <w:left w:val="nil"/>
              <w:bottom w:val="nil"/>
              <w:right w:val="nil"/>
            </w:tcBorders>
            <w:shd w:val="clear" w:color="auto" w:fill="auto"/>
            <w:noWrap/>
            <w:vAlign w:val="bottom"/>
            <w:hideMark/>
          </w:tcPr>
          <w:p w:rsidR="00227C0C" w:rsidRPr="00227C0C" w:rsidRDefault="00227C0C" w:rsidP="00227C0C">
            <w:pPr>
              <w:rPr>
                <w:lang w:val="sr-Cyrl-RS"/>
              </w:rPr>
            </w:pPr>
          </w:p>
        </w:tc>
      </w:tr>
      <w:tr w:rsidR="00227C0C" w:rsidRPr="00227C0C" w:rsidTr="00227C0C">
        <w:trPr>
          <w:gridAfter w:val="1"/>
          <w:wAfter w:w="36" w:type="dxa"/>
          <w:trHeight w:val="230"/>
        </w:trPr>
        <w:tc>
          <w:tcPr>
            <w:tcW w:w="11064" w:type="dxa"/>
            <w:gridSpan w:val="12"/>
            <w:vMerge w:val="restart"/>
            <w:tcBorders>
              <w:top w:val="single" w:sz="4" w:space="0" w:color="000000"/>
              <w:left w:val="single" w:sz="4" w:space="0" w:color="000000"/>
              <w:bottom w:val="nil"/>
              <w:right w:val="single" w:sz="4" w:space="0" w:color="000000"/>
            </w:tcBorders>
            <w:shd w:val="clear" w:color="FFCC00" w:fill="F8CBAD"/>
            <w:vAlign w:val="center"/>
            <w:hideMark/>
          </w:tcPr>
          <w:p w:rsidR="00227C0C" w:rsidRPr="00227C0C" w:rsidRDefault="00227C0C" w:rsidP="00227C0C">
            <w:pPr>
              <w:jc w:val="center"/>
              <w:rPr>
                <w:b/>
                <w:bCs/>
                <w:color w:val="000000"/>
                <w:sz w:val="28"/>
                <w:szCs w:val="28"/>
              </w:rPr>
            </w:pPr>
            <w:r w:rsidRPr="00227C0C">
              <w:rPr>
                <w:b/>
                <w:bCs/>
                <w:color w:val="000000"/>
                <w:sz w:val="28"/>
                <w:szCs w:val="28"/>
              </w:rPr>
              <w:t>БУЏЕТ ОПШТИНЕ ТЕМЕРИН</w:t>
            </w:r>
          </w:p>
        </w:tc>
      </w:tr>
      <w:tr w:rsidR="00227C0C" w:rsidRPr="00227C0C" w:rsidTr="00227C0C">
        <w:trPr>
          <w:trHeight w:val="222"/>
        </w:trPr>
        <w:tc>
          <w:tcPr>
            <w:tcW w:w="11064" w:type="dxa"/>
            <w:gridSpan w:val="12"/>
            <w:vMerge/>
            <w:tcBorders>
              <w:top w:val="single" w:sz="4" w:space="0" w:color="000000"/>
              <w:left w:val="single" w:sz="4" w:space="0" w:color="000000"/>
              <w:bottom w:val="nil"/>
              <w:right w:val="single" w:sz="4" w:space="0" w:color="000000"/>
            </w:tcBorders>
            <w:vAlign w:val="center"/>
            <w:hideMark/>
          </w:tcPr>
          <w:p w:rsidR="00227C0C" w:rsidRPr="00227C0C" w:rsidRDefault="00227C0C" w:rsidP="00227C0C">
            <w:pPr>
              <w:rPr>
                <w:b/>
                <w:bCs/>
                <w:color w:val="000000"/>
                <w:sz w:val="28"/>
                <w:szCs w:val="28"/>
              </w:rPr>
            </w:pPr>
          </w:p>
        </w:tc>
        <w:tc>
          <w:tcPr>
            <w:tcW w:w="36" w:type="dxa"/>
            <w:tcBorders>
              <w:top w:val="nil"/>
              <w:left w:val="nil"/>
              <w:bottom w:val="nil"/>
              <w:right w:val="nil"/>
            </w:tcBorders>
            <w:shd w:val="clear" w:color="auto" w:fill="auto"/>
            <w:noWrap/>
            <w:vAlign w:val="bottom"/>
            <w:hideMark/>
          </w:tcPr>
          <w:p w:rsidR="00227C0C" w:rsidRPr="00227C0C" w:rsidRDefault="00227C0C" w:rsidP="00227C0C">
            <w:pPr>
              <w:jc w:val="center"/>
              <w:rPr>
                <w:b/>
                <w:bCs/>
                <w:color w:val="000000"/>
                <w:sz w:val="28"/>
                <w:szCs w:val="28"/>
              </w:rPr>
            </w:pPr>
          </w:p>
        </w:tc>
      </w:tr>
      <w:tr w:rsidR="00227C0C" w:rsidRPr="00227C0C" w:rsidTr="00227C0C">
        <w:trPr>
          <w:trHeight w:val="402"/>
        </w:trPr>
        <w:tc>
          <w:tcPr>
            <w:tcW w:w="11064" w:type="dxa"/>
            <w:gridSpan w:val="12"/>
            <w:vMerge w:val="restart"/>
            <w:tcBorders>
              <w:top w:val="nil"/>
              <w:left w:val="single" w:sz="4" w:space="0" w:color="000000"/>
              <w:bottom w:val="single" w:sz="4" w:space="0" w:color="000000"/>
              <w:right w:val="single" w:sz="4" w:space="0" w:color="000000"/>
            </w:tcBorders>
            <w:shd w:val="clear" w:color="FFCC00" w:fill="F8CBAD"/>
            <w:vAlign w:val="center"/>
            <w:hideMark/>
          </w:tcPr>
          <w:p w:rsidR="00227C0C" w:rsidRPr="00227C0C" w:rsidRDefault="00227C0C" w:rsidP="00227C0C">
            <w:pPr>
              <w:jc w:val="center"/>
              <w:rPr>
                <w:b/>
                <w:bCs/>
                <w:color w:val="000000"/>
                <w:sz w:val="28"/>
                <w:szCs w:val="28"/>
              </w:rPr>
            </w:pPr>
            <w:r w:rsidRPr="00227C0C">
              <w:rPr>
                <w:b/>
                <w:bCs/>
                <w:color w:val="000000"/>
                <w:sz w:val="28"/>
                <w:szCs w:val="28"/>
              </w:rPr>
              <w:t xml:space="preserve"> КАПИТАЛНИ ПРОЈЕКТИ  У ПЕРИОДУ 2025-2027. ГОДИНЕ</w:t>
            </w:r>
          </w:p>
        </w:tc>
        <w:tc>
          <w:tcPr>
            <w:tcW w:w="36" w:type="dxa"/>
            <w:vAlign w:val="center"/>
            <w:hideMark/>
          </w:tcPr>
          <w:p w:rsidR="00227C0C" w:rsidRPr="00227C0C" w:rsidRDefault="00227C0C" w:rsidP="00227C0C"/>
        </w:tc>
      </w:tr>
      <w:tr w:rsidR="00227C0C" w:rsidRPr="00227C0C" w:rsidTr="00227C0C">
        <w:trPr>
          <w:trHeight w:val="402"/>
        </w:trPr>
        <w:tc>
          <w:tcPr>
            <w:tcW w:w="11064" w:type="dxa"/>
            <w:gridSpan w:val="12"/>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28"/>
                <w:szCs w:val="28"/>
              </w:rPr>
            </w:pPr>
          </w:p>
        </w:tc>
        <w:tc>
          <w:tcPr>
            <w:tcW w:w="36" w:type="dxa"/>
            <w:tcBorders>
              <w:top w:val="nil"/>
              <w:left w:val="nil"/>
              <w:bottom w:val="nil"/>
              <w:right w:val="nil"/>
            </w:tcBorders>
            <w:shd w:val="clear" w:color="auto" w:fill="auto"/>
            <w:noWrap/>
            <w:vAlign w:val="bottom"/>
            <w:hideMark/>
          </w:tcPr>
          <w:p w:rsidR="00227C0C" w:rsidRPr="00227C0C" w:rsidRDefault="00227C0C" w:rsidP="00227C0C">
            <w:pPr>
              <w:jc w:val="center"/>
              <w:rPr>
                <w:b/>
                <w:bCs/>
                <w:color w:val="000000"/>
                <w:sz w:val="28"/>
                <w:szCs w:val="28"/>
              </w:rPr>
            </w:pPr>
          </w:p>
        </w:tc>
      </w:tr>
      <w:tr w:rsidR="00227C0C" w:rsidRPr="00227C0C" w:rsidTr="00227C0C">
        <w:trPr>
          <w:trHeight w:val="439"/>
        </w:trPr>
        <w:tc>
          <w:tcPr>
            <w:tcW w:w="408" w:type="dxa"/>
            <w:vMerge w:val="restart"/>
            <w:tcBorders>
              <w:top w:val="nil"/>
              <w:left w:val="single" w:sz="4" w:space="0" w:color="000000"/>
              <w:bottom w:val="single" w:sz="4" w:space="0" w:color="000000"/>
              <w:right w:val="single" w:sz="4" w:space="0" w:color="000000"/>
            </w:tcBorders>
            <w:shd w:val="clear" w:color="FFCC00" w:fill="F8CBAD"/>
            <w:textDirection w:val="btLr"/>
            <w:vAlign w:val="bottom"/>
            <w:hideMark/>
          </w:tcPr>
          <w:p w:rsidR="00227C0C" w:rsidRPr="00227C0C" w:rsidRDefault="00227C0C" w:rsidP="00227C0C">
            <w:pPr>
              <w:jc w:val="center"/>
              <w:rPr>
                <w:b/>
                <w:bCs/>
                <w:color w:val="000000"/>
                <w:sz w:val="14"/>
                <w:szCs w:val="14"/>
              </w:rPr>
            </w:pPr>
            <w:proofErr w:type="spellStart"/>
            <w:r w:rsidRPr="00227C0C">
              <w:rPr>
                <w:b/>
                <w:bCs/>
                <w:color w:val="000000"/>
                <w:sz w:val="14"/>
                <w:szCs w:val="14"/>
              </w:rPr>
              <w:t>Редни</w:t>
            </w:r>
            <w:proofErr w:type="spellEnd"/>
            <w:r w:rsidRPr="00227C0C">
              <w:rPr>
                <w:b/>
                <w:bCs/>
                <w:color w:val="000000"/>
                <w:sz w:val="14"/>
                <w:szCs w:val="14"/>
              </w:rPr>
              <w:t xml:space="preserve"> </w:t>
            </w:r>
            <w:proofErr w:type="spellStart"/>
            <w:r w:rsidRPr="00227C0C">
              <w:rPr>
                <w:b/>
                <w:bCs/>
                <w:color w:val="000000"/>
                <w:sz w:val="14"/>
                <w:szCs w:val="14"/>
              </w:rPr>
              <w:t>број</w:t>
            </w:r>
            <w:proofErr w:type="spellEnd"/>
          </w:p>
        </w:tc>
        <w:tc>
          <w:tcPr>
            <w:tcW w:w="408" w:type="dxa"/>
            <w:vMerge w:val="restart"/>
            <w:tcBorders>
              <w:top w:val="nil"/>
              <w:left w:val="single" w:sz="4" w:space="0" w:color="000000"/>
              <w:bottom w:val="single" w:sz="4" w:space="0" w:color="000000"/>
              <w:right w:val="single" w:sz="4" w:space="0" w:color="000000"/>
            </w:tcBorders>
            <w:shd w:val="clear" w:color="FFCC00" w:fill="F8CBAD"/>
            <w:textDirection w:val="btLr"/>
            <w:vAlign w:val="bottom"/>
            <w:hideMark/>
          </w:tcPr>
          <w:p w:rsidR="00227C0C" w:rsidRPr="00227C0C" w:rsidRDefault="00227C0C" w:rsidP="00227C0C">
            <w:pPr>
              <w:jc w:val="center"/>
              <w:rPr>
                <w:b/>
                <w:bCs/>
                <w:color w:val="000000"/>
                <w:sz w:val="14"/>
                <w:szCs w:val="14"/>
              </w:rPr>
            </w:pPr>
            <w:proofErr w:type="spellStart"/>
            <w:r w:rsidRPr="00227C0C">
              <w:rPr>
                <w:b/>
                <w:bCs/>
                <w:color w:val="000000"/>
                <w:sz w:val="14"/>
                <w:szCs w:val="14"/>
              </w:rPr>
              <w:t>Раздео</w:t>
            </w:r>
            <w:proofErr w:type="spellEnd"/>
          </w:p>
        </w:tc>
        <w:tc>
          <w:tcPr>
            <w:tcW w:w="408" w:type="dxa"/>
            <w:vMerge w:val="restart"/>
            <w:tcBorders>
              <w:top w:val="nil"/>
              <w:left w:val="single" w:sz="4" w:space="0" w:color="000000"/>
              <w:bottom w:val="single" w:sz="4" w:space="0" w:color="000000"/>
              <w:right w:val="single" w:sz="4" w:space="0" w:color="000000"/>
            </w:tcBorders>
            <w:shd w:val="clear" w:color="FFCC00" w:fill="F8CBAD"/>
            <w:textDirection w:val="btLr"/>
            <w:vAlign w:val="bottom"/>
            <w:hideMark/>
          </w:tcPr>
          <w:p w:rsidR="00227C0C" w:rsidRPr="00227C0C" w:rsidRDefault="00227C0C" w:rsidP="00227C0C">
            <w:pPr>
              <w:jc w:val="center"/>
              <w:rPr>
                <w:b/>
                <w:bCs/>
                <w:color w:val="000000"/>
                <w:sz w:val="14"/>
                <w:szCs w:val="14"/>
              </w:rPr>
            </w:pPr>
            <w:proofErr w:type="spellStart"/>
            <w:r w:rsidRPr="00227C0C">
              <w:rPr>
                <w:b/>
                <w:bCs/>
                <w:color w:val="000000"/>
                <w:sz w:val="14"/>
                <w:szCs w:val="14"/>
              </w:rPr>
              <w:t>Глава</w:t>
            </w:r>
            <w:proofErr w:type="spellEnd"/>
          </w:p>
        </w:tc>
        <w:tc>
          <w:tcPr>
            <w:tcW w:w="656" w:type="dxa"/>
            <w:vMerge w:val="restart"/>
            <w:tcBorders>
              <w:top w:val="nil"/>
              <w:left w:val="single" w:sz="4" w:space="0" w:color="000000"/>
              <w:bottom w:val="single" w:sz="4" w:space="0" w:color="000000"/>
              <w:right w:val="single" w:sz="4" w:space="0" w:color="000000"/>
            </w:tcBorders>
            <w:shd w:val="clear" w:color="FFCC00" w:fill="F8CBAD"/>
            <w:textDirection w:val="btLr"/>
            <w:vAlign w:val="bottom"/>
            <w:hideMark/>
          </w:tcPr>
          <w:p w:rsidR="00227C0C" w:rsidRPr="00227C0C" w:rsidRDefault="00227C0C" w:rsidP="00227C0C">
            <w:pPr>
              <w:jc w:val="center"/>
              <w:rPr>
                <w:b/>
                <w:bCs/>
                <w:color w:val="000000"/>
                <w:sz w:val="14"/>
                <w:szCs w:val="14"/>
              </w:rPr>
            </w:pPr>
            <w:proofErr w:type="spellStart"/>
            <w:r w:rsidRPr="00227C0C">
              <w:rPr>
                <w:b/>
                <w:bCs/>
                <w:color w:val="000000"/>
                <w:sz w:val="14"/>
                <w:szCs w:val="14"/>
              </w:rPr>
              <w:t>Програмска</w:t>
            </w:r>
            <w:proofErr w:type="spellEnd"/>
            <w:r w:rsidRPr="00227C0C">
              <w:rPr>
                <w:b/>
                <w:bCs/>
                <w:color w:val="000000"/>
                <w:sz w:val="14"/>
                <w:szCs w:val="14"/>
              </w:rPr>
              <w:t xml:space="preserve"> </w:t>
            </w:r>
            <w:proofErr w:type="spellStart"/>
            <w:r w:rsidRPr="00227C0C">
              <w:rPr>
                <w:b/>
                <w:bCs/>
                <w:color w:val="000000"/>
                <w:sz w:val="14"/>
                <w:szCs w:val="14"/>
              </w:rPr>
              <w:t>Класификација</w:t>
            </w:r>
            <w:proofErr w:type="spellEnd"/>
          </w:p>
        </w:tc>
        <w:tc>
          <w:tcPr>
            <w:tcW w:w="531" w:type="dxa"/>
            <w:vMerge w:val="restart"/>
            <w:tcBorders>
              <w:top w:val="nil"/>
              <w:left w:val="single" w:sz="4" w:space="0" w:color="000000"/>
              <w:bottom w:val="single" w:sz="4" w:space="0" w:color="000000"/>
              <w:right w:val="single" w:sz="4" w:space="0" w:color="000000"/>
            </w:tcBorders>
            <w:shd w:val="clear" w:color="FFCC00" w:fill="F8CBAD"/>
            <w:textDirection w:val="btLr"/>
            <w:vAlign w:val="bottom"/>
            <w:hideMark/>
          </w:tcPr>
          <w:p w:rsidR="00227C0C" w:rsidRPr="00227C0C" w:rsidRDefault="00227C0C" w:rsidP="00227C0C">
            <w:pPr>
              <w:jc w:val="center"/>
              <w:rPr>
                <w:b/>
                <w:bCs/>
                <w:color w:val="000000"/>
                <w:sz w:val="14"/>
                <w:szCs w:val="14"/>
              </w:rPr>
            </w:pPr>
            <w:proofErr w:type="spellStart"/>
            <w:r w:rsidRPr="00227C0C">
              <w:rPr>
                <w:b/>
                <w:bCs/>
                <w:color w:val="000000"/>
                <w:sz w:val="14"/>
                <w:szCs w:val="14"/>
              </w:rPr>
              <w:t>Функционална</w:t>
            </w:r>
            <w:proofErr w:type="spellEnd"/>
            <w:r w:rsidRPr="00227C0C">
              <w:rPr>
                <w:b/>
                <w:bCs/>
                <w:color w:val="000000"/>
                <w:sz w:val="14"/>
                <w:szCs w:val="14"/>
              </w:rPr>
              <w:t xml:space="preserve"> </w:t>
            </w:r>
            <w:proofErr w:type="spellStart"/>
            <w:r w:rsidRPr="00227C0C">
              <w:rPr>
                <w:b/>
                <w:bCs/>
                <w:color w:val="000000"/>
                <w:sz w:val="14"/>
                <w:szCs w:val="14"/>
              </w:rPr>
              <w:t>класификација</w:t>
            </w:r>
            <w:proofErr w:type="spellEnd"/>
          </w:p>
        </w:tc>
        <w:tc>
          <w:tcPr>
            <w:tcW w:w="531" w:type="dxa"/>
            <w:vMerge w:val="restart"/>
            <w:tcBorders>
              <w:top w:val="nil"/>
              <w:left w:val="single" w:sz="4" w:space="0" w:color="000000"/>
              <w:bottom w:val="single" w:sz="4" w:space="0" w:color="000000"/>
              <w:right w:val="single" w:sz="4" w:space="0" w:color="000000"/>
            </w:tcBorders>
            <w:shd w:val="clear" w:color="FFCC00" w:fill="F8CBAD"/>
            <w:textDirection w:val="btLr"/>
            <w:vAlign w:val="bottom"/>
            <w:hideMark/>
          </w:tcPr>
          <w:p w:rsidR="00227C0C" w:rsidRPr="00227C0C" w:rsidRDefault="00227C0C" w:rsidP="00227C0C">
            <w:pPr>
              <w:jc w:val="center"/>
              <w:rPr>
                <w:b/>
                <w:bCs/>
                <w:color w:val="000000"/>
                <w:sz w:val="14"/>
                <w:szCs w:val="14"/>
              </w:rPr>
            </w:pPr>
            <w:proofErr w:type="spellStart"/>
            <w:r w:rsidRPr="00227C0C">
              <w:rPr>
                <w:b/>
                <w:bCs/>
                <w:color w:val="000000"/>
                <w:sz w:val="14"/>
                <w:szCs w:val="14"/>
              </w:rPr>
              <w:t>Економска</w:t>
            </w:r>
            <w:proofErr w:type="spellEnd"/>
            <w:r w:rsidRPr="00227C0C">
              <w:rPr>
                <w:b/>
                <w:bCs/>
                <w:color w:val="000000"/>
                <w:sz w:val="14"/>
                <w:szCs w:val="14"/>
              </w:rPr>
              <w:t xml:space="preserve"> </w:t>
            </w:r>
            <w:proofErr w:type="spellStart"/>
            <w:r w:rsidRPr="00227C0C">
              <w:rPr>
                <w:b/>
                <w:bCs/>
                <w:color w:val="000000"/>
                <w:sz w:val="14"/>
                <w:szCs w:val="14"/>
              </w:rPr>
              <w:t>класификација</w:t>
            </w:r>
            <w:proofErr w:type="spellEnd"/>
          </w:p>
        </w:tc>
        <w:tc>
          <w:tcPr>
            <w:tcW w:w="279" w:type="dxa"/>
            <w:vMerge w:val="restart"/>
            <w:tcBorders>
              <w:top w:val="nil"/>
              <w:left w:val="single" w:sz="4" w:space="0" w:color="000000"/>
              <w:bottom w:val="single" w:sz="4" w:space="0" w:color="000000"/>
              <w:right w:val="single" w:sz="4" w:space="0" w:color="000000"/>
            </w:tcBorders>
            <w:shd w:val="clear" w:color="FFCC00" w:fill="F8CBAD"/>
            <w:noWrap/>
            <w:textDirection w:val="btLr"/>
            <w:vAlign w:val="bottom"/>
            <w:hideMark/>
          </w:tcPr>
          <w:p w:rsidR="00227C0C" w:rsidRPr="00227C0C" w:rsidRDefault="00227C0C" w:rsidP="00227C0C">
            <w:pPr>
              <w:jc w:val="center"/>
              <w:rPr>
                <w:b/>
                <w:bCs/>
                <w:color w:val="000000"/>
                <w:sz w:val="14"/>
                <w:szCs w:val="14"/>
              </w:rPr>
            </w:pPr>
            <w:proofErr w:type="spellStart"/>
            <w:r w:rsidRPr="00227C0C">
              <w:rPr>
                <w:b/>
                <w:bCs/>
                <w:color w:val="000000"/>
                <w:sz w:val="14"/>
                <w:szCs w:val="14"/>
              </w:rPr>
              <w:t>Позиција</w:t>
            </w:r>
            <w:proofErr w:type="spellEnd"/>
          </w:p>
        </w:tc>
        <w:tc>
          <w:tcPr>
            <w:tcW w:w="1787" w:type="dxa"/>
            <w:vMerge w:val="restart"/>
            <w:tcBorders>
              <w:top w:val="nil"/>
              <w:left w:val="single" w:sz="4" w:space="0" w:color="000000"/>
              <w:bottom w:val="single" w:sz="4" w:space="0" w:color="000000"/>
              <w:right w:val="single" w:sz="4" w:space="0" w:color="000000"/>
            </w:tcBorders>
            <w:shd w:val="clear" w:color="FFCC00" w:fill="F8CBAD"/>
            <w:noWrap/>
            <w:vAlign w:val="center"/>
            <w:hideMark/>
          </w:tcPr>
          <w:p w:rsidR="00227C0C" w:rsidRPr="00227C0C" w:rsidRDefault="00227C0C" w:rsidP="00227C0C">
            <w:pPr>
              <w:jc w:val="center"/>
              <w:rPr>
                <w:b/>
                <w:bCs/>
                <w:color w:val="000000"/>
                <w:sz w:val="14"/>
                <w:szCs w:val="14"/>
              </w:rPr>
            </w:pPr>
            <w:proofErr w:type="spellStart"/>
            <w:r w:rsidRPr="00227C0C">
              <w:rPr>
                <w:b/>
                <w:bCs/>
                <w:color w:val="000000"/>
                <w:sz w:val="14"/>
                <w:szCs w:val="14"/>
              </w:rPr>
              <w:t>Назив</w:t>
            </w:r>
            <w:proofErr w:type="spellEnd"/>
            <w:r w:rsidRPr="00227C0C">
              <w:rPr>
                <w:b/>
                <w:bCs/>
                <w:color w:val="000000"/>
                <w:sz w:val="14"/>
                <w:szCs w:val="14"/>
              </w:rPr>
              <w:t xml:space="preserve"> </w:t>
            </w:r>
            <w:proofErr w:type="spellStart"/>
            <w:r w:rsidRPr="00227C0C">
              <w:rPr>
                <w:b/>
                <w:bCs/>
                <w:color w:val="000000"/>
                <w:sz w:val="14"/>
                <w:szCs w:val="14"/>
              </w:rPr>
              <w:t>корисника</w:t>
            </w:r>
            <w:proofErr w:type="spellEnd"/>
          </w:p>
        </w:tc>
        <w:tc>
          <w:tcPr>
            <w:tcW w:w="2528" w:type="dxa"/>
            <w:vMerge w:val="restart"/>
            <w:tcBorders>
              <w:top w:val="nil"/>
              <w:left w:val="single" w:sz="4" w:space="0" w:color="000000"/>
              <w:bottom w:val="single" w:sz="4" w:space="0" w:color="000000"/>
              <w:right w:val="single" w:sz="4" w:space="0" w:color="000000"/>
            </w:tcBorders>
            <w:shd w:val="clear" w:color="FFCC00" w:fill="F8CBAD"/>
            <w:noWrap/>
            <w:vAlign w:val="center"/>
            <w:hideMark/>
          </w:tcPr>
          <w:p w:rsidR="00227C0C" w:rsidRPr="00227C0C" w:rsidRDefault="00227C0C" w:rsidP="00227C0C">
            <w:pPr>
              <w:jc w:val="center"/>
              <w:rPr>
                <w:b/>
                <w:bCs/>
                <w:color w:val="000000"/>
                <w:sz w:val="14"/>
                <w:szCs w:val="14"/>
              </w:rPr>
            </w:pPr>
            <w:proofErr w:type="spellStart"/>
            <w:r w:rsidRPr="00227C0C">
              <w:rPr>
                <w:b/>
                <w:bCs/>
                <w:color w:val="000000"/>
                <w:sz w:val="14"/>
                <w:szCs w:val="14"/>
              </w:rPr>
              <w:t>Опис</w:t>
            </w:r>
            <w:proofErr w:type="spellEnd"/>
          </w:p>
        </w:tc>
        <w:tc>
          <w:tcPr>
            <w:tcW w:w="1176" w:type="dxa"/>
            <w:vMerge w:val="restart"/>
            <w:tcBorders>
              <w:top w:val="nil"/>
              <w:left w:val="single" w:sz="4" w:space="0" w:color="000000"/>
              <w:bottom w:val="single" w:sz="4" w:space="0" w:color="000000"/>
              <w:right w:val="single" w:sz="4" w:space="0" w:color="000000"/>
            </w:tcBorders>
            <w:shd w:val="clear" w:color="FFCC00" w:fill="F8CBAD"/>
            <w:noWrap/>
            <w:vAlign w:val="center"/>
            <w:hideMark/>
          </w:tcPr>
          <w:p w:rsidR="00227C0C" w:rsidRPr="00227C0C" w:rsidRDefault="00227C0C" w:rsidP="00227C0C">
            <w:pPr>
              <w:jc w:val="center"/>
              <w:rPr>
                <w:b/>
                <w:bCs/>
                <w:color w:val="000000"/>
                <w:sz w:val="14"/>
                <w:szCs w:val="14"/>
              </w:rPr>
            </w:pPr>
            <w:r w:rsidRPr="00227C0C">
              <w:rPr>
                <w:b/>
                <w:bCs/>
                <w:color w:val="000000"/>
                <w:sz w:val="14"/>
                <w:szCs w:val="14"/>
              </w:rPr>
              <w:t>2025</w:t>
            </w:r>
          </w:p>
        </w:tc>
        <w:tc>
          <w:tcPr>
            <w:tcW w:w="1176" w:type="dxa"/>
            <w:vMerge w:val="restart"/>
            <w:tcBorders>
              <w:top w:val="nil"/>
              <w:left w:val="single" w:sz="4" w:space="0" w:color="000000"/>
              <w:bottom w:val="single" w:sz="4" w:space="0" w:color="000000"/>
              <w:right w:val="single" w:sz="4" w:space="0" w:color="000000"/>
            </w:tcBorders>
            <w:shd w:val="clear" w:color="FFCC00" w:fill="F8CBAD"/>
            <w:vAlign w:val="center"/>
            <w:hideMark/>
          </w:tcPr>
          <w:p w:rsidR="00227C0C" w:rsidRPr="00227C0C" w:rsidRDefault="00227C0C" w:rsidP="00227C0C">
            <w:pPr>
              <w:jc w:val="center"/>
              <w:rPr>
                <w:b/>
                <w:bCs/>
                <w:color w:val="000000"/>
                <w:sz w:val="14"/>
                <w:szCs w:val="14"/>
              </w:rPr>
            </w:pPr>
            <w:r w:rsidRPr="00227C0C">
              <w:rPr>
                <w:b/>
                <w:bCs/>
                <w:color w:val="000000"/>
                <w:sz w:val="14"/>
                <w:szCs w:val="14"/>
              </w:rPr>
              <w:t>2026</w:t>
            </w:r>
          </w:p>
        </w:tc>
        <w:tc>
          <w:tcPr>
            <w:tcW w:w="1176" w:type="dxa"/>
            <w:vMerge w:val="restart"/>
            <w:tcBorders>
              <w:top w:val="nil"/>
              <w:left w:val="single" w:sz="4" w:space="0" w:color="000000"/>
              <w:bottom w:val="single" w:sz="4" w:space="0" w:color="000000"/>
              <w:right w:val="single" w:sz="4" w:space="0" w:color="000000"/>
            </w:tcBorders>
            <w:shd w:val="clear" w:color="FFCC00" w:fill="F8CBAD"/>
            <w:vAlign w:val="center"/>
            <w:hideMark/>
          </w:tcPr>
          <w:p w:rsidR="00227C0C" w:rsidRPr="00227C0C" w:rsidRDefault="00227C0C" w:rsidP="00227C0C">
            <w:pPr>
              <w:jc w:val="center"/>
              <w:rPr>
                <w:b/>
                <w:bCs/>
                <w:color w:val="000000"/>
                <w:sz w:val="14"/>
                <w:szCs w:val="14"/>
              </w:rPr>
            </w:pPr>
            <w:r w:rsidRPr="00227C0C">
              <w:rPr>
                <w:b/>
                <w:bCs/>
                <w:color w:val="000000"/>
                <w:sz w:val="14"/>
                <w:szCs w:val="14"/>
              </w:rPr>
              <w:t>2027</w:t>
            </w:r>
          </w:p>
        </w:tc>
        <w:tc>
          <w:tcPr>
            <w:tcW w:w="36" w:type="dxa"/>
            <w:vAlign w:val="center"/>
            <w:hideMark/>
          </w:tcPr>
          <w:p w:rsidR="00227C0C" w:rsidRPr="00227C0C" w:rsidRDefault="00227C0C" w:rsidP="00227C0C"/>
        </w:tc>
      </w:tr>
      <w:tr w:rsidR="00227C0C" w:rsidRPr="00227C0C" w:rsidTr="00227C0C">
        <w:trPr>
          <w:trHeight w:val="285"/>
        </w:trPr>
        <w:tc>
          <w:tcPr>
            <w:tcW w:w="408"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408"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408"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656"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531"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531"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279"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1787"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2528"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1176"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1176"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1176"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36" w:type="dxa"/>
            <w:tcBorders>
              <w:top w:val="nil"/>
              <w:left w:val="nil"/>
              <w:bottom w:val="nil"/>
              <w:right w:val="nil"/>
            </w:tcBorders>
            <w:shd w:val="clear" w:color="auto" w:fill="auto"/>
            <w:noWrap/>
            <w:vAlign w:val="bottom"/>
            <w:hideMark/>
          </w:tcPr>
          <w:p w:rsidR="00227C0C" w:rsidRPr="00227C0C" w:rsidRDefault="00227C0C" w:rsidP="00227C0C">
            <w:pPr>
              <w:jc w:val="center"/>
              <w:rPr>
                <w:b/>
                <w:bCs/>
                <w:color w:val="000000"/>
                <w:sz w:val="14"/>
                <w:szCs w:val="14"/>
              </w:rPr>
            </w:pPr>
          </w:p>
        </w:tc>
      </w:tr>
      <w:tr w:rsidR="00227C0C" w:rsidRPr="00227C0C" w:rsidTr="00227C0C">
        <w:trPr>
          <w:trHeight w:val="469"/>
        </w:trPr>
        <w:tc>
          <w:tcPr>
            <w:tcW w:w="408"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408"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408"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656"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531"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531"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279"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1787"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2528"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1176"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1176"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1176" w:type="dxa"/>
            <w:vMerge/>
            <w:tcBorders>
              <w:top w:val="nil"/>
              <w:left w:val="single" w:sz="4" w:space="0" w:color="000000"/>
              <w:bottom w:val="single" w:sz="4" w:space="0" w:color="000000"/>
              <w:right w:val="single" w:sz="4" w:space="0" w:color="000000"/>
            </w:tcBorders>
            <w:vAlign w:val="center"/>
            <w:hideMark/>
          </w:tcPr>
          <w:p w:rsidR="00227C0C" w:rsidRPr="00227C0C" w:rsidRDefault="00227C0C" w:rsidP="00227C0C">
            <w:pPr>
              <w:rPr>
                <w:b/>
                <w:bCs/>
                <w:color w:val="000000"/>
                <w:sz w:val="14"/>
                <w:szCs w:val="14"/>
              </w:rPr>
            </w:pPr>
          </w:p>
        </w:tc>
        <w:tc>
          <w:tcPr>
            <w:tcW w:w="36" w:type="dxa"/>
            <w:tcBorders>
              <w:top w:val="nil"/>
              <w:left w:val="nil"/>
              <w:bottom w:val="nil"/>
              <w:right w:val="nil"/>
            </w:tcBorders>
            <w:shd w:val="clear" w:color="auto" w:fill="auto"/>
            <w:noWrap/>
            <w:vAlign w:val="bottom"/>
            <w:hideMark/>
          </w:tcPr>
          <w:p w:rsidR="00227C0C" w:rsidRPr="00227C0C" w:rsidRDefault="00227C0C" w:rsidP="00227C0C"/>
        </w:tc>
      </w:tr>
      <w:tr w:rsidR="00227C0C" w:rsidRPr="00227C0C" w:rsidTr="00227C0C">
        <w:trPr>
          <w:trHeight w:val="240"/>
        </w:trPr>
        <w:tc>
          <w:tcPr>
            <w:tcW w:w="408" w:type="dxa"/>
            <w:tcBorders>
              <w:top w:val="nil"/>
              <w:left w:val="single" w:sz="4" w:space="0" w:color="000000"/>
              <w:bottom w:val="single" w:sz="4" w:space="0" w:color="000000"/>
              <w:right w:val="single" w:sz="4" w:space="0" w:color="000000"/>
            </w:tcBorders>
            <w:shd w:val="clear" w:color="FFCC00" w:fill="F8CBAD"/>
            <w:noWrap/>
            <w:vAlign w:val="center"/>
            <w:hideMark/>
          </w:tcPr>
          <w:p w:rsidR="00227C0C" w:rsidRPr="00227C0C" w:rsidRDefault="00227C0C" w:rsidP="00227C0C">
            <w:pPr>
              <w:jc w:val="center"/>
              <w:rPr>
                <w:b/>
                <w:bCs/>
                <w:color w:val="000000"/>
                <w:sz w:val="14"/>
                <w:szCs w:val="14"/>
              </w:rPr>
            </w:pPr>
            <w:r w:rsidRPr="00227C0C">
              <w:rPr>
                <w:b/>
                <w:bCs/>
                <w:color w:val="000000"/>
                <w:sz w:val="14"/>
                <w:szCs w:val="14"/>
              </w:rPr>
              <w:t>1</w:t>
            </w:r>
          </w:p>
        </w:tc>
        <w:tc>
          <w:tcPr>
            <w:tcW w:w="408" w:type="dxa"/>
            <w:tcBorders>
              <w:top w:val="nil"/>
              <w:left w:val="nil"/>
              <w:bottom w:val="single" w:sz="4" w:space="0" w:color="000000"/>
              <w:right w:val="single" w:sz="4" w:space="0" w:color="000000"/>
            </w:tcBorders>
            <w:shd w:val="clear" w:color="FFCC00" w:fill="F8CBAD"/>
            <w:noWrap/>
            <w:vAlign w:val="center"/>
            <w:hideMark/>
          </w:tcPr>
          <w:p w:rsidR="00227C0C" w:rsidRPr="00227C0C" w:rsidRDefault="00227C0C" w:rsidP="00227C0C">
            <w:pPr>
              <w:jc w:val="center"/>
              <w:rPr>
                <w:b/>
                <w:bCs/>
                <w:color w:val="000000"/>
                <w:sz w:val="14"/>
                <w:szCs w:val="14"/>
              </w:rPr>
            </w:pPr>
            <w:r w:rsidRPr="00227C0C">
              <w:rPr>
                <w:b/>
                <w:bCs/>
                <w:color w:val="000000"/>
                <w:sz w:val="14"/>
                <w:szCs w:val="14"/>
              </w:rPr>
              <w:t>2</w:t>
            </w:r>
          </w:p>
        </w:tc>
        <w:tc>
          <w:tcPr>
            <w:tcW w:w="408" w:type="dxa"/>
            <w:tcBorders>
              <w:top w:val="nil"/>
              <w:left w:val="nil"/>
              <w:bottom w:val="single" w:sz="4" w:space="0" w:color="000000"/>
              <w:right w:val="single" w:sz="4" w:space="0" w:color="000000"/>
            </w:tcBorders>
            <w:shd w:val="clear" w:color="FFCC00" w:fill="F8CBAD"/>
            <w:noWrap/>
            <w:vAlign w:val="center"/>
            <w:hideMark/>
          </w:tcPr>
          <w:p w:rsidR="00227C0C" w:rsidRPr="00227C0C" w:rsidRDefault="00227C0C" w:rsidP="00227C0C">
            <w:pPr>
              <w:jc w:val="center"/>
              <w:rPr>
                <w:b/>
                <w:bCs/>
                <w:color w:val="000000"/>
                <w:sz w:val="14"/>
                <w:szCs w:val="14"/>
              </w:rPr>
            </w:pPr>
            <w:r w:rsidRPr="00227C0C">
              <w:rPr>
                <w:b/>
                <w:bCs/>
                <w:color w:val="000000"/>
                <w:sz w:val="14"/>
                <w:szCs w:val="14"/>
              </w:rPr>
              <w:t>3</w:t>
            </w:r>
          </w:p>
        </w:tc>
        <w:tc>
          <w:tcPr>
            <w:tcW w:w="656" w:type="dxa"/>
            <w:tcBorders>
              <w:top w:val="nil"/>
              <w:left w:val="nil"/>
              <w:bottom w:val="single" w:sz="4" w:space="0" w:color="000000"/>
              <w:right w:val="single" w:sz="4" w:space="0" w:color="000000"/>
            </w:tcBorders>
            <w:shd w:val="clear" w:color="FFCC00" w:fill="F8CBAD"/>
            <w:noWrap/>
            <w:vAlign w:val="center"/>
            <w:hideMark/>
          </w:tcPr>
          <w:p w:rsidR="00227C0C" w:rsidRPr="00227C0C" w:rsidRDefault="00227C0C" w:rsidP="00227C0C">
            <w:pPr>
              <w:jc w:val="center"/>
              <w:rPr>
                <w:b/>
                <w:bCs/>
                <w:color w:val="000000"/>
                <w:sz w:val="14"/>
                <w:szCs w:val="14"/>
              </w:rPr>
            </w:pPr>
            <w:r w:rsidRPr="00227C0C">
              <w:rPr>
                <w:b/>
                <w:bCs/>
                <w:color w:val="000000"/>
                <w:sz w:val="14"/>
                <w:szCs w:val="14"/>
              </w:rPr>
              <w:t>4</w:t>
            </w:r>
          </w:p>
        </w:tc>
        <w:tc>
          <w:tcPr>
            <w:tcW w:w="531" w:type="dxa"/>
            <w:tcBorders>
              <w:top w:val="nil"/>
              <w:left w:val="nil"/>
              <w:bottom w:val="single" w:sz="4" w:space="0" w:color="000000"/>
              <w:right w:val="single" w:sz="4" w:space="0" w:color="000000"/>
            </w:tcBorders>
            <w:shd w:val="clear" w:color="FFCC00" w:fill="F8CBAD"/>
            <w:noWrap/>
            <w:vAlign w:val="center"/>
            <w:hideMark/>
          </w:tcPr>
          <w:p w:rsidR="00227C0C" w:rsidRPr="00227C0C" w:rsidRDefault="00227C0C" w:rsidP="00227C0C">
            <w:pPr>
              <w:jc w:val="center"/>
              <w:rPr>
                <w:b/>
                <w:bCs/>
                <w:color w:val="000000"/>
                <w:sz w:val="14"/>
                <w:szCs w:val="14"/>
              </w:rPr>
            </w:pPr>
            <w:r w:rsidRPr="00227C0C">
              <w:rPr>
                <w:b/>
                <w:bCs/>
                <w:color w:val="000000"/>
                <w:sz w:val="14"/>
                <w:szCs w:val="14"/>
              </w:rPr>
              <w:t>5</w:t>
            </w:r>
          </w:p>
        </w:tc>
        <w:tc>
          <w:tcPr>
            <w:tcW w:w="531" w:type="dxa"/>
            <w:tcBorders>
              <w:top w:val="nil"/>
              <w:left w:val="nil"/>
              <w:bottom w:val="single" w:sz="4" w:space="0" w:color="000000"/>
              <w:right w:val="single" w:sz="4" w:space="0" w:color="000000"/>
            </w:tcBorders>
            <w:shd w:val="clear" w:color="FFCC00" w:fill="F8CBAD"/>
            <w:noWrap/>
            <w:vAlign w:val="center"/>
            <w:hideMark/>
          </w:tcPr>
          <w:p w:rsidR="00227C0C" w:rsidRPr="00227C0C" w:rsidRDefault="00227C0C" w:rsidP="00227C0C">
            <w:pPr>
              <w:jc w:val="center"/>
              <w:rPr>
                <w:b/>
                <w:bCs/>
                <w:color w:val="000000"/>
                <w:sz w:val="14"/>
                <w:szCs w:val="14"/>
              </w:rPr>
            </w:pPr>
            <w:r w:rsidRPr="00227C0C">
              <w:rPr>
                <w:b/>
                <w:bCs/>
                <w:color w:val="000000"/>
                <w:sz w:val="14"/>
                <w:szCs w:val="14"/>
              </w:rPr>
              <w:t>6</w:t>
            </w:r>
          </w:p>
        </w:tc>
        <w:tc>
          <w:tcPr>
            <w:tcW w:w="279" w:type="dxa"/>
            <w:tcBorders>
              <w:top w:val="nil"/>
              <w:left w:val="nil"/>
              <w:bottom w:val="single" w:sz="4" w:space="0" w:color="000000"/>
              <w:right w:val="single" w:sz="4" w:space="0" w:color="000000"/>
            </w:tcBorders>
            <w:shd w:val="clear" w:color="FFCC00" w:fill="F8CBAD"/>
            <w:noWrap/>
            <w:vAlign w:val="center"/>
            <w:hideMark/>
          </w:tcPr>
          <w:p w:rsidR="00227C0C" w:rsidRPr="00227C0C" w:rsidRDefault="00227C0C" w:rsidP="00227C0C">
            <w:pPr>
              <w:jc w:val="center"/>
              <w:rPr>
                <w:b/>
                <w:bCs/>
                <w:color w:val="000000"/>
                <w:sz w:val="14"/>
                <w:szCs w:val="14"/>
              </w:rPr>
            </w:pPr>
            <w:r w:rsidRPr="00227C0C">
              <w:rPr>
                <w:b/>
                <w:bCs/>
                <w:color w:val="000000"/>
                <w:sz w:val="14"/>
                <w:szCs w:val="14"/>
              </w:rPr>
              <w:t>7</w:t>
            </w:r>
          </w:p>
        </w:tc>
        <w:tc>
          <w:tcPr>
            <w:tcW w:w="1787" w:type="dxa"/>
            <w:tcBorders>
              <w:top w:val="nil"/>
              <w:left w:val="nil"/>
              <w:bottom w:val="single" w:sz="4" w:space="0" w:color="000000"/>
              <w:right w:val="single" w:sz="4" w:space="0" w:color="000000"/>
            </w:tcBorders>
            <w:shd w:val="clear" w:color="FFCC00" w:fill="F8CBAD"/>
            <w:noWrap/>
            <w:vAlign w:val="center"/>
            <w:hideMark/>
          </w:tcPr>
          <w:p w:rsidR="00227C0C" w:rsidRPr="00227C0C" w:rsidRDefault="00227C0C" w:rsidP="00227C0C">
            <w:pPr>
              <w:jc w:val="center"/>
              <w:rPr>
                <w:b/>
                <w:bCs/>
                <w:color w:val="000000"/>
                <w:sz w:val="14"/>
                <w:szCs w:val="14"/>
              </w:rPr>
            </w:pPr>
            <w:r w:rsidRPr="00227C0C">
              <w:rPr>
                <w:b/>
                <w:bCs/>
                <w:color w:val="000000"/>
                <w:sz w:val="14"/>
                <w:szCs w:val="14"/>
              </w:rPr>
              <w:t>8</w:t>
            </w:r>
          </w:p>
        </w:tc>
        <w:tc>
          <w:tcPr>
            <w:tcW w:w="2528" w:type="dxa"/>
            <w:tcBorders>
              <w:top w:val="nil"/>
              <w:left w:val="nil"/>
              <w:bottom w:val="single" w:sz="4" w:space="0" w:color="000000"/>
              <w:right w:val="single" w:sz="4" w:space="0" w:color="000000"/>
            </w:tcBorders>
            <w:shd w:val="clear" w:color="FFCC00" w:fill="F8CBAD"/>
            <w:noWrap/>
            <w:vAlign w:val="center"/>
            <w:hideMark/>
          </w:tcPr>
          <w:p w:rsidR="00227C0C" w:rsidRPr="00227C0C" w:rsidRDefault="00227C0C" w:rsidP="00227C0C">
            <w:pPr>
              <w:jc w:val="center"/>
              <w:rPr>
                <w:b/>
                <w:bCs/>
                <w:color w:val="000000"/>
                <w:sz w:val="14"/>
                <w:szCs w:val="14"/>
              </w:rPr>
            </w:pPr>
            <w:r w:rsidRPr="00227C0C">
              <w:rPr>
                <w:b/>
                <w:bCs/>
                <w:color w:val="000000"/>
                <w:sz w:val="14"/>
                <w:szCs w:val="14"/>
              </w:rPr>
              <w:t>9</w:t>
            </w:r>
          </w:p>
        </w:tc>
        <w:tc>
          <w:tcPr>
            <w:tcW w:w="1176" w:type="dxa"/>
            <w:tcBorders>
              <w:top w:val="nil"/>
              <w:left w:val="nil"/>
              <w:bottom w:val="single" w:sz="4" w:space="0" w:color="000000"/>
              <w:right w:val="nil"/>
            </w:tcBorders>
            <w:shd w:val="clear" w:color="FFCC00" w:fill="F8CBAD"/>
            <w:noWrap/>
            <w:vAlign w:val="center"/>
            <w:hideMark/>
          </w:tcPr>
          <w:p w:rsidR="00227C0C" w:rsidRPr="00227C0C" w:rsidRDefault="00227C0C" w:rsidP="00227C0C">
            <w:pPr>
              <w:jc w:val="center"/>
              <w:rPr>
                <w:b/>
                <w:bCs/>
                <w:color w:val="000000"/>
                <w:sz w:val="14"/>
                <w:szCs w:val="14"/>
              </w:rPr>
            </w:pPr>
            <w:r w:rsidRPr="00227C0C">
              <w:rPr>
                <w:b/>
                <w:bCs/>
                <w:color w:val="000000"/>
                <w:sz w:val="14"/>
                <w:szCs w:val="14"/>
              </w:rPr>
              <w:t>10</w:t>
            </w:r>
          </w:p>
        </w:tc>
        <w:tc>
          <w:tcPr>
            <w:tcW w:w="1176" w:type="dxa"/>
            <w:tcBorders>
              <w:top w:val="nil"/>
              <w:left w:val="nil"/>
              <w:bottom w:val="single" w:sz="4" w:space="0" w:color="000000"/>
              <w:right w:val="single" w:sz="4" w:space="0" w:color="000000"/>
            </w:tcBorders>
            <w:shd w:val="clear" w:color="FFCC00" w:fill="F8CBAD"/>
            <w:noWrap/>
            <w:vAlign w:val="center"/>
            <w:hideMark/>
          </w:tcPr>
          <w:p w:rsidR="00227C0C" w:rsidRPr="00227C0C" w:rsidRDefault="00227C0C" w:rsidP="00227C0C">
            <w:pPr>
              <w:jc w:val="center"/>
              <w:rPr>
                <w:b/>
                <w:bCs/>
                <w:color w:val="000000"/>
                <w:sz w:val="14"/>
                <w:szCs w:val="14"/>
              </w:rPr>
            </w:pPr>
            <w:r w:rsidRPr="00227C0C">
              <w:rPr>
                <w:b/>
                <w:bCs/>
                <w:color w:val="000000"/>
                <w:sz w:val="14"/>
                <w:szCs w:val="14"/>
              </w:rPr>
              <w:t>11</w:t>
            </w:r>
          </w:p>
        </w:tc>
        <w:tc>
          <w:tcPr>
            <w:tcW w:w="1176" w:type="dxa"/>
            <w:tcBorders>
              <w:top w:val="nil"/>
              <w:left w:val="nil"/>
              <w:bottom w:val="single" w:sz="4" w:space="0" w:color="000000"/>
              <w:right w:val="single" w:sz="4" w:space="0" w:color="000000"/>
            </w:tcBorders>
            <w:shd w:val="clear" w:color="FFCC00" w:fill="F8CBAD"/>
            <w:noWrap/>
            <w:vAlign w:val="center"/>
            <w:hideMark/>
          </w:tcPr>
          <w:p w:rsidR="00227C0C" w:rsidRPr="00227C0C" w:rsidRDefault="00227C0C" w:rsidP="00227C0C">
            <w:pPr>
              <w:jc w:val="center"/>
              <w:rPr>
                <w:b/>
                <w:bCs/>
                <w:color w:val="000000"/>
                <w:sz w:val="14"/>
                <w:szCs w:val="14"/>
              </w:rPr>
            </w:pPr>
            <w:r w:rsidRPr="00227C0C">
              <w:rPr>
                <w:b/>
                <w:bCs/>
                <w:color w:val="000000"/>
                <w:sz w:val="14"/>
                <w:szCs w:val="14"/>
              </w:rPr>
              <w:t>12</w:t>
            </w:r>
          </w:p>
        </w:tc>
        <w:tc>
          <w:tcPr>
            <w:tcW w:w="36" w:type="dxa"/>
            <w:vAlign w:val="center"/>
            <w:hideMark/>
          </w:tcPr>
          <w:p w:rsidR="00227C0C" w:rsidRPr="00227C0C" w:rsidRDefault="00227C0C" w:rsidP="00227C0C"/>
        </w:tc>
      </w:tr>
      <w:tr w:rsidR="00227C0C" w:rsidRPr="00227C0C" w:rsidTr="00227C0C">
        <w:trPr>
          <w:trHeight w:val="45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0602-0001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130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75</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Општинска</w:t>
            </w:r>
            <w:proofErr w:type="spellEnd"/>
            <w:r w:rsidRPr="00227C0C">
              <w:rPr>
                <w:color w:val="000000"/>
                <w:sz w:val="16"/>
                <w:szCs w:val="16"/>
              </w:rPr>
              <w:t xml:space="preserve"> </w:t>
            </w:r>
            <w:proofErr w:type="spellStart"/>
            <w:r w:rsidRPr="00227C0C">
              <w:rPr>
                <w:color w:val="000000"/>
                <w:sz w:val="16"/>
                <w:szCs w:val="16"/>
              </w:rPr>
              <w:t>управа</w:t>
            </w:r>
            <w:proofErr w:type="spellEnd"/>
          </w:p>
        </w:tc>
        <w:tc>
          <w:tcPr>
            <w:tcW w:w="2528" w:type="dxa"/>
            <w:tcBorders>
              <w:top w:val="nil"/>
              <w:left w:val="nil"/>
              <w:bottom w:val="single" w:sz="4" w:space="0" w:color="000000"/>
              <w:right w:val="single" w:sz="4" w:space="0" w:color="000000"/>
            </w:tcBorders>
            <w:shd w:val="clear" w:color="FFFFFF" w:fill="FFFFFF"/>
            <w:vAlign w:val="bottom"/>
            <w:hideMark/>
          </w:tcPr>
          <w:p w:rsidR="00227C0C" w:rsidRPr="00227C0C" w:rsidRDefault="00227C0C" w:rsidP="00227C0C">
            <w:pPr>
              <w:rPr>
                <w:color w:val="000000"/>
                <w:sz w:val="16"/>
                <w:szCs w:val="16"/>
              </w:rPr>
            </w:pPr>
            <w:proofErr w:type="spellStart"/>
            <w:r w:rsidRPr="00227C0C">
              <w:rPr>
                <w:color w:val="000000"/>
                <w:sz w:val="16"/>
                <w:szCs w:val="16"/>
              </w:rPr>
              <w:t>Пројектно</w:t>
            </w:r>
            <w:proofErr w:type="spellEnd"/>
            <w:r w:rsidRPr="00227C0C">
              <w:rPr>
                <w:color w:val="000000"/>
                <w:sz w:val="16"/>
                <w:szCs w:val="16"/>
              </w:rPr>
              <w:t xml:space="preserve"> - </w:t>
            </w:r>
            <w:proofErr w:type="spellStart"/>
            <w:r w:rsidRPr="00227C0C">
              <w:rPr>
                <w:color w:val="000000"/>
                <w:sz w:val="16"/>
                <w:szCs w:val="16"/>
              </w:rPr>
              <w:t>техничка</w:t>
            </w:r>
            <w:proofErr w:type="spellEnd"/>
            <w:r w:rsidRPr="00227C0C">
              <w:rPr>
                <w:color w:val="000000"/>
                <w:sz w:val="16"/>
                <w:szCs w:val="16"/>
              </w:rPr>
              <w:t xml:space="preserve"> </w:t>
            </w:r>
            <w:proofErr w:type="spellStart"/>
            <w:r w:rsidRPr="00227C0C">
              <w:rPr>
                <w:color w:val="000000"/>
                <w:sz w:val="16"/>
                <w:szCs w:val="16"/>
              </w:rPr>
              <w:t>документација</w:t>
            </w:r>
            <w:proofErr w:type="spellEnd"/>
            <w:r w:rsidRPr="00227C0C">
              <w:rPr>
                <w:color w:val="000000"/>
                <w:sz w:val="16"/>
                <w:szCs w:val="16"/>
              </w:rPr>
              <w:t xml:space="preserve">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1,500,000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2,000,000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2,000,000</w:t>
            </w:r>
          </w:p>
        </w:tc>
        <w:tc>
          <w:tcPr>
            <w:tcW w:w="36" w:type="dxa"/>
            <w:vAlign w:val="center"/>
            <w:hideMark/>
          </w:tcPr>
          <w:p w:rsidR="00227C0C" w:rsidRPr="00227C0C" w:rsidRDefault="00227C0C" w:rsidP="00227C0C"/>
        </w:tc>
      </w:tr>
      <w:tr w:rsidR="00227C0C" w:rsidRPr="00227C0C" w:rsidTr="00227C0C">
        <w:trPr>
          <w:trHeight w:val="45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0602-0001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130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75</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Општинска</w:t>
            </w:r>
            <w:proofErr w:type="spellEnd"/>
            <w:r w:rsidRPr="00227C0C">
              <w:rPr>
                <w:color w:val="000000"/>
                <w:sz w:val="16"/>
                <w:szCs w:val="16"/>
              </w:rPr>
              <w:t xml:space="preserve"> </w:t>
            </w:r>
            <w:proofErr w:type="spellStart"/>
            <w:r w:rsidRPr="00227C0C">
              <w:rPr>
                <w:color w:val="000000"/>
                <w:sz w:val="16"/>
                <w:szCs w:val="16"/>
              </w:rPr>
              <w:t>управа</w:t>
            </w:r>
            <w:proofErr w:type="spellEnd"/>
          </w:p>
        </w:tc>
        <w:tc>
          <w:tcPr>
            <w:tcW w:w="2528" w:type="dxa"/>
            <w:tcBorders>
              <w:top w:val="nil"/>
              <w:left w:val="nil"/>
              <w:bottom w:val="single" w:sz="4" w:space="0" w:color="000000"/>
              <w:right w:val="single" w:sz="4" w:space="0" w:color="000000"/>
            </w:tcBorders>
            <w:shd w:val="clear" w:color="FFFFFF" w:fill="FFFFFF"/>
            <w:vAlign w:val="bottom"/>
            <w:hideMark/>
          </w:tcPr>
          <w:p w:rsidR="00227C0C" w:rsidRPr="00227C0C" w:rsidRDefault="00227C0C" w:rsidP="00227C0C">
            <w:pPr>
              <w:rPr>
                <w:color w:val="000000"/>
                <w:sz w:val="16"/>
                <w:szCs w:val="16"/>
              </w:rPr>
            </w:pPr>
            <w:proofErr w:type="spellStart"/>
            <w:r w:rsidRPr="00227C0C">
              <w:rPr>
                <w:color w:val="000000"/>
                <w:sz w:val="16"/>
                <w:szCs w:val="16"/>
              </w:rPr>
              <w:t>Куповина</w:t>
            </w:r>
            <w:proofErr w:type="spellEnd"/>
            <w:r w:rsidRPr="00227C0C">
              <w:rPr>
                <w:color w:val="000000"/>
                <w:sz w:val="16"/>
                <w:szCs w:val="16"/>
              </w:rPr>
              <w:t xml:space="preserve"> </w:t>
            </w:r>
            <w:proofErr w:type="spellStart"/>
            <w:r w:rsidRPr="00227C0C">
              <w:rPr>
                <w:color w:val="000000"/>
                <w:sz w:val="16"/>
                <w:szCs w:val="16"/>
              </w:rPr>
              <w:t>локала</w:t>
            </w:r>
            <w:proofErr w:type="spellEnd"/>
            <w:r w:rsidRPr="00227C0C">
              <w:rPr>
                <w:color w:val="000000"/>
                <w:sz w:val="16"/>
                <w:szCs w:val="16"/>
              </w:rPr>
              <w:t xml:space="preserve"> </w:t>
            </w:r>
            <w:proofErr w:type="spellStart"/>
            <w:r w:rsidRPr="00227C0C">
              <w:rPr>
                <w:color w:val="000000"/>
                <w:sz w:val="16"/>
                <w:szCs w:val="16"/>
              </w:rPr>
              <w:t>за</w:t>
            </w:r>
            <w:proofErr w:type="spellEnd"/>
            <w:r w:rsidRPr="00227C0C">
              <w:rPr>
                <w:color w:val="000000"/>
                <w:sz w:val="16"/>
                <w:szCs w:val="16"/>
              </w:rPr>
              <w:t xml:space="preserve"> </w:t>
            </w:r>
            <w:proofErr w:type="spellStart"/>
            <w:r w:rsidRPr="00227C0C">
              <w:rPr>
                <w:color w:val="000000"/>
                <w:sz w:val="16"/>
                <w:szCs w:val="16"/>
              </w:rPr>
              <w:t>физикалну</w:t>
            </w:r>
            <w:proofErr w:type="spellEnd"/>
            <w:r w:rsidRPr="00227C0C">
              <w:rPr>
                <w:color w:val="000000"/>
                <w:sz w:val="16"/>
                <w:szCs w:val="16"/>
              </w:rPr>
              <w:t xml:space="preserve"> </w:t>
            </w:r>
            <w:proofErr w:type="spellStart"/>
            <w:r w:rsidRPr="00227C0C">
              <w:rPr>
                <w:color w:val="000000"/>
                <w:sz w:val="16"/>
                <w:szCs w:val="16"/>
              </w:rPr>
              <w:t>медицину</w:t>
            </w:r>
            <w:proofErr w:type="spellEnd"/>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34,200,000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675"/>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3</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0701-0005</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360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89</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Општинска</w:t>
            </w:r>
            <w:proofErr w:type="spellEnd"/>
            <w:r w:rsidRPr="00227C0C">
              <w:rPr>
                <w:color w:val="000000"/>
                <w:sz w:val="16"/>
                <w:szCs w:val="16"/>
              </w:rPr>
              <w:t xml:space="preserve"> </w:t>
            </w:r>
            <w:proofErr w:type="spellStart"/>
            <w:r w:rsidRPr="00227C0C">
              <w:rPr>
                <w:color w:val="000000"/>
                <w:sz w:val="16"/>
                <w:szCs w:val="16"/>
              </w:rPr>
              <w:t>управа</w:t>
            </w:r>
            <w:proofErr w:type="spellEnd"/>
          </w:p>
        </w:tc>
        <w:tc>
          <w:tcPr>
            <w:tcW w:w="2528" w:type="dxa"/>
            <w:tcBorders>
              <w:top w:val="nil"/>
              <w:left w:val="nil"/>
              <w:bottom w:val="single" w:sz="4" w:space="0" w:color="000000"/>
              <w:right w:val="single" w:sz="4" w:space="0" w:color="000000"/>
            </w:tcBorders>
            <w:shd w:val="clear" w:color="FFFFFF" w:fill="FFFFFF"/>
            <w:vAlign w:val="bottom"/>
            <w:hideMark/>
          </w:tcPr>
          <w:p w:rsidR="00227C0C" w:rsidRPr="00227C0C" w:rsidRDefault="00227C0C" w:rsidP="00227C0C">
            <w:pPr>
              <w:rPr>
                <w:color w:val="000000"/>
                <w:sz w:val="16"/>
                <w:szCs w:val="16"/>
              </w:rPr>
            </w:pPr>
            <w:proofErr w:type="spellStart"/>
            <w:r w:rsidRPr="00227C0C">
              <w:rPr>
                <w:color w:val="000000"/>
                <w:sz w:val="16"/>
                <w:szCs w:val="16"/>
              </w:rPr>
              <w:t>Безбедност</w:t>
            </w:r>
            <w:proofErr w:type="spellEnd"/>
            <w:r w:rsidRPr="00227C0C">
              <w:rPr>
                <w:color w:val="000000"/>
                <w:sz w:val="16"/>
                <w:szCs w:val="16"/>
              </w:rPr>
              <w:t xml:space="preserve">  </w:t>
            </w:r>
            <w:proofErr w:type="spellStart"/>
            <w:r w:rsidRPr="00227C0C">
              <w:rPr>
                <w:color w:val="000000"/>
                <w:sz w:val="16"/>
                <w:szCs w:val="16"/>
              </w:rPr>
              <w:t>саобраћаја</w:t>
            </w:r>
            <w:proofErr w:type="spellEnd"/>
            <w:r w:rsidRPr="00227C0C">
              <w:rPr>
                <w:color w:val="000000"/>
                <w:sz w:val="16"/>
                <w:szCs w:val="16"/>
              </w:rPr>
              <w:t xml:space="preserve"> - </w:t>
            </w:r>
            <w:proofErr w:type="spellStart"/>
            <w:r w:rsidRPr="00227C0C">
              <w:rPr>
                <w:color w:val="000000"/>
                <w:sz w:val="16"/>
                <w:szCs w:val="16"/>
              </w:rPr>
              <w:t>Пројектно</w:t>
            </w:r>
            <w:proofErr w:type="spellEnd"/>
            <w:r w:rsidRPr="00227C0C">
              <w:rPr>
                <w:color w:val="000000"/>
                <w:sz w:val="16"/>
                <w:szCs w:val="16"/>
              </w:rPr>
              <w:t xml:space="preserve"> </w:t>
            </w:r>
            <w:proofErr w:type="spellStart"/>
            <w:r w:rsidRPr="00227C0C">
              <w:rPr>
                <w:color w:val="000000"/>
                <w:sz w:val="16"/>
                <w:szCs w:val="16"/>
              </w:rPr>
              <w:t>техничка</w:t>
            </w:r>
            <w:proofErr w:type="spellEnd"/>
            <w:r w:rsidRPr="00227C0C">
              <w:rPr>
                <w:color w:val="000000"/>
                <w:sz w:val="16"/>
                <w:szCs w:val="16"/>
              </w:rPr>
              <w:t xml:space="preserve"> </w:t>
            </w:r>
            <w:proofErr w:type="spellStart"/>
            <w:r w:rsidRPr="00227C0C">
              <w:rPr>
                <w:color w:val="000000"/>
                <w:sz w:val="16"/>
                <w:szCs w:val="16"/>
              </w:rPr>
              <w:t>документација</w:t>
            </w:r>
            <w:proofErr w:type="spellEnd"/>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700,000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1,000,000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1,000,000</w:t>
            </w:r>
          </w:p>
        </w:tc>
        <w:tc>
          <w:tcPr>
            <w:tcW w:w="36" w:type="dxa"/>
            <w:vAlign w:val="center"/>
            <w:hideMark/>
          </w:tcPr>
          <w:p w:rsidR="00227C0C" w:rsidRPr="00227C0C" w:rsidRDefault="00227C0C" w:rsidP="00227C0C"/>
        </w:tc>
      </w:tr>
      <w:tr w:rsidR="00227C0C" w:rsidRPr="00227C0C" w:rsidTr="00227C0C">
        <w:trPr>
          <w:trHeight w:val="66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0701-0002</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451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106</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Општинска</w:t>
            </w:r>
            <w:proofErr w:type="spellEnd"/>
            <w:r w:rsidRPr="00227C0C">
              <w:rPr>
                <w:color w:val="000000"/>
                <w:sz w:val="16"/>
                <w:szCs w:val="16"/>
              </w:rPr>
              <w:t xml:space="preserve"> </w:t>
            </w:r>
            <w:proofErr w:type="spellStart"/>
            <w:r w:rsidRPr="00227C0C">
              <w:rPr>
                <w:color w:val="000000"/>
                <w:sz w:val="16"/>
                <w:szCs w:val="16"/>
              </w:rPr>
              <w:t>управа</w:t>
            </w:r>
            <w:proofErr w:type="spellEnd"/>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proofErr w:type="spellStart"/>
            <w:r w:rsidRPr="00227C0C">
              <w:rPr>
                <w:color w:val="000000"/>
                <w:sz w:val="16"/>
                <w:szCs w:val="16"/>
              </w:rPr>
              <w:t>Стручни</w:t>
            </w:r>
            <w:proofErr w:type="spellEnd"/>
            <w:r w:rsidRPr="00227C0C">
              <w:rPr>
                <w:color w:val="000000"/>
                <w:sz w:val="16"/>
                <w:szCs w:val="16"/>
              </w:rPr>
              <w:t xml:space="preserve"> </w:t>
            </w:r>
            <w:proofErr w:type="spellStart"/>
            <w:r w:rsidRPr="00227C0C">
              <w:rPr>
                <w:color w:val="000000"/>
                <w:sz w:val="16"/>
                <w:szCs w:val="16"/>
              </w:rPr>
              <w:t>надзор</w:t>
            </w:r>
            <w:proofErr w:type="spellEnd"/>
            <w:r w:rsidRPr="00227C0C">
              <w:rPr>
                <w:color w:val="000000"/>
                <w:sz w:val="16"/>
                <w:szCs w:val="16"/>
              </w:rPr>
              <w:t xml:space="preserve"> </w:t>
            </w:r>
            <w:proofErr w:type="spellStart"/>
            <w:r w:rsidRPr="00227C0C">
              <w:rPr>
                <w:color w:val="000000"/>
                <w:sz w:val="16"/>
                <w:szCs w:val="16"/>
              </w:rPr>
              <w:t>за</w:t>
            </w:r>
            <w:proofErr w:type="spellEnd"/>
            <w:r w:rsidRPr="00227C0C">
              <w:rPr>
                <w:color w:val="000000"/>
                <w:sz w:val="16"/>
                <w:szCs w:val="16"/>
              </w:rPr>
              <w:t xml:space="preserve"> </w:t>
            </w:r>
            <w:proofErr w:type="spellStart"/>
            <w:r w:rsidRPr="00227C0C">
              <w:rPr>
                <w:color w:val="000000"/>
                <w:sz w:val="16"/>
                <w:szCs w:val="16"/>
              </w:rPr>
              <w:t>путеве</w:t>
            </w:r>
            <w:proofErr w:type="spellEnd"/>
            <w:r w:rsidRPr="00227C0C">
              <w:rPr>
                <w:color w:val="000000"/>
                <w:sz w:val="16"/>
                <w:szCs w:val="16"/>
              </w:rPr>
              <w:t xml:space="preserve">, </w:t>
            </w:r>
            <w:proofErr w:type="spellStart"/>
            <w:r w:rsidRPr="00227C0C">
              <w:rPr>
                <w:color w:val="000000"/>
                <w:sz w:val="16"/>
                <w:szCs w:val="16"/>
              </w:rPr>
              <w:t>тротоаре</w:t>
            </w:r>
            <w:proofErr w:type="spellEnd"/>
            <w:r w:rsidRPr="00227C0C">
              <w:rPr>
                <w:color w:val="000000"/>
                <w:sz w:val="16"/>
                <w:szCs w:val="16"/>
              </w:rPr>
              <w:t xml:space="preserve"> и ПТД </w:t>
            </w:r>
            <w:proofErr w:type="spellStart"/>
            <w:r w:rsidRPr="00227C0C">
              <w:rPr>
                <w:color w:val="000000"/>
                <w:sz w:val="16"/>
                <w:szCs w:val="16"/>
              </w:rPr>
              <w:t>за</w:t>
            </w:r>
            <w:proofErr w:type="spellEnd"/>
            <w:r w:rsidRPr="00227C0C">
              <w:rPr>
                <w:color w:val="000000"/>
                <w:sz w:val="16"/>
                <w:szCs w:val="16"/>
              </w:rPr>
              <w:t xml:space="preserve"> </w:t>
            </w:r>
            <w:proofErr w:type="spellStart"/>
            <w:r w:rsidRPr="00227C0C">
              <w:rPr>
                <w:color w:val="000000"/>
                <w:sz w:val="16"/>
                <w:szCs w:val="16"/>
              </w:rPr>
              <w:t>лежеће</w:t>
            </w:r>
            <w:proofErr w:type="spellEnd"/>
            <w:r w:rsidRPr="00227C0C">
              <w:rPr>
                <w:color w:val="000000"/>
                <w:sz w:val="16"/>
                <w:szCs w:val="16"/>
              </w:rPr>
              <w:t xml:space="preserve"> </w:t>
            </w:r>
            <w:proofErr w:type="spellStart"/>
            <w:r w:rsidRPr="00227C0C">
              <w:rPr>
                <w:color w:val="000000"/>
                <w:sz w:val="16"/>
                <w:szCs w:val="16"/>
              </w:rPr>
              <w:t>полицајце</w:t>
            </w:r>
            <w:proofErr w:type="spellEnd"/>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2,500,000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5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0701-0002</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451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106</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Општинска</w:t>
            </w:r>
            <w:proofErr w:type="spellEnd"/>
            <w:r w:rsidRPr="00227C0C">
              <w:rPr>
                <w:color w:val="000000"/>
                <w:sz w:val="16"/>
                <w:szCs w:val="16"/>
              </w:rPr>
              <w:t xml:space="preserve"> </w:t>
            </w:r>
            <w:proofErr w:type="spellStart"/>
            <w:r w:rsidRPr="00227C0C">
              <w:rPr>
                <w:color w:val="000000"/>
                <w:sz w:val="16"/>
                <w:szCs w:val="16"/>
              </w:rPr>
              <w:t>управа</w:t>
            </w:r>
            <w:proofErr w:type="spellEnd"/>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proofErr w:type="spellStart"/>
            <w:r w:rsidRPr="00227C0C">
              <w:rPr>
                <w:color w:val="000000"/>
                <w:sz w:val="16"/>
                <w:szCs w:val="16"/>
              </w:rPr>
              <w:t>Изградња</w:t>
            </w:r>
            <w:proofErr w:type="spellEnd"/>
            <w:r w:rsidRPr="00227C0C">
              <w:rPr>
                <w:color w:val="000000"/>
                <w:sz w:val="16"/>
                <w:szCs w:val="16"/>
              </w:rPr>
              <w:t xml:space="preserve"> и </w:t>
            </w:r>
            <w:proofErr w:type="spellStart"/>
            <w:r w:rsidRPr="00227C0C">
              <w:rPr>
                <w:color w:val="000000"/>
                <w:sz w:val="16"/>
                <w:szCs w:val="16"/>
              </w:rPr>
              <w:t>одржавање</w:t>
            </w:r>
            <w:proofErr w:type="spellEnd"/>
            <w:r w:rsidRPr="00227C0C">
              <w:rPr>
                <w:color w:val="000000"/>
                <w:sz w:val="16"/>
                <w:szCs w:val="16"/>
              </w:rPr>
              <w:t xml:space="preserve"> </w:t>
            </w:r>
            <w:proofErr w:type="spellStart"/>
            <w:r w:rsidRPr="00227C0C">
              <w:rPr>
                <w:color w:val="000000"/>
                <w:sz w:val="16"/>
                <w:szCs w:val="16"/>
              </w:rPr>
              <w:t>путева</w:t>
            </w:r>
            <w:proofErr w:type="spellEnd"/>
            <w:r w:rsidRPr="00227C0C">
              <w:rPr>
                <w:color w:val="000000"/>
                <w:sz w:val="16"/>
                <w:szCs w:val="16"/>
              </w:rPr>
              <w:t xml:space="preserve"> и </w:t>
            </w:r>
            <w:proofErr w:type="spellStart"/>
            <w:r w:rsidRPr="00227C0C">
              <w:rPr>
                <w:color w:val="000000"/>
                <w:sz w:val="16"/>
                <w:szCs w:val="16"/>
              </w:rPr>
              <w:t>тротоара</w:t>
            </w:r>
            <w:proofErr w:type="spellEnd"/>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60,000,000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100,000,000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100,000,000</w:t>
            </w:r>
          </w:p>
        </w:tc>
        <w:tc>
          <w:tcPr>
            <w:tcW w:w="36" w:type="dxa"/>
            <w:vAlign w:val="center"/>
            <w:hideMark/>
          </w:tcPr>
          <w:p w:rsidR="00227C0C" w:rsidRPr="00227C0C" w:rsidRDefault="00227C0C" w:rsidP="00227C0C"/>
        </w:tc>
      </w:tr>
      <w:tr w:rsidR="00227C0C" w:rsidRPr="00227C0C" w:rsidTr="00227C0C">
        <w:trPr>
          <w:trHeight w:val="45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6</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0701-0002</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451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106</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Општинска</w:t>
            </w:r>
            <w:proofErr w:type="spellEnd"/>
            <w:r w:rsidRPr="00227C0C">
              <w:rPr>
                <w:color w:val="000000"/>
                <w:sz w:val="16"/>
                <w:szCs w:val="16"/>
              </w:rPr>
              <w:t xml:space="preserve"> </w:t>
            </w:r>
            <w:proofErr w:type="spellStart"/>
            <w:r w:rsidRPr="00227C0C">
              <w:rPr>
                <w:color w:val="000000"/>
                <w:sz w:val="16"/>
                <w:szCs w:val="16"/>
              </w:rPr>
              <w:t>управа</w:t>
            </w:r>
            <w:proofErr w:type="spellEnd"/>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proofErr w:type="spellStart"/>
            <w:r w:rsidRPr="00227C0C">
              <w:rPr>
                <w:color w:val="000000"/>
                <w:sz w:val="16"/>
                <w:szCs w:val="16"/>
              </w:rPr>
              <w:t>Постављање</w:t>
            </w:r>
            <w:proofErr w:type="spellEnd"/>
            <w:r w:rsidRPr="00227C0C">
              <w:rPr>
                <w:color w:val="000000"/>
                <w:sz w:val="16"/>
                <w:szCs w:val="16"/>
              </w:rPr>
              <w:t xml:space="preserve"> </w:t>
            </w:r>
            <w:proofErr w:type="spellStart"/>
            <w:r w:rsidRPr="00227C0C">
              <w:rPr>
                <w:color w:val="000000"/>
                <w:sz w:val="16"/>
                <w:szCs w:val="16"/>
              </w:rPr>
              <w:t>лежећих</w:t>
            </w:r>
            <w:proofErr w:type="spellEnd"/>
            <w:r w:rsidRPr="00227C0C">
              <w:rPr>
                <w:color w:val="000000"/>
                <w:sz w:val="16"/>
                <w:szCs w:val="16"/>
              </w:rPr>
              <w:t xml:space="preserve"> </w:t>
            </w:r>
            <w:proofErr w:type="spellStart"/>
            <w:r w:rsidRPr="00227C0C">
              <w:rPr>
                <w:color w:val="000000"/>
                <w:sz w:val="16"/>
                <w:szCs w:val="16"/>
              </w:rPr>
              <w:t>полицајаца</w:t>
            </w:r>
            <w:proofErr w:type="spellEnd"/>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3,500,000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3,500,000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3,500,000</w:t>
            </w:r>
          </w:p>
        </w:tc>
        <w:tc>
          <w:tcPr>
            <w:tcW w:w="36" w:type="dxa"/>
            <w:vAlign w:val="center"/>
            <w:hideMark/>
          </w:tcPr>
          <w:p w:rsidR="00227C0C" w:rsidRPr="00227C0C" w:rsidRDefault="00227C0C" w:rsidP="00227C0C"/>
        </w:tc>
      </w:tr>
      <w:tr w:rsidR="00227C0C" w:rsidRPr="00227C0C" w:rsidTr="00227C0C">
        <w:trPr>
          <w:trHeight w:val="90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7</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0701-5004</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451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108</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Општинска</w:t>
            </w:r>
            <w:proofErr w:type="spellEnd"/>
            <w:r w:rsidRPr="00227C0C">
              <w:rPr>
                <w:color w:val="000000"/>
                <w:sz w:val="16"/>
                <w:szCs w:val="16"/>
              </w:rPr>
              <w:t xml:space="preserve"> </w:t>
            </w:r>
            <w:proofErr w:type="spellStart"/>
            <w:r w:rsidRPr="00227C0C">
              <w:rPr>
                <w:color w:val="000000"/>
                <w:sz w:val="16"/>
                <w:szCs w:val="16"/>
              </w:rPr>
              <w:t>управа</w:t>
            </w:r>
            <w:proofErr w:type="spellEnd"/>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proofErr w:type="spellStart"/>
            <w:r w:rsidRPr="00227C0C">
              <w:rPr>
                <w:color w:val="000000"/>
                <w:sz w:val="16"/>
                <w:szCs w:val="16"/>
              </w:rPr>
              <w:t>Продужење</w:t>
            </w:r>
            <w:proofErr w:type="spellEnd"/>
            <w:r w:rsidRPr="00227C0C">
              <w:rPr>
                <w:color w:val="000000"/>
                <w:sz w:val="16"/>
                <w:szCs w:val="16"/>
              </w:rPr>
              <w:t xml:space="preserve"> </w:t>
            </w:r>
            <w:proofErr w:type="spellStart"/>
            <w:r w:rsidRPr="00227C0C">
              <w:rPr>
                <w:color w:val="000000"/>
                <w:sz w:val="16"/>
                <w:szCs w:val="16"/>
              </w:rPr>
              <w:t>улице</w:t>
            </w:r>
            <w:proofErr w:type="spellEnd"/>
            <w:r w:rsidRPr="00227C0C">
              <w:rPr>
                <w:color w:val="000000"/>
                <w:sz w:val="16"/>
                <w:szCs w:val="16"/>
              </w:rPr>
              <w:t xml:space="preserve"> </w:t>
            </w:r>
            <w:proofErr w:type="spellStart"/>
            <w:r w:rsidRPr="00227C0C">
              <w:rPr>
                <w:color w:val="000000"/>
                <w:sz w:val="16"/>
                <w:szCs w:val="16"/>
              </w:rPr>
              <w:t>Моша</w:t>
            </w:r>
            <w:proofErr w:type="spellEnd"/>
            <w:r w:rsidRPr="00227C0C">
              <w:rPr>
                <w:color w:val="000000"/>
                <w:sz w:val="16"/>
                <w:szCs w:val="16"/>
              </w:rPr>
              <w:t xml:space="preserve"> </w:t>
            </w:r>
            <w:proofErr w:type="spellStart"/>
            <w:r w:rsidRPr="00227C0C">
              <w:rPr>
                <w:color w:val="000000"/>
                <w:sz w:val="16"/>
                <w:szCs w:val="16"/>
              </w:rPr>
              <w:t>Пијаде</w:t>
            </w:r>
            <w:proofErr w:type="spellEnd"/>
            <w:r w:rsidRPr="00227C0C">
              <w:rPr>
                <w:color w:val="000000"/>
                <w:sz w:val="16"/>
                <w:szCs w:val="16"/>
              </w:rPr>
              <w:t xml:space="preserve"> и </w:t>
            </w:r>
            <w:proofErr w:type="spellStart"/>
            <w:r w:rsidRPr="00227C0C">
              <w:rPr>
                <w:color w:val="000000"/>
                <w:sz w:val="16"/>
                <w:szCs w:val="16"/>
              </w:rPr>
              <w:t>прикључење</w:t>
            </w:r>
            <w:proofErr w:type="spellEnd"/>
            <w:r w:rsidRPr="00227C0C">
              <w:rPr>
                <w:color w:val="000000"/>
                <w:sz w:val="16"/>
                <w:szCs w:val="16"/>
              </w:rPr>
              <w:t xml:space="preserve"> </w:t>
            </w:r>
            <w:proofErr w:type="spellStart"/>
            <w:r w:rsidRPr="00227C0C">
              <w:rPr>
                <w:color w:val="000000"/>
                <w:sz w:val="16"/>
                <w:szCs w:val="16"/>
              </w:rPr>
              <w:t>на</w:t>
            </w:r>
            <w:proofErr w:type="spellEnd"/>
            <w:r w:rsidRPr="00227C0C">
              <w:rPr>
                <w:color w:val="000000"/>
                <w:sz w:val="16"/>
                <w:szCs w:val="16"/>
              </w:rPr>
              <w:t xml:space="preserve"> </w:t>
            </w:r>
            <w:proofErr w:type="spellStart"/>
            <w:r w:rsidRPr="00227C0C">
              <w:rPr>
                <w:color w:val="000000"/>
                <w:sz w:val="16"/>
                <w:szCs w:val="16"/>
              </w:rPr>
              <w:t>улицу</w:t>
            </w:r>
            <w:proofErr w:type="spellEnd"/>
            <w:r w:rsidRPr="00227C0C">
              <w:rPr>
                <w:color w:val="000000"/>
                <w:sz w:val="16"/>
                <w:szCs w:val="16"/>
              </w:rPr>
              <w:t xml:space="preserve"> </w:t>
            </w:r>
            <w:proofErr w:type="spellStart"/>
            <w:r w:rsidRPr="00227C0C">
              <w:rPr>
                <w:color w:val="000000"/>
                <w:sz w:val="16"/>
                <w:szCs w:val="16"/>
              </w:rPr>
              <w:t>Ј.Ј.Змаја</w:t>
            </w:r>
            <w:proofErr w:type="spellEnd"/>
            <w:r w:rsidRPr="00227C0C">
              <w:rPr>
                <w:color w:val="000000"/>
                <w:sz w:val="16"/>
                <w:szCs w:val="16"/>
              </w:rPr>
              <w:t xml:space="preserve"> у </w:t>
            </w:r>
            <w:proofErr w:type="spellStart"/>
            <w:r w:rsidRPr="00227C0C">
              <w:rPr>
                <w:color w:val="000000"/>
                <w:sz w:val="16"/>
                <w:szCs w:val="16"/>
              </w:rPr>
              <w:t>Темерину</w:t>
            </w:r>
            <w:proofErr w:type="spellEnd"/>
            <w:r w:rsidRPr="00227C0C">
              <w:rPr>
                <w:color w:val="000000"/>
                <w:sz w:val="16"/>
                <w:szCs w:val="16"/>
              </w:rPr>
              <w:t xml:space="preserve">                                     </w:t>
            </w:r>
            <w:proofErr w:type="spellStart"/>
            <w:r w:rsidRPr="00227C0C">
              <w:rPr>
                <w:color w:val="000000"/>
                <w:sz w:val="16"/>
                <w:szCs w:val="16"/>
              </w:rPr>
              <w:t>Радови</w:t>
            </w:r>
            <w:proofErr w:type="spellEnd"/>
            <w:r w:rsidRPr="00227C0C">
              <w:rPr>
                <w:color w:val="000000"/>
                <w:sz w:val="16"/>
                <w:szCs w:val="16"/>
              </w:rPr>
              <w:t xml:space="preserve"> </w:t>
            </w:r>
            <w:proofErr w:type="spellStart"/>
            <w:r w:rsidRPr="00227C0C">
              <w:rPr>
                <w:color w:val="000000"/>
                <w:sz w:val="16"/>
                <w:szCs w:val="16"/>
              </w:rPr>
              <w:t>започети</w:t>
            </w:r>
            <w:proofErr w:type="spellEnd"/>
            <w:r w:rsidRPr="00227C0C">
              <w:rPr>
                <w:color w:val="000000"/>
                <w:sz w:val="16"/>
                <w:szCs w:val="16"/>
              </w:rPr>
              <w:t xml:space="preserve"> у 2024. </w:t>
            </w:r>
            <w:proofErr w:type="spellStart"/>
            <w:r w:rsidRPr="00227C0C">
              <w:rPr>
                <w:color w:val="000000"/>
                <w:sz w:val="16"/>
                <w:szCs w:val="16"/>
              </w:rPr>
              <w:t>години</w:t>
            </w:r>
            <w:proofErr w:type="spellEnd"/>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3,000,000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702"/>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8</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1301-5002</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451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109</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Општинска</w:t>
            </w:r>
            <w:proofErr w:type="spellEnd"/>
            <w:r w:rsidRPr="00227C0C">
              <w:rPr>
                <w:color w:val="000000"/>
                <w:sz w:val="16"/>
                <w:szCs w:val="16"/>
              </w:rPr>
              <w:t xml:space="preserve"> </w:t>
            </w:r>
            <w:proofErr w:type="spellStart"/>
            <w:r w:rsidRPr="00227C0C">
              <w:rPr>
                <w:color w:val="000000"/>
                <w:sz w:val="16"/>
                <w:szCs w:val="16"/>
              </w:rPr>
              <w:t>управа</w:t>
            </w:r>
            <w:proofErr w:type="spellEnd"/>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proofErr w:type="spellStart"/>
            <w:r w:rsidRPr="00227C0C">
              <w:rPr>
                <w:color w:val="000000"/>
                <w:sz w:val="16"/>
                <w:szCs w:val="16"/>
              </w:rPr>
              <w:t>Реконструкција</w:t>
            </w:r>
            <w:proofErr w:type="spellEnd"/>
            <w:r w:rsidRPr="00227C0C">
              <w:rPr>
                <w:color w:val="000000"/>
                <w:sz w:val="16"/>
                <w:szCs w:val="16"/>
              </w:rPr>
              <w:t xml:space="preserve"> </w:t>
            </w:r>
            <w:proofErr w:type="spellStart"/>
            <w:r w:rsidRPr="00227C0C">
              <w:rPr>
                <w:color w:val="000000"/>
                <w:sz w:val="16"/>
                <w:szCs w:val="16"/>
              </w:rPr>
              <w:t>објекта</w:t>
            </w:r>
            <w:proofErr w:type="spellEnd"/>
            <w:r w:rsidRPr="00227C0C">
              <w:rPr>
                <w:color w:val="000000"/>
                <w:sz w:val="16"/>
                <w:szCs w:val="16"/>
              </w:rPr>
              <w:t xml:space="preserve"> СЦ ''</w:t>
            </w:r>
            <w:proofErr w:type="spellStart"/>
            <w:r w:rsidRPr="00227C0C">
              <w:rPr>
                <w:color w:val="000000"/>
                <w:sz w:val="16"/>
                <w:szCs w:val="16"/>
              </w:rPr>
              <w:t>Младост</w:t>
            </w:r>
            <w:proofErr w:type="spellEnd"/>
            <w:r w:rsidRPr="00227C0C">
              <w:rPr>
                <w:color w:val="000000"/>
                <w:sz w:val="16"/>
                <w:szCs w:val="16"/>
              </w:rPr>
              <w:t xml:space="preserve">'' </w:t>
            </w:r>
            <w:proofErr w:type="spellStart"/>
            <w:r w:rsidRPr="00227C0C">
              <w:rPr>
                <w:color w:val="000000"/>
                <w:sz w:val="16"/>
                <w:szCs w:val="16"/>
              </w:rPr>
              <w:t>Бачки</w:t>
            </w:r>
            <w:proofErr w:type="spellEnd"/>
            <w:r w:rsidRPr="00227C0C">
              <w:rPr>
                <w:color w:val="000000"/>
                <w:sz w:val="16"/>
                <w:szCs w:val="16"/>
              </w:rPr>
              <w:t xml:space="preserve"> </w:t>
            </w:r>
            <w:proofErr w:type="spellStart"/>
            <w:r w:rsidRPr="00227C0C">
              <w:rPr>
                <w:color w:val="000000"/>
                <w:sz w:val="16"/>
                <w:szCs w:val="16"/>
              </w:rPr>
              <w:t>Јарак</w:t>
            </w:r>
            <w:proofErr w:type="spellEnd"/>
            <w:r w:rsidRPr="00227C0C">
              <w:rPr>
                <w:color w:val="000000"/>
                <w:sz w:val="16"/>
                <w:szCs w:val="16"/>
              </w:rPr>
              <w:t xml:space="preserve"> - </w:t>
            </w:r>
            <w:proofErr w:type="spellStart"/>
            <w:r w:rsidRPr="00227C0C">
              <w:rPr>
                <w:color w:val="000000"/>
                <w:sz w:val="16"/>
                <w:szCs w:val="16"/>
              </w:rPr>
              <w:t>друга</w:t>
            </w:r>
            <w:proofErr w:type="spellEnd"/>
            <w:r w:rsidRPr="00227C0C">
              <w:rPr>
                <w:color w:val="000000"/>
                <w:sz w:val="16"/>
                <w:szCs w:val="16"/>
              </w:rPr>
              <w:t xml:space="preserve"> </w:t>
            </w:r>
            <w:proofErr w:type="spellStart"/>
            <w:r w:rsidRPr="00227C0C">
              <w:rPr>
                <w:color w:val="000000"/>
                <w:sz w:val="16"/>
                <w:szCs w:val="16"/>
              </w:rPr>
              <w:t>фаза</w:t>
            </w:r>
            <w:proofErr w:type="spellEnd"/>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3,000,000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5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9</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0401-0001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560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123</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Општинска</w:t>
            </w:r>
            <w:proofErr w:type="spellEnd"/>
            <w:r w:rsidRPr="00227C0C">
              <w:rPr>
                <w:color w:val="000000"/>
                <w:sz w:val="16"/>
                <w:szCs w:val="16"/>
              </w:rPr>
              <w:t xml:space="preserve"> </w:t>
            </w:r>
            <w:proofErr w:type="spellStart"/>
            <w:r w:rsidRPr="00227C0C">
              <w:rPr>
                <w:color w:val="000000"/>
                <w:sz w:val="16"/>
                <w:szCs w:val="16"/>
              </w:rPr>
              <w:t>управа</w:t>
            </w:r>
            <w:proofErr w:type="spellEnd"/>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proofErr w:type="spellStart"/>
            <w:r w:rsidRPr="00227C0C">
              <w:rPr>
                <w:color w:val="000000"/>
                <w:sz w:val="16"/>
                <w:szCs w:val="16"/>
              </w:rPr>
              <w:t>Стратешка</w:t>
            </w:r>
            <w:proofErr w:type="spellEnd"/>
            <w:r w:rsidRPr="00227C0C">
              <w:rPr>
                <w:color w:val="000000"/>
                <w:sz w:val="16"/>
                <w:szCs w:val="16"/>
              </w:rPr>
              <w:t xml:space="preserve"> </w:t>
            </w:r>
            <w:proofErr w:type="spellStart"/>
            <w:r w:rsidRPr="00227C0C">
              <w:rPr>
                <w:color w:val="000000"/>
                <w:sz w:val="16"/>
                <w:szCs w:val="16"/>
              </w:rPr>
              <w:t>документа</w:t>
            </w:r>
            <w:proofErr w:type="spellEnd"/>
            <w:r w:rsidRPr="00227C0C">
              <w:rPr>
                <w:color w:val="000000"/>
                <w:sz w:val="16"/>
                <w:szCs w:val="16"/>
              </w:rPr>
              <w:t xml:space="preserve"> </w:t>
            </w:r>
            <w:proofErr w:type="spellStart"/>
            <w:r w:rsidRPr="00227C0C">
              <w:rPr>
                <w:color w:val="000000"/>
                <w:sz w:val="16"/>
                <w:szCs w:val="16"/>
              </w:rPr>
              <w:t>везана</w:t>
            </w:r>
            <w:proofErr w:type="spellEnd"/>
            <w:r w:rsidRPr="00227C0C">
              <w:rPr>
                <w:color w:val="000000"/>
                <w:sz w:val="16"/>
                <w:szCs w:val="16"/>
              </w:rPr>
              <w:t xml:space="preserve"> </w:t>
            </w:r>
            <w:proofErr w:type="spellStart"/>
            <w:r w:rsidRPr="00227C0C">
              <w:rPr>
                <w:color w:val="000000"/>
                <w:sz w:val="16"/>
                <w:szCs w:val="16"/>
              </w:rPr>
              <w:t>за</w:t>
            </w:r>
            <w:proofErr w:type="spellEnd"/>
            <w:r w:rsidRPr="00227C0C">
              <w:rPr>
                <w:color w:val="000000"/>
                <w:sz w:val="16"/>
                <w:szCs w:val="16"/>
              </w:rPr>
              <w:t xml:space="preserve"> </w:t>
            </w:r>
            <w:proofErr w:type="spellStart"/>
            <w:r w:rsidRPr="00227C0C">
              <w:rPr>
                <w:color w:val="000000"/>
                <w:sz w:val="16"/>
                <w:szCs w:val="16"/>
              </w:rPr>
              <w:t>заштиту</w:t>
            </w:r>
            <w:proofErr w:type="spellEnd"/>
            <w:r w:rsidRPr="00227C0C">
              <w:rPr>
                <w:color w:val="000000"/>
                <w:sz w:val="16"/>
                <w:szCs w:val="16"/>
              </w:rPr>
              <w:t xml:space="preserve"> </w:t>
            </w:r>
            <w:proofErr w:type="spellStart"/>
            <w:r w:rsidRPr="00227C0C">
              <w:rPr>
                <w:color w:val="000000"/>
                <w:sz w:val="16"/>
                <w:szCs w:val="16"/>
              </w:rPr>
              <w:t>животне</w:t>
            </w:r>
            <w:proofErr w:type="spellEnd"/>
            <w:r w:rsidRPr="00227C0C">
              <w:rPr>
                <w:color w:val="000000"/>
                <w:sz w:val="16"/>
                <w:szCs w:val="16"/>
              </w:rPr>
              <w:t xml:space="preserve"> </w:t>
            </w:r>
            <w:proofErr w:type="spellStart"/>
            <w:r w:rsidRPr="00227C0C">
              <w:rPr>
                <w:color w:val="000000"/>
                <w:sz w:val="16"/>
                <w:szCs w:val="16"/>
              </w:rPr>
              <w:t>средине</w:t>
            </w:r>
            <w:proofErr w:type="spellEnd"/>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3,900,000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675"/>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10</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1101-5001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610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129</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Општинска</w:t>
            </w:r>
            <w:proofErr w:type="spellEnd"/>
            <w:r w:rsidRPr="00227C0C">
              <w:rPr>
                <w:color w:val="000000"/>
                <w:sz w:val="16"/>
                <w:szCs w:val="16"/>
              </w:rPr>
              <w:t xml:space="preserve"> </w:t>
            </w:r>
            <w:proofErr w:type="spellStart"/>
            <w:r w:rsidRPr="00227C0C">
              <w:rPr>
                <w:color w:val="000000"/>
                <w:sz w:val="16"/>
                <w:szCs w:val="16"/>
              </w:rPr>
              <w:t>управа</w:t>
            </w:r>
            <w:proofErr w:type="spellEnd"/>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proofErr w:type="spellStart"/>
            <w:r w:rsidRPr="00227C0C">
              <w:rPr>
                <w:color w:val="000000"/>
                <w:sz w:val="16"/>
                <w:szCs w:val="16"/>
              </w:rPr>
              <w:t>Реконструкција</w:t>
            </w:r>
            <w:proofErr w:type="spellEnd"/>
            <w:r w:rsidRPr="00227C0C">
              <w:rPr>
                <w:color w:val="000000"/>
                <w:sz w:val="16"/>
                <w:szCs w:val="16"/>
              </w:rPr>
              <w:t xml:space="preserve">  </w:t>
            </w:r>
            <w:proofErr w:type="spellStart"/>
            <w:r w:rsidRPr="00227C0C">
              <w:rPr>
                <w:color w:val="000000"/>
                <w:sz w:val="16"/>
                <w:szCs w:val="16"/>
              </w:rPr>
              <w:t>објекта</w:t>
            </w:r>
            <w:proofErr w:type="spellEnd"/>
            <w:r w:rsidRPr="00227C0C">
              <w:rPr>
                <w:color w:val="000000"/>
                <w:sz w:val="16"/>
                <w:szCs w:val="16"/>
              </w:rPr>
              <w:t xml:space="preserve"> </w:t>
            </w:r>
            <w:proofErr w:type="spellStart"/>
            <w:r w:rsidRPr="00227C0C">
              <w:rPr>
                <w:color w:val="000000"/>
                <w:sz w:val="16"/>
                <w:szCs w:val="16"/>
              </w:rPr>
              <w:t>Прве</w:t>
            </w:r>
            <w:proofErr w:type="spellEnd"/>
            <w:r w:rsidRPr="00227C0C">
              <w:rPr>
                <w:color w:val="000000"/>
                <w:sz w:val="16"/>
                <w:szCs w:val="16"/>
              </w:rPr>
              <w:t xml:space="preserve"> </w:t>
            </w:r>
            <w:proofErr w:type="spellStart"/>
            <w:r w:rsidRPr="00227C0C">
              <w:rPr>
                <w:color w:val="000000"/>
                <w:sz w:val="16"/>
                <w:szCs w:val="16"/>
              </w:rPr>
              <w:t>месне</w:t>
            </w:r>
            <w:proofErr w:type="spellEnd"/>
            <w:r w:rsidRPr="00227C0C">
              <w:rPr>
                <w:color w:val="000000"/>
                <w:sz w:val="16"/>
                <w:szCs w:val="16"/>
              </w:rPr>
              <w:t xml:space="preserve"> </w:t>
            </w:r>
            <w:proofErr w:type="spellStart"/>
            <w:r w:rsidRPr="00227C0C">
              <w:rPr>
                <w:color w:val="000000"/>
                <w:sz w:val="16"/>
                <w:szCs w:val="16"/>
              </w:rPr>
              <w:t>заједнице</w:t>
            </w:r>
            <w:proofErr w:type="spellEnd"/>
            <w:r w:rsidRPr="00227C0C">
              <w:rPr>
                <w:color w:val="000000"/>
                <w:sz w:val="16"/>
                <w:szCs w:val="16"/>
              </w:rPr>
              <w:t xml:space="preserve"> у </w:t>
            </w:r>
            <w:proofErr w:type="spellStart"/>
            <w:r w:rsidRPr="00227C0C">
              <w:rPr>
                <w:color w:val="000000"/>
                <w:sz w:val="16"/>
                <w:szCs w:val="16"/>
              </w:rPr>
              <w:t>Темерину</w:t>
            </w:r>
            <w:proofErr w:type="spellEnd"/>
            <w:r w:rsidRPr="00227C0C">
              <w:rPr>
                <w:color w:val="000000"/>
                <w:sz w:val="16"/>
                <w:szCs w:val="16"/>
              </w:rPr>
              <w:t xml:space="preserve">                                 </w:t>
            </w:r>
            <w:proofErr w:type="spellStart"/>
            <w:r w:rsidRPr="00227C0C">
              <w:rPr>
                <w:color w:val="000000"/>
                <w:sz w:val="16"/>
                <w:szCs w:val="16"/>
              </w:rPr>
              <w:t>Радови</w:t>
            </w:r>
            <w:proofErr w:type="spellEnd"/>
            <w:r w:rsidRPr="00227C0C">
              <w:rPr>
                <w:color w:val="000000"/>
                <w:sz w:val="16"/>
                <w:szCs w:val="16"/>
              </w:rPr>
              <w:t xml:space="preserve"> </w:t>
            </w:r>
            <w:proofErr w:type="spellStart"/>
            <w:r w:rsidRPr="00227C0C">
              <w:rPr>
                <w:color w:val="000000"/>
                <w:sz w:val="16"/>
                <w:szCs w:val="16"/>
              </w:rPr>
              <w:t>започети</w:t>
            </w:r>
            <w:proofErr w:type="spellEnd"/>
            <w:r w:rsidRPr="00227C0C">
              <w:rPr>
                <w:color w:val="000000"/>
                <w:sz w:val="16"/>
                <w:szCs w:val="16"/>
              </w:rPr>
              <w:t xml:space="preserve"> у 2024. </w:t>
            </w:r>
            <w:proofErr w:type="spellStart"/>
            <w:r w:rsidRPr="00227C0C">
              <w:rPr>
                <w:color w:val="000000"/>
                <w:sz w:val="16"/>
                <w:szCs w:val="16"/>
              </w:rPr>
              <w:t>години</w:t>
            </w:r>
            <w:proofErr w:type="spellEnd"/>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71,000,000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100,000,000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675"/>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11</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1101-5002</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610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130</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Општинска</w:t>
            </w:r>
            <w:proofErr w:type="spellEnd"/>
            <w:r w:rsidRPr="00227C0C">
              <w:rPr>
                <w:color w:val="000000"/>
                <w:sz w:val="16"/>
                <w:szCs w:val="16"/>
              </w:rPr>
              <w:t xml:space="preserve"> </w:t>
            </w:r>
            <w:proofErr w:type="spellStart"/>
            <w:r w:rsidRPr="00227C0C">
              <w:rPr>
                <w:color w:val="000000"/>
                <w:sz w:val="16"/>
                <w:szCs w:val="16"/>
              </w:rPr>
              <w:t>управа</w:t>
            </w:r>
            <w:proofErr w:type="spellEnd"/>
          </w:p>
        </w:tc>
        <w:tc>
          <w:tcPr>
            <w:tcW w:w="2528" w:type="dxa"/>
            <w:tcBorders>
              <w:top w:val="nil"/>
              <w:left w:val="nil"/>
              <w:bottom w:val="single" w:sz="4" w:space="0" w:color="000000"/>
              <w:right w:val="single" w:sz="4" w:space="0" w:color="000000"/>
            </w:tcBorders>
            <w:shd w:val="clear" w:color="FFFFFF" w:fill="FFFFFF"/>
            <w:vAlign w:val="bottom"/>
            <w:hideMark/>
          </w:tcPr>
          <w:p w:rsidR="00227C0C" w:rsidRPr="00227C0C" w:rsidRDefault="00227C0C" w:rsidP="00227C0C">
            <w:pPr>
              <w:rPr>
                <w:color w:val="000000"/>
                <w:sz w:val="16"/>
                <w:szCs w:val="16"/>
              </w:rPr>
            </w:pPr>
            <w:proofErr w:type="spellStart"/>
            <w:r w:rsidRPr="00227C0C">
              <w:rPr>
                <w:color w:val="000000"/>
                <w:sz w:val="16"/>
                <w:szCs w:val="16"/>
              </w:rPr>
              <w:t>Реконструкција</w:t>
            </w:r>
            <w:proofErr w:type="spellEnd"/>
            <w:r w:rsidRPr="00227C0C">
              <w:rPr>
                <w:color w:val="000000"/>
                <w:sz w:val="16"/>
                <w:szCs w:val="16"/>
              </w:rPr>
              <w:t xml:space="preserve"> и </w:t>
            </w:r>
            <w:proofErr w:type="spellStart"/>
            <w:r w:rsidRPr="00227C0C">
              <w:rPr>
                <w:color w:val="000000"/>
                <w:sz w:val="16"/>
                <w:szCs w:val="16"/>
              </w:rPr>
              <w:t>доградња</w:t>
            </w:r>
            <w:proofErr w:type="spellEnd"/>
            <w:r w:rsidRPr="00227C0C">
              <w:rPr>
                <w:color w:val="000000"/>
                <w:sz w:val="16"/>
                <w:szCs w:val="16"/>
              </w:rPr>
              <w:t xml:space="preserve"> </w:t>
            </w:r>
            <w:proofErr w:type="spellStart"/>
            <w:r w:rsidRPr="00227C0C">
              <w:rPr>
                <w:color w:val="000000"/>
                <w:sz w:val="16"/>
                <w:szCs w:val="16"/>
              </w:rPr>
              <w:t>објекта</w:t>
            </w:r>
            <w:proofErr w:type="spellEnd"/>
            <w:r w:rsidRPr="00227C0C">
              <w:rPr>
                <w:color w:val="000000"/>
                <w:sz w:val="16"/>
                <w:szCs w:val="16"/>
              </w:rPr>
              <w:t xml:space="preserve"> </w:t>
            </w:r>
            <w:proofErr w:type="spellStart"/>
            <w:r w:rsidRPr="00227C0C">
              <w:rPr>
                <w:color w:val="000000"/>
                <w:sz w:val="16"/>
                <w:szCs w:val="16"/>
              </w:rPr>
              <w:t>Дома</w:t>
            </w:r>
            <w:proofErr w:type="spellEnd"/>
            <w:r w:rsidRPr="00227C0C">
              <w:rPr>
                <w:color w:val="000000"/>
                <w:sz w:val="16"/>
                <w:szCs w:val="16"/>
              </w:rPr>
              <w:t xml:space="preserve"> </w:t>
            </w:r>
            <w:proofErr w:type="spellStart"/>
            <w:r w:rsidRPr="00227C0C">
              <w:rPr>
                <w:color w:val="000000"/>
                <w:sz w:val="16"/>
                <w:szCs w:val="16"/>
              </w:rPr>
              <w:t>културе</w:t>
            </w:r>
            <w:proofErr w:type="spellEnd"/>
            <w:r w:rsidRPr="00227C0C">
              <w:rPr>
                <w:color w:val="000000"/>
                <w:sz w:val="16"/>
                <w:szCs w:val="16"/>
              </w:rPr>
              <w:t xml:space="preserve">  у </w:t>
            </w:r>
            <w:proofErr w:type="spellStart"/>
            <w:r w:rsidRPr="00227C0C">
              <w:rPr>
                <w:color w:val="000000"/>
                <w:sz w:val="16"/>
                <w:szCs w:val="16"/>
              </w:rPr>
              <w:t>Сиригу</w:t>
            </w:r>
            <w:proofErr w:type="spellEnd"/>
            <w:r w:rsidRPr="00227C0C">
              <w:rPr>
                <w:color w:val="000000"/>
                <w:sz w:val="16"/>
                <w:szCs w:val="16"/>
              </w:rPr>
              <w:t xml:space="preserve"> - </w:t>
            </w:r>
            <w:proofErr w:type="spellStart"/>
            <w:r w:rsidRPr="00227C0C">
              <w:rPr>
                <w:color w:val="000000"/>
                <w:sz w:val="16"/>
                <w:szCs w:val="16"/>
              </w:rPr>
              <w:t>фаза</w:t>
            </w:r>
            <w:proofErr w:type="spellEnd"/>
            <w:r w:rsidRPr="00227C0C">
              <w:rPr>
                <w:color w:val="000000"/>
                <w:sz w:val="16"/>
                <w:szCs w:val="16"/>
              </w:rPr>
              <w:t xml:space="preserve"> II</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83,000,000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70,000,000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5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12</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1101-5003</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610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131</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Општинска</w:t>
            </w:r>
            <w:proofErr w:type="spellEnd"/>
            <w:r w:rsidRPr="00227C0C">
              <w:rPr>
                <w:color w:val="000000"/>
                <w:sz w:val="16"/>
                <w:szCs w:val="16"/>
              </w:rPr>
              <w:t xml:space="preserve"> </w:t>
            </w:r>
            <w:proofErr w:type="spellStart"/>
            <w:r w:rsidRPr="00227C0C">
              <w:rPr>
                <w:color w:val="000000"/>
                <w:sz w:val="16"/>
                <w:szCs w:val="16"/>
              </w:rPr>
              <w:t>управа</w:t>
            </w:r>
            <w:proofErr w:type="spellEnd"/>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proofErr w:type="spellStart"/>
            <w:r w:rsidRPr="00227C0C">
              <w:rPr>
                <w:color w:val="000000"/>
                <w:sz w:val="16"/>
                <w:szCs w:val="16"/>
              </w:rPr>
              <w:t>Адаптација</w:t>
            </w:r>
            <w:proofErr w:type="spellEnd"/>
            <w:r w:rsidRPr="00227C0C">
              <w:rPr>
                <w:color w:val="000000"/>
                <w:sz w:val="16"/>
                <w:szCs w:val="16"/>
              </w:rPr>
              <w:t xml:space="preserve"> </w:t>
            </w:r>
            <w:proofErr w:type="spellStart"/>
            <w:r w:rsidRPr="00227C0C">
              <w:rPr>
                <w:color w:val="000000"/>
                <w:sz w:val="16"/>
                <w:szCs w:val="16"/>
              </w:rPr>
              <w:t>ентеријера</w:t>
            </w:r>
            <w:proofErr w:type="spellEnd"/>
            <w:r w:rsidRPr="00227C0C">
              <w:rPr>
                <w:color w:val="000000"/>
                <w:sz w:val="16"/>
                <w:szCs w:val="16"/>
              </w:rPr>
              <w:t xml:space="preserve"> </w:t>
            </w:r>
            <w:proofErr w:type="spellStart"/>
            <w:r w:rsidRPr="00227C0C">
              <w:rPr>
                <w:color w:val="000000"/>
                <w:sz w:val="16"/>
                <w:szCs w:val="16"/>
              </w:rPr>
              <w:t>улазног</w:t>
            </w:r>
            <w:proofErr w:type="spellEnd"/>
            <w:r w:rsidRPr="00227C0C">
              <w:rPr>
                <w:color w:val="000000"/>
                <w:sz w:val="16"/>
                <w:szCs w:val="16"/>
              </w:rPr>
              <w:t xml:space="preserve"> </w:t>
            </w:r>
            <w:proofErr w:type="spellStart"/>
            <w:r w:rsidRPr="00227C0C">
              <w:rPr>
                <w:color w:val="000000"/>
                <w:sz w:val="16"/>
                <w:szCs w:val="16"/>
              </w:rPr>
              <w:t>хола</w:t>
            </w:r>
            <w:proofErr w:type="spellEnd"/>
            <w:r w:rsidRPr="00227C0C">
              <w:rPr>
                <w:color w:val="000000"/>
                <w:sz w:val="16"/>
                <w:szCs w:val="16"/>
              </w:rPr>
              <w:t xml:space="preserve"> </w:t>
            </w:r>
            <w:proofErr w:type="spellStart"/>
            <w:r w:rsidRPr="00227C0C">
              <w:rPr>
                <w:color w:val="000000"/>
                <w:sz w:val="16"/>
                <w:szCs w:val="16"/>
              </w:rPr>
              <w:t>зграде</w:t>
            </w:r>
            <w:proofErr w:type="spellEnd"/>
            <w:r w:rsidRPr="00227C0C">
              <w:rPr>
                <w:color w:val="000000"/>
                <w:sz w:val="16"/>
                <w:szCs w:val="16"/>
              </w:rPr>
              <w:t xml:space="preserve"> </w:t>
            </w:r>
            <w:proofErr w:type="spellStart"/>
            <w:r w:rsidRPr="00227C0C">
              <w:rPr>
                <w:color w:val="000000"/>
                <w:sz w:val="16"/>
                <w:szCs w:val="16"/>
              </w:rPr>
              <w:t>општине</w:t>
            </w:r>
            <w:proofErr w:type="spellEnd"/>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7,000,000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5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13</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1101-0001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620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135</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Општинска</w:t>
            </w:r>
            <w:proofErr w:type="spellEnd"/>
            <w:r w:rsidRPr="00227C0C">
              <w:rPr>
                <w:color w:val="000000"/>
                <w:sz w:val="16"/>
                <w:szCs w:val="16"/>
              </w:rPr>
              <w:t xml:space="preserve"> </w:t>
            </w:r>
            <w:proofErr w:type="spellStart"/>
            <w:r w:rsidRPr="00227C0C">
              <w:rPr>
                <w:color w:val="000000"/>
                <w:sz w:val="16"/>
                <w:szCs w:val="16"/>
              </w:rPr>
              <w:t>управа</w:t>
            </w:r>
            <w:proofErr w:type="spellEnd"/>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proofErr w:type="spellStart"/>
            <w:r w:rsidRPr="00227C0C">
              <w:rPr>
                <w:color w:val="000000"/>
                <w:sz w:val="16"/>
                <w:szCs w:val="16"/>
              </w:rPr>
              <w:t>Урбанистичко</w:t>
            </w:r>
            <w:proofErr w:type="spellEnd"/>
            <w:r w:rsidRPr="00227C0C">
              <w:rPr>
                <w:color w:val="000000"/>
                <w:sz w:val="16"/>
                <w:szCs w:val="16"/>
              </w:rPr>
              <w:t xml:space="preserve"> </w:t>
            </w:r>
            <w:proofErr w:type="spellStart"/>
            <w:r w:rsidRPr="00227C0C">
              <w:rPr>
                <w:color w:val="000000"/>
                <w:sz w:val="16"/>
                <w:szCs w:val="16"/>
              </w:rPr>
              <w:t>планска</w:t>
            </w:r>
            <w:proofErr w:type="spellEnd"/>
            <w:r w:rsidRPr="00227C0C">
              <w:rPr>
                <w:color w:val="000000"/>
                <w:sz w:val="16"/>
                <w:szCs w:val="16"/>
              </w:rPr>
              <w:t xml:space="preserve"> </w:t>
            </w:r>
            <w:proofErr w:type="spellStart"/>
            <w:r w:rsidRPr="00227C0C">
              <w:rPr>
                <w:color w:val="000000"/>
                <w:sz w:val="16"/>
                <w:szCs w:val="16"/>
              </w:rPr>
              <w:t>документација</w:t>
            </w:r>
            <w:proofErr w:type="spellEnd"/>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2,000,000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5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1101-0001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620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135</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Општинска</w:t>
            </w:r>
            <w:proofErr w:type="spellEnd"/>
            <w:r w:rsidRPr="00227C0C">
              <w:rPr>
                <w:color w:val="000000"/>
                <w:sz w:val="16"/>
                <w:szCs w:val="16"/>
              </w:rPr>
              <w:t xml:space="preserve"> </w:t>
            </w:r>
            <w:proofErr w:type="spellStart"/>
            <w:r w:rsidRPr="00227C0C">
              <w:rPr>
                <w:color w:val="000000"/>
                <w:sz w:val="16"/>
                <w:szCs w:val="16"/>
              </w:rPr>
              <w:t>управа</w:t>
            </w:r>
            <w:proofErr w:type="spellEnd"/>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proofErr w:type="spellStart"/>
            <w:r w:rsidRPr="00227C0C">
              <w:rPr>
                <w:color w:val="000000"/>
                <w:sz w:val="16"/>
                <w:szCs w:val="16"/>
              </w:rPr>
              <w:t>Катастар</w:t>
            </w:r>
            <w:proofErr w:type="spellEnd"/>
            <w:r w:rsidRPr="00227C0C">
              <w:rPr>
                <w:color w:val="000000"/>
                <w:sz w:val="16"/>
                <w:szCs w:val="16"/>
              </w:rPr>
              <w:t xml:space="preserve"> </w:t>
            </w:r>
            <w:proofErr w:type="spellStart"/>
            <w:r w:rsidRPr="00227C0C">
              <w:rPr>
                <w:color w:val="000000"/>
                <w:sz w:val="16"/>
                <w:szCs w:val="16"/>
              </w:rPr>
              <w:t>водова</w:t>
            </w:r>
            <w:proofErr w:type="spellEnd"/>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20,000,000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20,000,000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1099"/>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15</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1102-5005</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630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139</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Општинска</w:t>
            </w:r>
            <w:proofErr w:type="spellEnd"/>
            <w:r w:rsidRPr="00227C0C">
              <w:rPr>
                <w:color w:val="000000"/>
                <w:sz w:val="16"/>
                <w:szCs w:val="16"/>
              </w:rPr>
              <w:t xml:space="preserve"> </w:t>
            </w:r>
            <w:proofErr w:type="spellStart"/>
            <w:r w:rsidRPr="00227C0C">
              <w:rPr>
                <w:color w:val="000000"/>
                <w:sz w:val="16"/>
                <w:szCs w:val="16"/>
              </w:rPr>
              <w:t>управа</w:t>
            </w:r>
            <w:proofErr w:type="spellEnd"/>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proofErr w:type="spellStart"/>
            <w:r w:rsidRPr="00227C0C">
              <w:rPr>
                <w:color w:val="000000"/>
                <w:sz w:val="16"/>
                <w:szCs w:val="16"/>
              </w:rPr>
              <w:t>Изградња</w:t>
            </w:r>
            <w:proofErr w:type="spellEnd"/>
            <w:r w:rsidRPr="00227C0C">
              <w:rPr>
                <w:color w:val="000000"/>
                <w:sz w:val="16"/>
                <w:szCs w:val="16"/>
              </w:rPr>
              <w:t xml:space="preserve"> </w:t>
            </w:r>
            <w:proofErr w:type="spellStart"/>
            <w:r w:rsidRPr="00227C0C">
              <w:rPr>
                <w:color w:val="000000"/>
                <w:sz w:val="16"/>
                <w:szCs w:val="16"/>
              </w:rPr>
              <w:t>постројења</w:t>
            </w:r>
            <w:proofErr w:type="spellEnd"/>
            <w:r w:rsidRPr="00227C0C">
              <w:rPr>
                <w:color w:val="000000"/>
                <w:sz w:val="16"/>
                <w:szCs w:val="16"/>
              </w:rPr>
              <w:t xml:space="preserve"> </w:t>
            </w:r>
            <w:proofErr w:type="spellStart"/>
            <w:r w:rsidRPr="00227C0C">
              <w:rPr>
                <w:color w:val="000000"/>
                <w:sz w:val="16"/>
                <w:szCs w:val="16"/>
              </w:rPr>
              <w:t>за</w:t>
            </w:r>
            <w:proofErr w:type="spellEnd"/>
            <w:r w:rsidRPr="00227C0C">
              <w:rPr>
                <w:color w:val="000000"/>
                <w:sz w:val="16"/>
                <w:szCs w:val="16"/>
              </w:rPr>
              <w:t xml:space="preserve"> </w:t>
            </w:r>
            <w:proofErr w:type="spellStart"/>
            <w:r w:rsidRPr="00227C0C">
              <w:rPr>
                <w:color w:val="000000"/>
                <w:sz w:val="16"/>
                <w:szCs w:val="16"/>
              </w:rPr>
              <w:t>пречишћавање</w:t>
            </w:r>
            <w:proofErr w:type="spellEnd"/>
            <w:r w:rsidRPr="00227C0C">
              <w:rPr>
                <w:color w:val="000000"/>
                <w:sz w:val="16"/>
                <w:szCs w:val="16"/>
              </w:rPr>
              <w:t xml:space="preserve"> </w:t>
            </w:r>
            <w:proofErr w:type="spellStart"/>
            <w:r w:rsidRPr="00227C0C">
              <w:rPr>
                <w:color w:val="000000"/>
                <w:sz w:val="16"/>
                <w:szCs w:val="16"/>
              </w:rPr>
              <w:t>бунарске</w:t>
            </w:r>
            <w:proofErr w:type="spellEnd"/>
            <w:r w:rsidRPr="00227C0C">
              <w:rPr>
                <w:color w:val="000000"/>
                <w:sz w:val="16"/>
                <w:szCs w:val="16"/>
              </w:rPr>
              <w:t xml:space="preserve"> </w:t>
            </w:r>
            <w:proofErr w:type="spellStart"/>
            <w:r w:rsidRPr="00227C0C">
              <w:rPr>
                <w:color w:val="000000"/>
                <w:sz w:val="16"/>
                <w:szCs w:val="16"/>
              </w:rPr>
              <w:t>воде</w:t>
            </w:r>
            <w:proofErr w:type="spellEnd"/>
            <w:r w:rsidRPr="00227C0C">
              <w:rPr>
                <w:color w:val="000000"/>
                <w:sz w:val="16"/>
                <w:szCs w:val="16"/>
              </w:rPr>
              <w:t xml:space="preserve"> </w:t>
            </w:r>
            <w:proofErr w:type="spellStart"/>
            <w:r w:rsidRPr="00227C0C">
              <w:rPr>
                <w:color w:val="000000"/>
                <w:sz w:val="16"/>
                <w:szCs w:val="16"/>
              </w:rPr>
              <w:t>са</w:t>
            </w:r>
            <w:proofErr w:type="spellEnd"/>
            <w:r w:rsidRPr="00227C0C">
              <w:rPr>
                <w:color w:val="000000"/>
                <w:sz w:val="16"/>
                <w:szCs w:val="16"/>
              </w:rPr>
              <w:t xml:space="preserve"> </w:t>
            </w:r>
            <w:proofErr w:type="spellStart"/>
            <w:r w:rsidRPr="00227C0C">
              <w:rPr>
                <w:color w:val="000000"/>
                <w:sz w:val="16"/>
                <w:szCs w:val="16"/>
              </w:rPr>
              <w:t>изворишта</w:t>
            </w:r>
            <w:proofErr w:type="spellEnd"/>
            <w:r w:rsidRPr="00227C0C">
              <w:rPr>
                <w:color w:val="000000"/>
                <w:sz w:val="16"/>
                <w:szCs w:val="16"/>
              </w:rPr>
              <w:t xml:space="preserve"> ''</w:t>
            </w:r>
            <w:proofErr w:type="spellStart"/>
            <w:r w:rsidRPr="00227C0C">
              <w:rPr>
                <w:color w:val="000000"/>
                <w:sz w:val="16"/>
                <w:szCs w:val="16"/>
              </w:rPr>
              <w:t>Старо</w:t>
            </w:r>
            <w:proofErr w:type="spellEnd"/>
            <w:r w:rsidRPr="00227C0C">
              <w:rPr>
                <w:color w:val="000000"/>
                <w:sz w:val="16"/>
                <w:szCs w:val="16"/>
              </w:rPr>
              <w:t xml:space="preserve"> </w:t>
            </w:r>
            <w:proofErr w:type="spellStart"/>
            <w:r w:rsidRPr="00227C0C">
              <w:rPr>
                <w:color w:val="000000"/>
                <w:sz w:val="16"/>
                <w:szCs w:val="16"/>
              </w:rPr>
              <w:t>Ђурђево</w:t>
            </w:r>
            <w:proofErr w:type="spellEnd"/>
            <w:r w:rsidRPr="00227C0C">
              <w:rPr>
                <w:color w:val="000000"/>
                <w:sz w:val="16"/>
                <w:szCs w:val="16"/>
              </w:rPr>
              <w:t xml:space="preserve">'' у </w:t>
            </w:r>
            <w:proofErr w:type="spellStart"/>
            <w:r w:rsidRPr="00227C0C">
              <w:rPr>
                <w:color w:val="000000"/>
                <w:sz w:val="16"/>
                <w:szCs w:val="16"/>
              </w:rPr>
              <w:t>општини</w:t>
            </w:r>
            <w:proofErr w:type="spellEnd"/>
            <w:r w:rsidRPr="00227C0C">
              <w:rPr>
                <w:color w:val="000000"/>
                <w:sz w:val="16"/>
                <w:szCs w:val="16"/>
              </w:rPr>
              <w:t xml:space="preserve"> </w:t>
            </w:r>
            <w:proofErr w:type="spellStart"/>
            <w:r w:rsidRPr="00227C0C">
              <w:rPr>
                <w:color w:val="000000"/>
                <w:sz w:val="16"/>
                <w:szCs w:val="16"/>
              </w:rPr>
              <w:t>Темерин</w:t>
            </w:r>
            <w:proofErr w:type="spellEnd"/>
            <w:r w:rsidRPr="00227C0C">
              <w:rPr>
                <w:color w:val="000000"/>
                <w:sz w:val="16"/>
                <w:szCs w:val="16"/>
              </w:rPr>
              <w:t xml:space="preserve">                  </w:t>
            </w:r>
            <w:proofErr w:type="spellStart"/>
            <w:r w:rsidRPr="00227C0C">
              <w:rPr>
                <w:color w:val="000000"/>
                <w:sz w:val="16"/>
                <w:szCs w:val="16"/>
              </w:rPr>
              <w:t>Уговор</w:t>
            </w:r>
            <w:proofErr w:type="spellEnd"/>
            <w:r w:rsidRPr="00227C0C">
              <w:rPr>
                <w:color w:val="000000"/>
                <w:sz w:val="16"/>
                <w:szCs w:val="16"/>
              </w:rPr>
              <w:t xml:space="preserve"> </w:t>
            </w:r>
            <w:proofErr w:type="spellStart"/>
            <w:r w:rsidRPr="00227C0C">
              <w:rPr>
                <w:color w:val="000000"/>
                <w:sz w:val="16"/>
                <w:szCs w:val="16"/>
              </w:rPr>
              <w:t>закључен</w:t>
            </w:r>
            <w:proofErr w:type="spellEnd"/>
            <w:r w:rsidRPr="00227C0C">
              <w:rPr>
                <w:color w:val="000000"/>
                <w:sz w:val="16"/>
                <w:szCs w:val="16"/>
              </w:rPr>
              <w:t xml:space="preserve"> </w:t>
            </w:r>
            <w:proofErr w:type="spellStart"/>
            <w:r w:rsidRPr="00227C0C">
              <w:rPr>
                <w:color w:val="000000"/>
                <w:sz w:val="16"/>
                <w:szCs w:val="16"/>
              </w:rPr>
              <w:t>крајем</w:t>
            </w:r>
            <w:proofErr w:type="spellEnd"/>
            <w:r w:rsidRPr="00227C0C">
              <w:rPr>
                <w:color w:val="000000"/>
                <w:sz w:val="16"/>
                <w:szCs w:val="16"/>
              </w:rPr>
              <w:t xml:space="preserve"> 2023.г.</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17,001,000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5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16</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1301-5001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911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159</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Општинска</w:t>
            </w:r>
            <w:proofErr w:type="spellEnd"/>
            <w:r w:rsidRPr="00227C0C">
              <w:rPr>
                <w:color w:val="000000"/>
                <w:sz w:val="16"/>
                <w:szCs w:val="16"/>
              </w:rPr>
              <w:t xml:space="preserve"> </w:t>
            </w:r>
            <w:proofErr w:type="spellStart"/>
            <w:r w:rsidRPr="00227C0C">
              <w:rPr>
                <w:color w:val="000000"/>
                <w:sz w:val="16"/>
                <w:szCs w:val="16"/>
              </w:rPr>
              <w:t>управа</w:t>
            </w:r>
            <w:proofErr w:type="spellEnd"/>
          </w:p>
        </w:tc>
        <w:tc>
          <w:tcPr>
            <w:tcW w:w="252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xml:space="preserve"> </w:t>
            </w:r>
            <w:proofErr w:type="spellStart"/>
            <w:r w:rsidRPr="00227C0C">
              <w:rPr>
                <w:color w:val="000000"/>
                <w:sz w:val="16"/>
                <w:szCs w:val="16"/>
              </w:rPr>
              <w:t>Дечија</w:t>
            </w:r>
            <w:proofErr w:type="spellEnd"/>
            <w:r w:rsidRPr="00227C0C">
              <w:rPr>
                <w:color w:val="000000"/>
                <w:sz w:val="16"/>
                <w:szCs w:val="16"/>
              </w:rPr>
              <w:t xml:space="preserve"> </w:t>
            </w:r>
            <w:proofErr w:type="spellStart"/>
            <w:r w:rsidRPr="00227C0C">
              <w:rPr>
                <w:color w:val="000000"/>
                <w:sz w:val="16"/>
                <w:szCs w:val="16"/>
              </w:rPr>
              <w:t>игралишта</w:t>
            </w:r>
            <w:proofErr w:type="spellEnd"/>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6,350,000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10,000,000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6369BD">
        <w:trPr>
          <w:trHeight w:val="900"/>
        </w:trPr>
        <w:tc>
          <w:tcPr>
            <w:tcW w:w="408" w:type="dxa"/>
            <w:tcBorders>
              <w:top w:val="nil"/>
              <w:left w:val="single" w:sz="4" w:space="0" w:color="000000"/>
              <w:bottom w:val="single" w:sz="4" w:space="0" w:color="auto"/>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17</w:t>
            </w:r>
          </w:p>
        </w:tc>
        <w:tc>
          <w:tcPr>
            <w:tcW w:w="408" w:type="dxa"/>
            <w:tcBorders>
              <w:top w:val="nil"/>
              <w:left w:val="nil"/>
              <w:bottom w:val="single" w:sz="4" w:space="0" w:color="auto"/>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auto"/>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auto"/>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2003-5002</w:t>
            </w:r>
          </w:p>
        </w:tc>
        <w:tc>
          <w:tcPr>
            <w:tcW w:w="531" w:type="dxa"/>
            <w:tcBorders>
              <w:top w:val="nil"/>
              <w:left w:val="nil"/>
              <w:bottom w:val="single" w:sz="4" w:space="0" w:color="auto"/>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912</w:t>
            </w:r>
          </w:p>
        </w:tc>
        <w:tc>
          <w:tcPr>
            <w:tcW w:w="531" w:type="dxa"/>
            <w:tcBorders>
              <w:top w:val="nil"/>
              <w:left w:val="nil"/>
              <w:bottom w:val="single" w:sz="4" w:space="0" w:color="auto"/>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auto"/>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162</w:t>
            </w:r>
          </w:p>
        </w:tc>
        <w:tc>
          <w:tcPr>
            <w:tcW w:w="1787" w:type="dxa"/>
            <w:tcBorders>
              <w:top w:val="nil"/>
              <w:left w:val="nil"/>
              <w:bottom w:val="single" w:sz="4" w:space="0" w:color="auto"/>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Општинска</w:t>
            </w:r>
            <w:proofErr w:type="spellEnd"/>
            <w:r w:rsidRPr="00227C0C">
              <w:rPr>
                <w:color w:val="000000"/>
                <w:sz w:val="16"/>
                <w:szCs w:val="16"/>
              </w:rPr>
              <w:t xml:space="preserve"> </w:t>
            </w:r>
            <w:proofErr w:type="spellStart"/>
            <w:r w:rsidRPr="00227C0C">
              <w:rPr>
                <w:color w:val="000000"/>
                <w:sz w:val="16"/>
                <w:szCs w:val="16"/>
              </w:rPr>
              <w:t>управа</w:t>
            </w:r>
            <w:proofErr w:type="spellEnd"/>
          </w:p>
        </w:tc>
        <w:tc>
          <w:tcPr>
            <w:tcW w:w="2528" w:type="dxa"/>
            <w:tcBorders>
              <w:top w:val="nil"/>
              <w:left w:val="nil"/>
              <w:bottom w:val="single" w:sz="4" w:space="0" w:color="auto"/>
              <w:right w:val="single" w:sz="4" w:space="0" w:color="000000"/>
            </w:tcBorders>
            <w:shd w:val="clear" w:color="auto" w:fill="auto"/>
            <w:vAlign w:val="bottom"/>
            <w:hideMark/>
          </w:tcPr>
          <w:p w:rsidR="00227C0C" w:rsidRPr="00227C0C" w:rsidRDefault="00227C0C" w:rsidP="00227C0C">
            <w:pPr>
              <w:rPr>
                <w:color w:val="000000"/>
                <w:sz w:val="16"/>
                <w:szCs w:val="16"/>
              </w:rPr>
            </w:pPr>
            <w:proofErr w:type="spellStart"/>
            <w:r w:rsidRPr="00227C0C">
              <w:rPr>
                <w:color w:val="000000"/>
                <w:sz w:val="16"/>
                <w:szCs w:val="16"/>
              </w:rPr>
              <w:t>Реконструкција</w:t>
            </w:r>
            <w:proofErr w:type="spellEnd"/>
            <w:r w:rsidRPr="00227C0C">
              <w:rPr>
                <w:color w:val="000000"/>
                <w:sz w:val="16"/>
                <w:szCs w:val="16"/>
              </w:rPr>
              <w:t xml:space="preserve"> и </w:t>
            </w:r>
            <w:proofErr w:type="spellStart"/>
            <w:r w:rsidRPr="00227C0C">
              <w:rPr>
                <w:color w:val="000000"/>
                <w:sz w:val="16"/>
                <w:szCs w:val="16"/>
              </w:rPr>
              <w:t>доградња</w:t>
            </w:r>
            <w:proofErr w:type="spellEnd"/>
            <w:r w:rsidRPr="00227C0C">
              <w:rPr>
                <w:color w:val="000000"/>
                <w:sz w:val="16"/>
                <w:szCs w:val="16"/>
              </w:rPr>
              <w:t xml:space="preserve"> </w:t>
            </w:r>
            <w:proofErr w:type="spellStart"/>
            <w:r w:rsidRPr="00227C0C">
              <w:rPr>
                <w:color w:val="000000"/>
                <w:sz w:val="16"/>
                <w:szCs w:val="16"/>
              </w:rPr>
              <w:t>објекта</w:t>
            </w:r>
            <w:proofErr w:type="spellEnd"/>
            <w:r w:rsidRPr="00227C0C">
              <w:rPr>
                <w:color w:val="000000"/>
                <w:sz w:val="16"/>
                <w:szCs w:val="16"/>
              </w:rPr>
              <w:t xml:space="preserve"> ОШ ''</w:t>
            </w:r>
            <w:proofErr w:type="spellStart"/>
            <w:r w:rsidRPr="00227C0C">
              <w:rPr>
                <w:color w:val="000000"/>
                <w:sz w:val="16"/>
                <w:szCs w:val="16"/>
              </w:rPr>
              <w:t>Кокаи</w:t>
            </w:r>
            <w:proofErr w:type="spellEnd"/>
            <w:r w:rsidRPr="00227C0C">
              <w:rPr>
                <w:color w:val="000000"/>
                <w:sz w:val="16"/>
                <w:szCs w:val="16"/>
              </w:rPr>
              <w:t xml:space="preserve"> </w:t>
            </w:r>
            <w:proofErr w:type="spellStart"/>
            <w:r w:rsidRPr="00227C0C">
              <w:rPr>
                <w:color w:val="000000"/>
                <w:sz w:val="16"/>
                <w:szCs w:val="16"/>
              </w:rPr>
              <w:t>Имре</w:t>
            </w:r>
            <w:proofErr w:type="spellEnd"/>
            <w:r w:rsidRPr="00227C0C">
              <w:rPr>
                <w:color w:val="000000"/>
                <w:sz w:val="16"/>
                <w:szCs w:val="16"/>
              </w:rPr>
              <w:t xml:space="preserve">''- у </w:t>
            </w:r>
            <w:proofErr w:type="spellStart"/>
            <w:r w:rsidRPr="00227C0C">
              <w:rPr>
                <w:color w:val="000000"/>
                <w:sz w:val="16"/>
                <w:szCs w:val="16"/>
              </w:rPr>
              <w:t>улици</w:t>
            </w:r>
            <w:proofErr w:type="spellEnd"/>
            <w:r w:rsidRPr="00227C0C">
              <w:rPr>
                <w:color w:val="000000"/>
                <w:sz w:val="16"/>
                <w:szCs w:val="16"/>
              </w:rPr>
              <w:t xml:space="preserve"> </w:t>
            </w:r>
            <w:proofErr w:type="spellStart"/>
            <w:r w:rsidRPr="00227C0C">
              <w:rPr>
                <w:color w:val="000000"/>
                <w:sz w:val="16"/>
                <w:szCs w:val="16"/>
              </w:rPr>
              <w:t>Киш</w:t>
            </w:r>
            <w:proofErr w:type="spellEnd"/>
            <w:r w:rsidRPr="00227C0C">
              <w:rPr>
                <w:color w:val="000000"/>
                <w:sz w:val="16"/>
                <w:szCs w:val="16"/>
              </w:rPr>
              <w:t xml:space="preserve"> </w:t>
            </w:r>
            <w:proofErr w:type="spellStart"/>
            <w:r w:rsidRPr="00227C0C">
              <w:rPr>
                <w:color w:val="000000"/>
                <w:sz w:val="16"/>
                <w:szCs w:val="16"/>
              </w:rPr>
              <w:t>Ференца</w:t>
            </w:r>
            <w:proofErr w:type="spellEnd"/>
            <w:r w:rsidRPr="00227C0C">
              <w:rPr>
                <w:color w:val="000000"/>
                <w:sz w:val="16"/>
                <w:szCs w:val="16"/>
              </w:rPr>
              <w:t xml:space="preserve"> 1/3, </w:t>
            </w:r>
            <w:proofErr w:type="spellStart"/>
            <w:r w:rsidRPr="00227C0C">
              <w:rPr>
                <w:color w:val="000000"/>
                <w:sz w:val="16"/>
                <w:szCs w:val="16"/>
              </w:rPr>
              <w:t>Темерин</w:t>
            </w:r>
            <w:proofErr w:type="spellEnd"/>
          </w:p>
        </w:tc>
        <w:tc>
          <w:tcPr>
            <w:tcW w:w="1176" w:type="dxa"/>
            <w:tcBorders>
              <w:top w:val="nil"/>
              <w:left w:val="nil"/>
              <w:bottom w:val="single" w:sz="4" w:space="0" w:color="auto"/>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103,000,000</w:t>
            </w:r>
          </w:p>
        </w:tc>
        <w:tc>
          <w:tcPr>
            <w:tcW w:w="1176" w:type="dxa"/>
            <w:tcBorders>
              <w:top w:val="nil"/>
              <w:left w:val="nil"/>
              <w:bottom w:val="single" w:sz="4" w:space="0" w:color="auto"/>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215,000,000</w:t>
            </w:r>
          </w:p>
        </w:tc>
        <w:tc>
          <w:tcPr>
            <w:tcW w:w="1176" w:type="dxa"/>
            <w:tcBorders>
              <w:top w:val="nil"/>
              <w:left w:val="nil"/>
              <w:bottom w:val="single" w:sz="4" w:space="0" w:color="auto"/>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6369BD">
        <w:trPr>
          <w:trHeight w:val="675"/>
        </w:trPr>
        <w:tc>
          <w:tcPr>
            <w:tcW w:w="408"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lastRenderedPageBreak/>
              <w:t>18</w:t>
            </w:r>
          </w:p>
        </w:tc>
        <w:tc>
          <w:tcPr>
            <w:tcW w:w="408" w:type="dxa"/>
            <w:tcBorders>
              <w:top w:val="single" w:sz="4" w:space="0" w:color="auto"/>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408" w:type="dxa"/>
            <w:tcBorders>
              <w:top w:val="single" w:sz="4" w:space="0" w:color="auto"/>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2</w:t>
            </w:r>
          </w:p>
        </w:tc>
        <w:tc>
          <w:tcPr>
            <w:tcW w:w="656" w:type="dxa"/>
            <w:tcBorders>
              <w:top w:val="single" w:sz="4" w:space="0" w:color="auto"/>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1502-0002</w:t>
            </w:r>
          </w:p>
        </w:tc>
        <w:tc>
          <w:tcPr>
            <w:tcW w:w="531" w:type="dxa"/>
            <w:tcBorders>
              <w:top w:val="single" w:sz="4" w:space="0" w:color="auto"/>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473</w:t>
            </w:r>
          </w:p>
        </w:tc>
        <w:tc>
          <w:tcPr>
            <w:tcW w:w="531" w:type="dxa"/>
            <w:tcBorders>
              <w:top w:val="single" w:sz="4" w:space="0" w:color="auto"/>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single" w:sz="4" w:space="0" w:color="auto"/>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198</w:t>
            </w:r>
          </w:p>
        </w:tc>
        <w:tc>
          <w:tcPr>
            <w:tcW w:w="1787" w:type="dxa"/>
            <w:tcBorders>
              <w:top w:val="single" w:sz="4" w:space="0" w:color="auto"/>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proofErr w:type="spellStart"/>
            <w:r w:rsidRPr="00227C0C">
              <w:rPr>
                <w:color w:val="000000"/>
                <w:sz w:val="16"/>
                <w:szCs w:val="16"/>
              </w:rPr>
              <w:t>Туристичка</w:t>
            </w:r>
            <w:proofErr w:type="spellEnd"/>
            <w:r w:rsidRPr="00227C0C">
              <w:rPr>
                <w:color w:val="000000"/>
                <w:sz w:val="16"/>
                <w:szCs w:val="16"/>
              </w:rPr>
              <w:t xml:space="preserve"> </w:t>
            </w:r>
            <w:proofErr w:type="spellStart"/>
            <w:r w:rsidRPr="00227C0C">
              <w:rPr>
                <w:color w:val="000000"/>
                <w:sz w:val="16"/>
                <w:szCs w:val="16"/>
              </w:rPr>
              <w:t>организација</w:t>
            </w:r>
            <w:proofErr w:type="spellEnd"/>
            <w:r w:rsidRPr="00227C0C">
              <w:rPr>
                <w:color w:val="000000"/>
                <w:sz w:val="16"/>
                <w:szCs w:val="16"/>
              </w:rPr>
              <w:t xml:space="preserve"> </w:t>
            </w:r>
            <w:proofErr w:type="spellStart"/>
            <w:r w:rsidRPr="00227C0C">
              <w:rPr>
                <w:color w:val="000000"/>
                <w:sz w:val="16"/>
                <w:szCs w:val="16"/>
              </w:rPr>
              <w:t>општине</w:t>
            </w:r>
            <w:proofErr w:type="spellEnd"/>
            <w:r w:rsidRPr="00227C0C">
              <w:rPr>
                <w:color w:val="000000"/>
                <w:sz w:val="16"/>
                <w:szCs w:val="16"/>
              </w:rPr>
              <w:t xml:space="preserve"> </w:t>
            </w:r>
            <w:proofErr w:type="spellStart"/>
            <w:r w:rsidRPr="00227C0C">
              <w:rPr>
                <w:color w:val="000000"/>
                <w:sz w:val="16"/>
                <w:szCs w:val="16"/>
              </w:rPr>
              <w:t>Темерин</w:t>
            </w:r>
            <w:proofErr w:type="spellEnd"/>
          </w:p>
        </w:tc>
        <w:tc>
          <w:tcPr>
            <w:tcW w:w="2528" w:type="dxa"/>
            <w:tcBorders>
              <w:top w:val="single" w:sz="4" w:space="0" w:color="auto"/>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proofErr w:type="spellStart"/>
            <w:r w:rsidRPr="00227C0C">
              <w:rPr>
                <w:color w:val="000000"/>
                <w:sz w:val="16"/>
                <w:szCs w:val="16"/>
              </w:rPr>
              <w:t>Пројектно</w:t>
            </w:r>
            <w:proofErr w:type="spellEnd"/>
            <w:r w:rsidRPr="00227C0C">
              <w:rPr>
                <w:color w:val="000000"/>
                <w:sz w:val="16"/>
                <w:szCs w:val="16"/>
              </w:rPr>
              <w:t xml:space="preserve"> - </w:t>
            </w:r>
            <w:proofErr w:type="spellStart"/>
            <w:r w:rsidRPr="00227C0C">
              <w:rPr>
                <w:color w:val="000000"/>
                <w:sz w:val="16"/>
                <w:szCs w:val="16"/>
              </w:rPr>
              <w:t>техничка</w:t>
            </w:r>
            <w:proofErr w:type="spellEnd"/>
            <w:r w:rsidRPr="00227C0C">
              <w:rPr>
                <w:color w:val="000000"/>
                <w:sz w:val="16"/>
                <w:szCs w:val="16"/>
              </w:rPr>
              <w:t xml:space="preserve"> </w:t>
            </w:r>
            <w:proofErr w:type="spellStart"/>
            <w:r w:rsidRPr="00227C0C">
              <w:rPr>
                <w:color w:val="000000"/>
                <w:sz w:val="16"/>
                <w:szCs w:val="16"/>
              </w:rPr>
              <w:t>документација</w:t>
            </w:r>
            <w:proofErr w:type="spellEnd"/>
          </w:p>
        </w:tc>
        <w:tc>
          <w:tcPr>
            <w:tcW w:w="1176" w:type="dxa"/>
            <w:tcBorders>
              <w:top w:val="single" w:sz="4" w:space="0" w:color="auto"/>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500,000</w:t>
            </w:r>
          </w:p>
        </w:tc>
        <w:tc>
          <w:tcPr>
            <w:tcW w:w="1176" w:type="dxa"/>
            <w:tcBorders>
              <w:top w:val="single" w:sz="4" w:space="0" w:color="auto"/>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single" w:sz="4" w:space="0" w:color="auto"/>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1399"/>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19</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3</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2002-0002</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911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222</w:t>
            </w:r>
          </w:p>
        </w:tc>
        <w:tc>
          <w:tcPr>
            <w:tcW w:w="1787"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ПУ ''</w:t>
            </w:r>
            <w:proofErr w:type="spellStart"/>
            <w:r w:rsidRPr="00227C0C">
              <w:rPr>
                <w:color w:val="000000"/>
                <w:sz w:val="16"/>
                <w:szCs w:val="16"/>
              </w:rPr>
              <w:t>Вељко</w:t>
            </w:r>
            <w:proofErr w:type="spellEnd"/>
            <w:r w:rsidRPr="00227C0C">
              <w:rPr>
                <w:color w:val="000000"/>
                <w:sz w:val="16"/>
                <w:szCs w:val="16"/>
              </w:rPr>
              <w:t xml:space="preserve"> </w:t>
            </w:r>
            <w:proofErr w:type="spellStart"/>
            <w:r w:rsidRPr="00227C0C">
              <w:rPr>
                <w:color w:val="000000"/>
                <w:sz w:val="16"/>
                <w:szCs w:val="16"/>
              </w:rPr>
              <w:t>Влаховић</w:t>
            </w:r>
            <w:proofErr w:type="spellEnd"/>
            <w:r w:rsidRPr="00227C0C">
              <w:rPr>
                <w:color w:val="000000"/>
                <w:sz w:val="16"/>
                <w:szCs w:val="16"/>
              </w:rPr>
              <w:t xml:space="preserve">'' </w:t>
            </w:r>
            <w:proofErr w:type="spellStart"/>
            <w:r w:rsidRPr="00227C0C">
              <w:rPr>
                <w:color w:val="000000"/>
                <w:sz w:val="16"/>
                <w:szCs w:val="16"/>
              </w:rPr>
              <w:t>Темерин</w:t>
            </w:r>
            <w:proofErr w:type="spellEnd"/>
          </w:p>
        </w:tc>
        <w:tc>
          <w:tcPr>
            <w:tcW w:w="2528" w:type="dxa"/>
            <w:tcBorders>
              <w:top w:val="nil"/>
              <w:left w:val="nil"/>
              <w:bottom w:val="single" w:sz="4" w:space="0" w:color="000000"/>
              <w:right w:val="single" w:sz="4" w:space="0" w:color="000000"/>
            </w:tcBorders>
            <w:shd w:val="clear" w:color="FFFFFF" w:fill="FFFFFF"/>
            <w:vAlign w:val="bottom"/>
            <w:hideMark/>
          </w:tcPr>
          <w:p w:rsidR="00227C0C" w:rsidRPr="00227C0C" w:rsidRDefault="00227C0C" w:rsidP="00227C0C">
            <w:pPr>
              <w:rPr>
                <w:color w:val="000000"/>
                <w:sz w:val="16"/>
                <w:szCs w:val="16"/>
              </w:rPr>
            </w:pPr>
            <w:proofErr w:type="spellStart"/>
            <w:r w:rsidRPr="00227C0C">
              <w:rPr>
                <w:color w:val="000000"/>
                <w:sz w:val="16"/>
                <w:szCs w:val="16"/>
              </w:rPr>
              <w:t>Замена</w:t>
            </w:r>
            <w:proofErr w:type="spellEnd"/>
            <w:r w:rsidRPr="00227C0C">
              <w:rPr>
                <w:color w:val="000000"/>
                <w:sz w:val="16"/>
                <w:szCs w:val="16"/>
              </w:rPr>
              <w:t xml:space="preserve"> </w:t>
            </w:r>
            <w:proofErr w:type="spellStart"/>
            <w:r w:rsidRPr="00227C0C">
              <w:rPr>
                <w:color w:val="000000"/>
                <w:sz w:val="16"/>
                <w:szCs w:val="16"/>
              </w:rPr>
              <w:t>прозора</w:t>
            </w:r>
            <w:proofErr w:type="spellEnd"/>
            <w:r w:rsidRPr="00227C0C">
              <w:rPr>
                <w:color w:val="000000"/>
                <w:sz w:val="16"/>
                <w:szCs w:val="16"/>
              </w:rPr>
              <w:t xml:space="preserve"> у </w:t>
            </w:r>
            <w:proofErr w:type="spellStart"/>
            <w:r w:rsidRPr="00227C0C">
              <w:rPr>
                <w:color w:val="000000"/>
                <w:sz w:val="16"/>
                <w:szCs w:val="16"/>
              </w:rPr>
              <w:t>централном</w:t>
            </w:r>
            <w:proofErr w:type="spellEnd"/>
            <w:r w:rsidRPr="00227C0C">
              <w:rPr>
                <w:color w:val="000000"/>
                <w:sz w:val="16"/>
                <w:szCs w:val="16"/>
              </w:rPr>
              <w:t xml:space="preserve"> </w:t>
            </w:r>
            <w:proofErr w:type="spellStart"/>
            <w:r w:rsidRPr="00227C0C">
              <w:rPr>
                <w:color w:val="000000"/>
                <w:sz w:val="16"/>
                <w:szCs w:val="16"/>
              </w:rPr>
              <w:t>објекту</w:t>
            </w:r>
            <w:proofErr w:type="spellEnd"/>
            <w:r w:rsidRPr="00227C0C">
              <w:rPr>
                <w:color w:val="000000"/>
                <w:sz w:val="16"/>
                <w:szCs w:val="16"/>
              </w:rPr>
              <w:t xml:space="preserve"> у </w:t>
            </w:r>
            <w:proofErr w:type="spellStart"/>
            <w:r w:rsidRPr="00227C0C">
              <w:rPr>
                <w:color w:val="000000"/>
                <w:sz w:val="16"/>
                <w:szCs w:val="16"/>
              </w:rPr>
              <w:t>Темерину</w:t>
            </w:r>
            <w:proofErr w:type="spellEnd"/>
            <w:r w:rsidRPr="00227C0C">
              <w:rPr>
                <w:color w:val="000000"/>
                <w:sz w:val="16"/>
                <w:szCs w:val="16"/>
              </w:rPr>
              <w:t xml:space="preserve"> и </w:t>
            </w:r>
            <w:proofErr w:type="spellStart"/>
            <w:r w:rsidRPr="00227C0C">
              <w:rPr>
                <w:color w:val="000000"/>
                <w:sz w:val="16"/>
                <w:szCs w:val="16"/>
              </w:rPr>
              <w:t>дечије</w:t>
            </w:r>
            <w:proofErr w:type="spellEnd"/>
            <w:r w:rsidRPr="00227C0C">
              <w:rPr>
                <w:color w:val="000000"/>
                <w:sz w:val="16"/>
                <w:szCs w:val="16"/>
              </w:rPr>
              <w:t xml:space="preserve"> </w:t>
            </w:r>
            <w:proofErr w:type="spellStart"/>
            <w:r w:rsidRPr="00227C0C">
              <w:rPr>
                <w:color w:val="000000"/>
                <w:sz w:val="16"/>
                <w:szCs w:val="16"/>
              </w:rPr>
              <w:t>игралиште</w:t>
            </w:r>
            <w:proofErr w:type="spellEnd"/>
            <w:r w:rsidRPr="00227C0C">
              <w:rPr>
                <w:color w:val="000000"/>
                <w:sz w:val="16"/>
                <w:szCs w:val="16"/>
              </w:rPr>
              <w:t xml:space="preserve">, ПТД </w:t>
            </w:r>
            <w:proofErr w:type="spellStart"/>
            <w:r w:rsidRPr="00227C0C">
              <w:rPr>
                <w:color w:val="000000"/>
                <w:sz w:val="16"/>
                <w:szCs w:val="16"/>
              </w:rPr>
              <w:t>за</w:t>
            </w:r>
            <w:proofErr w:type="spellEnd"/>
            <w:r w:rsidRPr="00227C0C">
              <w:rPr>
                <w:color w:val="000000"/>
                <w:sz w:val="16"/>
                <w:szCs w:val="16"/>
              </w:rPr>
              <w:t xml:space="preserve"> </w:t>
            </w:r>
            <w:proofErr w:type="spellStart"/>
            <w:r w:rsidRPr="00227C0C">
              <w:rPr>
                <w:color w:val="000000"/>
                <w:sz w:val="16"/>
                <w:szCs w:val="16"/>
              </w:rPr>
              <w:t>санацију</w:t>
            </w:r>
            <w:proofErr w:type="spellEnd"/>
            <w:r w:rsidRPr="00227C0C">
              <w:rPr>
                <w:color w:val="000000"/>
                <w:sz w:val="16"/>
                <w:szCs w:val="16"/>
              </w:rPr>
              <w:t xml:space="preserve">, </w:t>
            </w:r>
            <w:proofErr w:type="spellStart"/>
            <w:r w:rsidRPr="00227C0C">
              <w:rPr>
                <w:color w:val="000000"/>
                <w:sz w:val="16"/>
                <w:szCs w:val="16"/>
              </w:rPr>
              <w:t>адаптацију</w:t>
            </w:r>
            <w:proofErr w:type="spellEnd"/>
            <w:r w:rsidRPr="00227C0C">
              <w:rPr>
                <w:color w:val="000000"/>
                <w:sz w:val="16"/>
                <w:szCs w:val="16"/>
              </w:rPr>
              <w:t xml:space="preserve"> и </w:t>
            </w:r>
            <w:proofErr w:type="spellStart"/>
            <w:r w:rsidRPr="00227C0C">
              <w:rPr>
                <w:color w:val="000000"/>
                <w:sz w:val="16"/>
                <w:szCs w:val="16"/>
              </w:rPr>
              <w:t>инвестиционо</w:t>
            </w:r>
            <w:proofErr w:type="spellEnd"/>
            <w:r w:rsidRPr="00227C0C">
              <w:rPr>
                <w:color w:val="000000"/>
                <w:sz w:val="16"/>
                <w:szCs w:val="16"/>
              </w:rPr>
              <w:t xml:space="preserve"> </w:t>
            </w:r>
            <w:proofErr w:type="spellStart"/>
            <w:r w:rsidRPr="00227C0C">
              <w:rPr>
                <w:color w:val="000000"/>
                <w:sz w:val="16"/>
                <w:szCs w:val="16"/>
              </w:rPr>
              <w:t>одржавање</w:t>
            </w:r>
            <w:proofErr w:type="spellEnd"/>
            <w:r w:rsidRPr="00227C0C">
              <w:rPr>
                <w:color w:val="000000"/>
                <w:sz w:val="16"/>
                <w:szCs w:val="16"/>
              </w:rPr>
              <w:t xml:space="preserve"> </w:t>
            </w:r>
            <w:proofErr w:type="spellStart"/>
            <w:r w:rsidRPr="00227C0C">
              <w:rPr>
                <w:color w:val="000000"/>
                <w:sz w:val="16"/>
                <w:szCs w:val="16"/>
              </w:rPr>
              <w:t>објекта</w:t>
            </w:r>
            <w:proofErr w:type="spellEnd"/>
            <w:r w:rsidRPr="00227C0C">
              <w:rPr>
                <w:color w:val="000000"/>
                <w:sz w:val="16"/>
                <w:szCs w:val="16"/>
              </w:rPr>
              <w:t xml:space="preserve"> </w:t>
            </w:r>
            <w:proofErr w:type="spellStart"/>
            <w:r w:rsidRPr="00227C0C">
              <w:rPr>
                <w:color w:val="000000"/>
                <w:sz w:val="16"/>
                <w:szCs w:val="16"/>
              </w:rPr>
              <w:t>предшколске</w:t>
            </w:r>
            <w:proofErr w:type="spellEnd"/>
            <w:r w:rsidRPr="00227C0C">
              <w:rPr>
                <w:color w:val="000000"/>
                <w:sz w:val="16"/>
                <w:szCs w:val="16"/>
              </w:rPr>
              <w:t xml:space="preserve"> </w:t>
            </w:r>
            <w:proofErr w:type="spellStart"/>
            <w:r w:rsidRPr="00227C0C">
              <w:rPr>
                <w:color w:val="000000"/>
                <w:sz w:val="16"/>
                <w:szCs w:val="16"/>
              </w:rPr>
              <w:t>установе</w:t>
            </w:r>
            <w:proofErr w:type="spellEnd"/>
            <w:r w:rsidRPr="00227C0C">
              <w:rPr>
                <w:color w:val="000000"/>
                <w:sz w:val="16"/>
                <w:szCs w:val="16"/>
              </w:rPr>
              <w:t xml:space="preserve"> у </w:t>
            </w:r>
            <w:proofErr w:type="spellStart"/>
            <w:r w:rsidRPr="00227C0C">
              <w:rPr>
                <w:color w:val="000000"/>
                <w:sz w:val="16"/>
                <w:szCs w:val="16"/>
              </w:rPr>
              <w:t>Старом</w:t>
            </w:r>
            <w:proofErr w:type="spellEnd"/>
            <w:r w:rsidRPr="00227C0C">
              <w:rPr>
                <w:color w:val="000000"/>
                <w:sz w:val="16"/>
                <w:szCs w:val="16"/>
              </w:rPr>
              <w:t xml:space="preserve"> </w:t>
            </w:r>
            <w:proofErr w:type="spellStart"/>
            <w:r w:rsidRPr="00227C0C">
              <w:rPr>
                <w:color w:val="000000"/>
                <w:sz w:val="16"/>
                <w:szCs w:val="16"/>
              </w:rPr>
              <w:t>Ђурђеву</w:t>
            </w:r>
            <w:proofErr w:type="spellEnd"/>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15,100,000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675"/>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20</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1201-0001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820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238</w:t>
            </w:r>
          </w:p>
        </w:tc>
        <w:tc>
          <w:tcPr>
            <w:tcW w:w="1787"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proofErr w:type="spellStart"/>
            <w:r w:rsidRPr="00227C0C">
              <w:rPr>
                <w:color w:val="000000"/>
                <w:sz w:val="16"/>
                <w:szCs w:val="16"/>
              </w:rPr>
              <w:t>Културни</w:t>
            </w:r>
            <w:proofErr w:type="spellEnd"/>
            <w:r w:rsidRPr="00227C0C">
              <w:rPr>
                <w:color w:val="000000"/>
                <w:sz w:val="16"/>
                <w:szCs w:val="16"/>
              </w:rPr>
              <w:t xml:space="preserve"> </w:t>
            </w:r>
            <w:proofErr w:type="spellStart"/>
            <w:r w:rsidRPr="00227C0C">
              <w:rPr>
                <w:color w:val="000000"/>
                <w:sz w:val="16"/>
                <w:szCs w:val="16"/>
              </w:rPr>
              <w:t>центар</w:t>
            </w:r>
            <w:proofErr w:type="spellEnd"/>
            <w:r w:rsidRPr="00227C0C">
              <w:rPr>
                <w:color w:val="000000"/>
                <w:sz w:val="16"/>
                <w:szCs w:val="16"/>
              </w:rPr>
              <w:t xml:space="preserve"> "</w:t>
            </w:r>
            <w:proofErr w:type="spellStart"/>
            <w:r w:rsidRPr="00227C0C">
              <w:rPr>
                <w:color w:val="000000"/>
                <w:sz w:val="16"/>
                <w:szCs w:val="16"/>
              </w:rPr>
              <w:t>Лукијан</w:t>
            </w:r>
            <w:proofErr w:type="spellEnd"/>
            <w:r w:rsidRPr="00227C0C">
              <w:rPr>
                <w:color w:val="000000"/>
                <w:sz w:val="16"/>
                <w:szCs w:val="16"/>
              </w:rPr>
              <w:t xml:space="preserve"> </w:t>
            </w:r>
            <w:proofErr w:type="spellStart"/>
            <w:r w:rsidRPr="00227C0C">
              <w:rPr>
                <w:color w:val="000000"/>
                <w:sz w:val="16"/>
                <w:szCs w:val="16"/>
              </w:rPr>
              <w:t>Мушицки</w:t>
            </w:r>
            <w:proofErr w:type="spellEnd"/>
            <w:r w:rsidRPr="00227C0C">
              <w:rPr>
                <w:color w:val="000000"/>
                <w:sz w:val="16"/>
                <w:szCs w:val="16"/>
              </w:rPr>
              <w:t xml:space="preserve">" </w:t>
            </w:r>
            <w:proofErr w:type="spellStart"/>
            <w:r w:rsidRPr="00227C0C">
              <w:rPr>
                <w:color w:val="000000"/>
                <w:sz w:val="16"/>
                <w:szCs w:val="16"/>
              </w:rPr>
              <w:t>Темерин</w:t>
            </w:r>
            <w:proofErr w:type="spellEnd"/>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proofErr w:type="spellStart"/>
            <w:r w:rsidRPr="00227C0C">
              <w:rPr>
                <w:color w:val="000000"/>
                <w:sz w:val="16"/>
                <w:szCs w:val="16"/>
              </w:rPr>
              <w:t>Пројектно</w:t>
            </w:r>
            <w:proofErr w:type="spellEnd"/>
            <w:r w:rsidRPr="00227C0C">
              <w:rPr>
                <w:color w:val="000000"/>
                <w:sz w:val="16"/>
                <w:szCs w:val="16"/>
              </w:rPr>
              <w:t xml:space="preserve"> - </w:t>
            </w:r>
            <w:proofErr w:type="spellStart"/>
            <w:r w:rsidRPr="00227C0C">
              <w:rPr>
                <w:color w:val="000000"/>
                <w:sz w:val="16"/>
                <w:szCs w:val="16"/>
              </w:rPr>
              <w:t>техничка</w:t>
            </w:r>
            <w:proofErr w:type="spellEnd"/>
            <w:r w:rsidRPr="00227C0C">
              <w:rPr>
                <w:color w:val="000000"/>
                <w:sz w:val="16"/>
                <w:szCs w:val="16"/>
              </w:rPr>
              <w:t xml:space="preserve"> </w:t>
            </w:r>
            <w:proofErr w:type="spellStart"/>
            <w:r w:rsidRPr="00227C0C">
              <w:rPr>
                <w:color w:val="000000"/>
                <w:sz w:val="16"/>
                <w:szCs w:val="16"/>
              </w:rPr>
              <w:t>документација</w:t>
            </w:r>
            <w:proofErr w:type="spellEnd"/>
            <w:r w:rsidRPr="00227C0C">
              <w:rPr>
                <w:color w:val="000000"/>
                <w:sz w:val="16"/>
                <w:szCs w:val="16"/>
              </w:rPr>
              <w:t xml:space="preserve">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500,000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702"/>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21</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1201-7002</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820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243</w:t>
            </w:r>
          </w:p>
        </w:tc>
        <w:tc>
          <w:tcPr>
            <w:tcW w:w="1787"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proofErr w:type="spellStart"/>
            <w:r w:rsidRPr="00227C0C">
              <w:rPr>
                <w:color w:val="000000"/>
                <w:sz w:val="16"/>
                <w:szCs w:val="16"/>
              </w:rPr>
              <w:t>Културни</w:t>
            </w:r>
            <w:proofErr w:type="spellEnd"/>
            <w:r w:rsidRPr="00227C0C">
              <w:rPr>
                <w:color w:val="000000"/>
                <w:sz w:val="16"/>
                <w:szCs w:val="16"/>
              </w:rPr>
              <w:t xml:space="preserve"> </w:t>
            </w:r>
            <w:proofErr w:type="spellStart"/>
            <w:r w:rsidRPr="00227C0C">
              <w:rPr>
                <w:color w:val="000000"/>
                <w:sz w:val="16"/>
                <w:szCs w:val="16"/>
              </w:rPr>
              <w:t>центар</w:t>
            </w:r>
            <w:proofErr w:type="spellEnd"/>
            <w:r w:rsidRPr="00227C0C">
              <w:rPr>
                <w:color w:val="000000"/>
                <w:sz w:val="16"/>
                <w:szCs w:val="16"/>
              </w:rPr>
              <w:t xml:space="preserve"> "</w:t>
            </w:r>
            <w:proofErr w:type="spellStart"/>
            <w:r w:rsidRPr="00227C0C">
              <w:rPr>
                <w:color w:val="000000"/>
                <w:sz w:val="16"/>
                <w:szCs w:val="16"/>
              </w:rPr>
              <w:t>Лукијан</w:t>
            </w:r>
            <w:proofErr w:type="spellEnd"/>
            <w:r w:rsidRPr="00227C0C">
              <w:rPr>
                <w:color w:val="000000"/>
                <w:sz w:val="16"/>
                <w:szCs w:val="16"/>
              </w:rPr>
              <w:t xml:space="preserve"> </w:t>
            </w:r>
            <w:proofErr w:type="spellStart"/>
            <w:r w:rsidRPr="00227C0C">
              <w:rPr>
                <w:color w:val="000000"/>
                <w:sz w:val="16"/>
                <w:szCs w:val="16"/>
              </w:rPr>
              <w:t>Мушицки</w:t>
            </w:r>
            <w:proofErr w:type="spellEnd"/>
            <w:r w:rsidRPr="00227C0C">
              <w:rPr>
                <w:color w:val="000000"/>
                <w:sz w:val="16"/>
                <w:szCs w:val="16"/>
              </w:rPr>
              <w:t xml:space="preserve">" </w:t>
            </w:r>
            <w:proofErr w:type="spellStart"/>
            <w:r w:rsidRPr="00227C0C">
              <w:rPr>
                <w:color w:val="000000"/>
                <w:sz w:val="16"/>
                <w:szCs w:val="16"/>
              </w:rPr>
              <w:t>Темерин</w:t>
            </w:r>
            <w:proofErr w:type="spellEnd"/>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proofErr w:type="spellStart"/>
            <w:r w:rsidRPr="00227C0C">
              <w:rPr>
                <w:color w:val="000000"/>
                <w:sz w:val="16"/>
                <w:szCs w:val="16"/>
              </w:rPr>
              <w:t>Реконструкција</w:t>
            </w:r>
            <w:proofErr w:type="spellEnd"/>
            <w:r w:rsidRPr="00227C0C">
              <w:rPr>
                <w:color w:val="000000"/>
                <w:sz w:val="16"/>
                <w:szCs w:val="16"/>
              </w:rPr>
              <w:t xml:space="preserve"> </w:t>
            </w:r>
            <w:proofErr w:type="spellStart"/>
            <w:r w:rsidRPr="00227C0C">
              <w:rPr>
                <w:color w:val="000000"/>
                <w:sz w:val="16"/>
                <w:szCs w:val="16"/>
              </w:rPr>
              <w:t>фасада</w:t>
            </w:r>
            <w:proofErr w:type="spellEnd"/>
            <w:r w:rsidRPr="00227C0C">
              <w:rPr>
                <w:color w:val="000000"/>
                <w:sz w:val="16"/>
                <w:szCs w:val="16"/>
              </w:rPr>
              <w:t xml:space="preserve"> </w:t>
            </w:r>
            <w:proofErr w:type="spellStart"/>
            <w:r w:rsidRPr="00227C0C">
              <w:rPr>
                <w:color w:val="000000"/>
                <w:sz w:val="16"/>
                <w:szCs w:val="16"/>
              </w:rPr>
              <w:t>објекта</w:t>
            </w:r>
            <w:proofErr w:type="spellEnd"/>
            <w:r w:rsidRPr="00227C0C">
              <w:rPr>
                <w:color w:val="000000"/>
                <w:sz w:val="16"/>
                <w:szCs w:val="16"/>
              </w:rPr>
              <w:t xml:space="preserve"> </w:t>
            </w:r>
            <w:proofErr w:type="spellStart"/>
            <w:r w:rsidRPr="00227C0C">
              <w:rPr>
                <w:color w:val="000000"/>
                <w:sz w:val="16"/>
                <w:szCs w:val="16"/>
              </w:rPr>
              <w:t>Дворца</w:t>
            </w:r>
            <w:proofErr w:type="spellEnd"/>
            <w:r w:rsidRPr="00227C0C">
              <w:rPr>
                <w:color w:val="000000"/>
                <w:sz w:val="16"/>
                <w:szCs w:val="16"/>
              </w:rPr>
              <w:t xml:space="preserve"> </w:t>
            </w:r>
            <w:proofErr w:type="spellStart"/>
            <w:r w:rsidRPr="00227C0C">
              <w:rPr>
                <w:color w:val="000000"/>
                <w:sz w:val="16"/>
                <w:szCs w:val="16"/>
              </w:rPr>
              <w:t>Каштел</w:t>
            </w:r>
            <w:proofErr w:type="spellEnd"/>
            <w:r w:rsidRPr="00227C0C">
              <w:rPr>
                <w:color w:val="000000"/>
                <w:sz w:val="16"/>
                <w:szCs w:val="16"/>
              </w:rPr>
              <w:t xml:space="preserve"> у </w:t>
            </w:r>
            <w:proofErr w:type="spellStart"/>
            <w:r w:rsidRPr="00227C0C">
              <w:rPr>
                <w:color w:val="000000"/>
                <w:sz w:val="16"/>
                <w:szCs w:val="16"/>
              </w:rPr>
              <w:t>Темерину</w:t>
            </w:r>
            <w:proofErr w:type="spellEnd"/>
            <w:r w:rsidRPr="00227C0C">
              <w:rPr>
                <w:color w:val="000000"/>
                <w:sz w:val="16"/>
                <w:szCs w:val="16"/>
              </w:rPr>
              <w:t xml:space="preserve">   </w:t>
            </w:r>
            <w:proofErr w:type="spellStart"/>
            <w:r w:rsidRPr="00227C0C">
              <w:rPr>
                <w:color w:val="000000"/>
                <w:sz w:val="16"/>
                <w:szCs w:val="16"/>
              </w:rPr>
              <w:t>Радови</w:t>
            </w:r>
            <w:proofErr w:type="spellEnd"/>
            <w:r w:rsidRPr="00227C0C">
              <w:rPr>
                <w:color w:val="000000"/>
                <w:sz w:val="16"/>
                <w:szCs w:val="16"/>
              </w:rPr>
              <w:t xml:space="preserve"> </w:t>
            </w:r>
            <w:proofErr w:type="spellStart"/>
            <w:r w:rsidRPr="00227C0C">
              <w:rPr>
                <w:color w:val="000000"/>
                <w:sz w:val="16"/>
                <w:szCs w:val="16"/>
              </w:rPr>
              <w:t>започени</w:t>
            </w:r>
            <w:proofErr w:type="spellEnd"/>
            <w:r w:rsidRPr="00227C0C">
              <w:rPr>
                <w:color w:val="000000"/>
                <w:sz w:val="16"/>
                <w:szCs w:val="16"/>
              </w:rPr>
              <w:t xml:space="preserve"> у 2024. </w:t>
            </w:r>
            <w:proofErr w:type="spellStart"/>
            <w:r w:rsidRPr="00227C0C">
              <w:rPr>
                <w:color w:val="000000"/>
                <w:sz w:val="16"/>
                <w:szCs w:val="16"/>
              </w:rPr>
              <w:t>години</w:t>
            </w:r>
            <w:proofErr w:type="spellEnd"/>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27,243,000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rPr>
            </w:pPr>
            <w:proofErr w:type="spellStart"/>
            <w:r w:rsidRPr="00227C0C">
              <w:rPr>
                <w:b/>
                <w:bCs/>
                <w:color w:val="000000"/>
              </w:rPr>
              <w:t>Укупно</w:t>
            </w:r>
            <w:proofErr w:type="spellEnd"/>
            <w:r w:rsidRPr="00227C0C">
              <w:rPr>
                <w:b/>
                <w:bCs/>
                <w:color w:val="000000"/>
              </w:rPr>
              <w:t xml:space="preserve"> 511:</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sz w:val="16"/>
                <w:szCs w:val="16"/>
              </w:rPr>
            </w:pPr>
            <w:r w:rsidRPr="00227C0C">
              <w:rPr>
                <w:b/>
                <w:bCs/>
                <w:color w:val="000000"/>
                <w:sz w:val="16"/>
                <w:szCs w:val="16"/>
              </w:rPr>
              <w:t>464,994,000</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sz w:val="16"/>
                <w:szCs w:val="16"/>
              </w:rPr>
            </w:pPr>
            <w:r w:rsidRPr="00227C0C">
              <w:rPr>
                <w:b/>
                <w:bCs/>
                <w:color w:val="000000"/>
                <w:sz w:val="16"/>
                <w:szCs w:val="16"/>
              </w:rPr>
              <w:t>521,500,000</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sz w:val="16"/>
                <w:szCs w:val="16"/>
              </w:rPr>
            </w:pPr>
            <w:r w:rsidRPr="00227C0C">
              <w:rPr>
                <w:b/>
                <w:bCs/>
                <w:color w:val="000000"/>
                <w:sz w:val="16"/>
                <w:szCs w:val="16"/>
              </w:rPr>
              <w:t>106,500,000</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b/>
                <w:bCs/>
                <w:color w:val="000000"/>
              </w:rPr>
            </w:pPr>
            <w:proofErr w:type="spellStart"/>
            <w:r w:rsidRPr="00227C0C">
              <w:rPr>
                <w:b/>
                <w:bCs/>
                <w:color w:val="000000"/>
              </w:rPr>
              <w:t>Извори</w:t>
            </w:r>
            <w:proofErr w:type="spellEnd"/>
            <w:r w:rsidRPr="00227C0C">
              <w:rPr>
                <w:b/>
                <w:bCs/>
                <w:color w:val="000000"/>
              </w:rPr>
              <w:t xml:space="preserve"> </w:t>
            </w:r>
            <w:proofErr w:type="spellStart"/>
            <w:r w:rsidRPr="00227C0C">
              <w:rPr>
                <w:b/>
                <w:bCs/>
                <w:color w:val="000000"/>
              </w:rPr>
              <w:t>финансирања</w:t>
            </w:r>
            <w:proofErr w:type="spellEnd"/>
            <w:r w:rsidRPr="00227C0C">
              <w:rPr>
                <w:b/>
                <w:bCs/>
                <w:color w:val="000000"/>
              </w:rPr>
              <w:t>:</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b/>
                <w:bCs/>
                <w:color w:val="000000"/>
                <w:sz w:val="16"/>
                <w:szCs w:val="16"/>
              </w:rPr>
            </w:pPr>
            <w:r w:rsidRPr="00227C0C">
              <w:rPr>
                <w:b/>
                <w:bCs/>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proofErr w:type="spellStart"/>
            <w:r w:rsidRPr="00227C0C">
              <w:rPr>
                <w:color w:val="000000"/>
                <w:sz w:val="16"/>
                <w:szCs w:val="16"/>
              </w:rPr>
              <w:t>Приходи</w:t>
            </w:r>
            <w:proofErr w:type="spellEnd"/>
            <w:r w:rsidRPr="00227C0C">
              <w:rPr>
                <w:color w:val="000000"/>
                <w:sz w:val="16"/>
                <w:szCs w:val="16"/>
              </w:rPr>
              <w:t xml:space="preserve"> </w:t>
            </w:r>
            <w:proofErr w:type="spellStart"/>
            <w:r w:rsidRPr="00227C0C">
              <w:rPr>
                <w:color w:val="000000"/>
                <w:sz w:val="16"/>
                <w:szCs w:val="16"/>
              </w:rPr>
              <w:t>из</w:t>
            </w:r>
            <w:proofErr w:type="spellEnd"/>
            <w:r w:rsidRPr="00227C0C">
              <w:rPr>
                <w:color w:val="000000"/>
                <w:sz w:val="16"/>
                <w:szCs w:val="16"/>
              </w:rPr>
              <w:t xml:space="preserve"> </w:t>
            </w:r>
            <w:proofErr w:type="spellStart"/>
            <w:r w:rsidRPr="00227C0C">
              <w:rPr>
                <w:color w:val="000000"/>
                <w:sz w:val="16"/>
                <w:szCs w:val="16"/>
              </w:rPr>
              <w:t>буџета</w:t>
            </w:r>
            <w:proofErr w:type="spellEnd"/>
            <w:r w:rsidRPr="00227C0C">
              <w:rPr>
                <w:color w:val="000000"/>
                <w:sz w:val="16"/>
                <w:szCs w:val="16"/>
              </w:rPr>
              <w:t xml:space="preserve"> (</w:t>
            </w:r>
            <w:proofErr w:type="spellStart"/>
            <w:r w:rsidRPr="00227C0C">
              <w:rPr>
                <w:color w:val="000000"/>
                <w:sz w:val="16"/>
                <w:szCs w:val="16"/>
              </w:rPr>
              <w:t>извор</w:t>
            </w:r>
            <w:proofErr w:type="spellEnd"/>
            <w:r w:rsidRPr="00227C0C">
              <w:rPr>
                <w:color w:val="000000"/>
                <w:sz w:val="16"/>
                <w:szCs w:val="16"/>
              </w:rPr>
              <w:t xml:space="preserve"> 01)</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335,094,000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521,500,000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106,500,000</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7C0C" w:rsidRPr="00227C0C" w:rsidRDefault="00227C0C" w:rsidP="00227C0C">
            <w:pPr>
              <w:jc w:val="right"/>
              <w:rPr>
                <w:color w:val="000000"/>
                <w:sz w:val="16"/>
                <w:szCs w:val="16"/>
              </w:rPr>
            </w:pPr>
            <w:proofErr w:type="spellStart"/>
            <w:r w:rsidRPr="00227C0C">
              <w:rPr>
                <w:color w:val="000000"/>
                <w:sz w:val="16"/>
                <w:szCs w:val="16"/>
              </w:rPr>
              <w:t>Нераспоређени</w:t>
            </w:r>
            <w:proofErr w:type="spellEnd"/>
            <w:r w:rsidRPr="00227C0C">
              <w:rPr>
                <w:color w:val="000000"/>
                <w:sz w:val="16"/>
                <w:szCs w:val="16"/>
              </w:rPr>
              <w:t xml:space="preserve"> </w:t>
            </w:r>
            <w:proofErr w:type="spellStart"/>
            <w:r w:rsidRPr="00227C0C">
              <w:rPr>
                <w:color w:val="000000"/>
                <w:sz w:val="16"/>
                <w:szCs w:val="16"/>
              </w:rPr>
              <w:t>вишак</w:t>
            </w:r>
            <w:proofErr w:type="spellEnd"/>
            <w:r w:rsidRPr="00227C0C">
              <w:rPr>
                <w:color w:val="000000"/>
                <w:sz w:val="16"/>
                <w:szCs w:val="16"/>
              </w:rPr>
              <w:t xml:space="preserve"> </w:t>
            </w:r>
            <w:proofErr w:type="spellStart"/>
            <w:r w:rsidRPr="00227C0C">
              <w:rPr>
                <w:color w:val="000000"/>
                <w:sz w:val="16"/>
                <w:szCs w:val="16"/>
              </w:rPr>
              <w:t>прихода</w:t>
            </w:r>
            <w:proofErr w:type="spellEnd"/>
            <w:r w:rsidRPr="00227C0C">
              <w:rPr>
                <w:color w:val="000000"/>
                <w:sz w:val="16"/>
                <w:szCs w:val="16"/>
              </w:rPr>
              <w:t xml:space="preserve"> и </w:t>
            </w:r>
            <w:proofErr w:type="spellStart"/>
            <w:r w:rsidRPr="00227C0C">
              <w:rPr>
                <w:color w:val="000000"/>
                <w:sz w:val="16"/>
                <w:szCs w:val="16"/>
              </w:rPr>
              <w:t>примања</w:t>
            </w:r>
            <w:proofErr w:type="spellEnd"/>
            <w:r w:rsidRPr="00227C0C">
              <w:rPr>
                <w:color w:val="000000"/>
                <w:sz w:val="16"/>
                <w:szCs w:val="16"/>
              </w:rPr>
              <w:t xml:space="preserve"> </w:t>
            </w:r>
            <w:proofErr w:type="spellStart"/>
            <w:r w:rsidRPr="00227C0C">
              <w:rPr>
                <w:color w:val="000000"/>
                <w:sz w:val="16"/>
                <w:szCs w:val="16"/>
              </w:rPr>
              <w:t>из</w:t>
            </w:r>
            <w:proofErr w:type="spellEnd"/>
            <w:r w:rsidRPr="00227C0C">
              <w:rPr>
                <w:color w:val="000000"/>
                <w:sz w:val="16"/>
                <w:szCs w:val="16"/>
              </w:rPr>
              <w:t xml:space="preserve"> </w:t>
            </w:r>
            <w:proofErr w:type="spellStart"/>
            <w:r w:rsidRPr="00227C0C">
              <w:rPr>
                <w:color w:val="000000"/>
                <w:sz w:val="16"/>
                <w:szCs w:val="16"/>
              </w:rPr>
              <w:t>ранијих</w:t>
            </w:r>
            <w:proofErr w:type="spellEnd"/>
            <w:r w:rsidRPr="00227C0C">
              <w:rPr>
                <w:color w:val="000000"/>
                <w:sz w:val="16"/>
                <w:szCs w:val="16"/>
              </w:rPr>
              <w:t xml:space="preserve"> </w:t>
            </w:r>
            <w:proofErr w:type="spellStart"/>
            <w:r w:rsidRPr="00227C0C">
              <w:rPr>
                <w:color w:val="000000"/>
                <w:sz w:val="16"/>
                <w:szCs w:val="16"/>
              </w:rPr>
              <w:t>година</w:t>
            </w:r>
            <w:proofErr w:type="spellEnd"/>
            <w:r w:rsidRPr="00227C0C">
              <w:rPr>
                <w:color w:val="000000"/>
                <w:sz w:val="16"/>
                <w:szCs w:val="16"/>
              </w:rPr>
              <w:t xml:space="preserve"> (</w:t>
            </w:r>
            <w:proofErr w:type="spellStart"/>
            <w:r w:rsidRPr="00227C0C">
              <w:rPr>
                <w:color w:val="000000"/>
                <w:sz w:val="16"/>
                <w:szCs w:val="16"/>
              </w:rPr>
              <w:t>извор</w:t>
            </w:r>
            <w:proofErr w:type="spellEnd"/>
            <w:r w:rsidRPr="00227C0C">
              <w:rPr>
                <w:color w:val="000000"/>
                <w:sz w:val="16"/>
                <w:szCs w:val="16"/>
              </w:rPr>
              <w:t xml:space="preserve"> 13)</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67,000,000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7C0C" w:rsidRPr="00227C0C" w:rsidRDefault="00227C0C" w:rsidP="00227C0C">
            <w:pPr>
              <w:jc w:val="right"/>
              <w:rPr>
                <w:color w:val="000000"/>
                <w:sz w:val="16"/>
                <w:szCs w:val="16"/>
              </w:rPr>
            </w:pPr>
            <w:proofErr w:type="spellStart"/>
            <w:r w:rsidRPr="00227C0C">
              <w:rPr>
                <w:color w:val="000000"/>
                <w:sz w:val="16"/>
                <w:szCs w:val="16"/>
              </w:rPr>
              <w:t>Неутрошена</w:t>
            </w:r>
            <w:proofErr w:type="spellEnd"/>
            <w:r w:rsidRPr="00227C0C">
              <w:rPr>
                <w:color w:val="000000"/>
                <w:sz w:val="16"/>
                <w:szCs w:val="16"/>
              </w:rPr>
              <w:t xml:space="preserve"> </w:t>
            </w:r>
            <w:proofErr w:type="spellStart"/>
            <w:r w:rsidRPr="00227C0C">
              <w:rPr>
                <w:color w:val="000000"/>
                <w:sz w:val="16"/>
                <w:szCs w:val="16"/>
              </w:rPr>
              <w:t>средства</w:t>
            </w:r>
            <w:proofErr w:type="spellEnd"/>
            <w:r w:rsidRPr="00227C0C">
              <w:rPr>
                <w:color w:val="000000"/>
                <w:sz w:val="16"/>
                <w:szCs w:val="16"/>
              </w:rPr>
              <w:t xml:space="preserve"> </w:t>
            </w:r>
            <w:proofErr w:type="spellStart"/>
            <w:r w:rsidRPr="00227C0C">
              <w:rPr>
                <w:color w:val="000000"/>
                <w:sz w:val="16"/>
                <w:szCs w:val="16"/>
              </w:rPr>
              <w:t>трансфера</w:t>
            </w:r>
            <w:proofErr w:type="spellEnd"/>
            <w:r w:rsidRPr="00227C0C">
              <w:rPr>
                <w:color w:val="000000"/>
                <w:sz w:val="16"/>
                <w:szCs w:val="16"/>
              </w:rPr>
              <w:t xml:space="preserve"> </w:t>
            </w:r>
            <w:proofErr w:type="spellStart"/>
            <w:r w:rsidRPr="00227C0C">
              <w:rPr>
                <w:color w:val="000000"/>
                <w:sz w:val="16"/>
                <w:szCs w:val="16"/>
              </w:rPr>
              <w:t>од</w:t>
            </w:r>
            <w:proofErr w:type="spellEnd"/>
            <w:r w:rsidRPr="00227C0C">
              <w:rPr>
                <w:color w:val="000000"/>
                <w:sz w:val="16"/>
                <w:szCs w:val="16"/>
              </w:rPr>
              <w:t xml:space="preserve"> </w:t>
            </w:r>
            <w:proofErr w:type="spellStart"/>
            <w:r w:rsidRPr="00227C0C">
              <w:rPr>
                <w:color w:val="000000"/>
                <w:sz w:val="16"/>
                <w:szCs w:val="16"/>
              </w:rPr>
              <w:t>других</w:t>
            </w:r>
            <w:proofErr w:type="spellEnd"/>
            <w:r w:rsidRPr="00227C0C">
              <w:rPr>
                <w:color w:val="000000"/>
                <w:sz w:val="16"/>
                <w:szCs w:val="16"/>
              </w:rPr>
              <w:t xml:space="preserve"> </w:t>
            </w:r>
            <w:proofErr w:type="spellStart"/>
            <w:r w:rsidRPr="00227C0C">
              <w:rPr>
                <w:color w:val="000000"/>
                <w:sz w:val="16"/>
                <w:szCs w:val="16"/>
              </w:rPr>
              <w:t>нивоа</w:t>
            </w:r>
            <w:proofErr w:type="spellEnd"/>
            <w:r w:rsidRPr="00227C0C">
              <w:rPr>
                <w:color w:val="000000"/>
                <w:sz w:val="16"/>
                <w:szCs w:val="16"/>
              </w:rPr>
              <w:t xml:space="preserve"> </w:t>
            </w:r>
            <w:proofErr w:type="spellStart"/>
            <w:r w:rsidRPr="00227C0C">
              <w:rPr>
                <w:color w:val="000000"/>
                <w:sz w:val="16"/>
                <w:szCs w:val="16"/>
              </w:rPr>
              <w:t>власти</w:t>
            </w:r>
            <w:proofErr w:type="spellEnd"/>
            <w:r w:rsidRPr="00227C0C">
              <w:rPr>
                <w:color w:val="000000"/>
                <w:sz w:val="16"/>
                <w:szCs w:val="16"/>
              </w:rPr>
              <w:t xml:space="preserve"> ( </w:t>
            </w:r>
            <w:proofErr w:type="spellStart"/>
            <w:r w:rsidRPr="00227C0C">
              <w:rPr>
                <w:color w:val="000000"/>
                <w:sz w:val="16"/>
                <w:szCs w:val="16"/>
              </w:rPr>
              <w:t>извор</w:t>
            </w:r>
            <w:proofErr w:type="spellEnd"/>
            <w:r w:rsidRPr="00227C0C">
              <w:rPr>
                <w:color w:val="000000"/>
                <w:sz w:val="16"/>
                <w:szCs w:val="16"/>
              </w:rPr>
              <w:t xml:space="preserve"> 17)</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62,900,000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11064" w:type="dxa"/>
            <w:gridSpan w:val="1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rPr>
                <w:rFonts w:ascii="Arial1" w:hAnsi="Arial1"/>
                <w:color w:val="000000"/>
                <w:sz w:val="22"/>
                <w:szCs w:val="22"/>
              </w:rPr>
            </w:pPr>
            <w:r w:rsidRPr="00227C0C">
              <w:rPr>
                <w:rFonts w:ascii="Arial1" w:hAnsi="Arial1"/>
                <w:color w:val="000000"/>
                <w:sz w:val="22"/>
                <w:szCs w:val="22"/>
              </w:rPr>
              <w:t> </w:t>
            </w:r>
          </w:p>
        </w:tc>
        <w:tc>
          <w:tcPr>
            <w:tcW w:w="36" w:type="dxa"/>
            <w:vAlign w:val="center"/>
            <w:hideMark/>
          </w:tcPr>
          <w:p w:rsidR="00227C0C" w:rsidRPr="00227C0C" w:rsidRDefault="00227C0C" w:rsidP="00227C0C"/>
        </w:tc>
      </w:tr>
      <w:tr w:rsidR="00227C0C" w:rsidRPr="00227C0C" w:rsidTr="00227C0C">
        <w:trPr>
          <w:trHeight w:val="45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22</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0602-0001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130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512</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76</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Општинска</w:t>
            </w:r>
            <w:proofErr w:type="spellEnd"/>
            <w:r w:rsidRPr="00227C0C">
              <w:rPr>
                <w:color w:val="000000"/>
                <w:sz w:val="16"/>
                <w:szCs w:val="16"/>
              </w:rPr>
              <w:t xml:space="preserve"> </w:t>
            </w:r>
            <w:proofErr w:type="spellStart"/>
            <w:r w:rsidRPr="00227C0C">
              <w:rPr>
                <w:color w:val="000000"/>
                <w:sz w:val="16"/>
                <w:szCs w:val="16"/>
              </w:rPr>
              <w:t>управа</w:t>
            </w:r>
            <w:proofErr w:type="spellEnd"/>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proofErr w:type="spellStart"/>
            <w:r w:rsidRPr="00227C0C">
              <w:rPr>
                <w:color w:val="000000"/>
                <w:sz w:val="16"/>
                <w:szCs w:val="16"/>
              </w:rPr>
              <w:t>Рачунарска</w:t>
            </w:r>
            <w:proofErr w:type="spellEnd"/>
            <w:r w:rsidRPr="00227C0C">
              <w:rPr>
                <w:color w:val="000000"/>
                <w:sz w:val="16"/>
                <w:szCs w:val="16"/>
              </w:rPr>
              <w:t xml:space="preserve"> </w:t>
            </w:r>
            <w:proofErr w:type="spellStart"/>
            <w:r w:rsidRPr="00227C0C">
              <w:rPr>
                <w:color w:val="000000"/>
                <w:sz w:val="16"/>
                <w:szCs w:val="16"/>
              </w:rPr>
              <w:t>опрема</w:t>
            </w:r>
            <w:proofErr w:type="spellEnd"/>
            <w:r w:rsidRPr="00227C0C">
              <w:rPr>
                <w:color w:val="000000"/>
                <w:sz w:val="16"/>
                <w:szCs w:val="16"/>
              </w:rPr>
              <w:t xml:space="preserve">, </w:t>
            </w:r>
            <w:proofErr w:type="spellStart"/>
            <w:r w:rsidRPr="00227C0C">
              <w:rPr>
                <w:color w:val="000000"/>
                <w:sz w:val="16"/>
                <w:szCs w:val="16"/>
              </w:rPr>
              <w:t>намештај</w:t>
            </w:r>
            <w:proofErr w:type="spellEnd"/>
            <w:r w:rsidRPr="00227C0C">
              <w:rPr>
                <w:color w:val="000000"/>
                <w:sz w:val="16"/>
                <w:szCs w:val="16"/>
              </w:rPr>
              <w:t xml:space="preserve">, </w:t>
            </w:r>
            <w:proofErr w:type="spellStart"/>
            <w:r w:rsidRPr="00227C0C">
              <w:rPr>
                <w:color w:val="000000"/>
                <w:sz w:val="16"/>
                <w:szCs w:val="16"/>
              </w:rPr>
              <w:t>клима</w:t>
            </w:r>
            <w:proofErr w:type="spellEnd"/>
            <w:r w:rsidRPr="00227C0C">
              <w:rPr>
                <w:color w:val="000000"/>
                <w:sz w:val="16"/>
                <w:szCs w:val="16"/>
              </w:rPr>
              <w:t xml:space="preserve"> </w:t>
            </w:r>
            <w:proofErr w:type="spellStart"/>
            <w:r w:rsidRPr="00227C0C">
              <w:rPr>
                <w:color w:val="000000"/>
                <w:sz w:val="16"/>
                <w:szCs w:val="16"/>
              </w:rPr>
              <w:t>уређаји</w:t>
            </w:r>
            <w:proofErr w:type="spellEnd"/>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2,800,000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99"/>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23</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0602-0014</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220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512</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83</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Општинска</w:t>
            </w:r>
            <w:proofErr w:type="spellEnd"/>
            <w:r w:rsidRPr="00227C0C">
              <w:rPr>
                <w:color w:val="000000"/>
                <w:sz w:val="16"/>
                <w:szCs w:val="16"/>
              </w:rPr>
              <w:t xml:space="preserve"> </w:t>
            </w:r>
            <w:proofErr w:type="spellStart"/>
            <w:r w:rsidRPr="00227C0C">
              <w:rPr>
                <w:color w:val="000000"/>
                <w:sz w:val="16"/>
                <w:szCs w:val="16"/>
              </w:rPr>
              <w:t>управа</w:t>
            </w:r>
            <w:proofErr w:type="spellEnd"/>
          </w:p>
        </w:tc>
        <w:tc>
          <w:tcPr>
            <w:tcW w:w="2528" w:type="dxa"/>
            <w:tcBorders>
              <w:top w:val="nil"/>
              <w:left w:val="nil"/>
              <w:bottom w:val="single" w:sz="4" w:space="0" w:color="000000"/>
              <w:right w:val="single" w:sz="4" w:space="0" w:color="000000"/>
            </w:tcBorders>
            <w:shd w:val="clear" w:color="FFFFFF" w:fill="FFFFFF"/>
            <w:vAlign w:val="bottom"/>
            <w:hideMark/>
          </w:tcPr>
          <w:p w:rsidR="00227C0C" w:rsidRPr="00227C0C" w:rsidRDefault="00227C0C" w:rsidP="00227C0C">
            <w:pPr>
              <w:rPr>
                <w:color w:val="000000"/>
                <w:sz w:val="16"/>
                <w:szCs w:val="16"/>
              </w:rPr>
            </w:pPr>
            <w:proofErr w:type="spellStart"/>
            <w:r w:rsidRPr="00227C0C">
              <w:rPr>
                <w:color w:val="000000"/>
                <w:sz w:val="16"/>
                <w:szCs w:val="16"/>
              </w:rPr>
              <w:t>Опремање</w:t>
            </w:r>
            <w:proofErr w:type="spellEnd"/>
            <w:r w:rsidRPr="00227C0C">
              <w:rPr>
                <w:color w:val="000000"/>
                <w:sz w:val="16"/>
                <w:szCs w:val="16"/>
              </w:rPr>
              <w:t xml:space="preserve"> </w:t>
            </w:r>
            <w:proofErr w:type="spellStart"/>
            <w:r w:rsidRPr="00227C0C">
              <w:rPr>
                <w:color w:val="000000"/>
                <w:sz w:val="16"/>
                <w:szCs w:val="16"/>
              </w:rPr>
              <w:t>јединице</w:t>
            </w:r>
            <w:proofErr w:type="spellEnd"/>
            <w:r w:rsidRPr="00227C0C">
              <w:rPr>
                <w:color w:val="000000"/>
                <w:sz w:val="16"/>
                <w:szCs w:val="16"/>
              </w:rPr>
              <w:t xml:space="preserve"> </w:t>
            </w:r>
            <w:proofErr w:type="spellStart"/>
            <w:r w:rsidRPr="00227C0C">
              <w:rPr>
                <w:color w:val="000000"/>
                <w:sz w:val="16"/>
                <w:szCs w:val="16"/>
              </w:rPr>
              <w:t>цивилне</w:t>
            </w:r>
            <w:proofErr w:type="spellEnd"/>
            <w:r w:rsidRPr="00227C0C">
              <w:rPr>
                <w:color w:val="000000"/>
                <w:sz w:val="16"/>
                <w:szCs w:val="16"/>
              </w:rPr>
              <w:t xml:space="preserve"> </w:t>
            </w:r>
            <w:proofErr w:type="spellStart"/>
            <w:r w:rsidRPr="00227C0C">
              <w:rPr>
                <w:color w:val="000000"/>
                <w:sz w:val="16"/>
                <w:szCs w:val="16"/>
              </w:rPr>
              <w:t>заштите</w:t>
            </w:r>
            <w:proofErr w:type="spellEnd"/>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500,000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5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1101-5003</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610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512</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132</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Општинска</w:t>
            </w:r>
            <w:proofErr w:type="spellEnd"/>
            <w:r w:rsidRPr="00227C0C">
              <w:rPr>
                <w:color w:val="000000"/>
                <w:sz w:val="16"/>
                <w:szCs w:val="16"/>
              </w:rPr>
              <w:t xml:space="preserve"> </w:t>
            </w:r>
            <w:proofErr w:type="spellStart"/>
            <w:r w:rsidRPr="00227C0C">
              <w:rPr>
                <w:color w:val="000000"/>
                <w:sz w:val="16"/>
                <w:szCs w:val="16"/>
              </w:rPr>
              <w:t>управа</w:t>
            </w:r>
            <w:proofErr w:type="spellEnd"/>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proofErr w:type="spellStart"/>
            <w:r w:rsidRPr="00227C0C">
              <w:rPr>
                <w:color w:val="000000"/>
                <w:sz w:val="16"/>
                <w:szCs w:val="16"/>
              </w:rPr>
              <w:t>Адаптација</w:t>
            </w:r>
            <w:proofErr w:type="spellEnd"/>
            <w:r w:rsidRPr="00227C0C">
              <w:rPr>
                <w:color w:val="000000"/>
                <w:sz w:val="16"/>
                <w:szCs w:val="16"/>
              </w:rPr>
              <w:t xml:space="preserve"> </w:t>
            </w:r>
            <w:proofErr w:type="spellStart"/>
            <w:r w:rsidRPr="00227C0C">
              <w:rPr>
                <w:color w:val="000000"/>
                <w:sz w:val="16"/>
                <w:szCs w:val="16"/>
              </w:rPr>
              <w:t>ентеријера</w:t>
            </w:r>
            <w:proofErr w:type="spellEnd"/>
            <w:r w:rsidRPr="00227C0C">
              <w:rPr>
                <w:color w:val="000000"/>
                <w:sz w:val="16"/>
                <w:szCs w:val="16"/>
              </w:rPr>
              <w:t xml:space="preserve"> </w:t>
            </w:r>
            <w:proofErr w:type="spellStart"/>
            <w:r w:rsidRPr="00227C0C">
              <w:rPr>
                <w:color w:val="000000"/>
                <w:sz w:val="16"/>
                <w:szCs w:val="16"/>
              </w:rPr>
              <w:t>улазног</w:t>
            </w:r>
            <w:proofErr w:type="spellEnd"/>
            <w:r w:rsidRPr="00227C0C">
              <w:rPr>
                <w:color w:val="000000"/>
                <w:sz w:val="16"/>
                <w:szCs w:val="16"/>
              </w:rPr>
              <w:t xml:space="preserve"> </w:t>
            </w:r>
            <w:proofErr w:type="spellStart"/>
            <w:r w:rsidRPr="00227C0C">
              <w:rPr>
                <w:color w:val="000000"/>
                <w:sz w:val="16"/>
                <w:szCs w:val="16"/>
              </w:rPr>
              <w:t>хола</w:t>
            </w:r>
            <w:proofErr w:type="spellEnd"/>
            <w:r w:rsidRPr="00227C0C">
              <w:rPr>
                <w:color w:val="000000"/>
                <w:sz w:val="16"/>
                <w:szCs w:val="16"/>
              </w:rPr>
              <w:t xml:space="preserve"> </w:t>
            </w:r>
            <w:proofErr w:type="spellStart"/>
            <w:r w:rsidRPr="00227C0C">
              <w:rPr>
                <w:color w:val="000000"/>
                <w:sz w:val="16"/>
                <w:szCs w:val="16"/>
              </w:rPr>
              <w:t>зграде</w:t>
            </w:r>
            <w:proofErr w:type="spellEnd"/>
            <w:r w:rsidRPr="00227C0C">
              <w:rPr>
                <w:color w:val="000000"/>
                <w:sz w:val="16"/>
                <w:szCs w:val="16"/>
              </w:rPr>
              <w:t xml:space="preserve"> </w:t>
            </w:r>
            <w:proofErr w:type="spellStart"/>
            <w:r w:rsidRPr="00227C0C">
              <w:rPr>
                <w:color w:val="000000"/>
                <w:sz w:val="16"/>
                <w:szCs w:val="16"/>
              </w:rPr>
              <w:t>општине</w:t>
            </w:r>
            <w:proofErr w:type="spellEnd"/>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3,000,000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5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25</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1</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0602-0002</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160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512</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179</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Месне</w:t>
            </w:r>
            <w:proofErr w:type="spellEnd"/>
            <w:r w:rsidRPr="00227C0C">
              <w:rPr>
                <w:color w:val="000000"/>
                <w:sz w:val="16"/>
                <w:szCs w:val="16"/>
              </w:rPr>
              <w:t xml:space="preserve"> </w:t>
            </w:r>
            <w:proofErr w:type="spellStart"/>
            <w:r w:rsidRPr="00227C0C">
              <w:rPr>
                <w:color w:val="000000"/>
                <w:sz w:val="16"/>
                <w:szCs w:val="16"/>
              </w:rPr>
              <w:t>заједнице</w:t>
            </w:r>
            <w:proofErr w:type="spellEnd"/>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 xml:space="preserve">МЗ </w:t>
            </w:r>
            <w:proofErr w:type="spellStart"/>
            <w:r w:rsidRPr="00227C0C">
              <w:rPr>
                <w:color w:val="000000"/>
                <w:sz w:val="16"/>
                <w:szCs w:val="16"/>
              </w:rPr>
              <w:t>Старо</w:t>
            </w:r>
            <w:proofErr w:type="spellEnd"/>
            <w:r w:rsidRPr="00227C0C">
              <w:rPr>
                <w:color w:val="000000"/>
                <w:sz w:val="16"/>
                <w:szCs w:val="16"/>
              </w:rPr>
              <w:t xml:space="preserve"> </w:t>
            </w:r>
            <w:proofErr w:type="spellStart"/>
            <w:r w:rsidRPr="00227C0C">
              <w:rPr>
                <w:color w:val="000000"/>
                <w:sz w:val="16"/>
                <w:szCs w:val="16"/>
              </w:rPr>
              <w:t>Ђурђево</w:t>
            </w:r>
            <w:proofErr w:type="spellEnd"/>
            <w:r w:rsidRPr="00227C0C">
              <w:rPr>
                <w:color w:val="000000"/>
                <w:sz w:val="16"/>
                <w:szCs w:val="16"/>
              </w:rPr>
              <w:t xml:space="preserve"> - </w:t>
            </w:r>
            <w:proofErr w:type="spellStart"/>
            <w:r w:rsidRPr="00227C0C">
              <w:rPr>
                <w:color w:val="000000"/>
                <w:sz w:val="16"/>
                <w:szCs w:val="16"/>
              </w:rPr>
              <w:t>намештај</w:t>
            </w:r>
            <w:proofErr w:type="spellEnd"/>
            <w:r w:rsidRPr="00227C0C">
              <w:rPr>
                <w:color w:val="000000"/>
                <w:sz w:val="16"/>
                <w:szCs w:val="16"/>
              </w:rPr>
              <w:t xml:space="preserve">, </w:t>
            </w:r>
            <w:proofErr w:type="spellStart"/>
            <w:r w:rsidRPr="00227C0C">
              <w:rPr>
                <w:color w:val="000000"/>
                <w:sz w:val="16"/>
                <w:szCs w:val="16"/>
              </w:rPr>
              <w:t>рачунарска</w:t>
            </w:r>
            <w:proofErr w:type="spellEnd"/>
            <w:r w:rsidRPr="00227C0C">
              <w:rPr>
                <w:color w:val="000000"/>
                <w:sz w:val="16"/>
                <w:szCs w:val="16"/>
              </w:rPr>
              <w:t xml:space="preserve"> </w:t>
            </w:r>
            <w:proofErr w:type="spellStart"/>
            <w:r w:rsidRPr="00227C0C">
              <w:rPr>
                <w:color w:val="000000"/>
                <w:sz w:val="16"/>
                <w:szCs w:val="16"/>
              </w:rPr>
              <w:t>опрема</w:t>
            </w:r>
            <w:proofErr w:type="spellEnd"/>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500,000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5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26</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0602-0002</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160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512</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179</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Месне</w:t>
            </w:r>
            <w:proofErr w:type="spellEnd"/>
            <w:r w:rsidRPr="00227C0C">
              <w:rPr>
                <w:color w:val="000000"/>
                <w:sz w:val="16"/>
                <w:szCs w:val="16"/>
              </w:rPr>
              <w:t xml:space="preserve"> </w:t>
            </w:r>
            <w:proofErr w:type="spellStart"/>
            <w:r w:rsidRPr="00227C0C">
              <w:rPr>
                <w:color w:val="000000"/>
                <w:sz w:val="16"/>
                <w:szCs w:val="16"/>
              </w:rPr>
              <w:t>заједнице</w:t>
            </w:r>
            <w:proofErr w:type="spellEnd"/>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 xml:space="preserve">МЗ </w:t>
            </w:r>
            <w:proofErr w:type="spellStart"/>
            <w:r w:rsidRPr="00227C0C">
              <w:rPr>
                <w:color w:val="000000"/>
                <w:sz w:val="16"/>
                <w:szCs w:val="16"/>
              </w:rPr>
              <w:t>Бачки</w:t>
            </w:r>
            <w:proofErr w:type="spellEnd"/>
            <w:r w:rsidRPr="00227C0C">
              <w:rPr>
                <w:color w:val="000000"/>
                <w:sz w:val="16"/>
                <w:szCs w:val="16"/>
              </w:rPr>
              <w:t xml:space="preserve"> </w:t>
            </w:r>
            <w:proofErr w:type="spellStart"/>
            <w:r w:rsidRPr="00227C0C">
              <w:rPr>
                <w:color w:val="000000"/>
                <w:sz w:val="16"/>
                <w:szCs w:val="16"/>
              </w:rPr>
              <w:t>Јарак</w:t>
            </w:r>
            <w:proofErr w:type="spellEnd"/>
            <w:r w:rsidRPr="00227C0C">
              <w:rPr>
                <w:color w:val="000000"/>
                <w:sz w:val="16"/>
                <w:szCs w:val="16"/>
              </w:rPr>
              <w:t xml:space="preserve"> - </w:t>
            </w:r>
            <w:proofErr w:type="spellStart"/>
            <w:r w:rsidRPr="00227C0C">
              <w:rPr>
                <w:color w:val="000000"/>
                <w:sz w:val="16"/>
                <w:szCs w:val="16"/>
              </w:rPr>
              <w:t>намештај</w:t>
            </w:r>
            <w:proofErr w:type="spellEnd"/>
            <w:r w:rsidRPr="00227C0C">
              <w:rPr>
                <w:color w:val="000000"/>
                <w:sz w:val="16"/>
                <w:szCs w:val="16"/>
              </w:rPr>
              <w:t xml:space="preserve">, </w:t>
            </w:r>
            <w:proofErr w:type="spellStart"/>
            <w:r w:rsidRPr="00227C0C">
              <w:rPr>
                <w:color w:val="000000"/>
                <w:sz w:val="16"/>
                <w:szCs w:val="16"/>
              </w:rPr>
              <w:t>рачунарска</w:t>
            </w:r>
            <w:proofErr w:type="spellEnd"/>
            <w:r w:rsidRPr="00227C0C">
              <w:rPr>
                <w:color w:val="000000"/>
                <w:sz w:val="16"/>
                <w:szCs w:val="16"/>
              </w:rPr>
              <w:t xml:space="preserve"> </w:t>
            </w:r>
            <w:proofErr w:type="spellStart"/>
            <w:r w:rsidRPr="00227C0C">
              <w:rPr>
                <w:color w:val="000000"/>
                <w:sz w:val="16"/>
                <w:szCs w:val="16"/>
              </w:rPr>
              <w:t>опрема</w:t>
            </w:r>
            <w:proofErr w:type="spellEnd"/>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200,000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39"/>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27</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0602-0002</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160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512</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179</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Месне</w:t>
            </w:r>
            <w:proofErr w:type="spellEnd"/>
            <w:r w:rsidRPr="00227C0C">
              <w:rPr>
                <w:color w:val="000000"/>
                <w:sz w:val="16"/>
                <w:szCs w:val="16"/>
              </w:rPr>
              <w:t xml:space="preserve"> </w:t>
            </w:r>
            <w:proofErr w:type="spellStart"/>
            <w:r w:rsidRPr="00227C0C">
              <w:rPr>
                <w:color w:val="000000"/>
                <w:sz w:val="16"/>
                <w:szCs w:val="16"/>
              </w:rPr>
              <w:t>заједнице</w:t>
            </w:r>
            <w:proofErr w:type="spellEnd"/>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 xml:space="preserve">МЗ </w:t>
            </w:r>
            <w:proofErr w:type="spellStart"/>
            <w:r w:rsidRPr="00227C0C">
              <w:rPr>
                <w:color w:val="000000"/>
                <w:sz w:val="16"/>
                <w:szCs w:val="16"/>
              </w:rPr>
              <w:t>Сириг</w:t>
            </w:r>
            <w:proofErr w:type="spellEnd"/>
            <w:r w:rsidRPr="00227C0C">
              <w:rPr>
                <w:color w:val="000000"/>
                <w:sz w:val="16"/>
                <w:szCs w:val="16"/>
              </w:rPr>
              <w:t xml:space="preserve"> - </w:t>
            </w:r>
            <w:proofErr w:type="spellStart"/>
            <w:r w:rsidRPr="00227C0C">
              <w:rPr>
                <w:color w:val="000000"/>
                <w:sz w:val="16"/>
                <w:szCs w:val="16"/>
              </w:rPr>
              <w:t>намештај</w:t>
            </w:r>
            <w:proofErr w:type="spellEnd"/>
            <w:r w:rsidRPr="00227C0C">
              <w:rPr>
                <w:color w:val="000000"/>
                <w:sz w:val="16"/>
                <w:szCs w:val="16"/>
              </w:rPr>
              <w:t xml:space="preserve"> и </w:t>
            </w:r>
            <w:proofErr w:type="spellStart"/>
            <w:r w:rsidRPr="00227C0C">
              <w:rPr>
                <w:color w:val="000000"/>
                <w:sz w:val="16"/>
                <w:szCs w:val="16"/>
              </w:rPr>
              <w:t>рачунарска</w:t>
            </w:r>
            <w:proofErr w:type="spellEnd"/>
            <w:r w:rsidRPr="00227C0C">
              <w:rPr>
                <w:color w:val="000000"/>
                <w:sz w:val="16"/>
                <w:szCs w:val="16"/>
              </w:rPr>
              <w:t xml:space="preserve"> </w:t>
            </w:r>
            <w:proofErr w:type="spellStart"/>
            <w:r w:rsidRPr="00227C0C">
              <w:rPr>
                <w:color w:val="000000"/>
                <w:sz w:val="16"/>
                <w:szCs w:val="16"/>
              </w:rPr>
              <w:t>опрема</w:t>
            </w:r>
            <w:proofErr w:type="spellEnd"/>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200,000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702"/>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28</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2</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1502-0002</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473</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512</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199</w:t>
            </w:r>
          </w:p>
        </w:tc>
        <w:tc>
          <w:tcPr>
            <w:tcW w:w="1787"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proofErr w:type="spellStart"/>
            <w:r w:rsidRPr="00227C0C">
              <w:rPr>
                <w:color w:val="000000"/>
                <w:sz w:val="16"/>
                <w:szCs w:val="16"/>
              </w:rPr>
              <w:t>Туристичка</w:t>
            </w:r>
            <w:proofErr w:type="spellEnd"/>
            <w:r w:rsidRPr="00227C0C">
              <w:rPr>
                <w:color w:val="000000"/>
                <w:sz w:val="16"/>
                <w:szCs w:val="16"/>
              </w:rPr>
              <w:t xml:space="preserve"> </w:t>
            </w:r>
            <w:proofErr w:type="spellStart"/>
            <w:r w:rsidRPr="00227C0C">
              <w:rPr>
                <w:color w:val="000000"/>
                <w:sz w:val="16"/>
                <w:szCs w:val="16"/>
              </w:rPr>
              <w:t>организација</w:t>
            </w:r>
            <w:proofErr w:type="spellEnd"/>
            <w:r w:rsidRPr="00227C0C">
              <w:rPr>
                <w:color w:val="000000"/>
                <w:sz w:val="16"/>
                <w:szCs w:val="16"/>
              </w:rPr>
              <w:t xml:space="preserve"> </w:t>
            </w:r>
            <w:proofErr w:type="spellStart"/>
            <w:r w:rsidRPr="00227C0C">
              <w:rPr>
                <w:color w:val="000000"/>
                <w:sz w:val="16"/>
                <w:szCs w:val="16"/>
              </w:rPr>
              <w:t>општине</w:t>
            </w:r>
            <w:proofErr w:type="spellEnd"/>
            <w:r w:rsidRPr="00227C0C">
              <w:rPr>
                <w:color w:val="000000"/>
                <w:sz w:val="16"/>
                <w:szCs w:val="16"/>
              </w:rPr>
              <w:t xml:space="preserve"> </w:t>
            </w:r>
            <w:proofErr w:type="spellStart"/>
            <w:r w:rsidRPr="00227C0C">
              <w:rPr>
                <w:color w:val="000000"/>
                <w:sz w:val="16"/>
                <w:szCs w:val="16"/>
              </w:rPr>
              <w:t>Темерин</w:t>
            </w:r>
            <w:proofErr w:type="spellEnd"/>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proofErr w:type="spellStart"/>
            <w:r w:rsidRPr="00227C0C">
              <w:rPr>
                <w:color w:val="000000"/>
                <w:sz w:val="16"/>
                <w:szCs w:val="16"/>
              </w:rPr>
              <w:t>Намештај</w:t>
            </w:r>
            <w:proofErr w:type="spellEnd"/>
            <w:r w:rsidRPr="00227C0C">
              <w:rPr>
                <w:color w:val="000000"/>
                <w:sz w:val="16"/>
                <w:szCs w:val="16"/>
              </w:rPr>
              <w:t xml:space="preserve"> и </w:t>
            </w:r>
            <w:proofErr w:type="spellStart"/>
            <w:r w:rsidRPr="00227C0C">
              <w:rPr>
                <w:color w:val="000000"/>
                <w:sz w:val="16"/>
                <w:szCs w:val="16"/>
              </w:rPr>
              <w:t>рачунарска</w:t>
            </w:r>
            <w:proofErr w:type="spellEnd"/>
            <w:r w:rsidRPr="00227C0C">
              <w:rPr>
                <w:color w:val="000000"/>
                <w:sz w:val="16"/>
                <w:szCs w:val="16"/>
              </w:rPr>
              <w:t xml:space="preserve"> </w:t>
            </w:r>
            <w:proofErr w:type="spellStart"/>
            <w:r w:rsidRPr="00227C0C">
              <w:rPr>
                <w:color w:val="000000"/>
                <w:sz w:val="16"/>
                <w:szCs w:val="16"/>
              </w:rPr>
              <w:t>опрема</w:t>
            </w:r>
            <w:proofErr w:type="spellEnd"/>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200,000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1125"/>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29</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3</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2002-0002</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911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512</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223</w:t>
            </w:r>
          </w:p>
        </w:tc>
        <w:tc>
          <w:tcPr>
            <w:tcW w:w="1787"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ПУ ''</w:t>
            </w:r>
            <w:proofErr w:type="spellStart"/>
            <w:r w:rsidRPr="00227C0C">
              <w:rPr>
                <w:color w:val="000000"/>
                <w:sz w:val="16"/>
                <w:szCs w:val="16"/>
              </w:rPr>
              <w:t>Вељко</w:t>
            </w:r>
            <w:proofErr w:type="spellEnd"/>
            <w:r w:rsidRPr="00227C0C">
              <w:rPr>
                <w:color w:val="000000"/>
                <w:sz w:val="16"/>
                <w:szCs w:val="16"/>
              </w:rPr>
              <w:t xml:space="preserve"> </w:t>
            </w:r>
            <w:proofErr w:type="spellStart"/>
            <w:r w:rsidRPr="00227C0C">
              <w:rPr>
                <w:color w:val="000000"/>
                <w:sz w:val="16"/>
                <w:szCs w:val="16"/>
              </w:rPr>
              <w:t>Влаховић</w:t>
            </w:r>
            <w:proofErr w:type="spellEnd"/>
            <w:r w:rsidRPr="00227C0C">
              <w:rPr>
                <w:color w:val="000000"/>
                <w:sz w:val="16"/>
                <w:szCs w:val="16"/>
              </w:rPr>
              <w:t xml:space="preserve">'' </w:t>
            </w:r>
            <w:proofErr w:type="spellStart"/>
            <w:r w:rsidRPr="00227C0C">
              <w:rPr>
                <w:color w:val="000000"/>
                <w:sz w:val="16"/>
                <w:szCs w:val="16"/>
              </w:rPr>
              <w:t>Темерин</w:t>
            </w:r>
            <w:proofErr w:type="spellEnd"/>
          </w:p>
        </w:tc>
        <w:tc>
          <w:tcPr>
            <w:tcW w:w="2528" w:type="dxa"/>
            <w:tcBorders>
              <w:top w:val="nil"/>
              <w:left w:val="nil"/>
              <w:bottom w:val="single" w:sz="4" w:space="0" w:color="000000"/>
              <w:right w:val="single" w:sz="4" w:space="0" w:color="000000"/>
            </w:tcBorders>
            <w:shd w:val="clear" w:color="FFFFFF" w:fill="FFFFFF"/>
            <w:vAlign w:val="bottom"/>
            <w:hideMark/>
          </w:tcPr>
          <w:p w:rsidR="00227C0C" w:rsidRPr="00227C0C" w:rsidRDefault="00227C0C" w:rsidP="00227C0C">
            <w:pPr>
              <w:rPr>
                <w:color w:val="000000"/>
                <w:sz w:val="16"/>
                <w:szCs w:val="16"/>
              </w:rPr>
            </w:pPr>
            <w:proofErr w:type="spellStart"/>
            <w:r w:rsidRPr="00227C0C">
              <w:rPr>
                <w:color w:val="000000"/>
                <w:sz w:val="16"/>
                <w:szCs w:val="16"/>
              </w:rPr>
              <w:t>Опремање</w:t>
            </w:r>
            <w:proofErr w:type="spellEnd"/>
            <w:r w:rsidRPr="00227C0C">
              <w:rPr>
                <w:color w:val="000000"/>
                <w:sz w:val="16"/>
                <w:szCs w:val="16"/>
              </w:rPr>
              <w:t xml:space="preserve"> </w:t>
            </w:r>
            <w:proofErr w:type="spellStart"/>
            <w:r w:rsidRPr="00227C0C">
              <w:rPr>
                <w:color w:val="000000"/>
                <w:sz w:val="16"/>
                <w:szCs w:val="16"/>
              </w:rPr>
              <w:t>објекта</w:t>
            </w:r>
            <w:proofErr w:type="spellEnd"/>
            <w:r w:rsidRPr="00227C0C">
              <w:rPr>
                <w:color w:val="000000"/>
                <w:sz w:val="16"/>
                <w:szCs w:val="16"/>
              </w:rPr>
              <w:t xml:space="preserve"> ПУ ''</w:t>
            </w:r>
            <w:proofErr w:type="spellStart"/>
            <w:r w:rsidRPr="00227C0C">
              <w:rPr>
                <w:color w:val="000000"/>
                <w:sz w:val="16"/>
                <w:szCs w:val="16"/>
              </w:rPr>
              <w:t>Вељко</w:t>
            </w:r>
            <w:proofErr w:type="spellEnd"/>
            <w:r w:rsidRPr="00227C0C">
              <w:rPr>
                <w:color w:val="000000"/>
                <w:sz w:val="16"/>
                <w:szCs w:val="16"/>
              </w:rPr>
              <w:t xml:space="preserve"> </w:t>
            </w:r>
            <w:proofErr w:type="spellStart"/>
            <w:r w:rsidRPr="00227C0C">
              <w:rPr>
                <w:color w:val="000000"/>
                <w:sz w:val="16"/>
                <w:szCs w:val="16"/>
              </w:rPr>
              <w:t>Влаховић</w:t>
            </w:r>
            <w:proofErr w:type="spellEnd"/>
            <w:r w:rsidRPr="00227C0C">
              <w:rPr>
                <w:color w:val="000000"/>
                <w:sz w:val="16"/>
                <w:szCs w:val="16"/>
              </w:rPr>
              <w:t xml:space="preserve">'' </w:t>
            </w:r>
            <w:proofErr w:type="spellStart"/>
            <w:r w:rsidRPr="00227C0C">
              <w:rPr>
                <w:color w:val="000000"/>
                <w:sz w:val="16"/>
                <w:szCs w:val="16"/>
              </w:rPr>
              <w:t>Темерин</w:t>
            </w:r>
            <w:proofErr w:type="spellEnd"/>
            <w:r w:rsidRPr="00227C0C">
              <w:rPr>
                <w:color w:val="000000"/>
                <w:sz w:val="16"/>
                <w:szCs w:val="16"/>
              </w:rPr>
              <w:t xml:space="preserve">, </w:t>
            </w:r>
            <w:proofErr w:type="spellStart"/>
            <w:r w:rsidRPr="00227C0C">
              <w:rPr>
                <w:color w:val="000000"/>
                <w:sz w:val="16"/>
                <w:szCs w:val="16"/>
              </w:rPr>
              <w:t>казан</w:t>
            </w:r>
            <w:proofErr w:type="spellEnd"/>
            <w:r w:rsidRPr="00227C0C">
              <w:rPr>
                <w:color w:val="000000"/>
                <w:sz w:val="16"/>
                <w:szCs w:val="16"/>
              </w:rPr>
              <w:t xml:space="preserve"> </w:t>
            </w:r>
            <w:proofErr w:type="spellStart"/>
            <w:r w:rsidRPr="00227C0C">
              <w:rPr>
                <w:color w:val="000000"/>
                <w:sz w:val="16"/>
                <w:szCs w:val="16"/>
              </w:rPr>
              <w:t>за</w:t>
            </w:r>
            <w:proofErr w:type="spellEnd"/>
            <w:r w:rsidRPr="00227C0C">
              <w:rPr>
                <w:color w:val="000000"/>
                <w:sz w:val="16"/>
                <w:szCs w:val="16"/>
              </w:rPr>
              <w:t xml:space="preserve"> </w:t>
            </w:r>
            <w:proofErr w:type="spellStart"/>
            <w:r w:rsidRPr="00227C0C">
              <w:rPr>
                <w:color w:val="000000"/>
                <w:sz w:val="16"/>
                <w:szCs w:val="16"/>
              </w:rPr>
              <w:t>кување</w:t>
            </w:r>
            <w:proofErr w:type="spellEnd"/>
            <w:r w:rsidRPr="00227C0C">
              <w:rPr>
                <w:color w:val="000000"/>
                <w:sz w:val="16"/>
                <w:szCs w:val="16"/>
              </w:rPr>
              <w:t xml:space="preserve">, </w:t>
            </w:r>
            <w:proofErr w:type="spellStart"/>
            <w:r w:rsidRPr="00227C0C">
              <w:rPr>
                <w:color w:val="000000"/>
                <w:sz w:val="16"/>
                <w:szCs w:val="16"/>
              </w:rPr>
              <w:t>судомашина</w:t>
            </w:r>
            <w:proofErr w:type="spellEnd"/>
            <w:r w:rsidRPr="00227C0C">
              <w:rPr>
                <w:color w:val="000000"/>
                <w:sz w:val="16"/>
                <w:szCs w:val="16"/>
              </w:rPr>
              <w:t xml:space="preserve">, </w:t>
            </w:r>
            <w:proofErr w:type="spellStart"/>
            <w:r w:rsidRPr="00227C0C">
              <w:rPr>
                <w:color w:val="000000"/>
                <w:sz w:val="16"/>
                <w:szCs w:val="16"/>
              </w:rPr>
              <w:t>видео</w:t>
            </w:r>
            <w:proofErr w:type="spellEnd"/>
            <w:r w:rsidRPr="00227C0C">
              <w:rPr>
                <w:color w:val="000000"/>
                <w:sz w:val="16"/>
                <w:szCs w:val="16"/>
              </w:rPr>
              <w:t xml:space="preserve"> </w:t>
            </w:r>
            <w:proofErr w:type="spellStart"/>
            <w:r w:rsidRPr="00227C0C">
              <w:rPr>
                <w:color w:val="000000"/>
                <w:sz w:val="16"/>
                <w:szCs w:val="16"/>
              </w:rPr>
              <w:t>надзор</w:t>
            </w:r>
            <w:proofErr w:type="spellEnd"/>
            <w:r w:rsidRPr="00227C0C">
              <w:rPr>
                <w:color w:val="000000"/>
                <w:sz w:val="16"/>
                <w:szCs w:val="16"/>
              </w:rPr>
              <w:t xml:space="preserve"> и </w:t>
            </w:r>
            <w:proofErr w:type="spellStart"/>
            <w:r w:rsidRPr="00227C0C">
              <w:rPr>
                <w:color w:val="000000"/>
                <w:sz w:val="16"/>
                <w:szCs w:val="16"/>
              </w:rPr>
              <w:t>алармни</w:t>
            </w:r>
            <w:proofErr w:type="spellEnd"/>
            <w:r w:rsidRPr="00227C0C">
              <w:rPr>
                <w:color w:val="000000"/>
                <w:sz w:val="16"/>
                <w:szCs w:val="16"/>
              </w:rPr>
              <w:t xml:space="preserve"> </w:t>
            </w:r>
            <w:proofErr w:type="spellStart"/>
            <w:r w:rsidRPr="00227C0C">
              <w:rPr>
                <w:color w:val="000000"/>
                <w:sz w:val="16"/>
                <w:szCs w:val="16"/>
              </w:rPr>
              <w:t>систем</w:t>
            </w:r>
            <w:proofErr w:type="spellEnd"/>
            <w:r w:rsidRPr="00227C0C">
              <w:rPr>
                <w:color w:val="000000"/>
                <w:sz w:val="16"/>
                <w:szCs w:val="16"/>
              </w:rPr>
              <w:t xml:space="preserve"> </w:t>
            </w:r>
            <w:proofErr w:type="spellStart"/>
            <w:r w:rsidRPr="00227C0C">
              <w:rPr>
                <w:color w:val="000000"/>
                <w:sz w:val="16"/>
                <w:szCs w:val="16"/>
              </w:rPr>
              <w:t>за</w:t>
            </w:r>
            <w:proofErr w:type="spellEnd"/>
            <w:r w:rsidRPr="00227C0C">
              <w:rPr>
                <w:color w:val="000000"/>
                <w:sz w:val="16"/>
                <w:szCs w:val="16"/>
              </w:rPr>
              <w:t xml:space="preserve"> </w:t>
            </w:r>
            <w:proofErr w:type="spellStart"/>
            <w:r w:rsidRPr="00227C0C">
              <w:rPr>
                <w:color w:val="000000"/>
                <w:sz w:val="16"/>
                <w:szCs w:val="16"/>
              </w:rPr>
              <w:t>централни</w:t>
            </w:r>
            <w:proofErr w:type="spellEnd"/>
            <w:r w:rsidRPr="00227C0C">
              <w:rPr>
                <w:color w:val="000000"/>
                <w:sz w:val="16"/>
                <w:szCs w:val="16"/>
              </w:rPr>
              <w:t xml:space="preserve"> </w:t>
            </w:r>
            <w:proofErr w:type="spellStart"/>
            <w:r w:rsidRPr="00227C0C">
              <w:rPr>
                <w:color w:val="000000"/>
                <w:sz w:val="16"/>
                <w:szCs w:val="16"/>
              </w:rPr>
              <w:t>објекат</w:t>
            </w:r>
            <w:proofErr w:type="spellEnd"/>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2,000,000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99"/>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30</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1201-0001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820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512</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239</w:t>
            </w:r>
          </w:p>
        </w:tc>
        <w:tc>
          <w:tcPr>
            <w:tcW w:w="1787"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proofErr w:type="spellStart"/>
            <w:r w:rsidRPr="00227C0C">
              <w:rPr>
                <w:color w:val="000000"/>
                <w:sz w:val="16"/>
                <w:szCs w:val="16"/>
              </w:rPr>
              <w:t>Јавна</w:t>
            </w:r>
            <w:proofErr w:type="spellEnd"/>
            <w:r w:rsidRPr="00227C0C">
              <w:rPr>
                <w:color w:val="000000"/>
                <w:sz w:val="16"/>
                <w:szCs w:val="16"/>
              </w:rPr>
              <w:t xml:space="preserve"> </w:t>
            </w:r>
            <w:proofErr w:type="spellStart"/>
            <w:r w:rsidRPr="00227C0C">
              <w:rPr>
                <w:color w:val="000000"/>
                <w:sz w:val="16"/>
                <w:szCs w:val="16"/>
              </w:rPr>
              <w:t>библиотека</w:t>
            </w:r>
            <w:proofErr w:type="spellEnd"/>
            <w:r w:rsidRPr="00227C0C">
              <w:rPr>
                <w:color w:val="000000"/>
                <w:sz w:val="16"/>
                <w:szCs w:val="16"/>
              </w:rPr>
              <w:t xml:space="preserve"> ''</w:t>
            </w:r>
            <w:proofErr w:type="spellStart"/>
            <w:r w:rsidRPr="00227C0C">
              <w:rPr>
                <w:color w:val="000000"/>
                <w:sz w:val="16"/>
                <w:szCs w:val="16"/>
              </w:rPr>
              <w:t>С.Карољ</w:t>
            </w:r>
            <w:proofErr w:type="spellEnd"/>
            <w:r w:rsidRPr="00227C0C">
              <w:rPr>
                <w:color w:val="000000"/>
                <w:sz w:val="16"/>
                <w:szCs w:val="16"/>
              </w:rPr>
              <w:t xml:space="preserve">'' </w:t>
            </w:r>
            <w:proofErr w:type="spellStart"/>
            <w:r w:rsidRPr="00227C0C">
              <w:rPr>
                <w:color w:val="000000"/>
                <w:sz w:val="16"/>
                <w:szCs w:val="16"/>
              </w:rPr>
              <w:t>Темерин</w:t>
            </w:r>
            <w:proofErr w:type="spellEnd"/>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proofErr w:type="spellStart"/>
            <w:r w:rsidRPr="00227C0C">
              <w:rPr>
                <w:color w:val="000000"/>
                <w:sz w:val="16"/>
                <w:szCs w:val="16"/>
              </w:rPr>
              <w:t>Административна</w:t>
            </w:r>
            <w:proofErr w:type="spellEnd"/>
            <w:r w:rsidRPr="00227C0C">
              <w:rPr>
                <w:color w:val="000000"/>
                <w:sz w:val="16"/>
                <w:szCs w:val="16"/>
              </w:rPr>
              <w:t xml:space="preserve"> </w:t>
            </w:r>
            <w:proofErr w:type="spellStart"/>
            <w:r w:rsidRPr="00227C0C">
              <w:rPr>
                <w:color w:val="000000"/>
                <w:sz w:val="16"/>
                <w:szCs w:val="16"/>
              </w:rPr>
              <w:t>опрема</w:t>
            </w:r>
            <w:proofErr w:type="spellEnd"/>
            <w:r w:rsidRPr="00227C0C">
              <w:rPr>
                <w:color w:val="000000"/>
                <w:sz w:val="16"/>
                <w:szCs w:val="16"/>
              </w:rPr>
              <w:t xml:space="preserve"> и </w:t>
            </w:r>
            <w:proofErr w:type="spellStart"/>
            <w:r w:rsidRPr="00227C0C">
              <w:rPr>
                <w:color w:val="000000"/>
                <w:sz w:val="16"/>
                <w:szCs w:val="16"/>
              </w:rPr>
              <w:t>опрема</w:t>
            </w:r>
            <w:proofErr w:type="spellEnd"/>
            <w:r w:rsidRPr="00227C0C">
              <w:rPr>
                <w:color w:val="000000"/>
                <w:sz w:val="16"/>
                <w:szCs w:val="16"/>
              </w:rPr>
              <w:t xml:space="preserve"> </w:t>
            </w:r>
            <w:proofErr w:type="spellStart"/>
            <w:r w:rsidRPr="00227C0C">
              <w:rPr>
                <w:color w:val="000000"/>
                <w:sz w:val="16"/>
                <w:szCs w:val="16"/>
              </w:rPr>
              <w:t>за</w:t>
            </w:r>
            <w:proofErr w:type="spellEnd"/>
            <w:r w:rsidRPr="00227C0C">
              <w:rPr>
                <w:color w:val="000000"/>
                <w:sz w:val="16"/>
                <w:szCs w:val="16"/>
              </w:rPr>
              <w:t xml:space="preserve"> </w:t>
            </w:r>
            <w:proofErr w:type="spellStart"/>
            <w:r w:rsidRPr="00227C0C">
              <w:rPr>
                <w:color w:val="000000"/>
                <w:sz w:val="16"/>
                <w:szCs w:val="16"/>
              </w:rPr>
              <w:t>културу</w:t>
            </w:r>
            <w:proofErr w:type="spellEnd"/>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300,000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675"/>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31</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1201-0001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820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512</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239</w:t>
            </w:r>
          </w:p>
        </w:tc>
        <w:tc>
          <w:tcPr>
            <w:tcW w:w="1787"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proofErr w:type="spellStart"/>
            <w:r w:rsidRPr="00227C0C">
              <w:rPr>
                <w:color w:val="000000"/>
                <w:sz w:val="16"/>
                <w:szCs w:val="16"/>
              </w:rPr>
              <w:t>Културни</w:t>
            </w:r>
            <w:proofErr w:type="spellEnd"/>
            <w:r w:rsidRPr="00227C0C">
              <w:rPr>
                <w:color w:val="000000"/>
                <w:sz w:val="16"/>
                <w:szCs w:val="16"/>
              </w:rPr>
              <w:t xml:space="preserve"> </w:t>
            </w:r>
            <w:proofErr w:type="spellStart"/>
            <w:r w:rsidRPr="00227C0C">
              <w:rPr>
                <w:color w:val="000000"/>
                <w:sz w:val="16"/>
                <w:szCs w:val="16"/>
              </w:rPr>
              <w:t>центар</w:t>
            </w:r>
            <w:proofErr w:type="spellEnd"/>
            <w:r w:rsidRPr="00227C0C">
              <w:rPr>
                <w:color w:val="000000"/>
                <w:sz w:val="16"/>
                <w:szCs w:val="16"/>
              </w:rPr>
              <w:t xml:space="preserve"> "</w:t>
            </w:r>
            <w:proofErr w:type="spellStart"/>
            <w:r w:rsidRPr="00227C0C">
              <w:rPr>
                <w:color w:val="000000"/>
                <w:sz w:val="16"/>
                <w:szCs w:val="16"/>
              </w:rPr>
              <w:t>Лукијан</w:t>
            </w:r>
            <w:proofErr w:type="spellEnd"/>
            <w:r w:rsidRPr="00227C0C">
              <w:rPr>
                <w:color w:val="000000"/>
                <w:sz w:val="16"/>
                <w:szCs w:val="16"/>
              </w:rPr>
              <w:t xml:space="preserve"> </w:t>
            </w:r>
            <w:proofErr w:type="spellStart"/>
            <w:r w:rsidRPr="00227C0C">
              <w:rPr>
                <w:color w:val="000000"/>
                <w:sz w:val="16"/>
                <w:szCs w:val="16"/>
              </w:rPr>
              <w:t>Мушицки</w:t>
            </w:r>
            <w:proofErr w:type="spellEnd"/>
            <w:r w:rsidRPr="00227C0C">
              <w:rPr>
                <w:color w:val="000000"/>
                <w:sz w:val="16"/>
                <w:szCs w:val="16"/>
              </w:rPr>
              <w:t xml:space="preserve">" </w:t>
            </w:r>
            <w:proofErr w:type="spellStart"/>
            <w:r w:rsidRPr="00227C0C">
              <w:rPr>
                <w:color w:val="000000"/>
                <w:sz w:val="16"/>
                <w:szCs w:val="16"/>
              </w:rPr>
              <w:t>Темерин</w:t>
            </w:r>
            <w:proofErr w:type="spellEnd"/>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proofErr w:type="spellStart"/>
            <w:r w:rsidRPr="00227C0C">
              <w:rPr>
                <w:color w:val="000000"/>
                <w:sz w:val="16"/>
                <w:szCs w:val="16"/>
              </w:rPr>
              <w:t>Намештај</w:t>
            </w:r>
            <w:proofErr w:type="spellEnd"/>
            <w:r w:rsidRPr="00227C0C">
              <w:rPr>
                <w:color w:val="000000"/>
                <w:sz w:val="16"/>
                <w:szCs w:val="16"/>
              </w:rPr>
              <w:t xml:space="preserve">, </w:t>
            </w:r>
            <w:proofErr w:type="spellStart"/>
            <w:r w:rsidRPr="00227C0C">
              <w:rPr>
                <w:color w:val="000000"/>
                <w:sz w:val="16"/>
                <w:szCs w:val="16"/>
              </w:rPr>
              <w:t>рачунарска</w:t>
            </w:r>
            <w:proofErr w:type="spellEnd"/>
            <w:r w:rsidRPr="00227C0C">
              <w:rPr>
                <w:color w:val="000000"/>
                <w:sz w:val="16"/>
                <w:szCs w:val="16"/>
              </w:rPr>
              <w:t xml:space="preserve"> </w:t>
            </w:r>
            <w:proofErr w:type="spellStart"/>
            <w:r w:rsidRPr="00227C0C">
              <w:rPr>
                <w:color w:val="000000"/>
                <w:sz w:val="16"/>
                <w:szCs w:val="16"/>
              </w:rPr>
              <w:t>опрема</w:t>
            </w:r>
            <w:proofErr w:type="spellEnd"/>
            <w:r w:rsidRPr="00227C0C">
              <w:rPr>
                <w:color w:val="000000"/>
                <w:sz w:val="16"/>
                <w:szCs w:val="16"/>
              </w:rPr>
              <w:t xml:space="preserve">, </w:t>
            </w:r>
            <w:proofErr w:type="spellStart"/>
            <w:r w:rsidRPr="00227C0C">
              <w:rPr>
                <w:color w:val="000000"/>
                <w:sz w:val="16"/>
                <w:szCs w:val="16"/>
              </w:rPr>
              <w:t>расвета</w:t>
            </w:r>
            <w:proofErr w:type="spellEnd"/>
            <w:r w:rsidRPr="00227C0C">
              <w:rPr>
                <w:color w:val="000000"/>
                <w:sz w:val="16"/>
                <w:szCs w:val="16"/>
              </w:rPr>
              <w:t xml:space="preserve">, </w:t>
            </w:r>
            <w:proofErr w:type="spellStart"/>
            <w:r w:rsidRPr="00227C0C">
              <w:rPr>
                <w:color w:val="000000"/>
                <w:sz w:val="16"/>
                <w:szCs w:val="16"/>
              </w:rPr>
              <w:t>клавир</w:t>
            </w:r>
            <w:proofErr w:type="spellEnd"/>
            <w:r w:rsidRPr="00227C0C">
              <w:rPr>
                <w:color w:val="000000"/>
                <w:sz w:val="16"/>
                <w:szCs w:val="16"/>
              </w:rPr>
              <w:t xml:space="preserve"> и </w:t>
            </w:r>
            <w:proofErr w:type="spellStart"/>
            <w:r w:rsidRPr="00227C0C">
              <w:rPr>
                <w:color w:val="000000"/>
                <w:sz w:val="16"/>
                <w:szCs w:val="16"/>
              </w:rPr>
              <w:t>музички</w:t>
            </w:r>
            <w:proofErr w:type="spellEnd"/>
            <w:r w:rsidRPr="00227C0C">
              <w:rPr>
                <w:color w:val="000000"/>
                <w:sz w:val="16"/>
                <w:szCs w:val="16"/>
              </w:rPr>
              <w:t xml:space="preserve"> </w:t>
            </w:r>
            <w:proofErr w:type="spellStart"/>
            <w:r w:rsidRPr="00227C0C">
              <w:rPr>
                <w:color w:val="000000"/>
                <w:sz w:val="16"/>
                <w:szCs w:val="16"/>
              </w:rPr>
              <w:t>инструменти</w:t>
            </w:r>
            <w:proofErr w:type="spellEnd"/>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2,100,000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90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32</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5</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0902-0005</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90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512</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256</w:t>
            </w:r>
          </w:p>
        </w:tc>
        <w:tc>
          <w:tcPr>
            <w:tcW w:w="1787"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proofErr w:type="spellStart"/>
            <w:r w:rsidRPr="00227C0C">
              <w:rPr>
                <w:color w:val="000000"/>
                <w:sz w:val="16"/>
                <w:szCs w:val="16"/>
              </w:rPr>
              <w:t>Центар</w:t>
            </w:r>
            <w:proofErr w:type="spellEnd"/>
            <w:r w:rsidRPr="00227C0C">
              <w:rPr>
                <w:color w:val="000000"/>
                <w:sz w:val="16"/>
                <w:szCs w:val="16"/>
              </w:rPr>
              <w:t xml:space="preserve"> </w:t>
            </w:r>
            <w:proofErr w:type="spellStart"/>
            <w:r w:rsidRPr="00227C0C">
              <w:rPr>
                <w:color w:val="000000"/>
                <w:sz w:val="16"/>
                <w:szCs w:val="16"/>
              </w:rPr>
              <w:t>за</w:t>
            </w:r>
            <w:proofErr w:type="spellEnd"/>
            <w:r w:rsidRPr="00227C0C">
              <w:rPr>
                <w:color w:val="000000"/>
                <w:sz w:val="16"/>
                <w:szCs w:val="16"/>
              </w:rPr>
              <w:t xml:space="preserve"> </w:t>
            </w:r>
            <w:proofErr w:type="spellStart"/>
            <w:r w:rsidRPr="00227C0C">
              <w:rPr>
                <w:color w:val="000000"/>
                <w:sz w:val="16"/>
                <w:szCs w:val="16"/>
              </w:rPr>
              <w:t>пружање</w:t>
            </w:r>
            <w:proofErr w:type="spellEnd"/>
            <w:r w:rsidRPr="00227C0C">
              <w:rPr>
                <w:color w:val="000000"/>
                <w:sz w:val="16"/>
                <w:szCs w:val="16"/>
              </w:rPr>
              <w:t xml:space="preserve"> </w:t>
            </w:r>
            <w:proofErr w:type="spellStart"/>
            <w:r w:rsidRPr="00227C0C">
              <w:rPr>
                <w:color w:val="000000"/>
                <w:sz w:val="16"/>
                <w:szCs w:val="16"/>
              </w:rPr>
              <w:t>услуга</w:t>
            </w:r>
            <w:proofErr w:type="spellEnd"/>
            <w:r w:rsidRPr="00227C0C">
              <w:rPr>
                <w:color w:val="000000"/>
                <w:sz w:val="16"/>
                <w:szCs w:val="16"/>
              </w:rPr>
              <w:t xml:space="preserve"> </w:t>
            </w:r>
            <w:proofErr w:type="spellStart"/>
            <w:r w:rsidRPr="00227C0C">
              <w:rPr>
                <w:color w:val="000000"/>
                <w:sz w:val="16"/>
                <w:szCs w:val="16"/>
              </w:rPr>
              <w:t>социјалне</w:t>
            </w:r>
            <w:proofErr w:type="spellEnd"/>
            <w:r w:rsidRPr="00227C0C">
              <w:rPr>
                <w:color w:val="000000"/>
                <w:sz w:val="16"/>
                <w:szCs w:val="16"/>
              </w:rPr>
              <w:t xml:space="preserve"> </w:t>
            </w:r>
            <w:proofErr w:type="spellStart"/>
            <w:r w:rsidRPr="00227C0C">
              <w:rPr>
                <w:color w:val="000000"/>
                <w:sz w:val="16"/>
                <w:szCs w:val="16"/>
              </w:rPr>
              <w:t>заштите</w:t>
            </w:r>
            <w:proofErr w:type="spellEnd"/>
            <w:r w:rsidRPr="00227C0C">
              <w:rPr>
                <w:color w:val="000000"/>
                <w:sz w:val="16"/>
                <w:szCs w:val="16"/>
              </w:rPr>
              <w:t xml:space="preserve"> </w:t>
            </w:r>
            <w:proofErr w:type="spellStart"/>
            <w:r w:rsidRPr="00227C0C">
              <w:rPr>
                <w:color w:val="000000"/>
                <w:sz w:val="16"/>
                <w:szCs w:val="16"/>
              </w:rPr>
              <w:t>општине</w:t>
            </w:r>
            <w:proofErr w:type="spellEnd"/>
            <w:r w:rsidRPr="00227C0C">
              <w:rPr>
                <w:color w:val="000000"/>
                <w:sz w:val="16"/>
                <w:szCs w:val="16"/>
              </w:rPr>
              <w:t xml:space="preserve"> </w:t>
            </w:r>
            <w:proofErr w:type="spellStart"/>
            <w:r w:rsidRPr="00227C0C">
              <w:rPr>
                <w:color w:val="000000"/>
                <w:sz w:val="16"/>
                <w:szCs w:val="16"/>
              </w:rPr>
              <w:t>Темерин</w:t>
            </w:r>
            <w:proofErr w:type="spellEnd"/>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proofErr w:type="spellStart"/>
            <w:r w:rsidRPr="00227C0C">
              <w:rPr>
                <w:color w:val="000000"/>
                <w:sz w:val="16"/>
                <w:szCs w:val="16"/>
              </w:rPr>
              <w:t>Административна</w:t>
            </w:r>
            <w:proofErr w:type="spellEnd"/>
            <w:r w:rsidRPr="00227C0C">
              <w:rPr>
                <w:color w:val="000000"/>
                <w:sz w:val="16"/>
                <w:szCs w:val="16"/>
              </w:rPr>
              <w:t xml:space="preserve"> </w:t>
            </w:r>
            <w:proofErr w:type="spellStart"/>
            <w:r w:rsidRPr="00227C0C">
              <w:rPr>
                <w:color w:val="000000"/>
                <w:sz w:val="16"/>
                <w:szCs w:val="16"/>
              </w:rPr>
              <w:t>опрема</w:t>
            </w:r>
            <w:proofErr w:type="spellEnd"/>
            <w:r w:rsidRPr="00227C0C">
              <w:rPr>
                <w:color w:val="000000"/>
                <w:sz w:val="16"/>
                <w:szCs w:val="16"/>
              </w:rPr>
              <w:t xml:space="preserve">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100,000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rPr>
            </w:pPr>
            <w:proofErr w:type="spellStart"/>
            <w:r w:rsidRPr="00227C0C">
              <w:rPr>
                <w:b/>
                <w:bCs/>
                <w:color w:val="000000"/>
              </w:rPr>
              <w:t>Укупно</w:t>
            </w:r>
            <w:proofErr w:type="spellEnd"/>
            <w:r w:rsidRPr="00227C0C">
              <w:rPr>
                <w:b/>
                <w:bCs/>
                <w:color w:val="000000"/>
              </w:rPr>
              <w:t xml:space="preserve"> 512:</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sz w:val="16"/>
                <w:szCs w:val="16"/>
              </w:rPr>
            </w:pPr>
            <w:r w:rsidRPr="00227C0C">
              <w:rPr>
                <w:b/>
                <w:bCs/>
                <w:color w:val="000000"/>
                <w:sz w:val="16"/>
                <w:szCs w:val="16"/>
              </w:rPr>
              <w:t>11,900,000</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rPr>
                <w:b/>
                <w:bCs/>
                <w:color w:val="000000"/>
                <w:sz w:val="16"/>
                <w:szCs w:val="16"/>
              </w:rPr>
            </w:pPr>
            <w:r w:rsidRPr="00227C0C">
              <w:rPr>
                <w:b/>
                <w:bCs/>
                <w:color w:val="000000"/>
                <w:sz w:val="16"/>
                <w:szCs w:val="16"/>
              </w:rPr>
              <w:t> </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rPr>
                <w:b/>
                <w:bCs/>
                <w:color w:val="000000"/>
                <w:sz w:val="16"/>
                <w:szCs w:val="16"/>
              </w:rPr>
            </w:pPr>
            <w:r w:rsidRPr="00227C0C">
              <w:rPr>
                <w:b/>
                <w:bCs/>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b/>
                <w:bCs/>
                <w:color w:val="000000"/>
              </w:rPr>
            </w:pPr>
            <w:proofErr w:type="spellStart"/>
            <w:r w:rsidRPr="00227C0C">
              <w:rPr>
                <w:b/>
                <w:bCs/>
                <w:color w:val="000000"/>
              </w:rPr>
              <w:t>Извори</w:t>
            </w:r>
            <w:proofErr w:type="spellEnd"/>
            <w:r w:rsidRPr="00227C0C">
              <w:rPr>
                <w:b/>
                <w:bCs/>
                <w:color w:val="000000"/>
              </w:rPr>
              <w:t xml:space="preserve"> </w:t>
            </w:r>
            <w:proofErr w:type="spellStart"/>
            <w:r w:rsidRPr="00227C0C">
              <w:rPr>
                <w:b/>
                <w:bCs/>
                <w:color w:val="000000"/>
              </w:rPr>
              <w:t>финансирања</w:t>
            </w:r>
            <w:proofErr w:type="spellEnd"/>
            <w:r w:rsidRPr="00227C0C">
              <w:rPr>
                <w:b/>
                <w:bCs/>
                <w:color w:val="000000"/>
              </w:rPr>
              <w:t>:</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proofErr w:type="spellStart"/>
            <w:r w:rsidRPr="00227C0C">
              <w:rPr>
                <w:color w:val="000000"/>
                <w:sz w:val="16"/>
                <w:szCs w:val="16"/>
              </w:rPr>
              <w:t>Приходи</w:t>
            </w:r>
            <w:proofErr w:type="spellEnd"/>
            <w:r w:rsidRPr="00227C0C">
              <w:rPr>
                <w:color w:val="000000"/>
                <w:sz w:val="16"/>
                <w:szCs w:val="16"/>
              </w:rPr>
              <w:t xml:space="preserve"> </w:t>
            </w:r>
            <w:proofErr w:type="spellStart"/>
            <w:r w:rsidRPr="00227C0C">
              <w:rPr>
                <w:color w:val="000000"/>
                <w:sz w:val="16"/>
                <w:szCs w:val="16"/>
              </w:rPr>
              <w:t>из</w:t>
            </w:r>
            <w:proofErr w:type="spellEnd"/>
            <w:r w:rsidRPr="00227C0C">
              <w:rPr>
                <w:color w:val="000000"/>
                <w:sz w:val="16"/>
                <w:szCs w:val="16"/>
              </w:rPr>
              <w:t xml:space="preserve"> </w:t>
            </w:r>
            <w:proofErr w:type="spellStart"/>
            <w:r w:rsidRPr="00227C0C">
              <w:rPr>
                <w:color w:val="000000"/>
                <w:sz w:val="16"/>
                <w:szCs w:val="16"/>
              </w:rPr>
              <w:t>буџета</w:t>
            </w:r>
            <w:proofErr w:type="spellEnd"/>
            <w:r w:rsidRPr="00227C0C">
              <w:rPr>
                <w:color w:val="000000"/>
                <w:sz w:val="16"/>
                <w:szCs w:val="16"/>
              </w:rPr>
              <w:t xml:space="preserve"> (</w:t>
            </w:r>
            <w:proofErr w:type="spellStart"/>
            <w:r w:rsidRPr="00227C0C">
              <w:rPr>
                <w:color w:val="000000"/>
                <w:sz w:val="16"/>
                <w:szCs w:val="16"/>
              </w:rPr>
              <w:t>извор</w:t>
            </w:r>
            <w:proofErr w:type="spellEnd"/>
            <w:r w:rsidRPr="00227C0C">
              <w:rPr>
                <w:color w:val="000000"/>
                <w:sz w:val="16"/>
                <w:szCs w:val="16"/>
              </w:rPr>
              <w:t xml:space="preserve"> 01)</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8,900,000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proofErr w:type="spellStart"/>
            <w:r w:rsidRPr="00227C0C">
              <w:rPr>
                <w:color w:val="000000"/>
                <w:sz w:val="16"/>
                <w:szCs w:val="16"/>
              </w:rPr>
              <w:t>Нераспоређени</w:t>
            </w:r>
            <w:proofErr w:type="spellEnd"/>
            <w:r w:rsidRPr="00227C0C">
              <w:rPr>
                <w:color w:val="000000"/>
                <w:sz w:val="16"/>
                <w:szCs w:val="16"/>
              </w:rPr>
              <w:t xml:space="preserve"> </w:t>
            </w:r>
            <w:proofErr w:type="spellStart"/>
            <w:r w:rsidRPr="00227C0C">
              <w:rPr>
                <w:color w:val="000000"/>
                <w:sz w:val="16"/>
                <w:szCs w:val="16"/>
              </w:rPr>
              <w:t>вишак</w:t>
            </w:r>
            <w:proofErr w:type="spellEnd"/>
            <w:r w:rsidRPr="00227C0C">
              <w:rPr>
                <w:color w:val="000000"/>
                <w:sz w:val="16"/>
                <w:szCs w:val="16"/>
              </w:rPr>
              <w:t xml:space="preserve"> </w:t>
            </w:r>
            <w:proofErr w:type="spellStart"/>
            <w:r w:rsidRPr="00227C0C">
              <w:rPr>
                <w:color w:val="000000"/>
                <w:sz w:val="16"/>
                <w:szCs w:val="16"/>
              </w:rPr>
              <w:t>прихода</w:t>
            </w:r>
            <w:proofErr w:type="spellEnd"/>
            <w:r w:rsidRPr="00227C0C">
              <w:rPr>
                <w:color w:val="000000"/>
                <w:sz w:val="16"/>
                <w:szCs w:val="16"/>
              </w:rPr>
              <w:t xml:space="preserve"> и </w:t>
            </w:r>
            <w:proofErr w:type="spellStart"/>
            <w:r w:rsidRPr="00227C0C">
              <w:rPr>
                <w:color w:val="000000"/>
                <w:sz w:val="16"/>
                <w:szCs w:val="16"/>
              </w:rPr>
              <w:t>примања</w:t>
            </w:r>
            <w:proofErr w:type="spellEnd"/>
            <w:r w:rsidRPr="00227C0C">
              <w:rPr>
                <w:color w:val="000000"/>
                <w:sz w:val="16"/>
                <w:szCs w:val="16"/>
              </w:rPr>
              <w:t xml:space="preserve"> </w:t>
            </w:r>
            <w:proofErr w:type="spellStart"/>
            <w:r w:rsidRPr="00227C0C">
              <w:rPr>
                <w:color w:val="000000"/>
                <w:sz w:val="16"/>
                <w:szCs w:val="16"/>
              </w:rPr>
              <w:t>из</w:t>
            </w:r>
            <w:proofErr w:type="spellEnd"/>
            <w:r w:rsidRPr="00227C0C">
              <w:rPr>
                <w:color w:val="000000"/>
                <w:sz w:val="16"/>
                <w:szCs w:val="16"/>
              </w:rPr>
              <w:t xml:space="preserve"> </w:t>
            </w:r>
            <w:proofErr w:type="spellStart"/>
            <w:r w:rsidRPr="00227C0C">
              <w:rPr>
                <w:color w:val="000000"/>
                <w:sz w:val="16"/>
                <w:szCs w:val="16"/>
              </w:rPr>
              <w:t>ранијих</w:t>
            </w:r>
            <w:proofErr w:type="spellEnd"/>
            <w:r w:rsidRPr="00227C0C">
              <w:rPr>
                <w:color w:val="000000"/>
                <w:sz w:val="16"/>
                <w:szCs w:val="16"/>
              </w:rPr>
              <w:t xml:space="preserve"> </w:t>
            </w:r>
            <w:proofErr w:type="spellStart"/>
            <w:r w:rsidRPr="00227C0C">
              <w:rPr>
                <w:color w:val="000000"/>
                <w:sz w:val="16"/>
                <w:szCs w:val="16"/>
              </w:rPr>
              <w:t>година</w:t>
            </w:r>
            <w:proofErr w:type="spellEnd"/>
            <w:r w:rsidRPr="00227C0C">
              <w:rPr>
                <w:color w:val="000000"/>
                <w:sz w:val="16"/>
                <w:szCs w:val="16"/>
              </w:rPr>
              <w:t xml:space="preserve"> (</w:t>
            </w:r>
            <w:proofErr w:type="spellStart"/>
            <w:r w:rsidRPr="00227C0C">
              <w:rPr>
                <w:color w:val="000000"/>
                <w:sz w:val="16"/>
                <w:szCs w:val="16"/>
              </w:rPr>
              <w:t>извор</w:t>
            </w:r>
            <w:proofErr w:type="spellEnd"/>
            <w:r w:rsidRPr="00227C0C">
              <w:rPr>
                <w:color w:val="000000"/>
                <w:sz w:val="16"/>
                <w:szCs w:val="16"/>
              </w:rPr>
              <w:t xml:space="preserve"> 13)</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3,000,000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11064" w:type="dxa"/>
            <w:gridSpan w:val="1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rPr>
                <w:rFonts w:ascii="Arial1" w:hAnsi="Arial1"/>
                <w:color w:val="000000"/>
                <w:sz w:val="22"/>
                <w:szCs w:val="22"/>
              </w:rPr>
            </w:pPr>
            <w:r w:rsidRPr="00227C0C">
              <w:rPr>
                <w:rFonts w:ascii="Arial1" w:hAnsi="Arial1"/>
                <w:color w:val="000000"/>
                <w:sz w:val="22"/>
                <w:szCs w:val="22"/>
              </w:rPr>
              <w:t> </w:t>
            </w:r>
          </w:p>
        </w:tc>
        <w:tc>
          <w:tcPr>
            <w:tcW w:w="36" w:type="dxa"/>
            <w:vAlign w:val="center"/>
            <w:hideMark/>
          </w:tcPr>
          <w:p w:rsidR="00227C0C" w:rsidRPr="00227C0C" w:rsidRDefault="00227C0C" w:rsidP="00227C0C"/>
        </w:tc>
      </w:tr>
      <w:tr w:rsidR="00227C0C" w:rsidRPr="00227C0C" w:rsidTr="00227C0C">
        <w:trPr>
          <w:trHeight w:val="439"/>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33</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1201-0001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820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515</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240</w:t>
            </w:r>
          </w:p>
        </w:tc>
        <w:tc>
          <w:tcPr>
            <w:tcW w:w="1787"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proofErr w:type="spellStart"/>
            <w:r w:rsidRPr="00227C0C">
              <w:rPr>
                <w:color w:val="000000"/>
                <w:sz w:val="16"/>
                <w:szCs w:val="16"/>
              </w:rPr>
              <w:t>Јавна</w:t>
            </w:r>
            <w:proofErr w:type="spellEnd"/>
            <w:r w:rsidRPr="00227C0C">
              <w:rPr>
                <w:color w:val="000000"/>
                <w:sz w:val="16"/>
                <w:szCs w:val="16"/>
              </w:rPr>
              <w:t xml:space="preserve"> </w:t>
            </w:r>
            <w:proofErr w:type="spellStart"/>
            <w:r w:rsidRPr="00227C0C">
              <w:rPr>
                <w:color w:val="000000"/>
                <w:sz w:val="16"/>
                <w:szCs w:val="16"/>
              </w:rPr>
              <w:t>библиотека</w:t>
            </w:r>
            <w:proofErr w:type="spellEnd"/>
            <w:r w:rsidRPr="00227C0C">
              <w:rPr>
                <w:color w:val="000000"/>
                <w:sz w:val="16"/>
                <w:szCs w:val="16"/>
              </w:rPr>
              <w:t xml:space="preserve"> ''</w:t>
            </w:r>
            <w:proofErr w:type="spellStart"/>
            <w:r w:rsidRPr="00227C0C">
              <w:rPr>
                <w:color w:val="000000"/>
                <w:sz w:val="16"/>
                <w:szCs w:val="16"/>
              </w:rPr>
              <w:t>С.Карољ</w:t>
            </w:r>
            <w:proofErr w:type="spellEnd"/>
            <w:r w:rsidRPr="00227C0C">
              <w:rPr>
                <w:color w:val="000000"/>
                <w:sz w:val="16"/>
                <w:szCs w:val="16"/>
              </w:rPr>
              <w:t xml:space="preserve">'' </w:t>
            </w:r>
            <w:proofErr w:type="spellStart"/>
            <w:r w:rsidRPr="00227C0C">
              <w:rPr>
                <w:color w:val="000000"/>
                <w:sz w:val="16"/>
                <w:szCs w:val="16"/>
              </w:rPr>
              <w:t>Темерин</w:t>
            </w:r>
            <w:proofErr w:type="spellEnd"/>
          </w:p>
        </w:tc>
        <w:tc>
          <w:tcPr>
            <w:tcW w:w="252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Набавка</w:t>
            </w:r>
            <w:proofErr w:type="spellEnd"/>
            <w:r w:rsidRPr="00227C0C">
              <w:rPr>
                <w:color w:val="000000"/>
                <w:sz w:val="16"/>
                <w:szCs w:val="16"/>
              </w:rPr>
              <w:t xml:space="preserve"> књига</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800,000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rPr>
            </w:pPr>
            <w:proofErr w:type="spellStart"/>
            <w:r w:rsidRPr="00227C0C">
              <w:rPr>
                <w:b/>
                <w:bCs/>
                <w:color w:val="000000"/>
              </w:rPr>
              <w:lastRenderedPageBreak/>
              <w:t>Укупно</w:t>
            </w:r>
            <w:proofErr w:type="spellEnd"/>
            <w:r w:rsidRPr="00227C0C">
              <w:rPr>
                <w:b/>
                <w:bCs/>
                <w:color w:val="000000"/>
              </w:rPr>
              <w:t xml:space="preserve"> 515:</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sz w:val="16"/>
                <w:szCs w:val="16"/>
              </w:rPr>
            </w:pPr>
            <w:r w:rsidRPr="00227C0C">
              <w:rPr>
                <w:b/>
                <w:bCs/>
                <w:color w:val="000000"/>
                <w:sz w:val="16"/>
                <w:szCs w:val="16"/>
              </w:rPr>
              <w:t>800,000</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rPr>
                <w:b/>
                <w:bCs/>
                <w:color w:val="000000"/>
                <w:sz w:val="16"/>
                <w:szCs w:val="16"/>
              </w:rPr>
            </w:pPr>
            <w:r w:rsidRPr="00227C0C">
              <w:rPr>
                <w:b/>
                <w:bCs/>
                <w:color w:val="000000"/>
                <w:sz w:val="16"/>
                <w:szCs w:val="16"/>
              </w:rPr>
              <w:t> </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rPr>
                <w:b/>
                <w:bCs/>
                <w:color w:val="000000"/>
                <w:sz w:val="16"/>
                <w:szCs w:val="16"/>
              </w:rPr>
            </w:pPr>
            <w:r w:rsidRPr="00227C0C">
              <w:rPr>
                <w:b/>
                <w:bCs/>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b/>
                <w:bCs/>
                <w:color w:val="000000"/>
              </w:rPr>
            </w:pPr>
            <w:proofErr w:type="spellStart"/>
            <w:r w:rsidRPr="00227C0C">
              <w:rPr>
                <w:b/>
                <w:bCs/>
                <w:color w:val="000000"/>
              </w:rPr>
              <w:t>Извори</w:t>
            </w:r>
            <w:proofErr w:type="spellEnd"/>
            <w:r w:rsidRPr="00227C0C">
              <w:rPr>
                <w:b/>
                <w:bCs/>
                <w:color w:val="000000"/>
              </w:rPr>
              <w:t xml:space="preserve"> </w:t>
            </w:r>
            <w:proofErr w:type="spellStart"/>
            <w:r w:rsidRPr="00227C0C">
              <w:rPr>
                <w:b/>
                <w:bCs/>
                <w:color w:val="000000"/>
              </w:rPr>
              <w:t>финансирања</w:t>
            </w:r>
            <w:proofErr w:type="spellEnd"/>
            <w:r w:rsidRPr="00227C0C">
              <w:rPr>
                <w:b/>
                <w:bCs/>
                <w:color w:val="000000"/>
              </w:rPr>
              <w:t>:</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proofErr w:type="spellStart"/>
            <w:r w:rsidRPr="00227C0C">
              <w:rPr>
                <w:color w:val="000000"/>
                <w:sz w:val="16"/>
                <w:szCs w:val="16"/>
              </w:rPr>
              <w:t>Приходи</w:t>
            </w:r>
            <w:proofErr w:type="spellEnd"/>
            <w:r w:rsidRPr="00227C0C">
              <w:rPr>
                <w:color w:val="000000"/>
                <w:sz w:val="16"/>
                <w:szCs w:val="16"/>
              </w:rPr>
              <w:t xml:space="preserve"> </w:t>
            </w:r>
            <w:proofErr w:type="spellStart"/>
            <w:r w:rsidRPr="00227C0C">
              <w:rPr>
                <w:color w:val="000000"/>
                <w:sz w:val="16"/>
                <w:szCs w:val="16"/>
              </w:rPr>
              <w:t>из</w:t>
            </w:r>
            <w:proofErr w:type="spellEnd"/>
            <w:r w:rsidRPr="00227C0C">
              <w:rPr>
                <w:color w:val="000000"/>
                <w:sz w:val="16"/>
                <w:szCs w:val="16"/>
              </w:rPr>
              <w:t xml:space="preserve"> </w:t>
            </w:r>
            <w:proofErr w:type="spellStart"/>
            <w:r w:rsidRPr="00227C0C">
              <w:rPr>
                <w:color w:val="000000"/>
                <w:sz w:val="16"/>
                <w:szCs w:val="16"/>
              </w:rPr>
              <w:t>буџета</w:t>
            </w:r>
            <w:proofErr w:type="spellEnd"/>
            <w:r w:rsidRPr="00227C0C">
              <w:rPr>
                <w:color w:val="000000"/>
                <w:sz w:val="16"/>
                <w:szCs w:val="16"/>
              </w:rPr>
              <w:t xml:space="preserve"> (</w:t>
            </w:r>
            <w:proofErr w:type="spellStart"/>
            <w:r w:rsidRPr="00227C0C">
              <w:rPr>
                <w:color w:val="000000"/>
                <w:sz w:val="16"/>
                <w:szCs w:val="16"/>
              </w:rPr>
              <w:t>извор</w:t>
            </w:r>
            <w:proofErr w:type="spellEnd"/>
            <w:r w:rsidRPr="00227C0C">
              <w:rPr>
                <w:color w:val="000000"/>
                <w:sz w:val="16"/>
                <w:szCs w:val="16"/>
              </w:rPr>
              <w:t xml:space="preserve"> 01)</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800,000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11064" w:type="dxa"/>
            <w:gridSpan w:val="1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rPr>
                <w:rFonts w:ascii="Arial1" w:hAnsi="Arial1"/>
                <w:color w:val="000000"/>
                <w:sz w:val="22"/>
                <w:szCs w:val="22"/>
              </w:rPr>
            </w:pPr>
            <w:r w:rsidRPr="00227C0C">
              <w:rPr>
                <w:rFonts w:ascii="Arial1" w:hAnsi="Arial1"/>
                <w:color w:val="000000"/>
                <w:sz w:val="22"/>
                <w:szCs w:val="22"/>
              </w:rPr>
              <w:t> </w:t>
            </w:r>
          </w:p>
        </w:tc>
        <w:tc>
          <w:tcPr>
            <w:tcW w:w="36" w:type="dxa"/>
            <w:vAlign w:val="center"/>
            <w:hideMark/>
          </w:tcPr>
          <w:p w:rsidR="00227C0C" w:rsidRPr="00227C0C" w:rsidRDefault="00227C0C" w:rsidP="00227C0C"/>
        </w:tc>
      </w:tr>
      <w:tr w:rsidR="00227C0C" w:rsidRPr="00227C0C" w:rsidTr="00227C0C">
        <w:trPr>
          <w:trHeight w:val="439"/>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34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0602-0001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130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541</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77</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Општинска</w:t>
            </w:r>
            <w:proofErr w:type="spellEnd"/>
            <w:r w:rsidRPr="00227C0C">
              <w:rPr>
                <w:color w:val="000000"/>
                <w:sz w:val="16"/>
                <w:szCs w:val="16"/>
              </w:rPr>
              <w:t xml:space="preserve"> </w:t>
            </w:r>
            <w:proofErr w:type="spellStart"/>
            <w:r w:rsidRPr="00227C0C">
              <w:rPr>
                <w:color w:val="000000"/>
                <w:sz w:val="16"/>
                <w:szCs w:val="16"/>
              </w:rPr>
              <w:t>управа</w:t>
            </w:r>
            <w:proofErr w:type="spellEnd"/>
          </w:p>
        </w:tc>
        <w:tc>
          <w:tcPr>
            <w:tcW w:w="252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Откуп</w:t>
            </w:r>
            <w:proofErr w:type="spellEnd"/>
            <w:r w:rsidRPr="00227C0C">
              <w:rPr>
                <w:color w:val="000000"/>
                <w:sz w:val="16"/>
                <w:szCs w:val="16"/>
              </w:rPr>
              <w:t xml:space="preserve"> </w:t>
            </w:r>
            <w:proofErr w:type="spellStart"/>
            <w:r w:rsidRPr="00227C0C">
              <w:rPr>
                <w:color w:val="000000"/>
                <w:sz w:val="16"/>
                <w:szCs w:val="16"/>
              </w:rPr>
              <w:t>земљишта</w:t>
            </w:r>
            <w:proofErr w:type="spellEnd"/>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3,120,000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rPr>
            </w:pPr>
            <w:proofErr w:type="spellStart"/>
            <w:r w:rsidRPr="00227C0C">
              <w:rPr>
                <w:b/>
                <w:bCs/>
                <w:color w:val="000000"/>
              </w:rPr>
              <w:t>Укупно</w:t>
            </w:r>
            <w:proofErr w:type="spellEnd"/>
            <w:r w:rsidRPr="00227C0C">
              <w:rPr>
                <w:b/>
                <w:bCs/>
                <w:color w:val="000000"/>
              </w:rPr>
              <w:t xml:space="preserve"> 541:</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sz w:val="16"/>
                <w:szCs w:val="16"/>
              </w:rPr>
            </w:pPr>
            <w:r w:rsidRPr="00227C0C">
              <w:rPr>
                <w:b/>
                <w:bCs/>
                <w:color w:val="000000"/>
                <w:sz w:val="16"/>
                <w:szCs w:val="16"/>
              </w:rPr>
              <w:t>3,120,000</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rPr>
                <w:b/>
                <w:bCs/>
                <w:color w:val="000000"/>
                <w:sz w:val="16"/>
                <w:szCs w:val="16"/>
              </w:rPr>
            </w:pPr>
            <w:r w:rsidRPr="00227C0C">
              <w:rPr>
                <w:b/>
                <w:bCs/>
                <w:color w:val="000000"/>
                <w:sz w:val="16"/>
                <w:szCs w:val="16"/>
              </w:rPr>
              <w:t> </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rPr>
                <w:b/>
                <w:bCs/>
                <w:color w:val="000000"/>
                <w:sz w:val="16"/>
                <w:szCs w:val="16"/>
              </w:rPr>
            </w:pPr>
            <w:r w:rsidRPr="00227C0C">
              <w:rPr>
                <w:b/>
                <w:bCs/>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b/>
                <w:bCs/>
                <w:color w:val="000000"/>
              </w:rPr>
            </w:pPr>
            <w:proofErr w:type="spellStart"/>
            <w:r w:rsidRPr="00227C0C">
              <w:rPr>
                <w:b/>
                <w:bCs/>
                <w:color w:val="000000"/>
              </w:rPr>
              <w:t>Извори</w:t>
            </w:r>
            <w:proofErr w:type="spellEnd"/>
            <w:r w:rsidRPr="00227C0C">
              <w:rPr>
                <w:b/>
                <w:bCs/>
                <w:color w:val="000000"/>
              </w:rPr>
              <w:t xml:space="preserve"> </w:t>
            </w:r>
            <w:proofErr w:type="spellStart"/>
            <w:r w:rsidRPr="00227C0C">
              <w:rPr>
                <w:b/>
                <w:bCs/>
                <w:color w:val="000000"/>
              </w:rPr>
              <w:t>финансирања</w:t>
            </w:r>
            <w:proofErr w:type="spellEnd"/>
            <w:r w:rsidRPr="00227C0C">
              <w:rPr>
                <w:b/>
                <w:bCs/>
                <w:color w:val="000000"/>
              </w:rPr>
              <w:t>:</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proofErr w:type="spellStart"/>
            <w:r w:rsidRPr="00227C0C">
              <w:rPr>
                <w:color w:val="000000"/>
                <w:sz w:val="16"/>
                <w:szCs w:val="16"/>
              </w:rPr>
              <w:t>Приходи</w:t>
            </w:r>
            <w:proofErr w:type="spellEnd"/>
            <w:r w:rsidRPr="00227C0C">
              <w:rPr>
                <w:color w:val="000000"/>
                <w:sz w:val="16"/>
                <w:szCs w:val="16"/>
              </w:rPr>
              <w:t xml:space="preserve"> </w:t>
            </w:r>
            <w:proofErr w:type="spellStart"/>
            <w:r w:rsidRPr="00227C0C">
              <w:rPr>
                <w:color w:val="000000"/>
                <w:sz w:val="16"/>
                <w:szCs w:val="16"/>
              </w:rPr>
              <w:t>из</w:t>
            </w:r>
            <w:proofErr w:type="spellEnd"/>
            <w:r w:rsidRPr="00227C0C">
              <w:rPr>
                <w:color w:val="000000"/>
                <w:sz w:val="16"/>
                <w:szCs w:val="16"/>
              </w:rPr>
              <w:t xml:space="preserve"> </w:t>
            </w:r>
            <w:proofErr w:type="spellStart"/>
            <w:r w:rsidRPr="00227C0C">
              <w:rPr>
                <w:color w:val="000000"/>
                <w:sz w:val="16"/>
                <w:szCs w:val="16"/>
              </w:rPr>
              <w:t>буџета</w:t>
            </w:r>
            <w:proofErr w:type="spellEnd"/>
            <w:r w:rsidRPr="00227C0C">
              <w:rPr>
                <w:color w:val="000000"/>
                <w:sz w:val="16"/>
                <w:szCs w:val="16"/>
              </w:rPr>
              <w:t xml:space="preserve"> (</w:t>
            </w:r>
            <w:proofErr w:type="spellStart"/>
            <w:r w:rsidRPr="00227C0C">
              <w:rPr>
                <w:color w:val="000000"/>
                <w:sz w:val="16"/>
                <w:szCs w:val="16"/>
              </w:rPr>
              <w:t>извор</w:t>
            </w:r>
            <w:proofErr w:type="spellEnd"/>
            <w:r w:rsidRPr="00227C0C">
              <w:rPr>
                <w:color w:val="000000"/>
                <w:sz w:val="16"/>
                <w:szCs w:val="16"/>
              </w:rPr>
              <w:t xml:space="preserve"> 01)</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2,000,000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7C0C" w:rsidRPr="00227C0C" w:rsidRDefault="00227C0C" w:rsidP="00227C0C">
            <w:pPr>
              <w:jc w:val="right"/>
              <w:rPr>
                <w:color w:val="000000"/>
                <w:sz w:val="16"/>
                <w:szCs w:val="16"/>
              </w:rPr>
            </w:pPr>
            <w:proofErr w:type="spellStart"/>
            <w:r w:rsidRPr="00227C0C">
              <w:rPr>
                <w:color w:val="000000"/>
                <w:sz w:val="16"/>
                <w:szCs w:val="16"/>
              </w:rPr>
              <w:t>Примања</w:t>
            </w:r>
            <w:proofErr w:type="spellEnd"/>
            <w:r w:rsidRPr="00227C0C">
              <w:rPr>
                <w:color w:val="000000"/>
                <w:sz w:val="16"/>
                <w:szCs w:val="16"/>
              </w:rPr>
              <w:t xml:space="preserve"> </w:t>
            </w:r>
            <w:proofErr w:type="spellStart"/>
            <w:r w:rsidRPr="00227C0C">
              <w:rPr>
                <w:color w:val="000000"/>
                <w:sz w:val="16"/>
                <w:szCs w:val="16"/>
              </w:rPr>
              <w:t>од</w:t>
            </w:r>
            <w:proofErr w:type="spellEnd"/>
            <w:r w:rsidRPr="00227C0C">
              <w:rPr>
                <w:color w:val="000000"/>
                <w:sz w:val="16"/>
                <w:szCs w:val="16"/>
              </w:rPr>
              <w:t xml:space="preserve"> </w:t>
            </w:r>
            <w:proofErr w:type="spellStart"/>
            <w:r w:rsidRPr="00227C0C">
              <w:rPr>
                <w:color w:val="000000"/>
                <w:sz w:val="16"/>
                <w:szCs w:val="16"/>
              </w:rPr>
              <w:t>продаје</w:t>
            </w:r>
            <w:proofErr w:type="spellEnd"/>
            <w:r w:rsidRPr="00227C0C">
              <w:rPr>
                <w:color w:val="000000"/>
                <w:sz w:val="16"/>
                <w:szCs w:val="16"/>
              </w:rPr>
              <w:t xml:space="preserve"> </w:t>
            </w:r>
            <w:proofErr w:type="spellStart"/>
            <w:r w:rsidRPr="00227C0C">
              <w:rPr>
                <w:color w:val="000000"/>
                <w:sz w:val="16"/>
                <w:szCs w:val="16"/>
              </w:rPr>
              <w:t>нефинансијске</w:t>
            </w:r>
            <w:proofErr w:type="spellEnd"/>
            <w:r w:rsidRPr="00227C0C">
              <w:rPr>
                <w:color w:val="000000"/>
                <w:sz w:val="16"/>
                <w:szCs w:val="16"/>
              </w:rPr>
              <w:t xml:space="preserve"> </w:t>
            </w:r>
            <w:proofErr w:type="spellStart"/>
            <w:r w:rsidRPr="00227C0C">
              <w:rPr>
                <w:color w:val="000000"/>
                <w:sz w:val="16"/>
                <w:szCs w:val="16"/>
              </w:rPr>
              <w:t>имовине</w:t>
            </w:r>
            <w:proofErr w:type="spellEnd"/>
            <w:r w:rsidRPr="00227C0C">
              <w:rPr>
                <w:color w:val="000000"/>
                <w:sz w:val="16"/>
                <w:szCs w:val="16"/>
              </w:rPr>
              <w:t xml:space="preserve"> (</w:t>
            </w:r>
            <w:proofErr w:type="spellStart"/>
            <w:r w:rsidRPr="00227C0C">
              <w:rPr>
                <w:color w:val="000000"/>
                <w:sz w:val="16"/>
                <w:szCs w:val="16"/>
              </w:rPr>
              <w:t>извор</w:t>
            </w:r>
            <w:proofErr w:type="spellEnd"/>
            <w:r w:rsidRPr="00227C0C">
              <w:rPr>
                <w:color w:val="000000"/>
                <w:sz w:val="16"/>
                <w:szCs w:val="16"/>
              </w:rPr>
              <w:t xml:space="preserve"> 09)</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1,120,000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408" w:type="dxa"/>
            <w:tcBorders>
              <w:top w:val="nil"/>
              <w:left w:val="single" w:sz="4" w:space="0" w:color="000000"/>
              <w:bottom w:val="single" w:sz="4" w:space="0" w:color="000000"/>
              <w:right w:val="nil"/>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 </w:t>
            </w:r>
          </w:p>
        </w:tc>
        <w:tc>
          <w:tcPr>
            <w:tcW w:w="10656" w:type="dxa"/>
            <w:gridSpan w:val="11"/>
            <w:tcBorders>
              <w:top w:val="single" w:sz="4" w:space="0" w:color="000000"/>
              <w:left w:val="nil"/>
              <w:bottom w:val="single" w:sz="4" w:space="0" w:color="000000"/>
              <w:right w:val="single" w:sz="4" w:space="0" w:color="000000"/>
            </w:tcBorders>
            <w:shd w:val="clear" w:color="auto" w:fill="auto"/>
            <w:noWrap/>
            <w:vAlign w:val="bottom"/>
            <w:hideMark/>
          </w:tcPr>
          <w:p w:rsidR="00227C0C" w:rsidRPr="00227C0C" w:rsidRDefault="00227C0C" w:rsidP="00227C0C">
            <w:pPr>
              <w:rPr>
                <w:rFonts w:ascii="Arial1" w:hAnsi="Arial1"/>
                <w:color w:val="000000"/>
                <w:sz w:val="22"/>
                <w:szCs w:val="22"/>
              </w:rPr>
            </w:pPr>
            <w:r w:rsidRPr="00227C0C">
              <w:rPr>
                <w:rFonts w:ascii="Arial1" w:hAnsi="Arial1"/>
                <w:color w:val="000000"/>
                <w:sz w:val="22"/>
                <w:szCs w:val="22"/>
              </w:rPr>
              <w:t> </w:t>
            </w:r>
          </w:p>
        </w:tc>
        <w:tc>
          <w:tcPr>
            <w:tcW w:w="36" w:type="dxa"/>
            <w:vAlign w:val="center"/>
            <w:hideMark/>
          </w:tcPr>
          <w:p w:rsidR="00227C0C" w:rsidRPr="00227C0C" w:rsidRDefault="00227C0C" w:rsidP="00227C0C"/>
        </w:tc>
      </w:tr>
      <w:tr w:rsidR="00227C0C" w:rsidRPr="00227C0C" w:rsidTr="00227C0C">
        <w:trPr>
          <w:trHeight w:val="45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35</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2003-0001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912</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463</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160</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Општинска</w:t>
            </w:r>
            <w:proofErr w:type="spellEnd"/>
            <w:r w:rsidRPr="00227C0C">
              <w:rPr>
                <w:color w:val="000000"/>
                <w:sz w:val="16"/>
                <w:szCs w:val="16"/>
              </w:rPr>
              <w:t xml:space="preserve"> </w:t>
            </w:r>
            <w:proofErr w:type="spellStart"/>
            <w:r w:rsidRPr="00227C0C">
              <w:rPr>
                <w:color w:val="000000"/>
                <w:sz w:val="16"/>
                <w:szCs w:val="16"/>
              </w:rPr>
              <w:t>управа</w:t>
            </w:r>
            <w:proofErr w:type="spellEnd"/>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ОШ ''</w:t>
            </w:r>
            <w:proofErr w:type="spellStart"/>
            <w:r w:rsidRPr="00227C0C">
              <w:rPr>
                <w:color w:val="000000"/>
                <w:sz w:val="16"/>
                <w:szCs w:val="16"/>
              </w:rPr>
              <w:t>Петар</w:t>
            </w:r>
            <w:proofErr w:type="spellEnd"/>
            <w:r w:rsidRPr="00227C0C">
              <w:rPr>
                <w:color w:val="000000"/>
                <w:sz w:val="16"/>
                <w:szCs w:val="16"/>
              </w:rPr>
              <w:t xml:space="preserve"> </w:t>
            </w:r>
            <w:proofErr w:type="spellStart"/>
            <w:r w:rsidRPr="00227C0C">
              <w:rPr>
                <w:color w:val="000000"/>
                <w:sz w:val="16"/>
                <w:szCs w:val="16"/>
              </w:rPr>
              <w:t>Кочић</w:t>
            </w:r>
            <w:proofErr w:type="spellEnd"/>
            <w:r w:rsidRPr="00227C0C">
              <w:rPr>
                <w:color w:val="000000"/>
                <w:sz w:val="16"/>
                <w:szCs w:val="16"/>
              </w:rPr>
              <w:t xml:space="preserve">'' </w:t>
            </w:r>
            <w:proofErr w:type="spellStart"/>
            <w:r w:rsidRPr="00227C0C">
              <w:rPr>
                <w:color w:val="000000"/>
                <w:sz w:val="16"/>
                <w:szCs w:val="16"/>
              </w:rPr>
              <w:t>Темерин</w:t>
            </w:r>
            <w:proofErr w:type="spellEnd"/>
            <w:r w:rsidRPr="00227C0C">
              <w:rPr>
                <w:color w:val="000000"/>
                <w:sz w:val="16"/>
                <w:szCs w:val="16"/>
              </w:rPr>
              <w:t xml:space="preserve"> - </w:t>
            </w:r>
            <w:proofErr w:type="spellStart"/>
            <w:r w:rsidRPr="00227C0C">
              <w:rPr>
                <w:color w:val="000000"/>
                <w:sz w:val="16"/>
                <w:szCs w:val="16"/>
              </w:rPr>
              <w:t>санација</w:t>
            </w:r>
            <w:proofErr w:type="spellEnd"/>
            <w:r w:rsidRPr="00227C0C">
              <w:rPr>
                <w:color w:val="000000"/>
                <w:sz w:val="16"/>
                <w:szCs w:val="16"/>
              </w:rPr>
              <w:t xml:space="preserve"> </w:t>
            </w:r>
            <w:proofErr w:type="spellStart"/>
            <w:r w:rsidRPr="00227C0C">
              <w:rPr>
                <w:color w:val="000000"/>
                <w:sz w:val="16"/>
                <w:szCs w:val="16"/>
              </w:rPr>
              <w:t>крова</w:t>
            </w:r>
            <w:proofErr w:type="spellEnd"/>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10,000,000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675"/>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36</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2003-0001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912</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463</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160</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Општинска</w:t>
            </w:r>
            <w:proofErr w:type="spellEnd"/>
            <w:r w:rsidRPr="00227C0C">
              <w:rPr>
                <w:color w:val="000000"/>
                <w:sz w:val="16"/>
                <w:szCs w:val="16"/>
              </w:rPr>
              <w:t xml:space="preserve"> </w:t>
            </w:r>
            <w:proofErr w:type="spellStart"/>
            <w:r w:rsidRPr="00227C0C">
              <w:rPr>
                <w:color w:val="000000"/>
                <w:sz w:val="16"/>
                <w:szCs w:val="16"/>
              </w:rPr>
              <w:t>управа</w:t>
            </w:r>
            <w:proofErr w:type="spellEnd"/>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 xml:space="preserve"> ОШ ''</w:t>
            </w:r>
            <w:proofErr w:type="spellStart"/>
            <w:r w:rsidRPr="00227C0C">
              <w:rPr>
                <w:color w:val="000000"/>
                <w:sz w:val="16"/>
                <w:szCs w:val="16"/>
              </w:rPr>
              <w:t>Петар</w:t>
            </w:r>
            <w:proofErr w:type="spellEnd"/>
            <w:r w:rsidRPr="00227C0C">
              <w:rPr>
                <w:color w:val="000000"/>
                <w:sz w:val="16"/>
                <w:szCs w:val="16"/>
              </w:rPr>
              <w:t xml:space="preserve"> </w:t>
            </w:r>
            <w:proofErr w:type="spellStart"/>
            <w:r w:rsidRPr="00227C0C">
              <w:rPr>
                <w:color w:val="000000"/>
                <w:sz w:val="16"/>
                <w:szCs w:val="16"/>
              </w:rPr>
              <w:t>Кочић</w:t>
            </w:r>
            <w:proofErr w:type="spellEnd"/>
            <w:r w:rsidRPr="00227C0C">
              <w:rPr>
                <w:color w:val="000000"/>
                <w:sz w:val="16"/>
                <w:szCs w:val="16"/>
              </w:rPr>
              <w:t xml:space="preserve">'' </w:t>
            </w:r>
            <w:proofErr w:type="spellStart"/>
            <w:r w:rsidRPr="00227C0C">
              <w:rPr>
                <w:color w:val="000000"/>
                <w:sz w:val="16"/>
                <w:szCs w:val="16"/>
              </w:rPr>
              <w:t>Темерин</w:t>
            </w:r>
            <w:proofErr w:type="spellEnd"/>
            <w:r w:rsidRPr="00227C0C">
              <w:rPr>
                <w:color w:val="000000"/>
                <w:sz w:val="16"/>
                <w:szCs w:val="16"/>
              </w:rPr>
              <w:t xml:space="preserve"> - </w:t>
            </w:r>
            <w:proofErr w:type="spellStart"/>
            <w:r w:rsidRPr="00227C0C">
              <w:rPr>
                <w:color w:val="000000"/>
                <w:sz w:val="16"/>
                <w:szCs w:val="16"/>
              </w:rPr>
              <w:t>намештај</w:t>
            </w:r>
            <w:proofErr w:type="spellEnd"/>
            <w:r w:rsidRPr="00227C0C">
              <w:rPr>
                <w:color w:val="000000"/>
                <w:sz w:val="16"/>
                <w:szCs w:val="16"/>
              </w:rPr>
              <w:t xml:space="preserve">,  </w:t>
            </w:r>
            <w:proofErr w:type="spellStart"/>
            <w:r w:rsidRPr="00227C0C">
              <w:rPr>
                <w:color w:val="000000"/>
                <w:sz w:val="16"/>
                <w:szCs w:val="16"/>
              </w:rPr>
              <w:t>наставна</w:t>
            </w:r>
            <w:proofErr w:type="spellEnd"/>
            <w:r w:rsidRPr="00227C0C">
              <w:rPr>
                <w:color w:val="000000"/>
                <w:sz w:val="16"/>
                <w:szCs w:val="16"/>
              </w:rPr>
              <w:t xml:space="preserve"> </w:t>
            </w:r>
            <w:proofErr w:type="spellStart"/>
            <w:r w:rsidRPr="00227C0C">
              <w:rPr>
                <w:color w:val="000000"/>
                <w:sz w:val="16"/>
                <w:szCs w:val="16"/>
              </w:rPr>
              <w:t>средства</w:t>
            </w:r>
            <w:proofErr w:type="spellEnd"/>
            <w:r w:rsidRPr="00227C0C">
              <w:rPr>
                <w:color w:val="000000"/>
                <w:sz w:val="16"/>
                <w:szCs w:val="16"/>
              </w:rPr>
              <w:t xml:space="preserve"> </w:t>
            </w:r>
            <w:proofErr w:type="spellStart"/>
            <w:r w:rsidRPr="00227C0C">
              <w:rPr>
                <w:color w:val="000000"/>
                <w:sz w:val="16"/>
                <w:szCs w:val="16"/>
              </w:rPr>
              <w:t>за</w:t>
            </w:r>
            <w:proofErr w:type="spellEnd"/>
            <w:r w:rsidRPr="00227C0C">
              <w:rPr>
                <w:color w:val="000000"/>
                <w:sz w:val="16"/>
                <w:szCs w:val="16"/>
              </w:rPr>
              <w:t xml:space="preserve"> </w:t>
            </w:r>
            <w:proofErr w:type="spellStart"/>
            <w:r w:rsidRPr="00227C0C">
              <w:rPr>
                <w:color w:val="000000"/>
                <w:sz w:val="16"/>
                <w:szCs w:val="16"/>
              </w:rPr>
              <w:t>кабинете</w:t>
            </w:r>
            <w:proofErr w:type="spellEnd"/>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800,000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702"/>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37</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2003-0001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912</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463</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160</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Општинска</w:t>
            </w:r>
            <w:proofErr w:type="spellEnd"/>
            <w:r w:rsidRPr="00227C0C">
              <w:rPr>
                <w:color w:val="000000"/>
                <w:sz w:val="16"/>
                <w:szCs w:val="16"/>
              </w:rPr>
              <w:t xml:space="preserve"> </w:t>
            </w:r>
            <w:proofErr w:type="spellStart"/>
            <w:r w:rsidRPr="00227C0C">
              <w:rPr>
                <w:color w:val="000000"/>
                <w:sz w:val="16"/>
                <w:szCs w:val="16"/>
              </w:rPr>
              <w:t>управа</w:t>
            </w:r>
            <w:proofErr w:type="spellEnd"/>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ОШ ''</w:t>
            </w:r>
            <w:proofErr w:type="spellStart"/>
            <w:r w:rsidRPr="00227C0C">
              <w:rPr>
                <w:color w:val="000000"/>
                <w:sz w:val="16"/>
                <w:szCs w:val="16"/>
              </w:rPr>
              <w:t>Кокаи</w:t>
            </w:r>
            <w:proofErr w:type="spellEnd"/>
            <w:r w:rsidRPr="00227C0C">
              <w:rPr>
                <w:color w:val="000000"/>
                <w:sz w:val="16"/>
                <w:szCs w:val="16"/>
              </w:rPr>
              <w:t xml:space="preserve"> </w:t>
            </w:r>
            <w:proofErr w:type="spellStart"/>
            <w:r w:rsidRPr="00227C0C">
              <w:rPr>
                <w:color w:val="000000"/>
                <w:sz w:val="16"/>
                <w:szCs w:val="16"/>
              </w:rPr>
              <w:t>Имре</w:t>
            </w:r>
            <w:proofErr w:type="spellEnd"/>
            <w:r w:rsidRPr="00227C0C">
              <w:rPr>
                <w:color w:val="000000"/>
                <w:sz w:val="16"/>
                <w:szCs w:val="16"/>
              </w:rPr>
              <w:t xml:space="preserve">''  </w:t>
            </w:r>
            <w:proofErr w:type="spellStart"/>
            <w:r w:rsidRPr="00227C0C">
              <w:rPr>
                <w:color w:val="000000"/>
                <w:sz w:val="16"/>
                <w:szCs w:val="16"/>
              </w:rPr>
              <w:t>Темерин</w:t>
            </w:r>
            <w:proofErr w:type="spellEnd"/>
            <w:r w:rsidRPr="00227C0C">
              <w:rPr>
                <w:color w:val="000000"/>
                <w:sz w:val="16"/>
                <w:szCs w:val="16"/>
              </w:rPr>
              <w:t xml:space="preserve"> - </w:t>
            </w:r>
            <w:proofErr w:type="spellStart"/>
            <w:r w:rsidRPr="00227C0C">
              <w:rPr>
                <w:color w:val="000000"/>
                <w:sz w:val="16"/>
                <w:szCs w:val="16"/>
              </w:rPr>
              <w:t>намештај</w:t>
            </w:r>
            <w:proofErr w:type="spellEnd"/>
            <w:r w:rsidRPr="00227C0C">
              <w:rPr>
                <w:color w:val="000000"/>
                <w:sz w:val="16"/>
                <w:szCs w:val="16"/>
              </w:rPr>
              <w:t xml:space="preserve">,  </w:t>
            </w:r>
            <w:proofErr w:type="spellStart"/>
            <w:r w:rsidRPr="00227C0C">
              <w:rPr>
                <w:color w:val="000000"/>
                <w:sz w:val="16"/>
                <w:szCs w:val="16"/>
              </w:rPr>
              <w:t>наставна</w:t>
            </w:r>
            <w:proofErr w:type="spellEnd"/>
            <w:r w:rsidRPr="00227C0C">
              <w:rPr>
                <w:color w:val="000000"/>
                <w:sz w:val="16"/>
                <w:szCs w:val="16"/>
              </w:rPr>
              <w:t xml:space="preserve"> </w:t>
            </w:r>
            <w:proofErr w:type="spellStart"/>
            <w:r w:rsidRPr="00227C0C">
              <w:rPr>
                <w:color w:val="000000"/>
                <w:sz w:val="16"/>
                <w:szCs w:val="16"/>
              </w:rPr>
              <w:t>средства</w:t>
            </w:r>
            <w:proofErr w:type="spellEnd"/>
            <w:r w:rsidRPr="00227C0C">
              <w:rPr>
                <w:color w:val="000000"/>
                <w:sz w:val="16"/>
                <w:szCs w:val="16"/>
              </w:rPr>
              <w:t xml:space="preserve"> </w:t>
            </w:r>
            <w:proofErr w:type="spellStart"/>
            <w:r w:rsidRPr="00227C0C">
              <w:rPr>
                <w:color w:val="000000"/>
                <w:sz w:val="16"/>
                <w:szCs w:val="16"/>
              </w:rPr>
              <w:t>за</w:t>
            </w:r>
            <w:proofErr w:type="spellEnd"/>
            <w:r w:rsidRPr="00227C0C">
              <w:rPr>
                <w:color w:val="000000"/>
                <w:sz w:val="16"/>
                <w:szCs w:val="16"/>
              </w:rPr>
              <w:t xml:space="preserve"> </w:t>
            </w:r>
            <w:proofErr w:type="spellStart"/>
            <w:r w:rsidRPr="00227C0C">
              <w:rPr>
                <w:color w:val="000000"/>
                <w:sz w:val="16"/>
                <w:szCs w:val="16"/>
              </w:rPr>
              <w:t>кабинете</w:t>
            </w:r>
            <w:proofErr w:type="spellEnd"/>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890,000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702"/>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38</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2003-0001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912</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463</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160</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Општинска</w:t>
            </w:r>
            <w:proofErr w:type="spellEnd"/>
            <w:r w:rsidRPr="00227C0C">
              <w:rPr>
                <w:color w:val="000000"/>
                <w:sz w:val="16"/>
                <w:szCs w:val="16"/>
              </w:rPr>
              <w:t xml:space="preserve"> </w:t>
            </w:r>
            <w:proofErr w:type="spellStart"/>
            <w:r w:rsidRPr="00227C0C">
              <w:rPr>
                <w:color w:val="000000"/>
                <w:sz w:val="16"/>
                <w:szCs w:val="16"/>
              </w:rPr>
              <w:t>управа</w:t>
            </w:r>
            <w:proofErr w:type="spellEnd"/>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ОШ ''</w:t>
            </w:r>
            <w:proofErr w:type="spellStart"/>
            <w:r w:rsidRPr="00227C0C">
              <w:rPr>
                <w:color w:val="000000"/>
                <w:sz w:val="16"/>
                <w:szCs w:val="16"/>
              </w:rPr>
              <w:t>Славко</w:t>
            </w:r>
            <w:proofErr w:type="spellEnd"/>
            <w:r w:rsidRPr="00227C0C">
              <w:rPr>
                <w:color w:val="000000"/>
                <w:sz w:val="16"/>
                <w:szCs w:val="16"/>
              </w:rPr>
              <w:t xml:space="preserve"> </w:t>
            </w:r>
            <w:proofErr w:type="spellStart"/>
            <w:r w:rsidRPr="00227C0C">
              <w:rPr>
                <w:color w:val="000000"/>
                <w:sz w:val="16"/>
                <w:szCs w:val="16"/>
              </w:rPr>
              <w:t>Родић</w:t>
            </w:r>
            <w:proofErr w:type="spellEnd"/>
            <w:r w:rsidRPr="00227C0C">
              <w:rPr>
                <w:color w:val="000000"/>
                <w:sz w:val="16"/>
                <w:szCs w:val="16"/>
              </w:rPr>
              <w:t xml:space="preserve">'' Б. </w:t>
            </w:r>
            <w:proofErr w:type="spellStart"/>
            <w:r w:rsidRPr="00227C0C">
              <w:rPr>
                <w:color w:val="000000"/>
                <w:sz w:val="16"/>
                <w:szCs w:val="16"/>
              </w:rPr>
              <w:t>Јарак</w:t>
            </w:r>
            <w:proofErr w:type="spellEnd"/>
            <w:r w:rsidRPr="00227C0C">
              <w:rPr>
                <w:color w:val="000000"/>
                <w:sz w:val="16"/>
                <w:szCs w:val="16"/>
              </w:rPr>
              <w:t xml:space="preserve"> - </w:t>
            </w:r>
            <w:proofErr w:type="spellStart"/>
            <w:r w:rsidRPr="00227C0C">
              <w:rPr>
                <w:color w:val="000000"/>
                <w:sz w:val="16"/>
                <w:szCs w:val="16"/>
              </w:rPr>
              <w:t>намештај</w:t>
            </w:r>
            <w:proofErr w:type="spellEnd"/>
            <w:r w:rsidRPr="00227C0C">
              <w:rPr>
                <w:color w:val="000000"/>
                <w:sz w:val="16"/>
                <w:szCs w:val="16"/>
              </w:rPr>
              <w:t xml:space="preserve">,  </w:t>
            </w:r>
            <w:proofErr w:type="spellStart"/>
            <w:r w:rsidRPr="00227C0C">
              <w:rPr>
                <w:color w:val="000000"/>
                <w:sz w:val="16"/>
                <w:szCs w:val="16"/>
              </w:rPr>
              <w:t>наставна</w:t>
            </w:r>
            <w:proofErr w:type="spellEnd"/>
            <w:r w:rsidRPr="00227C0C">
              <w:rPr>
                <w:color w:val="000000"/>
                <w:sz w:val="16"/>
                <w:szCs w:val="16"/>
              </w:rPr>
              <w:t xml:space="preserve"> </w:t>
            </w:r>
            <w:proofErr w:type="spellStart"/>
            <w:r w:rsidRPr="00227C0C">
              <w:rPr>
                <w:color w:val="000000"/>
                <w:sz w:val="16"/>
                <w:szCs w:val="16"/>
              </w:rPr>
              <w:t>средства</w:t>
            </w:r>
            <w:proofErr w:type="spellEnd"/>
            <w:r w:rsidRPr="00227C0C">
              <w:rPr>
                <w:color w:val="000000"/>
                <w:sz w:val="16"/>
                <w:szCs w:val="16"/>
              </w:rPr>
              <w:t xml:space="preserve"> за </w:t>
            </w:r>
            <w:proofErr w:type="spellStart"/>
            <w:r w:rsidRPr="00227C0C">
              <w:rPr>
                <w:color w:val="000000"/>
                <w:sz w:val="16"/>
                <w:szCs w:val="16"/>
              </w:rPr>
              <w:t>кабинете</w:t>
            </w:r>
            <w:proofErr w:type="spellEnd"/>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800,000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702"/>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39</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2003-0001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912</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463</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160</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Општинска</w:t>
            </w:r>
            <w:proofErr w:type="spellEnd"/>
            <w:r w:rsidRPr="00227C0C">
              <w:rPr>
                <w:color w:val="000000"/>
                <w:sz w:val="16"/>
                <w:szCs w:val="16"/>
              </w:rPr>
              <w:t xml:space="preserve"> </w:t>
            </w:r>
            <w:proofErr w:type="spellStart"/>
            <w:r w:rsidRPr="00227C0C">
              <w:rPr>
                <w:color w:val="000000"/>
                <w:sz w:val="16"/>
                <w:szCs w:val="16"/>
              </w:rPr>
              <w:t>управа</w:t>
            </w:r>
            <w:proofErr w:type="spellEnd"/>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ОШ ''</w:t>
            </w:r>
            <w:proofErr w:type="spellStart"/>
            <w:r w:rsidRPr="00227C0C">
              <w:rPr>
                <w:color w:val="000000"/>
                <w:sz w:val="16"/>
                <w:szCs w:val="16"/>
              </w:rPr>
              <w:t>Данило</w:t>
            </w:r>
            <w:proofErr w:type="spellEnd"/>
            <w:r w:rsidRPr="00227C0C">
              <w:rPr>
                <w:color w:val="000000"/>
                <w:sz w:val="16"/>
                <w:szCs w:val="16"/>
              </w:rPr>
              <w:t xml:space="preserve"> </w:t>
            </w:r>
            <w:proofErr w:type="spellStart"/>
            <w:r w:rsidRPr="00227C0C">
              <w:rPr>
                <w:color w:val="000000"/>
                <w:sz w:val="16"/>
                <w:szCs w:val="16"/>
              </w:rPr>
              <w:t>Зеленовић</w:t>
            </w:r>
            <w:proofErr w:type="spellEnd"/>
            <w:r w:rsidRPr="00227C0C">
              <w:rPr>
                <w:color w:val="000000"/>
                <w:sz w:val="16"/>
                <w:szCs w:val="16"/>
              </w:rPr>
              <w:t xml:space="preserve">'' </w:t>
            </w:r>
            <w:proofErr w:type="spellStart"/>
            <w:r w:rsidRPr="00227C0C">
              <w:rPr>
                <w:color w:val="000000"/>
                <w:sz w:val="16"/>
                <w:szCs w:val="16"/>
              </w:rPr>
              <w:t>Сириг</w:t>
            </w:r>
            <w:proofErr w:type="spellEnd"/>
            <w:r w:rsidRPr="00227C0C">
              <w:rPr>
                <w:color w:val="000000"/>
                <w:sz w:val="16"/>
                <w:szCs w:val="16"/>
              </w:rPr>
              <w:t xml:space="preserve"> – </w:t>
            </w:r>
            <w:proofErr w:type="spellStart"/>
            <w:r w:rsidRPr="00227C0C">
              <w:rPr>
                <w:color w:val="000000"/>
                <w:sz w:val="16"/>
                <w:szCs w:val="16"/>
              </w:rPr>
              <w:t>намештај</w:t>
            </w:r>
            <w:proofErr w:type="spellEnd"/>
            <w:r w:rsidRPr="00227C0C">
              <w:rPr>
                <w:color w:val="000000"/>
                <w:sz w:val="16"/>
                <w:szCs w:val="16"/>
              </w:rPr>
              <w:t xml:space="preserve">,  </w:t>
            </w:r>
            <w:proofErr w:type="spellStart"/>
            <w:r w:rsidRPr="00227C0C">
              <w:rPr>
                <w:color w:val="000000"/>
                <w:sz w:val="16"/>
                <w:szCs w:val="16"/>
              </w:rPr>
              <w:t>наставна</w:t>
            </w:r>
            <w:proofErr w:type="spellEnd"/>
            <w:r w:rsidRPr="00227C0C">
              <w:rPr>
                <w:color w:val="000000"/>
                <w:sz w:val="16"/>
                <w:szCs w:val="16"/>
              </w:rPr>
              <w:t xml:space="preserve"> </w:t>
            </w:r>
            <w:proofErr w:type="spellStart"/>
            <w:r w:rsidRPr="00227C0C">
              <w:rPr>
                <w:color w:val="000000"/>
                <w:sz w:val="16"/>
                <w:szCs w:val="16"/>
              </w:rPr>
              <w:t>средства</w:t>
            </w:r>
            <w:proofErr w:type="spellEnd"/>
            <w:r w:rsidRPr="00227C0C">
              <w:rPr>
                <w:color w:val="000000"/>
                <w:sz w:val="16"/>
                <w:szCs w:val="16"/>
              </w:rPr>
              <w:t xml:space="preserve"> </w:t>
            </w:r>
            <w:proofErr w:type="spellStart"/>
            <w:r w:rsidRPr="00227C0C">
              <w:rPr>
                <w:color w:val="000000"/>
                <w:sz w:val="16"/>
                <w:szCs w:val="16"/>
              </w:rPr>
              <w:t>за</w:t>
            </w:r>
            <w:proofErr w:type="spellEnd"/>
            <w:r w:rsidRPr="00227C0C">
              <w:rPr>
                <w:color w:val="000000"/>
                <w:sz w:val="16"/>
                <w:szCs w:val="16"/>
              </w:rPr>
              <w:t xml:space="preserve"> </w:t>
            </w:r>
            <w:proofErr w:type="spellStart"/>
            <w:r w:rsidRPr="00227C0C">
              <w:rPr>
                <w:color w:val="000000"/>
                <w:sz w:val="16"/>
                <w:szCs w:val="16"/>
              </w:rPr>
              <w:t>кабинете</w:t>
            </w:r>
            <w:proofErr w:type="spellEnd"/>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900,000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702"/>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40</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2004-0001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920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463</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163</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Општинска</w:t>
            </w:r>
            <w:proofErr w:type="spellEnd"/>
            <w:r w:rsidRPr="00227C0C">
              <w:rPr>
                <w:color w:val="000000"/>
                <w:sz w:val="16"/>
                <w:szCs w:val="16"/>
              </w:rPr>
              <w:t xml:space="preserve"> </w:t>
            </w:r>
            <w:proofErr w:type="spellStart"/>
            <w:r w:rsidRPr="00227C0C">
              <w:rPr>
                <w:color w:val="000000"/>
                <w:sz w:val="16"/>
                <w:szCs w:val="16"/>
              </w:rPr>
              <w:t>управа</w:t>
            </w:r>
            <w:proofErr w:type="spellEnd"/>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СШ ''</w:t>
            </w:r>
            <w:proofErr w:type="spellStart"/>
            <w:r w:rsidRPr="00227C0C">
              <w:rPr>
                <w:color w:val="000000"/>
                <w:sz w:val="16"/>
                <w:szCs w:val="16"/>
              </w:rPr>
              <w:t>Лукијан</w:t>
            </w:r>
            <w:proofErr w:type="spellEnd"/>
            <w:r w:rsidRPr="00227C0C">
              <w:rPr>
                <w:color w:val="000000"/>
                <w:sz w:val="16"/>
                <w:szCs w:val="16"/>
              </w:rPr>
              <w:t xml:space="preserve"> </w:t>
            </w:r>
            <w:proofErr w:type="spellStart"/>
            <w:r w:rsidRPr="00227C0C">
              <w:rPr>
                <w:color w:val="000000"/>
                <w:sz w:val="16"/>
                <w:szCs w:val="16"/>
              </w:rPr>
              <w:t>Мушицки</w:t>
            </w:r>
            <w:proofErr w:type="spellEnd"/>
            <w:r w:rsidRPr="00227C0C">
              <w:rPr>
                <w:color w:val="000000"/>
                <w:sz w:val="16"/>
                <w:szCs w:val="16"/>
              </w:rPr>
              <w:t xml:space="preserve">'' </w:t>
            </w:r>
            <w:proofErr w:type="spellStart"/>
            <w:r w:rsidRPr="00227C0C">
              <w:rPr>
                <w:color w:val="000000"/>
                <w:sz w:val="16"/>
                <w:szCs w:val="16"/>
              </w:rPr>
              <w:t>Темерин</w:t>
            </w:r>
            <w:proofErr w:type="spellEnd"/>
            <w:r w:rsidRPr="00227C0C">
              <w:rPr>
                <w:color w:val="000000"/>
                <w:sz w:val="16"/>
                <w:szCs w:val="16"/>
              </w:rPr>
              <w:t xml:space="preserve"> - </w:t>
            </w:r>
            <w:proofErr w:type="spellStart"/>
            <w:r w:rsidRPr="00227C0C">
              <w:rPr>
                <w:color w:val="000000"/>
                <w:sz w:val="16"/>
                <w:szCs w:val="16"/>
              </w:rPr>
              <w:t>намештај</w:t>
            </w:r>
            <w:proofErr w:type="spellEnd"/>
            <w:r w:rsidRPr="00227C0C">
              <w:rPr>
                <w:color w:val="000000"/>
                <w:sz w:val="16"/>
                <w:szCs w:val="16"/>
              </w:rPr>
              <w:t xml:space="preserve"> и </w:t>
            </w:r>
            <w:proofErr w:type="spellStart"/>
            <w:r w:rsidRPr="00227C0C">
              <w:rPr>
                <w:color w:val="000000"/>
                <w:sz w:val="16"/>
                <w:szCs w:val="16"/>
              </w:rPr>
              <w:t>опрема</w:t>
            </w:r>
            <w:proofErr w:type="spellEnd"/>
            <w:r w:rsidRPr="00227C0C">
              <w:rPr>
                <w:color w:val="000000"/>
                <w:sz w:val="16"/>
                <w:szCs w:val="16"/>
              </w:rPr>
              <w:t xml:space="preserve"> </w:t>
            </w:r>
            <w:proofErr w:type="spellStart"/>
            <w:r w:rsidRPr="00227C0C">
              <w:rPr>
                <w:color w:val="000000"/>
                <w:sz w:val="16"/>
                <w:szCs w:val="16"/>
              </w:rPr>
              <w:t>за</w:t>
            </w:r>
            <w:proofErr w:type="spellEnd"/>
            <w:r w:rsidRPr="00227C0C">
              <w:rPr>
                <w:color w:val="000000"/>
                <w:sz w:val="16"/>
                <w:szCs w:val="16"/>
              </w:rPr>
              <w:t xml:space="preserve"> </w:t>
            </w:r>
            <w:proofErr w:type="spellStart"/>
            <w:r w:rsidRPr="00227C0C">
              <w:rPr>
                <w:color w:val="000000"/>
                <w:sz w:val="16"/>
                <w:szCs w:val="16"/>
              </w:rPr>
              <w:t>учионице</w:t>
            </w:r>
            <w:proofErr w:type="spellEnd"/>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500,000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99"/>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41</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0902-0005</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090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463</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57</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Општинска</w:t>
            </w:r>
            <w:proofErr w:type="spellEnd"/>
            <w:r w:rsidRPr="00227C0C">
              <w:rPr>
                <w:color w:val="000000"/>
                <w:sz w:val="16"/>
                <w:szCs w:val="16"/>
              </w:rPr>
              <w:t xml:space="preserve"> </w:t>
            </w:r>
            <w:proofErr w:type="spellStart"/>
            <w:r w:rsidRPr="00227C0C">
              <w:rPr>
                <w:color w:val="000000"/>
                <w:sz w:val="16"/>
                <w:szCs w:val="16"/>
              </w:rPr>
              <w:t>управа</w:t>
            </w:r>
            <w:proofErr w:type="spellEnd"/>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proofErr w:type="spellStart"/>
            <w:r w:rsidRPr="00227C0C">
              <w:rPr>
                <w:color w:val="000000"/>
                <w:sz w:val="16"/>
                <w:szCs w:val="16"/>
              </w:rPr>
              <w:t>Центар</w:t>
            </w:r>
            <w:proofErr w:type="spellEnd"/>
            <w:r w:rsidRPr="00227C0C">
              <w:rPr>
                <w:color w:val="000000"/>
                <w:sz w:val="16"/>
                <w:szCs w:val="16"/>
              </w:rPr>
              <w:t xml:space="preserve"> </w:t>
            </w:r>
            <w:proofErr w:type="spellStart"/>
            <w:r w:rsidRPr="00227C0C">
              <w:rPr>
                <w:color w:val="000000"/>
                <w:sz w:val="16"/>
                <w:szCs w:val="16"/>
              </w:rPr>
              <w:t>за</w:t>
            </w:r>
            <w:proofErr w:type="spellEnd"/>
            <w:r w:rsidRPr="00227C0C">
              <w:rPr>
                <w:color w:val="000000"/>
                <w:sz w:val="16"/>
                <w:szCs w:val="16"/>
              </w:rPr>
              <w:t xml:space="preserve"> </w:t>
            </w:r>
            <w:proofErr w:type="spellStart"/>
            <w:r w:rsidRPr="00227C0C">
              <w:rPr>
                <w:color w:val="000000"/>
                <w:sz w:val="16"/>
                <w:szCs w:val="16"/>
              </w:rPr>
              <w:t>социјални</w:t>
            </w:r>
            <w:proofErr w:type="spellEnd"/>
            <w:r w:rsidRPr="00227C0C">
              <w:rPr>
                <w:color w:val="000000"/>
                <w:sz w:val="16"/>
                <w:szCs w:val="16"/>
              </w:rPr>
              <w:t xml:space="preserve"> </w:t>
            </w:r>
            <w:proofErr w:type="spellStart"/>
            <w:r w:rsidRPr="00227C0C">
              <w:rPr>
                <w:color w:val="000000"/>
                <w:sz w:val="16"/>
                <w:szCs w:val="16"/>
              </w:rPr>
              <w:t>рад</w:t>
            </w:r>
            <w:proofErr w:type="spellEnd"/>
            <w:r w:rsidRPr="00227C0C">
              <w:rPr>
                <w:color w:val="000000"/>
                <w:sz w:val="16"/>
                <w:szCs w:val="16"/>
              </w:rPr>
              <w:t xml:space="preserve"> - </w:t>
            </w:r>
            <w:proofErr w:type="spellStart"/>
            <w:r w:rsidRPr="00227C0C">
              <w:rPr>
                <w:color w:val="000000"/>
                <w:sz w:val="16"/>
                <w:szCs w:val="16"/>
              </w:rPr>
              <w:t>набавка</w:t>
            </w:r>
            <w:proofErr w:type="spellEnd"/>
            <w:r w:rsidRPr="00227C0C">
              <w:rPr>
                <w:color w:val="000000"/>
                <w:sz w:val="16"/>
                <w:szCs w:val="16"/>
              </w:rPr>
              <w:t xml:space="preserve"> </w:t>
            </w:r>
            <w:proofErr w:type="spellStart"/>
            <w:r w:rsidRPr="00227C0C">
              <w:rPr>
                <w:color w:val="000000"/>
                <w:sz w:val="16"/>
                <w:szCs w:val="16"/>
              </w:rPr>
              <w:t>рачунара</w:t>
            </w:r>
            <w:proofErr w:type="spellEnd"/>
            <w:r w:rsidRPr="00227C0C">
              <w:rPr>
                <w:color w:val="000000"/>
                <w:sz w:val="16"/>
                <w:szCs w:val="16"/>
              </w:rPr>
              <w:t xml:space="preserve"> и </w:t>
            </w:r>
            <w:proofErr w:type="spellStart"/>
            <w:r w:rsidRPr="00227C0C">
              <w:rPr>
                <w:color w:val="000000"/>
                <w:sz w:val="16"/>
                <w:szCs w:val="16"/>
              </w:rPr>
              <w:t>намештаја</w:t>
            </w:r>
            <w:proofErr w:type="spellEnd"/>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500,000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99"/>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42</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0902-0005</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090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463</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57</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Општинска</w:t>
            </w:r>
            <w:proofErr w:type="spellEnd"/>
            <w:r w:rsidRPr="00227C0C">
              <w:rPr>
                <w:color w:val="000000"/>
                <w:sz w:val="16"/>
                <w:szCs w:val="16"/>
              </w:rPr>
              <w:t xml:space="preserve"> </w:t>
            </w:r>
            <w:proofErr w:type="spellStart"/>
            <w:r w:rsidRPr="00227C0C">
              <w:rPr>
                <w:color w:val="000000"/>
                <w:sz w:val="16"/>
                <w:szCs w:val="16"/>
              </w:rPr>
              <w:t>управа</w:t>
            </w:r>
            <w:proofErr w:type="spellEnd"/>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proofErr w:type="spellStart"/>
            <w:r w:rsidRPr="00227C0C">
              <w:rPr>
                <w:color w:val="000000"/>
                <w:sz w:val="16"/>
                <w:szCs w:val="16"/>
              </w:rPr>
              <w:t>Центар</w:t>
            </w:r>
            <w:proofErr w:type="spellEnd"/>
            <w:r w:rsidRPr="00227C0C">
              <w:rPr>
                <w:color w:val="000000"/>
                <w:sz w:val="16"/>
                <w:szCs w:val="16"/>
              </w:rPr>
              <w:t xml:space="preserve"> </w:t>
            </w:r>
            <w:proofErr w:type="spellStart"/>
            <w:r w:rsidRPr="00227C0C">
              <w:rPr>
                <w:color w:val="000000"/>
                <w:sz w:val="16"/>
                <w:szCs w:val="16"/>
              </w:rPr>
              <w:t>за</w:t>
            </w:r>
            <w:proofErr w:type="spellEnd"/>
            <w:r w:rsidRPr="00227C0C">
              <w:rPr>
                <w:color w:val="000000"/>
                <w:sz w:val="16"/>
                <w:szCs w:val="16"/>
              </w:rPr>
              <w:t xml:space="preserve"> </w:t>
            </w:r>
            <w:proofErr w:type="spellStart"/>
            <w:r w:rsidRPr="00227C0C">
              <w:rPr>
                <w:color w:val="000000"/>
                <w:sz w:val="16"/>
                <w:szCs w:val="16"/>
              </w:rPr>
              <w:t>социјални</w:t>
            </w:r>
            <w:proofErr w:type="spellEnd"/>
            <w:r w:rsidRPr="00227C0C">
              <w:rPr>
                <w:color w:val="000000"/>
                <w:sz w:val="16"/>
                <w:szCs w:val="16"/>
              </w:rPr>
              <w:t xml:space="preserve"> </w:t>
            </w:r>
            <w:proofErr w:type="spellStart"/>
            <w:r w:rsidRPr="00227C0C">
              <w:rPr>
                <w:color w:val="000000"/>
                <w:sz w:val="16"/>
                <w:szCs w:val="16"/>
              </w:rPr>
              <w:t>рад</w:t>
            </w:r>
            <w:proofErr w:type="spellEnd"/>
            <w:r w:rsidRPr="00227C0C">
              <w:rPr>
                <w:color w:val="000000"/>
                <w:sz w:val="16"/>
                <w:szCs w:val="16"/>
              </w:rPr>
              <w:t xml:space="preserve"> - </w:t>
            </w:r>
            <w:proofErr w:type="spellStart"/>
            <w:r w:rsidRPr="00227C0C">
              <w:rPr>
                <w:color w:val="000000"/>
                <w:sz w:val="16"/>
                <w:szCs w:val="16"/>
              </w:rPr>
              <w:t>софтвер</w:t>
            </w:r>
            <w:proofErr w:type="spellEnd"/>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300,000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rPr>
            </w:pPr>
            <w:proofErr w:type="spellStart"/>
            <w:r w:rsidRPr="00227C0C">
              <w:rPr>
                <w:b/>
                <w:bCs/>
                <w:color w:val="000000"/>
              </w:rPr>
              <w:t>Укупно</w:t>
            </w:r>
            <w:proofErr w:type="spellEnd"/>
            <w:r w:rsidRPr="00227C0C">
              <w:rPr>
                <w:b/>
                <w:bCs/>
                <w:color w:val="000000"/>
              </w:rPr>
              <w:t xml:space="preserve"> 463:</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sz w:val="16"/>
                <w:szCs w:val="16"/>
              </w:rPr>
            </w:pPr>
            <w:r w:rsidRPr="00227C0C">
              <w:rPr>
                <w:b/>
                <w:bCs/>
                <w:color w:val="000000"/>
                <w:sz w:val="16"/>
                <w:szCs w:val="16"/>
              </w:rPr>
              <w:t>14,690,000</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rPr>
                <w:b/>
                <w:bCs/>
                <w:color w:val="000000"/>
                <w:sz w:val="16"/>
                <w:szCs w:val="16"/>
              </w:rPr>
            </w:pPr>
            <w:r w:rsidRPr="00227C0C">
              <w:rPr>
                <w:b/>
                <w:bCs/>
                <w:color w:val="000000"/>
                <w:sz w:val="16"/>
                <w:szCs w:val="16"/>
              </w:rPr>
              <w:t> </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rPr>
                <w:b/>
                <w:bCs/>
                <w:color w:val="000000"/>
                <w:sz w:val="16"/>
                <w:szCs w:val="16"/>
              </w:rPr>
            </w:pPr>
            <w:r w:rsidRPr="00227C0C">
              <w:rPr>
                <w:b/>
                <w:bCs/>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b/>
                <w:bCs/>
                <w:color w:val="000000"/>
              </w:rPr>
            </w:pPr>
            <w:proofErr w:type="spellStart"/>
            <w:r w:rsidRPr="00227C0C">
              <w:rPr>
                <w:b/>
                <w:bCs/>
                <w:color w:val="000000"/>
              </w:rPr>
              <w:t>Извори</w:t>
            </w:r>
            <w:proofErr w:type="spellEnd"/>
            <w:r w:rsidRPr="00227C0C">
              <w:rPr>
                <w:b/>
                <w:bCs/>
                <w:color w:val="000000"/>
              </w:rPr>
              <w:t xml:space="preserve"> </w:t>
            </w:r>
            <w:proofErr w:type="spellStart"/>
            <w:r w:rsidRPr="00227C0C">
              <w:rPr>
                <w:b/>
                <w:bCs/>
                <w:color w:val="000000"/>
              </w:rPr>
              <w:t>финансирања</w:t>
            </w:r>
            <w:proofErr w:type="spellEnd"/>
            <w:r w:rsidRPr="00227C0C">
              <w:rPr>
                <w:b/>
                <w:bCs/>
                <w:color w:val="000000"/>
              </w:rPr>
              <w:t>:</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proofErr w:type="spellStart"/>
            <w:r w:rsidRPr="00227C0C">
              <w:rPr>
                <w:color w:val="000000"/>
                <w:sz w:val="16"/>
                <w:szCs w:val="16"/>
              </w:rPr>
              <w:t>Приходи</w:t>
            </w:r>
            <w:proofErr w:type="spellEnd"/>
            <w:r w:rsidRPr="00227C0C">
              <w:rPr>
                <w:color w:val="000000"/>
                <w:sz w:val="16"/>
                <w:szCs w:val="16"/>
              </w:rPr>
              <w:t xml:space="preserve"> </w:t>
            </w:r>
            <w:proofErr w:type="spellStart"/>
            <w:r w:rsidRPr="00227C0C">
              <w:rPr>
                <w:color w:val="000000"/>
                <w:sz w:val="16"/>
                <w:szCs w:val="16"/>
              </w:rPr>
              <w:t>из</w:t>
            </w:r>
            <w:proofErr w:type="spellEnd"/>
            <w:r w:rsidRPr="00227C0C">
              <w:rPr>
                <w:color w:val="000000"/>
                <w:sz w:val="16"/>
                <w:szCs w:val="16"/>
              </w:rPr>
              <w:t xml:space="preserve"> </w:t>
            </w:r>
            <w:proofErr w:type="spellStart"/>
            <w:r w:rsidRPr="00227C0C">
              <w:rPr>
                <w:color w:val="000000"/>
                <w:sz w:val="16"/>
                <w:szCs w:val="16"/>
              </w:rPr>
              <w:t>буџета</w:t>
            </w:r>
            <w:proofErr w:type="spellEnd"/>
            <w:r w:rsidRPr="00227C0C">
              <w:rPr>
                <w:color w:val="000000"/>
                <w:sz w:val="16"/>
                <w:szCs w:val="16"/>
              </w:rPr>
              <w:t xml:space="preserve"> (</w:t>
            </w:r>
            <w:proofErr w:type="spellStart"/>
            <w:r w:rsidRPr="00227C0C">
              <w:rPr>
                <w:color w:val="000000"/>
                <w:sz w:val="16"/>
                <w:szCs w:val="16"/>
              </w:rPr>
              <w:t>извор</w:t>
            </w:r>
            <w:proofErr w:type="spellEnd"/>
            <w:r w:rsidRPr="00227C0C">
              <w:rPr>
                <w:color w:val="000000"/>
                <w:sz w:val="16"/>
                <w:szCs w:val="16"/>
              </w:rPr>
              <w:t xml:space="preserve"> 01)</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14,690,000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11064" w:type="dxa"/>
            <w:gridSpan w:val="1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rPr>
                <w:rFonts w:ascii="Arial1" w:hAnsi="Arial1"/>
                <w:color w:val="000000"/>
                <w:sz w:val="22"/>
                <w:szCs w:val="22"/>
              </w:rPr>
            </w:pPr>
            <w:r w:rsidRPr="00227C0C">
              <w:rPr>
                <w:rFonts w:ascii="Arial1" w:hAnsi="Arial1"/>
                <w:color w:val="000000"/>
                <w:sz w:val="22"/>
                <w:szCs w:val="22"/>
              </w:rPr>
              <w:t> </w:t>
            </w:r>
          </w:p>
        </w:tc>
        <w:tc>
          <w:tcPr>
            <w:tcW w:w="36" w:type="dxa"/>
            <w:vAlign w:val="center"/>
            <w:hideMark/>
          </w:tcPr>
          <w:p w:rsidR="00227C0C" w:rsidRPr="00227C0C" w:rsidRDefault="00227C0C" w:rsidP="00227C0C"/>
        </w:tc>
      </w:tr>
      <w:tr w:rsidR="00227C0C" w:rsidRPr="00227C0C" w:rsidTr="00227C0C">
        <w:trPr>
          <w:trHeight w:val="702"/>
        </w:trPr>
        <w:tc>
          <w:tcPr>
            <w:tcW w:w="408" w:type="dxa"/>
            <w:tcBorders>
              <w:top w:val="nil"/>
              <w:left w:val="single" w:sz="4" w:space="0" w:color="000000"/>
              <w:bottom w:val="single" w:sz="4" w:space="0" w:color="000000"/>
              <w:right w:val="nil"/>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43</w:t>
            </w:r>
          </w:p>
        </w:tc>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b/>
                <w:bCs/>
                <w:color w:val="000000"/>
                <w:sz w:val="16"/>
                <w:szCs w:val="16"/>
              </w:rPr>
            </w:pPr>
            <w:r w:rsidRPr="00227C0C">
              <w:rPr>
                <w:b/>
                <w:bCs/>
                <w:color w:val="000000"/>
                <w:sz w:val="16"/>
                <w:szCs w:val="16"/>
              </w:rPr>
              <w:t>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 </w:t>
            </w:r>
          </w:p>
        </w:tc>
        <w:tc>
          <w:tcPr>
            <w:tcW w:w="65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center"/>
              <w:rPr>
                <w:color w:val="000000"/>
                <w:sz w:val="16"/>
                <w:szCs w:val="16"/>
              </w:rPr>
            </w:pPr>
            <w:r w:rsidRPr="00227C0C">
              <w:rPr>
                <w:color w:val="000000"/>
                <w:sz w:val="16"/>
                <w:szCs w:val="16"/>
              </w:rPr>
              <w:t>1801-0001</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760</w:t>
            </w:r>
          </w:p>
        </w:tc>
        <w:tc>
          <w:tcPr>
            <w:tcW w:w="531"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464</w:t>
            </w:r>
          </w:p>
        </w:tc>
        <w:tc>
          <w:tcPr>
            <w:tcW w:w="279"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142</w:t>
            </w:r>
          </w:p>
        </w:tc>
        <w:tc>
          <w:tcPr>
            <w:tcW w:w="1787"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Општинска</w:t>
            </w:r>
            <w:proofErr w:type="spellEnd"/>
            <w:r w:rsidRPr="00227C0C">
              <w:rPr>
                <w:color w:val="000000"/>
                <w:sz w:val="16"/>
                <w:szCs w:val="16"/>
              </w:rPr>
              <w:t xml:space="preserve"> </w:t>
            </w:r>
            <w:proofErr w:type="spellStart"/>
            <w:r w:rsidRPr="00227C0C">
              <w:rPr>
                <w:color w:val="000000"/>
                <w:sz w:val="16"/>
                <w:szCs w:val="16"/>
              </w:rPr>
              <w:t>управа</w:t>
            </w:r>
            <w:proofErr w:type="spellEnd"/>
          </w:p>
        </w:tc>
        <w:tc>
          <w:tcPr>
            <w:tcW w:w="2528"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proofErr w:type="spellStart"/>
            <w:r w:rsidRPr="00227C0C">
              <w:rPr>
                <w:color w:val="000000"/>
                <w:sz w:val="16"/>
                <w:szCs w:val="16"/>
              </w:rPr>
              <w:t>Дом</w:t>
            </w:r>
            <w:proofErr w:type="spellEnd"/>
            <w:r w:rsidRPr="00227C0C">
              <w:rPr>
                <w:color w:val="000000"/>
                <w:sz w:val="16"/>
                <w:szCs w:val="16"/>
              </w:rPr>
              <w:t xml:space="preserve"> </w:t>
            </w:r>
            <w:proofErr w:type="spellStart"/>
            <w:r w:rsidRPr="00227C0C">
              <w:rPr>
                <w:color w:val="000000"/>
                <w:sz w:val="16"/>
                <w:szCs w:val="16"/>
              </w:rPr>
              <w:t>здравља</w:t>
            </w:r>
            <w:proofErr w:type="spellEnd"/>
            <w:r w:rsidRPr="00227C0C">
              <w:rPr>
                <w:color w:val="000000"/>
                <w:sz w:val="16"/>
                <w:szCs w:val="16"/>
              </w:rPr>
              <w:t xml:space="preserve"> ''</w:t>
            </w:r>
            <w:proofErr w:type="spellStart"/>
            <w:r w:rsidRPr="00227C0C">
              <w:rPr>
                <w:color w:val="000000"/>
                <w:sz w:val="16"/>
                <w:szCs w:val="16"/>
              </w:rPr>
              <w:t>Темерин</w:t>
            </w:r>
            <w:proofErr w:type="spellEnd"/>
            <w:r w:rsidRPr="00227C0C">
              <w:rPr>
                <w:color w:val="000000"/>
                <w:sz w:val="16"/>
                <w:szCs w:val="16"/>
              </w:rPr>
              <w:t xml:space="preserve">'' - </w:t>
            </w:r>
            <w:proofErr w:type="spellStart"/>
            <w:r w:rsidRPr="00227C0C">
              <w:rPr>
                <w:color w:val="000000"/>
                <w:sz w:val="16"/>
                <w:szCs w:val="16"/>
              </w:rPr>
              <w:t>рачунарска</w:t>
            </w:r>
            <w:proofErr w:type="spellEnd"/>
            <w:r w:rsidRPr="00227C0C">
              <w:rPr>
                <w:color w:val="000000"/>
                <w:sz w:val="16"/>
                <w:szCs w:val="16"/>
              </w:rPr>
              <w:t xml:space="preserve"> и </w:t>
            </w:r>
            <w:proofErr w:type="spellStart"/>
            <w:r w:rsidRPr="00227C0C">
              <w:rPr>
                <w:color w:val="000000"/>
                <w:sz w:val="16"/>
                <w:szCs w:val="16"/>
              </w:rPr>
              <w:t>друга</w:t>
            </w:r>
            <w:proofErr w:type="spellEnd"/>
            <w:r w:rsidRPr="00227C0C">
              <w:rPr>
                <w:color w:val="000000"/>
                <w:sz w:val="16"/>
                <w:szCs w:val="16"/>
              </w:rPr>
              <w:t xml:space="preserve"> </w:t>
            </w:r>
            <w:proofErr w:type="spellStart"/>
            <w:r w:rsidRPr="00227C0C">
              <w:rPr>
                <w:color w:val="000000"/>
                <w:sz w:val="16"/>
                <w:szCs w:val="16"/>
              </w:rPr>
              <w:t>медицинска</w:t>
            </w:r>
            <w:proofErr w:type="spellEnd"/>
            <w:r w:rsidRPr="00227C0C">
              <w:rPr>
                <w:color w:val="000000"/>
                <w:sz w:val="16"/>
                <w:szCs w:val="16"/>
              </w:rPr>
              <w:t xml:space="preserve"> </w:t>
            </w:r>
            <w:proofErr w:type="spellStart"/>
            <w:r w:rsidRPr="00227C0C">
              <w:rPr>
                <w:color w:val="000000"/>
                <w:sz w:val="16"/>
                <w:szCs w:val="16"/>
              </w:rPr>
              <w:t>опрема</w:t>
            </w:r>
            <w:proofErr w:type="spellEnd"/>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1,570,000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1,500,000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1,000,000</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rPr>
            </w:pPr>
            <w:proofErr w:type="spellStart"/>
            <w:r w:rsidRPr="00227C0C">
              <w:rPr>
                <w:b/>
                <w:bCs/>
                <w:color w:val="000000"/>
              </w:rPr>
              <w:t>Укупно</w:t>
            </w:r>
            <w:proofErr w:type="spellEnd"/>
            <w:r w:rsidRPr="00227C0C">
              <w:rPr>
                <w:b/>
                <w:bCs/>
                <w:color w:val="000000"/>
              </w:rPr>
              <w:t xml:space="preserve"> 464:</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sz w:val="16"/>
                <w:szCs w:val="16"/>
              </w:rPr>
            </w:pPr>
            <w:r w:rsidRPr="00227C0C">
              <w:rPr>
                <w:b/>
                <w:bCs/>
                <w:color w:val="000000"/>
                <w:sz w:val="16"/>
                <w:szCs w:val="16"/>
              </w:rPr>
              <w:t>1,570,000</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sz w:val="16"/>
                <w:szCs w:val="16"/>
              </w:rPr>
            </w:pPr>
            <w:r w:rsidRPr="00227C0C">
              <w:rPr>
                <w:b/>
                <w:bCs/>
                <w:color w:val="000000"/>
                <w:sz w:val="16"/>
                <w:szCs w:val="16"/>
              </w:rPr>
              <w:t>1,500,000</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sz w:val="16"/>
                <w:szCs w:val="16"/>
              </w:rPr>
            </w:pPr>
            <w:r w:rsidRPr="00227C0C">
              <w:rPr>
                <w:b/>
                <w:bCs/>
                <w:color w:val="000000"/>
                <w:sz w:val="16"/>
                <w:szCs w:val="16"/>
              </w:rPr>
              <w:t>1,000,000</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b/>
                <w:bCs/>
                <w:color w:val="000000"/>
              </w:rPr>
            </w:pPr>
            <w:proofErr w:type="spellStart"/>
            <w:r w:rsidRPr="00227C0C">
              <w:rPr>
                <w:b/>
                <w:bCs/>
                <w:color w:val="000000"/>
              </w:rPr>
              <w:t>Извори</w:t>
            </w:r>
            <w:proofErr w:type="spellEnd"/>
            <w:r w:rsidRPr="00227C0C">
              <w:rPr>
                <w:b/>
                <w:bCs/>
                <w:color w:val="000000"/>
              </w:rPr>
              <w:t xml:space="preserve"> </w:t>
            </w:r>
            <w:proofErr w:type="spellStart"/>
            <w:r w:rsidRPr="00227C0C">
              <w:rPr>
                <w:b/>
                <w:bCs/>
                <w:color w:val="000000"/>
              </w:rPr>
              <w:t>финансирања</w:t>
            </w:r>
            <w:proofErr w:type="spellEnd"/>
            <w:r w:rsidRPr="00227C0C">
              <w:rPr>
                <w:b/>
                <w:bCs/>
                <w:color w:val="000000"/>
              </w:rPr>
              <w:t>:</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b/>
                <w:bCs/>
                <w:color w:val="000000"/>
                <w:sz w:val="16"/>
                <w:szCs w:val="16"/>
              </w:rPr>
            </w:pPr>
            <w:r w:rsidRPr="00227C0C">
              <w:rPr>
                <w:b/>
                <w:bCs/>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proofErr w:type="spellStart"/>
            <w:r w:rsidRPr="00227C0C">
              <w:rPr>
                <w:color w:val="000000"/>
                <w:sz w:val="16"/>
                <w:szCs w:val="16"/>
              </w:rPr>
              <w:t>Приходи</w:t>
            </w:r>
            <w:proofErr w:type="spellEnd"/>
            <w:r w:rsidRPr="00227C0C">
              <w:rPr>
                <w:color w:val="000000"/>
                <w:sz w:val="16"/>
                <w:szCs w:val="16"/>
              </w:rPr>
              <w:t xml:space="preserve"> </w:t>
            </w:r>
            <w:proofErr w:type="spellStart"/>
            <w:r w:rsidRPr="00227C0C">
              <w:rPr>
                <w:color w:val="000000"/>
                <w:sz w:val="16"/>
                <w:szCs w:val="16"/>
              </w:rPr>
              <w:t>из</w:t>
            </w:r>
            <w:proofErr w:type="spellEnd"/>
            <w:r w:rsidRPr="00227C0C">
              <w:rPr>
                <w:color w:val="000000"/>
                <w:sz w:val="16"/>
                <w:szCs w:val="16"/>
              </w:rPr>
              <w:t xml:space="preserve"> </w:t>
            </w:r>
            <w:proofErr w:type="spellStart"/>
            <w:r w:rsidRPr="00227C0C">
              <w:rPr>
                <w:color w:val="000000"/>
                <w:sz w:val="16"/>
                <w:szCs w:val="16"/>
              </w:rPr>
              <w:t>буџета</w:t>
            </w:r>
            <w:proofErr w:type="spellEnd"/>
            <w:r w:rsidRPr="00227C0C">
              <w:rPr>
                <w:color w:val="000000"/>
                <w:sz w:val="16"/>
                <w:szCs w:val="16"/>
              </w:rPr>
              <w:t xml:space="preserve"> (</w:t>
            </w:r>
            <w:proofErr w:type="spellStart"/>
            <w:r w:rsidRPr="00227C0C">
              <w:rPr>
                <w:color w:val="000000"/>
                <w:sz w:val="16"/>
                <w:szCs w:val="16"/>
              </w:rPr>
              <w:t>извор</w:t>
            </w:r>
            <w:proofErr w:type="spellEnd"/>
            <w:r w:rsidRPr="00227C0C">
              <w:rPr>
                <w:color w:val="000000"/>
                <w:sz w:val="16"/>
                <w:szCs w:val="16"/>
              </w:rPr>
              <w:t xml:space="preserve"> 01)</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1,570,000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1,500,000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1,000,000</w:t>
            </w:r>
          </w:p>
        </w:tc>
        <w:tc>
          <w:tcPr>
            <w:tcW w:w="36" w:type="dxa"/>
            <w:vAlign w:val="center"/>
            <w:hideMark/>
          </w:tcPr>
          <w:p w:rsidR="00227C0C" w:rsidRPr="00227C0C" w:rsidRDefault="00227C0C" w:rsidP="00227C0C"/>
        </w:tc>
      </w:tr>
      <w:tr w:rsidR="00227C0C" w:rsidRPr="00227C0C" w:rsidTr="00227C0C">
        <w:trPr>
          <w:trHeight w:val="402"/>
        </w:trPr>
        <w:tc>
          <w:tcPr>
            <w:tcW w:w="11064" w:type="dxa"/>
            <w:gridSpan w:val="1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rPr>
                <w:rFonts w:ascii="Arial1" w:hAnsi="Arial1"/>
                <w:color w:val="000000"/>
                <w:sz w:val="22"/>
                <w:szCs w:val="22"/>
              </w:rPr>
            </w:pPr>
            <w:r w:rsidRPr="00227C0C">
              <w:rPr>
                <w:rFonts w:ascii="Arial1" w:hAnsi="Arial1"/>
                <w:color w:val="000000"/>
                <w:sz w:val="22"/>
                <w:szCs w:val="22"/>
              </w:rPr>
              <w:t> </w:t>
            </w:r>
          </w:p>
        </w:tc>
        <w:tc>
          <w:tcPr>
            <w:tcW w:w="36" w:type="dxa"/>
            <w:vAlign w:val="center"/>
            <w:hideMark/>
          </w:tcPr>
          <w:p w:rsidR="00227C0C" w:rsidRPr="00227C0C" w:rsidRDefault="00227C0C" w:rsidP="00227C0C"/>
        </w:tc>
      </w:tr>
      <w:tr w:rsidR="00227C0C" w:rsidRPr="00227C0C" w:rsidTr="00227C0C">
        <w:trPr>
          <w:trHeight w:val="45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4</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656" w:type="dxa"/>
            <w:tcBorders>
              <w:top w:val="nil"/>
              <w:left w:val="nil"/>
              <w:bottom w:val="single" w:sz="4" w:space="0" w:color="000000"/>
              <w:right w:val="single" w:sz="4" w:space="0" w:color="000000"/>
            </w:tcBorders>
            <w:shd w:val="clear" w:color="FFFFFF" w:fill="FFFFFF"/>
            <w:vAlign w:val="bottom"/>
            <w:hideMark/>
          </w:tcPr>
          <w:p w:rsidR="00227C0C" w:rsidRPr="00227C0C" w:rsidRDefault="00227C0C" w:rsidP="00227C0C">
            <w:pPr>
              <w:jc w:val="center"/>
              <w:rPr>
                <w:color w:val="000000"/>
                <w:sz w:val="16"/>
                <w:szCs w:val="16"/>
              </w:rPr>
            </w:pPr>
            <w:r w:rsidRPr="00227C0C">
              <w:rPr>
                <w:color w:val="000000"/>
                <w:sz w:val="16"/>
                <w:szCs w:val="16"/>
              </w:rPr>
              <w:t>1101-0005</w:t>
            </w:r>
          </w:p>
        </w:tc>
        <w:tc>
          <w:tcPr>
            <w:tcW w:w="531"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center"/>
              <w:rPr>
                <w:color w:val="000000"/>
                <w:sz w:val="16"/>
                <w:szCs w:val="16"/>
              </w:rPr>
            </w:pPr>
            <w:r w:rsidRPr="00227C0C">
              <w:rPr>
                <w:color w:val="000000"/>
                <w:sz w:val="16"/>
                <w:szCs w:val="16"/>
              </w:rPr>
              <w:t>610</w:t>
            </w:r>
          </w:p>
        </w:tc>
        <w:tc>
          <w:tcPr>
            <w:tcW w:w="531"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center"/>
              <w:rPr>
                <w:color w:val="000000"/>
                <w:sz w:val="16"/>
                <w:szCs w:val="16"/>
              </w:rPr>
            </w:pPr>
            <w:r w:rsidRPr="00227C0C">
              <w:rPr>
                <w:color w:val="000000"/>
                <w:sz w:val="16"/>
                <w:szCs w:val="16"/>
              </w:rPr>
              <w:t>451</w:t>
            </w:r>
          </w:p>
        </w:tc>
        <w:tc>
          <w:tcPr>
            <w:tcW w:w="279"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center"/>
              <w:rPr>
                <w:color w:val="000000"/>
                <w:sz w:val="16"/>
                <w:szCs w:val="16"/>
              </w:rPr>
            </w:pPr>
            <w:r w:rsidRPr="00227C0C">
              <w:rPr>
                <w:color w:val="000000"/>
                <w:sz w:val="16"/>
                <w:szCs w:val="16"/>
              </w:rPr>
              <w:t>128</w:t>
            </w:r>
          </w:p>
        </w:tc>
        <w:tc>
          <w:tcPr>
            <w:tcW w:w="1787"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Општинска</w:t>
            </w:r>
            <w:proofErr w:type="spellEnd"/>
            <w:r w:rsidRPr="00227C0C">
              <w:rPr>
                <w:color w:val="000000"/>
                <w:sz w:val="16"/>
                <w:szCs w:val="16"/>
              </w:rPr>
              <w:t xml:space="preserve"> </w:t>
            </w:r>
            <w:proofErr w:type="spellStart"/>
            <w:r w:rsidRPr="00227C0C">
              <w:rPr>
                <w:color w:val="000000"/>
                <w:sz w:val="16"/>
                <w:szCs w:val="16"/>
              </w:rPr>
              <w:t>управа</w:t>
            </w:r>
            <w:proofErr w:type="spellEnd"/>
          </w:p>
        </w:tc>
        <w:tc>
          <w:tcPr>
            <w:tcW w:w="2528" w:type="dxa"/>
            <w:tcBorders>
              <w:top w:val="nil"/>
              <w:left w:val="nil"/>
              <w:bottom w:val="single" w:sz="4" w:space="0" w:color="000000"/>
              <w:right w:val="single" w:sz="4" w:space="0" w:color="000000"/>
            </w:tcBorders>
            <w:shd w:val="clear" w:color="FFFFFF" w:fill="FFFFFF"/>
            <w:vAlign w:val="bottom"/>
            <w:hideMark/>
          </w:tcPr>
          <w:p w:rsidR="00227C0C" w:rsidRPr="00227C0C" w:rsidRDefault="00227C0C" w:rsidP="00227C0C">
            <w:pPr>
              <w:rPr>
                <w:color w:val="000000"/>
                <w:sz w:val="16"/>
                <w:szCs w:val="16"/>
              </w:rPr>
            </w:pPr>
            <w:r w:rsidRPr="00227C0C">
              <w:rPr>
                <w:color w:val="000000"/>
                <w:sz w:val="16"/>
                <w:szCs w:val="16"/>
              </w:rPr>
              <w:t>ЈКП ''</w:t>
            </w:r>
            <w:proofErr w:type="spellStart"/>
            <w:r w:rsidRPr="00227C0C">
              <w:rPr>
                <w:color w:val="000000"/>
                <w:sz w:val="16"/>
                <w:szCs w:val="16"/>
              </w:rPr>
              <w:t>Темерин</w:t>
            </w:r>
            <w:proofErr w:type="spellEnd"/>
            <w:r w:rsidRPr="00227C0C">
              <w:rPr>
                <w:color w:val="000000"/>
                <w:sz w:val="16"/>
                <w:szCs w:val="16"/>
              </w:rPr>
              <w:t xml:space="preserve">'', </w:t>
            </w:r>
            <w:proofErr w:type="spellStart"/>
            <w:r w:rsidRPr="00227C0C">
              <w:rPr>
                <w:color w:val="000000"/>
                <w:sz w:val="16"/>
                <w:szCs w:val="16"/>
              </w:rPr>
              <w:t>Темерин</w:t>
            </w:r>
            <w:proofErr w:type="spellEnd"/>
            <w:r w:rsidRPr="00227C0C">
              <w:rPr>
                <w:color w:val="000000"/>
                <w:sz w:val="16"/>
                <w:szCs w:val="16"/>
              </w:rPr>
              <w:t xml:space="preserve"> - </w:t>
            </w:r>
            <w:proofErr w:type="spellStart"/>
            <w:r w:rsidRPr="00227C0C">
              <w:rPr>
                <w:color w:val="000000"/>
                <w:sz w:val="16"/>
                <w:szCs w:val="16"/>
              </w:rPr>
              <w:t>јавни</w:t>
            </w:r>
            <w:proofErr w:type="spellEnd"/>
            <w:r w:rsidRPr="00227C0C">
              <w:rPr>
                <w:color w:val="000000"/>
                <w:sz w:val="16"/>
                <w:szCs w:val="16"/>
              </w:rPr>
              <w:t xml:space="preserve"> </w:t>
            </w:r>
            <w:proofErr w:type="spellStart"/>
            <w:r w:rsidRPr="00227C0C">
              <w:rPr>
                <w:color w:val="000000"/>
                <w:sz w:val="16"/>
                <w:szCs w:val="16"/>
              </w:rPr>
              <w:t>тоалети</w:t>
            </w:r>
            <w:proofErr w:type="spellEnd"/>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1,000,000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5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45</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656" w:type="dxa"/>
            <w:tcBorders>
              <w:top w:val="nil"/>
              <w:left w:val="nil"/>
              <w:bottom w:val="single" w:sz="4" w:space="0" w:color="000000"/>
              <w:right w:val="single" w:sz="4" w:space="0" w:color="000000"/>
            </w:tcBorders>
            <w:shd w:val="clear" w:color="FFFFFF" w:fill="FFFFFF"/>
            <w:vAlign w:val="bottom"/>
            <w:hideMark/>
          </w:tcPr>
          <w:p w:rsidR="00227C0C" w:rsidRPr="00227C0C" w:rsidRDefault="00227C0C" w:rsidP="00227C0C">
            <w:pPr>
              <w:jc w:val="center"/>
              <w:rPr>
                <w:color w:val="000000"/>
                <w:sz w:val="16"/>
                <w:szCs w:val="16"/>
              </w:rPr>
            </w:pPr>
            <w:r w:rsidRPr="00227C0C">
              <w:rPr>
                <w:color w:val="000000"/>
                <w:sz w:val="16"/>
                <w:szCs w:val="16"/>
              </w:rPr>
              <w:t>1101-5004</w:t>
            </w:r>
          </w:p>
        </w:tc>
        <w:tc>
          <w:tcPr>
            <w:tcW w:w="531"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center"/>
              <w:rPr>
                <w:color w:val="000000"/>
                <w:sz w:val="16"/>
                <w:szCs w:val="16"/>
              </w:rPr>
            </w:pPr>
            <w:r w:rsidRPr="00227C0C">
              <w:rPr>
                <w:color w:val="000000"/>
                <w:sz w:val="16"/>
                <w:szCs w:val="16"/>
              </w:rPr>
              <w:t>610</w:t>
            </w:r>
          </w:p>
        </w:tc>
        <w:tc>
          <w:tcPr>
            <w:tcW w:w="531"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center"/>
              <w:rPr>
                <w:color w:val="000000"/>
                <w:sz w:val="16"/>
                <w:szCs w:val="16"/>
              </w:rPr>
            </w:pPr>
            <w:r w:rsidRPr="00227C0C">
              <w:rPr>
                <w:color w:val="000000"/>
                <w:sz w:val="16"/>
                <w:szCs w:val="16"/>
              </w:rPr>
              <w:t>451</w:t>
            </w:r>
          </w:p>
        </w:tc>
        <w:tc>
          <w:tcPr>
            <w:tcW w:w="279"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center"/>
              <w:rPr>
                <w:color w:val="000000"/>
                <w:sz w:val="16"/>
                <w:szCs w:val="16"/>
              </w:rPr>
            </w:pPr>
            <w:r w:rsidRPr="00227C0C">
              <w:rPr>
                <w:color w:val="000000"/>
                <w:sz w:val="16"/>
                <w:szCs w:val="16"/>
              </w:rPr>
              <w:t>133</w:t>
            </w:r>
          </w:p>
        </w:tc>
        <w:tc>
          <w:tcPr>
            <w:tcW w:w="1787"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Општинска</w:t>
            </w:r>
            <w:proofErr w:type="spellEnd"/>
            <w:r w:rsidRPr="00227C0C">
              <w:rPr>
                <w:color w:val="000000"/>
                <w:sz w:val="16"/>
                <w:szCs w:val="16"/>
              </w:rPr>
              <w:t xml:space="preserve"> </w:t>
            </w:r>
            <w:proofErr w:type="spellStart"/>
            <w:r w:rsidRPr="00227C0C">
              <w:rPr>
                <w:color w:val="000000"/>
                <w:sz w:val="16"/>
                <w:szCs w:val="16"/>
              </w:rPr>
              <w:t>управа</w:t>
            </w:r>
            <w:proofErr w:type="spellEnd"/>
          </w:p>
        </w:tc>
        <w:tc>
          <w:tcPr>
            <w:tcW w:w="2528" w:type="dxa"/>
            <w:tcBorders>
              <w:top w:val="nil"/>
              <w:left w:val="nil"/>
              <w:bottom w:val="single" w:sz="4" w:space="0" w:color="000000"/>
              <w:right w:val="single" w:sz="4" w:space="0" w:color="000000"/>
            </w:tcBorders>
            <w:shd w:val="clear" w:color="FFFFFF" w:fill="FFFFFF"/>
            <w:vAlign w:val="bottom"/>
            <w:hideMark/>
          </w:tcPr>
          <w:p w:rsidR="00227C0C" w:rsidRPr="00227C0C" w:rsidRDefault="00227C0C" w:rsidP="00227C0C">
            <w:pPr>
              <w:rPr>
                <w:color w:val="000000"/>
                <w:sz w:val="16"/>
                <w:szCs w:val="16"/>
              </w:rPr>
            </w:pPr>
            <w:r w:rsidRPr="00227C0C">
              <w:rPr>
                <w:color w:val="000000"/>
                <w:sz w:val="16"/>
                <w:szCs w:val="16"/>
              </w:rPr>
              <w:t>ЈКП ''</w:t>
            </w:r>
            <w:proofErr w:type="spellStart"/>
            <w:r w:rsidRPr="00227C0C">
              <w:rPr>
                <w:color w:val="000000"/>
                <w:sz w:val="16"/>
                <w:szCs w:val="16"/>
              </w:rPr>
              <w:t>Темерин</w:t>
            </w:r>
            <w:proofErr w:type="spellEnd"/>
            <w:r w:rsidRPr="00227C0C">
              <w:rPr>
                <w:color w:val="000000"/>
                <w:sz w:val="16"/>
                <w:szCs w:val="16"/>
              </w:rPr>
              <w:t xml:space="preserve">'', </w:t>
            </w:r>
            <w:proofErr w:type="spellStart"/>
            <w:r w:rsidRPr="00227C0C">
              <w:rPr>
                <w:color w:val="000000"/>
                <w:sz w:val="16"/>
                <w:szCs w:val="16"/>
              </w:rPr>
              <w:t>Темерин</w:t>
            </w:r>
            <w:proofErr w:type="spellEnd"/>
            <w:r w:rsidRPr="00227C0C">
              <w:rPr>
                <w:color w:val="000000"/>
                <w:sz w:val="16"/>
                <w:szCs w:val="16"/>
              </w:rPr>
              <w:t xml:space="preserve"> – </w:t>
            </w:r>
            <w:proofErr w:type="spellStart"/>
            <w:r w:rsidRPr="00227C0C">
              <w:rPr>
                <w:color w:val="000000"/>
                <w:sz w:val="16"/>
                <w:szCs w:val="16"/>
              </w:rPr>
              <w:t>базен</w:t>
            </w:r>
            <w:proofErr w:type="spellEnd"/>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5,000,000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675"/>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46</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656" w:type="dxa"/>
            <w:tcBorders>
              <w:top w:val="nil"/>
              <w:left w:val="nil"/>
              <w:bottom w:val="single" w:sz="4" w:space="0" w:color="000000"/>
              <w:right w:val="single" w:sz="4" w:space="0" w:color="000000"/>
            </w:tcBorders>
            <w:shd w:val="clear" w:color="FFFFFF" w:fill="FFFFFF"/>
            <w:vAlign w:val="bottom"/>
            <w:hideMark/>
          </w:tcPr>
          <w:p w:rsidR="00227C0C" w:rsidRPr="00227C0C" w:rsidRDefault="00227C0C" w:rsidP="00227C0C">
            <w:pPr>
              <w:jc w:val="center"/>
              <w:rPr>
                <w:color w:val="000000"/>
                <w:sz w:val="16"/>
                <w:szCs w:val="16"/>
              </w:rPr>
            </w:pPr>
            <w:r w:rsidRPr="00227C0C">
              <w:rPr>
                <w:color w:val="000000"/>
                <w:sz w:val="16"/>
                <w:szCs w:val="16"/>
              </w:rPr>
              <w:t>1102-0008</w:t>
            </w:r>
          </w:p>
        </w:tc>
        <w:tc>
          <w:tcPr>
            <w:tcW w:w="531"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center"/>
              <w:rPr>
                <w:color w:val="000000"/>
                <w:sz w:val="16"/>
                <w:szCs w:val="16"/>
              </w:rPr>
            </w:pPr>
            <w:r w:rsidRPr="00227C0C">
              <w:rPr>
                <w:color w:val="000000"/>
                <w:sz w:val="16"/>
                <w:szCs w:val="16"/>
              </w:rPr>
              <w:t>630</w:t>
            </w:r>
          </w:p>
        </w:tc>
        <w:tc>
          <w:tcPr>
            <w:tcW w:w="531"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center"/>
              <w:rPr>
                <w:color w:val="000000"/>
                <w:sz w:val="16"/>
                <w:szCs w:val="16"/>
              </w:rPr>
            </w:pPr>
            <w:r w:rsidRPr="00227C0C">
              <w:rPr>
                <w:color w:val="000000"/>
                <w:sz w:val="16"/>
                <w:szCs w:val="16"/>
              </w:rPr>
              <w:t>451</w:t>
            </w:r>
          </w:p>
        </w:tc>
        <w:tc>
          <w:tcPr>
            <w:tcW w:w="279"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center"/>
              <w:rPr>
                <w:color w:val="000000"/>
                <w:sz w:val="16"/>
                <w:szCs w:val="16"/>
              </w:rPr>
            </w:pPr>
            <w:r w:rsidRPr="00227C0C">
              <w:rPr>
                <w:color w:val="000000"/>
                <w:sz w:val="16"/>
                <w:szCs w:val="16"/>
              </w:rPr>
              <w:t>138</w:t>
            </w:r>
          </w:p>
        </w:tc>
        <w:tc>
          <w:tcPr>
            <w:tcW w:w="1787"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Општинска</w:t>
            </w:r>
            <w:proofErr w:type="spellEnd"/>
            <w:r w:rsidRPr="00227C0C">
              <w:rPr>
                <w:color w:val="000000"/>
                <w:sz w:val="16"/>
                <w:szCs w:val="16"/>
              </w:rPr>
              <w:t xml:space="preserve"> </w:t>
            </w:r>
            <w:proofErr w:type="spellStart"/>
            <w:r w:rsidRPr="00227C0C">
              <w:rPr>
                <w:color w:val="000000"/>
                <w:sz w:val="16"/>
                <w:szCs w:val="16"/>
              </w:rPr>
              <w:t>управа</w:t>
            </w:r>
            <w:proofErr w:type="spellEnd"/>
          </w:p>
        </w:tc>
        <w:tc>
          <w:tcPr>
            <w:tcW w:w="2528" w:type="dxa"/>
            <w:tcBorders>
              <w:top w:val="nil"/>
              <w:left w:val="nil"/>
              <w:bottom w:val="single" w:sz="4" w:space="0" w:color="000000"/>
              <w:right w:val="single" w:sz="4" w:space="0" w:color="000000"/>
            </w:tcBorders>
            <w:shd w:val="clear" w:color="FFFFFF" w:fill="FFFFFF"/>
            <w:vAlign w:val="bottom"/>
            <w:hideMark/>
          </w:tcPr>
          <w:p w:rsidR="00227C0C" w:rsidRPr="00227C0C" w:rsidRDefault="00227C0C" w:rsidP="00227C0C">
            <w:pPr>
              <w:rPr>
                <w:color w:val="000000"/>
                <w:sz w:val="16"/>
                <w:szCs w:val="16"/>
              </w:rPr>
            </w:pPr>
            <w:r w:rsidRPr="00227C0C">
              <w:rPr>
                <w:color w:val="000000"/>
                <w:sz w:val="16"/>
                <w:szCs w:val="16"/>
              </w:rPr>
              <w:t>ЈКП ''</w:t>
            </w:r>
            <w:proofErr w:type="spellStart"/>
            <w:r w:rsidRPr="00227C0C">
              <w:rPr>
                <w:color w:val="000000"/>
                <w:sz w:val="16"/>
                <w:szCs w:val="16"/>
              </w:rPr>
              <w:t>Темерин</w:t>
            </w:r>
            <w:proofErr w:type="spellEnd"/>
            <w:r w:rsidRPr="00227C0C">
              <w:rPr>
                <w:color w:val="000000"/>
                <w:sz w:val="16"/>
                <w:szCs w:val="16"/>
              </w:rPr>
              <w:t xml:space="preserve">'', </w:t>
            </w:r>
            <w:proofErr w:type="spellStart"/>
            <w:r w:rsidRPr="00227C0C">
              <w:rPr>
                <w:color w:val="000000"/>
                <w:sz w:val="16"/>
                <w:szCs w:val="16"/>
              </w:rPr>
              <w:t>Темерин</w:t>
            </w:r>
            <w:proofErr w:type="spellEnd"/>
            <w:r w:rsidRPr="00227C0C">
              <w:rPr>
                <w:color w:val="000000"/>
                <w:sz w:val="16"/>
                <w:szCs w:val="16"/>
              </w:rPr>
              <w:t xml:space="preserve"> –  </w:t>
            </w:r>
            <w:proofErr w:type="spellStart"/>
            <w:r w:rsidRPr="00227C0C">
              <w:rPr>
                <w:color w:val="000000"/>
                <w:sz w:val="16"/>
                <w:szCs w:val="16"/>
              </w:rPr>
              <w:t>опремање</w:t>
            </w:r>
            <w:proofErr w:type="spellEnd"/>
            <w:r w:rsidRPr="00227C0C">
              <w:rPr>
                <w:color w:val="000000"/>
                <w:sz w:val="16"/>
                <w:szCs w:val="16"/>
              </w:rPr>
              <w:t xml:space="preserve"> и </w:t>
            </w:r>
            <w:proofErr w:type="spellStart"/>
            <w:r w:rsidRPr="00227C0C">
              <w:rPr>
                <w:color w:val="000000"/>
                <w:sz w:val="16"/>
                <w:szCs w:val="16"/>
              </w:rPr>
              <w:t>повезивање</w:t>
            </w:r>
            <w:proofErr w:type="spellEnd"/>
            <w:r w:rsidRPr="00227C0C">
              <w:rPr>
                <w:color w:val="000000"/>
                <w:sz w:val="16"/>
                <w:szCs w:val="16"/>
              </w:rPr>
              <w:t xml:space="preserve"> </w:t>
            </w:r>
            <w:proofErr w:type="spellStart"/>
            <w:r w:rsidRPr="00227C0C">
              <w:rPr>
                <w:color w:val="000000"/>
                <w:sz w:val="16"/>
                <w:szCs w:val="16"/>
              </w:rPr>
              <w:t>бунара</w:t>
            </w:r>
            <w:proofErr w:type="spellEnd"/>
            <w:r w:rsidRPr="00227C0C">
              <w:rPr>
                <w:color w:val="000000"/>
                <w:sz w:val="16"/>
                <w:szCs w:val="16"/>
              </w:rPr>
              <w:t xml:space="preserve"> Б-3 и </w:t>
            </w:r>
            <w:proofErr w:type="spellStart"/>
            <w:r w:rsidRPr="00227C0C">
              <w:rPr>
                <w:color w:val="000000"/>
                <w:sz w:val="16"/>
                <w:szCs w:val="16"/>
              </w:rPr>
              <w:t>агрегат</w:t>
            </w:r>
            <w:proofErr w:type="spellEnd"/>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20,100,000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50"/>
        </w:trPr>
        <w:tc>
          <w:tcPr>
            <w:tcW w:w="408" w:type="dxa"/>
            <w:tcBorders>
              <w:top w:val="nil"/>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center"/>
              <w:rPr>
                <w:color w:val="000000"/>
                <w:sz w:val="16"/>
                <w:szCs w:val="16"/>
              </w:rPr>
            </w:pPr>
            <w:r w:rsidRPr="00227C0C">
              <w:rPr>
                <w:color w:val="000000"/>
                <w:sz w:val="16"/>
                <w:szCs w:val="16"/>
              </w:rPr>
              <w:t>47</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408"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center"/>
              <w:rPr>
                <w:b/>
                <w:bCs/>
                <w:color w:val="000000"/>
                <w:sz w:val="16"/>
                <w:szCs w:val="16"/>
              </w:rPr>
            </w:pPr>
            <w:r w:rsidRPr="00227C0C">
              <w:rPr>
                <w:b/>
                <w:bCs/>
                <w:color w:val="000000"/>
                <w:sz w:val="16"/>
                <w:szCs w:val="16"/>
              </w:rPr>
              <w:t> </w:t>
            </w:r>
          </w:p>
        </w:tc>
        <w:tc>
          <w:tcPr>
            <w:tcW w:w="656" w:type="dxa"/>
            <w:tcBorders>
              <w:top w:val="nil"/>
              <w:left w:val="nil"/>
              <w:bottom w:val="single" w:sz="4" w:space="0" w:color="000000"/>
              <w:right w:val="single" w:sz="4" w:space="0" w:color="000000"/>
            </w:tcBorders>
            <w:shd w:val="clear" w:color="FFFFFF" w:fill="FFFFFF"/>
            <w:vAlign w:val="bottom"/>
            <w:hideMark/>
          </w:tcPr>
          <w:p w:rsidR="00227C0C" w:rsidRPr="00227C0C" w:rsidRDefault="00227C0C" w:rsidP="00227C0C">
            <w:pPr>
              <w:jc w:val="center"/>
              <w:rPr>
                <w:color w:val="000000"/>
                <w:sz w:val="16"/>
                <w:szCs w:val="16"/>
              </w:rPr>
            </w:pPr>
            <w:r w:rsidRPr="00227C0C">
              <w:rPr>
                <w:color w:val="000000"/>
                <w:sz w:val="16"/>
                <w:szCs w:val="16"/>
              </w:rPr>
              <w:t>1102-0008</w:t>
            </w:r>
          </w:p>
        </w:tc>
        <w:tc>
          <w:tcPr>
            <w:tcW w:w="531"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center"/>
              <w:rPr>
                <w:color w:val="000000"/>
                <w:sz w:val="16"/>
                <w:szCs w:val="16"/>
              </w:rPr>
            </w:pPr>
            <w:r w:rsidRPr="00227C0C">
              <w:rPr>
                <w:color w:val="000000"/>
                <w:sz w:val="16"/>
                <w:szCs w:val="16"/>
              </w:rPr>
              <w:t>630</w:t>
            </w:r>
          </w:p>
        </w:tc>
        <w:tc>
          <w:tcPr>
            <w:tcW w:w="531"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center"/>
              <w:rPr>
                <w:color w:val="000000"/>
                <w:sz w:val="16"/>
                <w:szCs w:val="16"/>
              </w:rPr>
            </w:pPr>
            <w:r w:rsidRPr="00227C0C">
              <w:rPr>
                <w:color w:val="000000"/>
                <w:sz w:val="16"/>
                <w:szCs w:val="16"/>
              </w:rPr>
              <w:t>451</w:t>
            </w:r>
          </w:p>
        </w:tc>
        <w:tc>
          <w:tcPr>
            <w:tcW w:w="279"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center"/>
              <w:rPr>
                <w:color w:val="000000"/>
                <w:sz w:val="16"/>
                <w:szCs w:val="16"/>
              </w:rPr>
            </w:pPr>
            <w:r w:rsidRPr="00227C0C">
              <w:rPr>
                <w:color w:val="000000"/>
                <w:sz w:val="16"/>
                <w:szCs w:val="16"/>
              </w:rPr>
              <w:t>138</w:t>
            </w:r>
          </w:p>
        </w:tc>
        <w:tc>
          <w:tcPr>
            <w:tcW w:w="1787"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proofErr w:type="spellStart"/>
            <w:r w:rsidRPr="00227C0C">
              <w:rPr>
                <w:color w:val="000000"/>
                <w:sz w:val="16"/>
                <w:szCs w:val="16"/>
              </w:rPr>
              <w:t>Општинска</w:t>
            </w:r>
            <w:proofErr w:type="spellEnd"/>
            <w:r w:rsidRPr="00227C0C">
              <w:rPr>
                <w:color w:val="000000"/>
                <w:sz w:val="16"/>
                <w:szCs w:val="16"/>
              </w:rPr>
              <w:t xml:space="preserve"> </w:t>
            </w:r>
            <w:proofErr w:type="spellStart"/>
            <w:r w:rsidRPr="00227C0C">
              <w:rPr>
                <w:color w:val="000000"/>
                <w:sz w:val="16"/>
                <w:szCs w:val="16"/>
              </w:rPr>
              <w:t>управа</w:t>
            </w:r>
            <w:proofErr w:type="spellEnd"/>
          </w:p>
        </w:tc>
        <w:tc>
          <w:tcPr>
            <w:tcW w:w="2528" w:type="dxa"/>
            <w:tcBorders>
              <w:top w:val="nil"/>
              <w:left w:val="nil"/>
              <w:bottom w:val="single" w:sz="4" w:space="0" w:color="000000"/>
              <w:right w:val="single" w:sz="4" w:space="0" w:color="000000"/>
            </w:tcBorders>
            <w:shd w:val="clear" w:color="FFFFFF" w:fill="FFFFFF"/>
            <w:vAlign w:val="bottom"/>
            <w:hideMark/>
          </w:tcPr>
          <w:p w:rsidR="00227C0C" w:rsidRPr="00227C0C" w:rsidRDefault="00227C0C" w:rsidP="00227C0C">
            <w:pPr>
              <w:rPr>
                <w:color w:val="000000"/>
                <w:sz w:val="16"/>
                <w:szCs w:val="16"/>
              </w:rPr>
            </w:pPr>
            <w:r w:rsidRPr="00227C0C">
              <w:rPr>
                <w:color w:val="000000"/>
                <w:sz w:val="16"/>
                <w:szCs w:val="16"/>
              </w:rPr>
              <w:t>ЈКП ''</w:t>
            </w:r>
            <w:proofErr w:type="spellStart"/>
            <w:r w:rsidRPr="00227C0C">
              <w:rPr>
                <w:color w:val="000000"/>
                <w:sz w:val="16"/>
                <w:szCs w:val="16"/>
              </w:rPr>
              <w:t>Темерин</w:t>
            </w:r>
            <w:proofErr w:type="spellEnd"/>
            <w:r w:rsidRPr="00227C0C">
              <w:rPr>
                <w:color w:val="000000"/>
                <w:sz w:val="16"/>
                <w:szCs w:val="16"/>
              </w:rPr>
              <w:t xml:space="preserve">'', </w:t>
            </w:r>
            <w:proofErr w:type="spellStart"/>
            <w:r w:rsidRPr="00227C0C">
              <w:rPr>
                <w:color w:val="000000"/>
                <w:sz w:val="16"/>
                <w:szCs w:val="16"/>
              </w:rPr>
              <w:t>Темерин</w:t>
            </w:r>
            <w:proofErr w:type="spellEnd"/>
            <w:r w:rsidRPr="00227C0C">
              <w:rPr>
                <w:color w:val="000000"/>
                <w:sz w:val="16"/>
                <w:szCs w:val="16"/>
              </w:rPr>
              <w:t xml:space="preserve"> – </w:t>
            </w:r>
            <w:proofErr w:type="spellStart"/>
            <w:r w:rsidRPr="00227C0C">
              <w:rPr>
                <w:color w:val="000000"/>
                <w:sz w:val="16"/>
                <w:szCs w:val="16"/>
              </w:rPr>
              <w:t>Хидрогеолошка</w:t>
            </w:r>
            <w:proofErr w:type="spellEnd"/>
            <w:r w:rsidRPr="00227C0C">
              <w:rPr>
                <w:color w:val="000000"/>
                <w:sz w:val="16"/>
                <w:szCs w:val="16"/>
              </w:rPr>
              <w:t xml:space="preserve"> </w:t>
            </w:r>
            <w:proofErr w:type="spellStart"/>
            <w:r w:rsidRPr="00227C0C">
              <w:rPr>
                <w:color w:val="000000"/>
                <w:sz w:val="16"/>
                <w:szCs w:val="16"/>
              </w:rPr>
              <w:t>истраживања</w:t>
            </w:r>
            <w:proofErr w:type="spellEnd"/>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jc w:val="right"/>
              <w:rPr>
                <w:color w:val="000000"/>
                <w:sz w:val="16"/>
                <w:szCs w:val="16"/>
              </w:rPr>
            </w:pPr>
            <w:r w:rsidRPr="00227C0C">
              <w:rPr>
                <w:color w:val="000000"/>
                <w:sz w:val="16"/>
                <w:szCs w:val="16"/>
              </w:rPr>
              <w:t>2,500,000</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FFFFFF" w:fill="FFFFFF"/>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rPr>
            </w:pPr>
            <w:proofErr w:type="spellStart"/>
            <w:r w:rsidRPr="00227C0C">
              <w:rPr>
                <w:b/>
                <w:bCs/>
                <w:color w:val="000000"/>
              </w:rPr>
              <w:lastRenderedPageBreak/>
              <w:t>Укупно</w:t>
            </w:r>
            <w:proofErr w:type="spellEnd"/>
            <w:r w:rsidRPr="00227C0C">
              <w:rPr>
                <w:b/>
                <w:bCs/>
                <w:color w:val="000000"/>
              </w:rPr>
              <w:t xml:space="preserve"> 451:</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sz w:val="16"/>
                <w:szCs w:val="16"/>
              </w:rPr>
            </w:pPr>
            <w:r w:rsidRPr="00227C0C">
              <w:rPr>
                <w:b/>
                <w:bCs/>
                <w:color w:val="000000"/>
                <w:sz w:val="16"/>
                <w:szCs w:val="16"/>
              </w:rPr>
              <w:t>28,600,000</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rPr>
                <w:b/>
                <w:bCs/>
                <w:color w:val="000000"/>
                <w:sz w:val="16"/>
                <w:szCs w:val="16"/>
              </w:rPr>
            </w:pPr>
            <w:r w:rsidRPr="00227C0C">
              <w:rPr>
                <w:b/>
                <w:bCs/>
                <w:color w:val="000000"/>
                <w:sz w:val="16"/>
                <w:szCs w:val="16"/>
              </w:rPr>
              <w:t> </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rPr>
                <w:b/>
                <w:bCs/>
                <w:color w:val="000000"/>
                <w:sz w:val="16"/>
                <w:szCs w:val="16"/>
              </w:rPr>
            </w:pPr>
            <w:r w:rsidRPr="00227C0C">
              <w:rPr>
                <w:b/>
                <w:bCs/>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b/>
                <w:bCs/>
                <w:color w:val="000000"/>
              </w:rPr>
            </w:pPr>
            <w:proofErr w:type="spellStart"/>
            <w:r w:rsidRPr="00227C0C">
              <w:rPr>
                <w:b/>
                <w:bCs/>
                <w:color w:val="000000"/>
              </w:rPr>
              <w:t>Извори</w:t>
            </w:r>
            <w:proofErr w:type="spellEnd"/>
            <w:r w:rsidRPr="00227C0C">
              <w:rPr>
                <w:b/>
                <w:bCs/>
                <w:color w:val="000000"/>
              </w:rPr>
              <w:t xml:space="preserve"> </w:t>
            </w:r>
            <w:proofErr w:type="spellStart"/>
            <w:r w:rsidRPr="00227C0C">
              <w:rPr>
                <w:b/>
                <w:bCs/>
                <w:color w:val="000000"/>
              </w:rPr>
              <w:t>финансирања</w:t>
            </w:r>
            <w:proofErr w:type="spellEnd"/>
            <w:r w:rsidRPr="00227C0C">
              <w:rPr>
                <w:b/>
                <w:bCs/>
                <w:color w:val="000000"/>
              </w:rPr>
              <w:t>:</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proofErr w:type="spellStart"/>
            <w:r w:rsidRPr="00227C0C">
              <w:rPr>
                <w:color w:val="000000"/>
                <w:sz w:val="16"/>
                <w:szCs w:val="16"/>
              </w:rPr>
              <w:t>Приходи</w:t>
            </w:r>
            <w:proofErr w:type="spellEnd"/>
            <w:r w:rsidRPr="00227C0C">
              <w:rPr>
                <w:color w:val="000000"/>
                <w:sz w:val="16"/>
                <w:szCs w:val="16"/>
              </w:rPr>
              <w:t xml:space="preserve"> </w:t>
            </w:r>
            <w:proofErr w:type="spellStart"/>
            <w:r w:rsidRPr="00227C0C">
              <w:rPr>
                <w:color w:val="000000"/>
                <w:sz w:val="16"/>
                <w:szCs w:val="16"/>
              </w:rPr>
              <w:t>из</w:t>
            </w:r>
            <w:proofErr w:type="spellEnd"/>
            <w:r w:rsidRPr="00227C0C">
              <w:rPr>
                <w:color w:val="000000"/>
                <w:sz w:val="16"/>
                <w:szCs w:val="16"/>
              </w:rPr>
              <w:t xml:space="preserve"> </w:t>
            </w:r>
            <w:proofErr w:type="spellStart"/>
            <w:r w:rsidRPr="00227C0C">
              <w:rPr>
                <w:color w:val="000000"/>
                <w:sz w:val="16"/>
                <w:szCs w:val="16"/>
              </w:rPr>
              <w:t>буџета</w:t>
            </w:r>
            <w:proofErr w:type="spellEnd"/>
            <w:r w:rsidRPr="00227C0C">
              <w:rPr>
                <w:color w:val="000000"/>
                <w:sz w:val="16"/>
                <w:szCs w:val="16"/>
              </w:rPr>
              <w:t xml:space="preserve"> (</w:t>
            </w:r>
            <w:proofErr w:type="spellStart"/>
            <w:r w:rsidRPr="00227C0C">
              <w:rPr>
                <w:color w:val="000000"/>
                <w:sz w:val="16"/>
                <w:szCs w:val="16"/>
              </w:rPr>
              <w:t>извор</w:t>
            </w:r>
            <w:proofErr w:type="spellEnd"/>
            <w:r w:rsidRPr="00227C0C">
              <w:rPr>
                <w:color w:val="000000"/>
                <w:sz w:val="16"/>
                <w:szCs w:val="16"/>
              </w:rPr>
              <w:t xml:space="preserve"> 01)</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28,600,000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11064" w:type="dxa"/>
            <w:gridSpan w:val="1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rPr>
                <w:rFonts w:ascii="Arial1" w:hAnsi="Arial1"/>
                <w:color w:val="000000"/>
                <w:sz w:val="22"/>
                <w:szCs w:val="22"/>
              </w:rPr>
            </w:pPr>
            <w:r w:rsidRPr="00227C0C">
              <w:rPr>
                <w:rFonts w:ascii="Arial1" w:hAnsi="Arial1"/>
                <w:color w:val="000000"/>
                <w:sz w:val="22"/>
                <w:szCs w:val="22"/>
              </w:rPr>
              <w:t> </w:t>
            </w:r>
          </w:p>
        </w:tc>
        <w:tc>
          <w:tcPr>
            <w:tcW w:w="36" w:type="dxa"/>
            <w:vAlign w:val="center"/>
            <w:hideMark/>
          </w:tcPr>
          <w:p w:rsidR="00227C0C" w:rsidRPr="00227C0C" w:rsidRDefault="00227C0C" w:rsidP="00227C0C"/>
        </w:tc>
      </w:tr>
      <w:tr w:rsidR="00227C0C" w:rsidRPr="00227C0C" w:rsidTr="00227C0C">
        <w:trPr>
          <w:trHeight w:val="600"/>
        </w:trPr>
        <w:tc>
          <w:tcPr>
            <w:tcW w:w="7536" w:type="dxa"/>
            <w:gridSpan w:val="9"/>
            <w:tcBorders>
              <w:top w:val="single" w:sz="4" w:space="0" w:color="000000"/>
              <w:left w:val="single" w:sz="4" w:space="0" w:color="000000"/>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rPr>
            </w:pPr>
            <w:proofErr w:type="spellStart"/>
            <w:r w:rsidRPr="00227C0C">
              <w:rPr>
                <w:b/>
                <w:bCs/>
                <w:color w:val="000000"/>
              </w:rPr>
              <w:t>Укупно</w:t>
            </w:r>
            <w:proofErr w:type="spellEnd"/>
            <w:r w:rsidRPr="00227C0C">
              <w:rPr>
                <w:b/>
                <w:bCs/>
                <w:color w:val="000000"/>
              </w:rPr>
              <w:t xml:space="preserve"> 511, 512, 515, 541, 463, 464, 451:</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sz w:val="16"/>
                <w:szCs w:val="16"/>
              </w:rPr>
            </w:pPr>
            <w:r w:rsidRPr="00227C0C">
              <w:rPr>
                <w:b/>
                <w:bCs/>
                <w:color w:val="000000"/>
                <w:sz w:val="16"/>
                <w:szCs w:val="16"/>
              </w:rPr>
              <w:t>525,674,000</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sz w:val="16"/>
                <w:szCs w:val="16"/>
              </w:rPr>
            </w:pPr>
            <w:r w:rsidRPr="00227C0C">
              <w:rPr>
                <w:b/>
                <w:bCs/>
                <w:color w:val="000000"/>
                <w:sz w:val="16"/>
                <w:szCs w:val="16"/>
              </w:rPr>
              <w:t>523,000,000</w:t>
            </w:r>
          </w:p>
        </w:tc>
        <w:tc>
          <w:tcPr>
            <w:tcW w:w="1176" w:type="dxa"/>
            <w:tcBorders>
              <w:top w:val="nil"/>
              <w:left w:val="nil"/>
              <w:bottom w:val="single" w:sz="4" w:space="0" w:color="000000"/>
              <w:right w:val="single" w:sz="4" w:space="0" w:color="000000"/>
            </w:tcBorders>
            <w:shd w:val="clear" w:color="99CCFF" w:fill="99CCFF"/>
            <w:noWrap/>
            <w:vAlign w:val="bottom"/>
            <w:hideMark/>
          </w:tcPr>
          <w:p w:rsidR="00227C0C" w:rsidRPr="00227C0C" w:rsidRDefault="00227C0C" w:rsidP="00227C0C">
            <w:pPr>
              <w:jc w:val="right"/>
              <w:rPr>
                <w:b/>
                <w:bCs/>
                <w:color w:val="000000"/>
                <w:sz w:val="16"/>
                <w:szCs w:val="16"/>
              </w:rPr>
            </w:pPr>
            <w:r w:rsidRPr="00227C0C">
              <w:rPr>
                <w:b/>
                <w:bCs/>
                <w:color w:val="000000"/>
                <w:sz w:val="16"/>
                <w:szCs w:val="16"/>
              </w:rPr>
              <w:t>107,500,000</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b/>
                <w:bCs/>
                <w:color w:val="000000"/>
              </w:rPr>
            </w:pPr>
            <w:proofErr w:type="spellStart"/>
            <w:r w:rsidRPr="00227C0C">
              <w:rPr>
                <w:b/>
                <w:bCs/>
                <w:color w:val="000000"/>
              </w:rPr>
              <w:t>Извори</w:t>
            </w:r>
            <w:proofErr w:type="spellEnd"/>
            <w:r w:rsidRPr="00227C0C">
              <w:rPr>
                <w:b/>
                <w:bCs/>
                <w:color w:val="000000"/>
              </w:rPr>
              <w:t xml:space="preserve"> </w:t>
            </w:r>
            <w:proofErr w:type="spellStart"/>
            <w:r w:rsidRPr="00227C0C">
              <w:rPr>
                <w:b/>
                <w:bCs/>
                <w:color w:val="000000"/>
              </w:rPr>
              <w:t>финансирања</w:t>
            </w:r>
            <w:proofErr w:type="spellEnd"/>
            <w:r w:rsidRPr="00227C0C">
              <w:rPr>
                <w:b/>
                <w:bCs/>
                <w:color w:val="000000"/>
              </w:rPr>
              <w:t>:</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proofErr w:type="spellStart"/>
            <w:r w:rsidRPr="00227C0C">
              <w:rPr>
                <w:color w:val="000000"/>
                <w:sz w:val="16"/>
                <w:szCs w:val="16"/>
              </w:rPr>
              <w:t>Приходи</w:t>
            </w:r>
            <w:proofErr w:type="spellEnd"/>
            <w:r w:rsidRPr="00227C0C">
              <w:rPr>
                <w:color w:val="000000"/>
                <w:sz w:val="16"/>
                <w:szCs w:val="16"/>
              </w:rPr>
              <w:t xml:space="preserve"> </w:t>
            </w:r>
            <w:proofErr w:type="spellStart"/>
            <w:r w:rsidRPr="00227C0C">
              <w:rPr>
                <w:color w:val="000000"/>
                <w:sz w:val="16"/>
                <w:szCs w:val="16"/>
              </w:rPr>
              <w:t>из</w:t>
            </w:r>
            <w:proofErr w:type="spellEnd"/>
            <w:r w:rsidRPr="00227C0C">
              <w:rPr>
                <w:color w:val="000000"/>
                <w:sz w:val="16"/>
                <w:szCs w:val="16"/>
              </w:rPr>
              <w:t xml:space="preserve"> </w:t>
            </w:r>
            <w:proofErr w:type="spellStart"/>
            <w:r w:rsidRPr="00227C0C">
              <w:rPr>
                <w:color w:val="000000"/>
                <w:sz w:val="16"/>
                <w:szCs w:val="16"/>
              </w:rPr>
              <w:t>буџета</w:t>
            </w:r>
            <w:proofErr w:type="spellEnd"/>
            <w:r w:rsidRPr="00227C0C">
              <w:rPr>
                <w:color w:val="000000"/>
                <w:sz w:val="16"/>
                <w:szCs w:val="16"/>
              </w:rPr>
              <w:t xml:space="preserve"> (</w:t>
            </w:r>
            <w:proofErr w:type="spellStart"/>
            <w:r w:rsidRPr="00227C0C">
              <w:rPr>
                <w:color w:val="000000"/>
                <w:sz w:val="16"/>
                <w:szCs w:val="16"/>
              </w:rPr>
              <w:t>извор</w:t>
            </w:r>
            <w:proofErr w:type="spellEnd"/>
            <w:r w:rsidRPr="00227C0C">
              <w:rPr>
                <w:color w:val="000000"/>
                <w:sz w:val="16"/>
                <w:szCs w:val="16"/>
              </w:rPr>
              <w:t xml:space="preserve"> 01)</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394,654,000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523,000,000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107,500,000</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7C0C" w:rsidRPr="00227C0C" w:rsidRDefault="00227C0C" w:rsidP="00227C0C">
            <w:pPr>
              <w:jc w:val="right"/>
              <w:rPr>
                <w:color w:val="000000"/>
                <w:sz w:val="16"/>
                <w:szCs w:val="16"/>
              </w:rPr>
            </w:pPr>
            <w:proofErr w:type="spellStart"/>
            <w:r w:rsidRPr="00227C0C">
              <w:rPr>
                <w:color w:val="000000"/>
                <w:sz w:val="16"/>
                <w:szCs w:val="16"/>
              </w:rPr>
              <w:t>Примања</w:t>
            </w:r>
            <w:proofErr w:type="spellEnd"/>
            <w:r w:rsidRPr="00227C0C">
              <w:rPr>
                <w:color w:val="000000"/>
                <w:sz w:val="16"/>
                <w:szCs w:val="16"/>
              </w:rPr>
              <w:t xml:space="preserve"> </w:t>
            </w:r>
            <w:proofErr w:type="spellStart"/>
            <w:r w:rsidRPr="00227C0C">
              <w:rPr>
                <w:color w:val="000000"/>
                <w:sz w:val="16"/>
                <w:szCs w:val="16"/>
              </w:rPr>
              <w:t>од</w:t>
            </w:r>
            <w:proofErr w:type="spellEnd"/>
            <w:r w:rsidRPr="00227C0C">
              <w:rPr>
                <w:color w:val="000000"/>
                <w:sz w:val="16"/>
                <w:szCs w:val="16"/>
              </w:rPr>
              <w:t xml:space="preserve"> </w:t>
            </w:r>
            <w:proofErr w:type="spellStart"/>
            <w:r w:rsidRPr="00227C0C">
              <w:rPr>
                <w:color w:val="000000"/>
                <w:sz w:val="16"/>
                <w:szCs w:val="16"/>
              </w:rPr>
              <w:t>продаје</w:t>
            </w:r>
            <w:proofErr w:type="spellEnd"/>
            <w:r w:rsidRPr="00227C0C">
              <w:rPr>
                <w:color w:val="000000"/>
                <w:sz w:val="16"/>
                <w:szCs w:val="16"/>
              </w:rPr>
              <w:t xml:space="preserve"> </w:t>
            </w:r>
            <w:proofErr w:type="spellStart"/>
            <w:r w:rsidRPr="00227C0C">
              <w:rPr>
                <w:color w:val="000000"/>
                <w:sz w:val="16"/>
                <w:szCs w:val="16"/>
              </w:rPr>
              <w:t>нефинансијске</w:t>
            </w:r>
            <w:proofErr w:type="spellEnd"/>
            <w:r w:rsidRPr="00227C0C">
              <w:rPr>
                <w:color w:val="000000"/>
                <w:sz w:val="16"/>
                <w:szCs w:val="16"/>
              </w:rPr>
              <w:t xml:space="preserve"> </w:t>
            </w:r>
            <w:proofErr w:type="spellStart"/>
            <w:r w:rsidRPr="00227C0C">
              <w:rPr>
                <w:color w:val="000000"/>
                <w:sz w:val="16"/>
                <w:szCs w:val="16"/>
              </w:rPr>
              <w:t>имовине</w:t>
            </w:r>
            <w:proofErr w:type="spellEnd"/>
            <w:r w:rsidRPr="00227C0C">
              <w:rPr>
                <w:color w:val="000000"/>
                <w:sz w:val="16"/>
                <w:szCs w:val="16"/>
              </w:rPr>
              <w:t xml:space="preserve"> (</w:t>
            </w:r>
            <w:proofErr w:type="spellStart"/>
            <w:r w:rsidRPr="00227C0C">
              <w:rPr>
                <w:color w:val="000000"/>
                <w:sz w:val="16"/>
                <w:szCs w:val="16"/>
              </w:rPr>
              <w:t>извор</w:t>
            </w:r>
            <w:proofErr w:type="spellEnd"/>
            <w:r w:rsidRPr="00227C0C">
              <w:rPr>
                <w:color w:val="000000"/>
                <w:sz w:val="16"/>
                <w:szCs w:val="16"/>
              </w:rPr>
              <w:t xml:space="preserve"> 09)</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1,120,000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7C0C" w:rsidRPr="00227C0C" w:rsidRDefault="00227C0C" w:rsidP="00227C0C">
            <w:pPr>
              <w:jc w:val="right"/>
              <w:rPr>
                <w:color w:val="000000"/>
                <w:sz w:val="16"/>
                <w:szCs w:val="16"/>
              </w:rPr>
            </w:pPr>
            <w:proofErr w:type="spellStart"/>
            <w:r w:rsidRPr="00227C0C">
              <w:rPr>
                <w:color w:val="000000"/>
                <w:sz w:val="16"/>
                <w:szCs w:val="16"/>
              </w:rPr>
              <w:t>Нераспоређени</w:t>
            </w:r>
            <w:proofErr w:type="spellEnd"/>
            <w:r w:rsidRPr="00227C0C">
              <w:rPr>
                <w:color w:val="000000"/>
                <w:sz w:val="16"/>
                <w:szCs w:val="16"/>
              </w:rPr>
              <w:t xml:space="preserve"> </w:t>
            </w:r>
            <w:proofErr w:type="spellStart"/>
            <w:r w:rsidRPr="00227C0C">
              <w:rPr>
                <w:color w:val="000000"/>
                <w:sz w:val="16"/>
                <w:szCs w:val="16"/>
              </w:rPr>
              <w:t>вишак</w:t>
            </w:r>
            <w:proofErr w:type="spellEnd"/>
            <w:r w:rsidRPr="00227C0C">
              <w:rPr>
                <w:color w:val="000000"/>
                <w:sz w:val="16"/>
                <w:szCs w:val="16"/>
              </w:rPr>
              <w:t xml:space="preserve"> </w:t>
            </w:r>
            <w:proofErr w:type="spellStart"/>
            <w:r w:rsidRPr="00227C0C">
              <w:rPr>
                <w:color w:val="000000"/>
                <w:sz w:val="16"/>
                <w:szCs w:val="16"/>
              </w:rPr>
              <w:t>прихода</w:t>
            </w:r>
            <w:proofErr w:type="spellEnd"/>
            <w:r w:rsidRPr="00227C0C">
              <w:rPr>
                <w:color w:val="000000"/>
                <w:sz w:val="16"/>
                <w:szCs w:val="16"/>
              </w:rPr>
              <w:t xml:space="preserve"> и </w:t>
            </w:r>
            <w:proofErr w:type="spellStart"/>
            <w:r w:rsidRPr="00227C0C">
              <w:rPr>
                <w:color w:val="000000"/>
                <w:sz w:val="16"/>
                <w:szCs w:val="16"/>
              </w:rPr>
              <w:t>примања</w:t>
            </w:r>
            <w:proofErr w:type="spellEnd"/>
            <w:r w:rsidRPr="00227C0C">
              <w:rPr>
                <w:color w:val="000000"/>
                <w:sz w:val="16"/>
                <w:szCs w:val="16"/>
              </w:rPr>
              <w:t xml:space="preserve"> </w:t>
            </w:r>
            <w:proofErr w:type="spellStart"/>
            <w:r w:rsidRPr="00227C0C">
              <w:rPr>
                <w:color w:val="000000"/>
                <w:sz w:val="16"/>
                <w:szCs w:val="16"/>
              </w:rPr>
              <w:t>из</w:t>
            </w:r>
            <w:proofErr w:type="spellEnd"/>
            <w:r w:rsidRPr="00227C0C">
              <w:rPr>
                <w:color w:val="000000"/>
                <w:sz w:val="16"/>
                <w:szCs w:val="16"/>
              </w:rPr>
              <w:t xml:space="preserve"> </w:t>
            </w:r>
            <w:proofErr w:type="spellStart"/>
            <w:r w:rsidRPr="00227C0C">
              <w:rPr>
                <w:color w:val="000000"/>
                <w:sz w:val="16"/>
                <w:szCs w:val="16"/>
              </w:rPr>
              <w:t>ранијих</w:t>
            </w:r>
            <w:proofErr w:type="spellEnd"/>
            <w:r w:rsidRPr="00227C0C">
              <w:rPr>
                <w:color w:val="000000"/>
                <w:sz w:val="16"/>
                <w:szCs w:val="16"/>
              </w:rPr>
              <w:t xml:space="preserve"> </w:t>
            </w:r>
            <w:proofErr w:type="spellStart"/>
            <w:r w:rsidRPr="00227C0C">
              <w:rPr>
                <w:color w:val="000000"/>
                <w:sz w:val="16"/>
                <w:szCs w:val="16"/>
              </w:rPr>
              <w:t>година</w:t>
            </w:r>
            <w:proofErr w:type="spellEnd"/>
            <w:r w:rsidRPr="00227C0C">
              <w:rPr>
                <w:color w:val="000000"/>
                <w:sz w:val="16"/>
                <w:szCs w:val="16"/>
              </w:rPr>
              <w:t xml:space="preserve"> (</w:t>
            </w:r>
            <w:proofErr w:type="spellStart"/>
            <w:r w:rsidRPr="00227C0C">
              <w:rPr>
                <w:color w:val="000000"/>
                <w:sz w:val="16"/>
                <w:szCs w:val="16"/>
              </w:rPr>
              <w:t>извор</w:t>
            </w:r>
            <w:proofErr w:type="spellEnd"/>
            <w:r w:rsidRPr="00227C0C">
              <w:rPr>
                <w:color w:val="000000"/>
                <w:sz w:val="16"/>
                <w:szCs w:val="16"/>
              </w:rPr>
              <w:t xml:space="preserve"> 13)</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jc w:val="right"/>
              <w:rPr>
                <w:color w:val="000000"/>
                <w:sz w:val="16"/>
                <w:szCs w:val="16"/>
              </w:rPr>
            </w:pPr>
            <w:r w:rsidRPr="00227C0C">
              <w:rPr>
                <w:color w:val="000000"/>
                <w:sz w:val="16"/>
                <w:szCs w:val="16"/>
              </w:rPr>
              <w:t>67,000,000</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402"/>
        </w:trPr>
        <w:tc>
          <w:tcPr>
            <w:tcW w:w="7536" w:type="dxa"/>
            <w:gridSpan w:val="9"/>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7C0C" w:rsidRPr="00227C0C" w:rsidRDefault="00227C0C" w:rsidP="00227C0C">
            <w:pPr>
              <w:jc w:val="right"/>
              <w:rPr>
                <w:color w:val="000000"/>
                <w:sz w:val="16"/>
                <w:szCs w:val="16"/>
              </w:rPr>
            </w:pPr>
            <w:proofErr w:type="spellStart"/>
            <w:r w:rsidRPr="00227C0C">
              <w:rPr>
                <w:color w:val="000000"/>
                <w:sz w:val="16"/>
                <w:szCs w:val="16"/>
              </w:rPr>
              <w:t>Неутрошена</w:t>
            </w:r>
            <w:proofErr w:type="spellEnd"/>
            <w:r w:rsidRPr="00227C0C">
              <w:rPr>
                <w:color w:val="000000"/>
                <w:sz w:val="16"/>
                <w:szCs w:val="16"/>
              </w:rPr>
              <w:t xml:space="preserve"> </w:t>
            </w:r>
            <w:proofErr w:type="spellStart"/>
            <w:r w:rsidRPr="00227C0C">
              <w:rPr>
                <w:color w:val="000000"/>
                <w:sz w:val="16"/>
                <w:szCs w:val="16"/>
              </w:rPr>
              <w:t>средства</w:t>
            </w:r>
            <w:proofErr w:type="spellEnd"/>
            <w:r w:rsidRPr="00227C0C">
              <w:rPr>
                <w:color w:val="000000"/>
                <w:sz w:val="16"/>
                <w:szCs w:val="16"/>
              </w:rPr>
              <w:t xml:space="preserve"> </w:t>
            </w:r>
            <w:proofErr w:type="spellStart"/>
            <w:r w:rsidRPr="00227C0C">
              <w:rPr>
                <w:color w:val="000000"/>
                <w:sz w:val="16"/>
                <w:szCs w:val="16"/>
              </w:rPr>
              <w:t>трансфера</w:t>
            </w:r>
            <w:proofErr w:type="spellEnd"/>
            <w:r w:rsidRPr="00227C0C">
              <w:rPr>
                <w:color w:val="000000"/>
                <w:sz w:val="16"/>
                <w:szCs w:val="16"/>
              </w:rPr>
              <w:t xml:space="preserve"> </w:t>
            </w:r>
            <w:proofErr w:type="spellStart"/>
            <w:r w:rsidRPr="00227C0C">
              <w:rPr>
                <w:color w:val="000000"/>
                <w:sz w:val="16"/>
                <w:szCs w:val="16"/>
              </w:rPr>
              <w:t>од</w:t>
            </w:r>
            <w:proofErr w:type="spellEnd"/>
            <w:r w:rsidRPr="00227C0C">
              <w:rPr>
                <w:color w:val="000000"/>
                <w:sz w:val="16"/>
                <w:szCs w:val="16"/>
              </w:rPr>
              <w:t xml:space="preserve"> </w:t>
            </w:r>
            <w:proofErr w:type="spellStart"/>
            <w:r w:rsidRPr="00227C0C">
              <w:rPr>
                <w:color w:val="000000"/>
                <w:sz w:val="16"/>
                <w:szCs w:val="16"/>
              </w:rPr>
              <w:t>других</w:t>
            </w:r>
            <w:proofErr w:type="spellEnd"/>
            <w:r w:rsidRPr="00227C0C">
              <w:rPr>
                <w:color w:val="000000"/>
                <w:sz w:val="16"/>
                <w:szCs w:val="16"/>
              </w:rPr>
              <w:t xml:space="preserve"> </w:t>
            </w:r>
            <w:proofErr w:type="spellStart"/>
            <w:r w:rsidRPr="00227C0C">
              <w:rPr>
                <w:color w:val="000000"/>
                <w:sz w:val="16"/>
                <w:szCs w:val="16"/>
              </w:rPr>
              <w:t>нивоа</w:t>
            </w:r>
            <w:proofErr w:type="spellEnd"/>
            <w:r w:rsidRPr="00227C0C">
              <w:rPr>
                <w:color w:val="000000"/>
                <w:sz w:val="16"/>
                <w:szCs w:val="16"/>
              </w:rPr>
              <w:t xml:space="preserve"> </w:t>
            </w:r>
            <w:proofErr w:type="spellStart"/>
            <w:r w:rsidRPr="00227C0C">
              <w:rPr>
                <w:color w:val="000000"/>
                <w:sz w:val="16"/>
                <w:szCs w:val="16"/>
              </w:rPr>
              <w:t>власти</w:t>
            </w:r>
            <w:proofErr w:type="spellEnd"/>
            <w:r w:rsidRPr="00227C0C">
              <w:rPr>
                <w:color w:val="000000"/>
                <w:sz w:val="16"/>
                <w:szCs w:val="16"/>
              </w:rPr>
              <w:t xml:space="preserve"> ( </w:t>
            </w:r>
            <w:proofErr w:type="spellStart"/>
            <w:r w:rsidRPr="00227C0C">
              <w:rPr>
                <w:color w:val="000000"/>
                <w:sz w:val="16"/>
                <w:szCs w:val="16"/>
              </w:rPr>
              <w:t>извор</w:t>
            </w:r>
            <w:proofErr w:type="spellEnd"/>
            <w:r w:rsidRPr="00227C0C">
              <w:rPr>
                <w:color w:val="000000"/>
                <w:sz w:val="16"/>
                <w:szCs w:val="16"/>
              </w:rPr>
              <w:t xml:space="preserve"> 17)</w:t>
            </w:r>
          </w:p>
        </w:tc>
        <w:tc>
          <w:tcPr>
            <w:tcW w:w="117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jc w:val="right"/>
              <w:rPr>
                <w:color w:val="000000"/>
                <w:sz w:val="16"/>
                <w:szCs w:val="16"/>
              </w:rPr>
            </w:pPr>
            <w:r w:rsidRPr="00227C0C">
              <w:rPr>
                <w:color w:val="000000"/>
                <w:sz w:val="16"/>
                <w:szCs w:val="16"/>
              </w:rPr>
              <w:t>62,900,000</w:t>
            </w:r>
          </w:p>
        </w:tc>
        <w:tc>
          <w:tcPr>
            <w:tcW w:w="1176" w:type="dxa"/>
            <w:tcBorders>
              <w:top w:val="nil"/>
              <w:left w:val="nil"/>
              <w:bottom w:val="single" w:sz="4" w:space="0" w:color="000000"/>
              <w:right w:val="single" w:sz="4" w:space="0" w:color="000000"/>
            </w:tcBorders>
            <w:shd w:val="clear" w:color="auto" w:fill="auto"/>
            <w:vAlign w:val="bottom"/>
            <w:hideMark/>
          </w:tcPr>
          <w:p w:rsidR="00227C0C" w:rsidRPr="00227C0C" w:rsidRDefault="00227C0C" w:rsidP="00227C0C">
            <w:pPr>
              <w:rPr>
                <w:color w:val="000000"/>
                <w:sz w:val="16"/>
                <w:szCs w:val="16"/>
              </w:rPr>
            </w:pPr>
            <w:r w:rsidRPr="00227C0C">
              <w:rPr>
                <w:color w:val="000000"/>
                <w:sz w:val="16"/>
                <w:szCs w:val="16"/>
              </w:rPr>
              <w:t> </w:t>
            </w:r>
          </w:p>
        </w:tc>
        <w:tc>
          <w:tcPr>
            <w:tcW w:w="1176" w:type="dxa"/>
            <w:tcBorders>
              <w:top w:val="nil"/>
              <w:left w:val="nil"/>
              <w:bottom w:val="single" w:sz="4" w:space="0" w:color="000000"/>
              <w:right w:val="single" w:sz="4" w:space="0" w:color="000000"/>
            </w:tcBorders>
            <w:shd w:val="clear" w:color="auto" w:fill="auto"/>
            <w:noWrap/>
            <w:vAlign w:val="bottom"/>
            <w:hideMark/>
          </w:tcPr>
          <w:p w:rsidR="00227C0C" w:rsidRPr="00227C0C" w:rsidRDefault="00227C0C" w:rsidP="00227C0C">
            <w:pPr>
              <w:rPr>
                <w:color w:val="000000"/>
                <w:sz w:val="16"/>
                <w:szCs w:val="16"/>
              </w:rPr>
            </w:pPr>
            <w:r w:rsidRPr="00227C0C">
              <w:rPr>
                <w:color w:val="000000"/>
                <w:sz w:val="16"/>
                <w:szCs w:val="16"/>
              </w:rPr>
              <w:t> </w:t>
            </w:r>
          </w:p>
        </w:tc>
        <w:tc>
          <w:tcPr>
            <w:tcW w:w="36" w:type="dxa"/>
            <w:vAlign w:val="center"/>
            <w:hideMark/>
          </w:tcPr>
          <w:p w:rsidR="00227C0C" w:rsidRPr="00227C0C" w:rsidRDefault="00227C0C" w:rsidP="00227C0C"/>
        </w:tc>
      </w:tr>
      <w:tr w:rsidR="00227C0C" w:rsidRPr="00227C0C" w:rsidTr="00227C0C">
        <w:trPr>
          <w:trHeight w:val="285"/>
        </w:trPr>
        <w:tc>
          <w:tcPr>
            <w:tcW w:w="408" w:type="dxa"/>
            <w:tcBorders>
              <w:top w:val="nil"/>
              <w:left w:val="nil"/>
              <w:bottom w:val="nil"/>
              <w:right w:val="nil"/>
            </w:tcBorders>
            <w:shd w:val="clear" w:color="auto" w:fill="auto"/>
            <w:noWrap/>
            <w:vAlign w:val="bottom"/>
            <w:hideMark/>
          </w:tcPr>
          <w:p w:rsidR="00227C0C" w:rsidRPr="00227C0C" w:rsidRDefault="00227C0C" w:rsidP="00227C0C">
            <w:pPr>
              <w:rPr>
                <w:color w:val="000000"/>
                <w:sz w:val="16"/>
                <w:szCs w:val="16"/>
              </w:rPr>
            </w:pPr>
          </w:p>
        </w:tc>
        <w:tc>
          <w:tcPr>
            <w:tcW w:w="408" w:type="dxa"/>
            <w:tcBorders>
              <w:top w:val="nil"/>
              <w:left w:val="nil"/>
              <w:bottom w:val="nil"/>
              <w:right w:val="nil"/>
            </w:tcBorders>
            <w:shd w:val="clear" w:color="auto" w:fill="auto"/>
            <w:noWrap/>
            <w:vAlign w:val="bottom"/>
            <w:hideMark/>
          </w:tcPr>
          <w:p w:rsidR="00227C0C" w:rsidRPr="00227C0C" w:rsidRDefault="00227C0C" w:rsidP="00227C0C"/>
        </w:tc>
        <w:tc>
          <w:tcPr>
            <w:tcW w:w="408" w:type="dxa"/>
            <w:tcBorders>
              <w:top w:val="nil"/>
              <w:left w:val="nil"/>
              <w:bottom w:val="nil"/>
              <w:right w:val="nil"/>
            </w:tcBorders>
            <w:shd w:val="clear" w:color="auto" w:fill="auto"/>
            <w:noWrap/>
            <w:vAlign w:val="bottom"/>
            <w:hideMark/>
          </w:tcPr>
          <w:p w:rsidR="00227C0C" w:rsidRPr="00227C0C" w:rsidRDefault="00227C0C" w:rsidP="00227C0C"/>
        </w:tc>
        <w:tc>
          <w:tcPr>
            <w:tcW w:w="656" w:type="dxa"/>
            <w:tcBorders>
              <w:top w:val="nil"/>
              <w:left w:val="nil"/>
              <w:bottom w:val="nil"/>
              <w:right w:val="nil"/>
            </w:tcBorders>
            <w:shd w:val="clear" w:color="auto" w:fill="auto"/>
            <w:noWrap/>
            <w:vAlign w:val="bottom"/>
            <w:hideMark/>
          </w:tcPr>
          <w:p w:rsidR="00227C0C" w:rsidRPr="00227C0C" w:rsidRDefault="00227C0C" w:rsidP="00227C0C"/>
        </w:tc>
        <w:tc>
          <w:tcPr>
            <w:tcW w:w="531" w:type="dxa"/>
            <w:tcBorders>
              <w:top w:val="nil"/>
              <w:left w:val="nil"/>
              <w:bottom w:val="nil"/>
              <w:right w:val="nil"/>
            </w:tcBorders>
            <w:shd w:val="clear" w:color="auto" w:fill="auto"/>
            <w:noWrap/>
            <w:vAlign w:val="bottom"/>
            <w:hideMark/>
          </w:tcPr>
          <w:p w:rsidR="00227C0C" w:rsidRPr="00227C0C" w:rsidRDefault="00227C0C" w:rsidP="00227C0C"/>
        </w:tc>
        <w:tc>
          <w:tcPr>
            <w:tcW w:w="531" w:type="dxa"/>
            <w:tcBorders>
              <w:top w:val="nil"/>
              <w:left w:val="nil"/>
              <w:bottom w:val="nil"/>
              <w:right w:val="nil"/>
            </w:tcBorders>
            <w:shd w:val="clear" w:color="auto" w:fill="auto"/>
            <w:noWrap/>
            <w:vAlign w:val="bottom"/>
            <w:hideMark/>
          </w:tcPr>
          <w:p w:rsidR="00227C0C" w:rsidRPr="00227C0C" w:rsidRDefault="00227C0C" w:rsidP="00227C0C"/>
        </w:tc>
        <w:tc>
          <w:tcPr>
            <w:tcW w:w="279" w:type="dxa"/>
            <w:tcBorders>
              <w:top w:val="nil"/>
              <w:left w:val="nil"/>
              <w:bottom w:val="nil"/>
              <w:right w:val="nil"/>
            </w:tcBorders>
            <w:shd w:val="clear" w:color="auto" w:fill="auto"/>
            <w:noWrap/>
            <w:vAlign w:val="bottom"/>
            <w:hideMark/>
          </w:tcPr>
          <w:p w:rsidR="00227C0C" w:rsidRPr="00227C0C" w:rsidRDefault="00227C0C" w:rsidP="00227C0C"/>
        </w:tc>
        <w:tc>
          <w:tcPr>
            <w:tcW w:w="1787" w:type="dxa"/>
            <w:tcBorders>
              <w:top w:val="nil"/>
              <w:left w:val="nil"/>
              <w:bottom w:val="nil"/>
              <w:right w:val="nil"/>
            </w:tcBorders>
            <w:shd w:val="clear" w:color="auto" w:fill="auto"/>
            <w:noWrap/>
            <w:vAlign w:val="bottom"/>
            <w:hideMark/>
          </w:tcPr>
          <w:p w:rsidR="00227C0C" w:rsidRPr="00227C0C" w:rsidRDefault="00227C0C" w:rsidP="00227C0C"/>
        </w:tc>
        <w:tc>
          <w:tcPr>
            <w:tcW w:w="2528" w:type="dxa"/>
            <w:tcBorders>
              <w:top w:val="nil"/>
              <w:left w:val="nil"/>
              <w:bottom w:val="nil"/>
              <w:right w:val="nil"/>
            </w:tcBorders>
            <w:shd w:val="clear" w:color="auto" w:fill="auto"/>
            <w:noWrap/>
            <w:vAlign w:val="bottom"/>
            <w:hideMark/>
          </w:tcPr>
          <w:p w:rsidR="00227C0C" w:rsidRPr="00227C0C" w:rsidRDefault="00227C0C" w:rsidP="00227C0C"/>
        </w:tc>
        <w:tc>
          <w:tcPr>
            <w:tcW w:w="1176" w:type="dxa"/>
            <w:tcBorders>
              <w:top w:val="nil"/>
              <w:left w:val="nil"/>
              <w:bottom w:val="nil"/>
              <w:right w:val="nil"/>
            </w:tcBorders>
            <w:shd w:val="clear" w:color="auto" w:fill="auto"/>
            <w:noWrap/>
            <w:vAlign w:val="bottom"/>
            <w:hideMark/>
          </w:tcPr>
          <w:p w:rsidR="00227C0C" w:rsidRPr="00227C0C" w:rsidRDefault="00227C0C" w:rsidP="00227C0C"/>
        </w:tc>
        <w:tc>
          <w:tcPr>
            <w:tcW w:w="1176" w:type="dxa"/>
            <w:tcBorders>
              <w:top w:val="nil"/>
              <w:left w:val="nil"/>
              <w:bottom w:val="nil"/>
              <w:right w:val="nil"/>
            </w:tcBorders>
            <w:shd w:val="clear" w:color="auto" w:fill="auto"/>
            <w:noWrap/>
            <w:vAlign w:val="bottom"/>
            <w:hideMark/>
          </w:tcPr>
          <w:p w:rsidR="00227C0C" w:rsidRPr="00227C0C" w:rsidRDefault="00227C0C" w:rsidP="00227C0C"/>
        </w:tc>
        <w:tc>
          <w:tcPr>
            <w:tcW w:w="1176" w:type="dxa"/>
            <w:tcBorders>
              <w:top w:val="nil"/>
              <w:left w:val="nil"/>
              <w:bottom w:val="nil"/>
              <w:right w:val="nil"/>
            </w:tcBorders>
            <w:shd w:val="clear" w:color="auto" w:fill="auto"/>
            <w:noWrap/>
            <w:vAlign w:val="bottom"/>
            <w:hideMark/>
          </w:tcPr>
          <w:p w:rsidR="00227C0C" w:rsidRPr="00227C0C" w:rsidRDefault="00227C0C" w:rsidP="00227C0C"/>
        </w:tc>
        <w:tc>
          <w:tcPr>
            <w:tcW w:w="36" w:type="dxa"/>
            <w:vAlign w:val="center"/>
            <w:hideMark/>
          </w:tcPr>
          <w:p w:rsidR="00227C0C" w:rsidRPr="00227C0C" w:rsidRDefault="00227C0C" w:rsidP="00227C0C"/>
        </w:tc>
      </w:tr>
    </w:tbl>
    <w:p w:rsidR="00227C0C" w:rsidRPr="00227C0C" w:rsidRDefault="00227C0C">
      <w:pPr>
        <w:rPr>
          <w:lang w:val="sr-Cyrl-RS"/>
        </w:rPr>
        <w:sectPr w:rsidR="00227C0C" w:rsidRPr="00227C0C">
          <w:headerReference w:type="default" r:id="rId11"/>
          <w:footerReference w:type="default" r:id="rId12"/>
          <w:pgSz w:w="11905" w:h="16837"/>
          <w:pgMar w:top="360" w:right="360" w:bottom="360" w:left="360" w:header="360" w:footer="360" w:gutter="0"/>
          <w:cols w:space="720"/>
        </w:sectPr>
      </w:pPr>
    </w:p>
    <w:p w:rsidR="000B3C04" w:rsidRDefault="00000000">
      <w:pPr>
        <w:jc w:val="center"/>
        <w:rPr>
          <w:b/>
          <w:bCs/>
          <w:color w:val="000000"/>
          <w:sz w:val="24"/>
          <w:szCs w:val="24"/>
          <w:lang w:val="sr-Cyrl-RS"/>
        </w:rPr>
      </w:pPr>
      <w:r>
        <w:rPr>
          <w:b/>
          <w:bCs/>
          <w:color w:val="000000"/>
          <w:sz w:val="24"/>
          <w:szCs w:val="24"/>
        </w:rPr>
        <w:lastRenderedPageBreak/>
        <w:t>II ПОСЕБАН ДЕО</w:t>
      </w:r>
    </w:p>
    <w:p w:rsidR="00D539A8" w:rsidRDefault="00D539A8">
      <w:pPr>
        <w:jc w:val="center"/>
        <w:rPr>
          <w:b/>
          <w:bCs/>
          <w:color w:val="000000"/>
          <w:sz w:val="24"/>
          <w:szCs w:val="24"/>
          <w:lang w:val="sr-Cyrl-RS"/>
        </w:rPr>
      </w:pPr>
    </w:p>
    <w:p w:rsidR="00D539A8" w:rsidRPr="00D539A8" w:rsidRDefault="00D539A8" w:rsidP="00D539A8">
      <w:pPr>
        <w:jc w:val="center"/>
        <w:rPr>
          <w:rFonts w:ascii="Arial" w:hAnsi="Arial" w:cs="Arial"/>
          <w:b/>
          <w:bCs/>
          <w:color w:val="000000"/>
          <w:sz w:val="24"/>
          <w:szCs w:val="24"/>
          <w:lang w:val="sr-Cyrl-RS"/>
        </w:rPr>
      </w:pPr>
      <w:r w:rsidRPr="00D539A8">
        <w:rPr>
          <w:rFonts w:ascii="Arial" w:hAnsi="Arial" w:cs="Arial"/>
          <w:b/>
          <w:bCs/>
          <w:color w:val="000000"/>
          <w:sz w:val="24"/>
          <w:szCs w:val="24"/>
          <w:lang w:val="sr-Cyrl-RS"/>
        </w:rPr>
        <w:t>Члан 6.</w:t>
      </w:r>
    </w:p>
    <w:p w:rsidR="00D539A8" w:rsidRPr="00D539A8" w:rsidRDefault="00D539A8" w:rsidP="00D539A8">
      <w:pPr>
        <w:jc w:val="center"/>
        <w:rPr>
          <w:rFonts w:ascii="Arial" w:hAnsi="Arial" w:cs="Arial"/>
          <w:b/>
          <w:bCs/>
          <w:color w:val="000000"/>
          <w:sz w:val="24"/>
          <w:szCs w:val="24"/>
          <w:lang w:val="sr-Cyrl-RS"/>
        </w:rPr>
      </w:pPr>
    </w:p>
    <w:p w:rsidR="000B3C04" w:rsidRPr="00D539A8" w:rsidRDefault="00D539A8">
      <w:pPr>
        <w:rPr>
          <w:color w:val="000000"/>
          <w:lang w:val="sr-Cyrl-RS"/>
        </w:rPr>
      </w:pPr>
      <w:r w:rsidRPr="00D539A8">
        <w:rPr>
          <w:rFonts w:ascii="Arial" w:hAnsi="Arial" w:cs="Arial"/>
          <w:b/>
          <w:bCs/>
          <w:color w:val="000000"/>
          <w:sz w:val="24"/>
          <w:szCs w:val="24"/>
          <w:lang w:val="sr-Cyrl-RS"/>
        </w:rPr>
        <w:tab/>
      </w:r>
      <w:r w:rsidRPr="00D539A8">
        <w:rPr>
          <w:rFonts w:ascii="Arial" w:hAnsi="Arial" w:cs="Arial"/>
          <w:color w:val="000000"/>
          <w:sz w:val="24"/>
          <w:szCs w:val="24"/>
          <w:lang w:val="sr-Cyrl-RS"/>
        </w:rPr>
        <w:t xml:space="preserve">Укупни расходи и издаци,  у износу од </w:t>
      </w:r>
      <w:r>
        <w:rPr>
          <w:rFonts w:ascii="Arial" w:hAnsi="Arial" w:cs="Arial"/>
          <w:color w:val="000000"/>
          <w:sz w:val="24"/>
          <w:szCs w:val="24"/>
          <w:lang w:val="sr-Cyrl-RS"/>
        </w:rPr>
        <w:t>1</w:t>
      </w:r>
      <w:r w:rsidRPr="00D539A8">
        <w:rPr>
          <w:rFonts w:ascii="Arial" w:hAnsi="Arial" w:cs="Arial"/>
          <w:color w:val="000000"/>
          <w:sz w:val="24"/>
          <w:szCs w:val="24"/>
          <w:lang w:val="sr-Cyrl-RS"/>
        </w:rPr>
        <w:t>.</w:t>
      </w:r>
      <w:r>
        <w:rPr>
          <w:rFonts w:ascii="Arial" w:hAnsi="Arial" w:cs="Arial"/>
          <w:color w:val="000000"/>
          <w:sz w:val="24"/>
          <w:szCs w:val="24"/>
          <w:lang w:val="sr-Cyrl-RS"/>
        </w:rPr>
        <w:t>662</w:t>
      </w:r>
      <w:r w:rsidRPr="00D539A8">
        <w:rPr>
          <w:rFonts w:ascii="Arial" w:hAnsi="Arial" w:cs="Arial"/>
          <w:color w:val="000000"/>
          <w:sz w:val="24"/>
          <w:szCs w:val="24"/>
          <w:lang w:val="sr-Cyrl-RS"/>
        </w:rPr>
        <w:t>.000.000,00 динара финансирани из свих извора финансирања распоређују се по корисницима и врстама издатака, и то:</w:t>
      </w:r>
    </w:p>
    <w:tbl>
      <w:tblPr>
        <w:tblW w:w="16117" w:type="dxa"/>
        <w:tblLayout w:type="fixed"/>
        <w:tblLook w:val="01E0" w:firstRow="1" w:lastRow="1" w:firstColumn="1" w:lastColumn="1" w:noHBand="0" w:noVBand="0"/>
      </w:tblPr>
      <w:tblGrid>
        <w:gridCol w:w="975"/>
        <w:gridCol w:w="900"/>
        <w:gridCol w:w="975"/>
        <w:gridCol w:w="6067"/>
        <w:gridCol w:w="1500"/>
        <w:gridCol w:w="1500"/>
        <w:gridCol w:w="1500"/>
        <w:gridCol w:w="1500"/>
        <w:gridCol w:w="1200"/>
      </w:tblGrid>
      <w:tr w:rsidR="000B3C0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0B3C04" w:rsidRPr="00E3098B">
              <w:trPr>
                <w:trHeight w:val="276"/>
                <w:jc w:val="center"/>
              </w:trPr>
              <w:tc>
                <w:tcPr>
                  <w:tcW w:w="16117" w:type="dxa"/>
                  <w:gridSpan w:val="3"/>
                  <w:vMerge w:val="restart"/>
                  <w:tcMar>
                    <w:top w:w="0" w:type="dxa"/>
                    <w:left w:w="0" w:type="dxa"/>
                    <w:bottom w:w="0" w:type="dxa"/>
                    <w:right w:w="0" w:type="dxa"/>
                  </w:tcMar>
                </w:tcPr>
                <w:p w:rsidR="000B3C04" w:rsidRPr="006369BD" w:rsidRDefault="000B3C04">
                  <w:pPr>
                    <w:jc w:val="center"/>
                    <w:rPr>
                      <w:b/>
                      <w:bCs/>
                      <w:color w:val="000000"/>
                      <w:sz w:val="24"/>
                      <w:szCs w:val="24"/>
                      <w:lang w:val="sr-Cyrl-RS"/>
                    </w:rPr>
                  </w:pPr>
                  <w:bookmarkStart w:id="10" w:name="__bookmark_37"/>
                  <w:bookmarkEnd w:id="10"/>
                </w:p>
              </w:tc>
            </w:tr>
            <w:tr w:rsidR="000B3C04">
              <w:trPr>
                <w:jc w:val="center"/>
              </w:trPr>
              <w:tc>
                <w:tcPr>
                  <w:tcW w:w="5372" w:type="dxa"/>
                  <w:tcMar>
                    <w:top w:w="0" w:type="dxa"/>
                    <w:left w:w="0" w:type="dxa"/>
                    <w:bottom w:w="0" w:type="dxa"/>
                    <w:right w:w="0" w:type="dxa"/>
                  </w:tcMar>
                </w:tcPr>
                <w:p w:rsidR="000B3C04" w:rsidRDefault="00000000">
                  <w:pPr>
                    <w:rPr>
                      <w:b/>
                      <w:bCs/>
                      <w:color w:val="000000"/>
                      <w:sz w:val="16"/>
                      <w:szCs w:val="16"/>
                    </w:rPr>
                  </w:pPr>
                  <w:r>
                    <w:rPr>
                      <w:b/>
                      <w:bCs/>
                      <w:color w:val="000000"/>
                      <w:sz w:val="16"/>
                      <w:szCs w:val="16"/>
                    </w:rPr>
                    <w:t>0     БУЏЕТ ОПШТИНЕ ТЕМЕРИН</w:t>
                  </w:r>
                </w:p>
              </w:tc>
              <w:tc>
                <w:tcPr>
                  <w:tcW w:w="5372" w:type="dxa"/>
                  <w:tcMar>
                    <w:top w:w="0" w:type="dxa"/>
                    <w:left w:w="0" w:type="dxa"/>
                    <w:bottom w:w="0" w:type="dxa"/>
                    <w:right w:w="0" w:type="dxa"/>
                  </w:tcMar>
                </w:tcPr>
                <w:p w:rsidR="000B3C04" w:rsidRDefault="000B3C04">
                  <w:pPr>
                    <w:jc w:val="center"/>
                    <w:rPr>
                      <w:b/>
                      <w:bCs/>
                      <w:color w:val="000000"/>
                    </w:rPr>
                  </w:pPr>
                </w:p>
              </w:tc>
              <w:tc>
                <w:tcPr>
                  <w:tcW w:w="5373" w:type="dxa"/>
                  <w:tcMar>
                    <w:top w:w="0" w:type="dxa"/>
                    <w:left w:w="0" w:type="dxa"/>
                    <w:bottom w:w="0" w:type="dxa"/>
                    <w:right w:w="0" w:type="dxa"/>
                  </w:tcMar>
                </w:tcPr>
                <w:p w:rsidR="000B3C04" w:rsidRDefault="000B3C04">
                  <w:pPr>
                    <w:spacing w:line="1" w:lineRule="auto"/>
                    <w:jc w:val="center"/>
                  </w:pPr>
                </w:p>
              </w:tc>
            </w:tr>
          </w:tbl>
          <w:p w:rsidR="000B3C04" w:rsidRDefault="000B3C04">
            <w:pPr>
              <w:spacing w:line="1" w:lineRule="auto"/>
            </w:pPr>
          </w:p>
        </w:tc>
      </w:tr>
      <w:tr w:rsidR="000B3C04">
        <w:trPr>
          <w:trHeight w:hRule="exact" w:val="300"/>
          <w:tblHeader/>
        </w:trPr>
        <w:tc>
          <w:tcPr>
            <w:tcW w:w="16117" w:type="dxa"/>
            <w:gridSpan w:val="9"/>
            <w:vMerge w:val="restart"/>
            <w:tcMar>
              <w:top w:w="0" w:type="dxa"/>
              <w:left w:w="0" w:type="dxa"/>
              <w:bottom w:w="0" w:type="dxa"/>
              <w:right w:w="0" w:type="dxa"/>
            </w:tcMar>
          </w:tcPr>
          <w:p w:rsidR="000B3C04" w:rsidRDefault="000B3C04">
            <w:pPr>
              <w:spacing w:line="1" w:lineRule="auto"/>
              <w:jc w:val="center"/>
            </w:pPr>
          </w:p>
        </w:tc>
      </w:tr>
      <w:tr w:rsidR="000B3C04">
        <w:trPr>
          <w:tblHeader/>
        </w:trPr>
        <w:tc>
          <w:tcPr>
            <w:tcW w:w="975"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Шифра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класиф</w:t>
            </w:r>
            <w:proofErr w:type="spellEnd"/>
            <w:r>
              <w:rPr>
                <w:b/>
                <w:bCs/>
                <w:color w:val="000000"/>
                <w:sz w:val="16"/>
                <w:szCs w:val="16"/>
              </w:rPr>
              <w:t>.</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Број</w:t>
            </w:r>
            <w:proofErr w:type="spellEnd"/>
            <w:r>
              <w:rPr>
                <w:b/>
                <w:bCs/>
                <w:color w:val="000000"/>
                <w:sz w:val="16"/>
                <w:szCs w:val="16"/>
              </w:rPr>
              <w:t xml:space="preserve"> </w:t>
            </w:r>
            <w:proofErr w:type="spellStart"/>
            <w:r>
              <w:rPr>
                <w:b/>
                <w:bCs/>
                <w:color w:val="000000"/>
                <w:sz w:val="16"/>
                <w:szCs w:val="16"/>
              </w:rPr>
              <w:t>позиције</w:t>
            </w:r>
            <w:proofErr w:type="spellEnd"/>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Економ</w:t>
            </w:r>
            <w:proofErr w:type="spellEnd"/>
            <w:r>
              <w:rPr>
                <w:b/>
                <w:bCs/>
                <w:color w:val="000000"/>
                <w:sz w:val="16"/>
                <w:szCs w:val="16"/>
              </w:rPr>
              <w:t xml:space="preserve">. </w:t>
            </w:r>
            <w:proofErr w:type="spellStart"/>
            <w:r>
              <w:rPr>
                <w:b/>
                <w:bCs/>
                <w:color w:val="000000"/>
                <w:sz w:val="16"/>
                <w:szCs w:val="16"/>
              </w:rPr>
              <w:t>класиф</w:t>
            </w:r>
            <w:proofErr w:type="spellEnd"/>
            <w:r>
              <w:rPr>
                <w:b/>
                <w:bCs/>
                <w:color w:val="000000"/>
                <w:sz w:val="16"/>
                <w:szCs w:val="16"/>
              </w:rPr>
              <w:t>.</w:t>
            </w:r>
          </w:p>
        </w:tc>
        <w:tc>
          <w:tcPr>
            <w:tcW w:w="60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Опис</w:t>
            </w:r>
            <w:proofErr w:type="spellEnd"/>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rsidR="000B3C04" w:rsidRDefault="00000000">
            <w:pPr>
              <w:jc w:val="center"/>
              <w:rPr>
                <w:b/>
                <w:bCs/>
                <w:color w:val="000000"/>
                <w:sz w:val="16"/>
                <w:szCs w:val="16"/>
              </w:rPr>
            </w:pPr>
            <w:r>
              <w:rPr>
                <w:b/>
                <w:bCs/>
                <w:color w:val="000000"/>
                <w:sz w:val="16"/>
                <w:szCs w:val="16"/>
              </w:rPr>
              <w:t>01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Укупно</w:t>
            </w:r>
            <w:proofErr w:type="spellEnd"/>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Структура</w:t>
            </w:r>
            <w:proofErr w:type="spellEnd"/>
          </w:p>
          <w:p w:rsidR="000B3C04" w:rsidRDefault="00000000">
            <w:pPr>
              <w:jc w:val="center"/>
              <w:rPr>
                <w:b/>
                <w:bCs/>
                <w:color w:val="000000"/>
                <w:sz w:val="16"/>
                <w:szCs w:val="16"/>
              </w:rPr>
            </w:pPr>
            <w:r>
              <w:rPr>
                <w:b/>
                <w:bCs/>
                <w:color w:val="000000"/>
                <w:sz w:val="16"/>
                <w:szCs w:val="16"/>
              </w:rPr>
              <w:t>( % )</w:t>
            </w: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 БУЏЕТ ОПШТИНЕ ТЕМЕРИН" \f C \l "1"</w:instrText>
            </w:r>
            <w:r>
              <w:fldChar w:fldCharType="end"/>
            </w:r>
          </w:p>
          <w:p w:rsidR="000B3C04" w:rsidRDefault="00000000">
            <w:pPr>
              <w:rPr>
                <w:vanish/>
              </w:rPr>
            </w:pPr>
            <w:r>
              <w:fldChar w:fldCharType="begin"/>
            </w:r>
            <w:r>
              <w:instrText>TC "1 СКУПШТИНА ОПШТИНЕ" \f C \l "2"</w:instrText>
            </w:r>
            <w:r>
              <w:fldChar w:fldCharType="end"/>
            </w:r>
          </w:p>
          <w:p w:rsidR="000B3C04" w:rsidRDefault="00000000">
            <w:pPr>
              <w:rPr>
                <w:b/>
                <w:bCs/>
                <w:color w:val="000000"/>
                <w:sz w:val="16"/>
                <w:szCs w:val="16"/>
              </w:rPr>
            </w:pPr>
            <w:proofErr w:type="spellStart"/>
            <w:r>
              <w:rPr>
                <w:b/>
                <w:bCs/>
                <w:color w:val="000000"/>
                <w:sz w:val="16"/>
                <w:szCs w:val="16"/>
              </w:rPr>
              <w:t>Раздео</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СКУПШТИНА ОПШТИНЕ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 \f C \l "3"</w:instrText>
            </w:r>
            <w:r>
              <w:fldChar w:fldCharType="end"/>
            </w:r>
          </w:p>
          <w:p w:rsidR="000B3C04" w:rsidRDefault="00000000">
            <w:pPr>
              <w:rPr>
                <w:vanish/>
              </w:rPr>
            </w:pPr>
            <w:r>
              <w:fldChar w:fldCharType="begin"/>
            </w:r>
            <w:r>
              <w:instrText>TC "110 Извршни и законодавни органи, финансијски и фискални послови и спољни послови"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Извршни</w:t>
                  </w:r>
                  <w:proofErr w:type="spellEnd"/>
                  <w:r>
                    <w:rPr>
                      <w:b/>
                      <w:bCs/>
                      <w:color w:val="000000"/>
                      <w:sz w:val="16"/>
                      <w:szCs w:val="16"/>
                    </w:rPr>
                    <w:t xml:space="preserve"> и </w:t>
                  </w:r>
                  <w:proofErr w:type="spellStart"/>
                  <w:r>
                    <w:rPr>
                      <w:b/>
                      <w:bCs/>
                      <w:color w:val="000000"/>
                      <w:sz w:val="16"/>
                      <w:szCs w:val="16"/>
                    </w:rPr>
                    <w:t>законодавни</w:t>
                  </w:r>
                  <w:proofErr w:type="spellEnd"/>
                  <w:r>
                    <w:rPr>
                      <w:b/>
                      <w:bCs/>
                      <w:color w:val="000000"/>
                      <w:sz w:val="16"/>
                      <w:szCs w:val="16"/>
                    </w:rPr>
                    <w:t xml:space="preserve"> </w:t>
                  </w:r>
                  <w:proofErr w:type="spellStart"/>
                  <w:r>
                    <w:rPr>
                      <w:b/>
                      <w:bCs/>
                      <w:color w:val="000000"/>
                      <w:sz w:val="16"/>
                      <w:szCs w:val="16"/>
                    </w:rPr>
                    <w:t>органи</w:t>
                  </w:r>
                  <w:proofErr w:type="spellEnd"/>
                  <w:r>
                    <w:rPr>
                      <w:b/>
                      <w:bCs/>
                      <w:color w:val="000000"/>
                      <w:sz w:val="16"/>
                      <w:szCs w:val="16"/>
                    </w:rPr>
                    <w:t xml:space="preserve">, </w:t>
                  </w:r>
                  <w:proofErr w:type="spellStart"/>
                  <w:r>
                    <w:rPr>
                      <w:b/>
                      <w:bCs/>
                      <w:color w:val="000000"/>
                      <w:sz w:val="16"/>
                      <w:szCs w:val="16"/>
                    </w:rPr>
                    <w:t>финансијски</w:t>
                  </w:r>
                  <w:proofErr w:type="spellEnd"/>
                  <w:r>
                    <w:rPr>
                      <w:b/>
                      <w:bCs/>
                      <w:color w:val="000000"/>
                      <w:sz w:val="16"/>
                      <w:szCs w:val="16"/>
                    </w:rPr>
                    <w:t xml:space="preserve"> и </w:t>
                  </w:r>
                  <w:proofErr w:type="spellStart"/>
                  <w:r>
                    <w:rPr>
                      <w:b/>
                      <w:bCs/>
                      <w:color w:val="000000"/>
                      <w:sz w:val="16"/>
                      <w:szCs w:val="16"/>
                    </w:rPr>
                    <w:t>фискални</w:t>
                  </w:r>
                  <w:proofErr w:type="spellEnd"/>
                  <w:r>
                    <w:rPr>
                      <w:b/>
                      <w:bCs/>
                      <w:color w:val="000000"/>
                      <w:sz w:val="16"/>
                      <w:szCs w:val="16"/>
                    </w:rPr>
                    <w:t xml:space="preserve"> </w:t>
                  </w:r>
                  <w:proofErr w:type="spellStart"/>
                  <w:r>
                    <w:rPr>
                      <w:b/>
                      <w:bCs/>
                      <w:color w:val="000000"/>
                      <w:sz w:val="16"/>
                      <w:szCs w:val="16"/>
                    </w:rPr>
                    <w:t>послови</w:t>
                  </w:r>
                  <w:proofErr w:type="spellEnd"/>
                  <w:r>
                    <w:rPr>
                      <w:b/>
                      <w:bCs/>
                      <w:color w:val="000000"/>
                      <w:sz w:val="16"/>
                      <w:szCs w:val="16"/>
                    </w:rPr>
                    <w:t xml:space="preserve"> и </w:t>
                  </w:r>
                  <w:proofErr w:type="spellStart"/>
                  <w:r>
                    <w:rPr>
                      <w:b/>
                      <w:bCs/>
                      <w:color w:val="000000"/>
                      <w:sz w:val="16"/>
                      <w:szCs w:val="16"/>
                    </w:rPr>
                    <w:t>спољни</w:t>
                  </w:r>
                  <w:proofErr w:type="spellEnd"/>
                  <w:r>
                    <w:rPr>
                      <w:b/>
                      <w:bCs/>
                      <w:color w:val="000000"/>
                      <w:sz w:val="16"/>
                      <w:szCs w:val="16"/>
                    </w:rPr>
                    <w:t xml:space="preserve"> </w:t>
                  </w:r>
                  <w:proofErr w:type="spellStart"/>
                  <w:r>
                    <w:rPr>
                      <w:b/>
                      <w:bCs/>
                      <w:color w:val="000000"/>
                      <w:sz w:val="16"/>
                      <w:szCs w:val="16"/>
                    </w:rPr>
                    <w:t>послови</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"2101"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ПОЛИТИЧКИ СИСТЕМ ЛОКАЛНЕ САМОУПРАВЕ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скупштине</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4.260.000,00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4.260.000,00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0,26</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646.000,00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646.000,00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0,04</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12.630.000,00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12.630.000,00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0,76</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0,18</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НАБАВКА ДОМАЋЕ ФИНАНСИЈСКЕ ИМОВИНЕ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скупштине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23.128.000,00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23.128.000,00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1,39</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236981379"/>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110: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23.128.000,00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Извршни</w:t>
            </w:r>
            <w:proofErr w:type="spellEnd"/>
            <w:r>
              <w:rPr>
                <w:b/>
                <w:bCs/>
                <w:color w:val="000000"/>
                <w:sz w:val="16"/>
                <w:szCs w:val="16"/>
              </w:rPr>
              <w:t xml:space="preserve"> и </w:t>
            </w:r>
            <w:proofErr w:type="spellStart"/>
            <w:r>
              <w:rPr>
                <w:b/>
                <w:bCs/>
                <w:color w:val="000000"/>
                <w:sz w:val="16"/>
                <w:szCs w:val="16"/>
              </w:rPr>
              <w:t>законодавни</w:t>
            </w:r>
            <w:proofErr w:type="spellEnd"/>
            <w:r>
              <w:rPr>
                <w:b/>
                <w:bCs/>
                <w:color w:val="000000"/>
                <w:sz w:val="16"/>
                <w:szCs w:val="16"/>
              </w:rPr>
              <w:t xml:space="preserve"> </w:t>
            </w:r>
            <w:proofErr w:type="spellStart"/>
            <w:r>
              <w:rPr>
                <w:b/>
                <w:bCs/>
                <w:color w:val="000000"/>
                <w:sz w:val="16"/>
                <w:szCs w:val="16"/>
              </w:rPr>
              <w:t>органи</w:t>
            </w:r>
            <w:proofErr w:type="spellEnd"/>
            <w:r>
              <w:rPr>
                <w:b/>
                <w:bCs/>
                <w:color w:val="000000"/>
                <w:sz w:val="16"/>
                <w:szCs w:val="16"/>
              </w:rPr>
              <w:t xml:space="preserve">, </w:t>
            </w:r>
            <w:proofErr w:type="spellStart"/>
            <w:r>
              <w:rPr>
                <w:b/>
                <w:bCs/>
                <w:color w:val="000000"/>
                <w:sz w:val="16"/>
                <w:szCs w:val="16"/>
              </w:rPr>
              <w:t>финансијски</w:t>
            </w:r>
            <w:proofErr w:type="spellEnd"/>
            <w:r>
              <w:rPr>
                <w:b/>
                <w:bCs/>
                <w:color w:val="000000"/>
                <w:sz w:val="16"/>
                <w:szCs w:val="16"/>
              </w:rPr>
              <w:t xml:space="preserve"> и </w:t>
            </w:r>
            <w:proofErr w:type="spellStart"/>
            <w:r>
              <w:rPr>
                <w:b/>
                <w:bCs/>
                <w:color w:val="000000"/>
                <w:sz w:val="16"/>
                <w:szCs w:val="16"/>
              </w:rPr>
              <w:t>фискални</w:t>
            </w:r>
            <w:proofErr w:type="spellEnd"/>
            <w:r>
              <w:rPr>
                <w:b/>
                <w:bCs/>
                <w:color w:val="000000"/>
                <w:sz w:val="16"/>
                <w:szCs w:val="16"/>
              </w:rPr>
              <w:t xml:space="preserve"> </w:t>
            </w:r>
            <w:proofErr w:type="spellStart"/>
            <w:r>
              <w:rPr>
                <w:b/>
                <w:bCs/>
                <w:color w:val="000000"/>
                <w:sz w:val="16"/>
                <w:szCs w:val="16"/>
              </w:rPr>
              <w:t>послови</w:t>
            </w:r>
            <w:proofErr w:type="spellEnd"/>
            <w:r>
              <w:rPr>
                <w:b/>
                <w:bCs/>
                <w:color w:val="000000"/>
                <w:sz w:val="16"/>
                <w:szCs w:val="16"/>
              </w:rPr>
              <w:t xml:space="preserve"> и </w:t>
            </w:r>
            <w:proofErr w:type="spellStart"/>
            <w:r>
              <w:rPr>
                <w:b/>
                <w:bCs/>
                <w:color w:val="000000"/>
                <w:sz w:val="16"/>
                <w:szCs w:val="16"/>
              </w:rPr>
              <w:t>спољни</w:t>
            </w:r>
            <w:proofErr w:type="spellEnd"/>
            <w:r>
              <w:rPr>
                <w:b/>
                <w:bCs/>
                <w:color w:val="000000"/>
                <w:sz w:val="16"/>
                <w:szCs w:val="16"/>
              </w:rPr>
              <w:t xml:space="preserve"> </w:t>
            </w:r>
            <w:proofErr w:type="spellStart"/>
            <w:r>
              <w:rPr>
                <w:b/>
                <w:bCs/>
                <w:color w:val="000000"/>
                <w:sz w:val="16"/>
                <w:szCs w:val="16"/>
              </w:rPr>
              <w:t>послови</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23.128.000,00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23.128.000,00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1,39</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"111 Извршни и законодавни органи"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Извршни</w:t>
                  </w:r>
                  <w:proofErr w:type="spellEnd"/>
                  <w:r>
                    <w:rPr>
                      <w:b/>
                      <w:bCs/>
                      <w:color w:val="000000"/>
                      <w:sz w:val="16"/>
                      <w:szCs w:val="16"/>
                    </w:rPr>
                    <w:t xml:space="preserve"> и </w:t>
                  </w:r>
                  <w:proofErr w:type="spellStart"/>
                  <w:r>
                    <w:rPr>
                      <w:b/>
                      <w:bCs/>
                      <w:color w:val="000000"/>
                      <w:sz w:val="16"/>
                      <w:szCs w:val="16"/>
                    </w:rPr>
                    <w:t>законодавни</w:t>
                  </w:r>
                  <w:proofErr w:type="spellEnd"/>
                  <w:r>
                    <w:rPr>
                      <w:b/>
                      <w:bCs/>
                      <w:color w:val="000000"/>
                      <w:sz w:val="16"/>
                      <w:szCs w:val="16"/>
                    </w:rPr>
                    <w:t xml:space="preserve"> </w:t>
                  </w:r>
                  <w:proofErr w:type="spellStart"/>
                  <w:r>
                    <w:rPr>
                      <w:b/>
                      <w:bCs/>
                      <w:color w:val="000000"/>
                      <w:sz w:val="16"/>
                      <w:szCs w:val="16"/>
                    </w:rPr>
                    <w:t>органи</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"0602"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ОПШТЕ УСЛУГЕ ЛОКАЛНЕ САМОУПРАВЕ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0007</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националних</w:t>
                  </w:r>
                  <w:proofErr w:type="spellEnd"/>
                  <w:r>
                    <w:rPr>
                      <w:b/>
                      <w:bCs/>
                      <w:color w:val="000000"/>
                      <w:sz w:val="16"/>
                      <w:szCs w:val="16"/>
                    </w:rPr>
                    <w:t xml:space="preserve"> </w:t>
                  </w:r>
                  <w:proofErr w:type="spellStart"/>
                  <w:r>
                    <w:rPr>
                      <w:b/>
                      <w:bCs/>
                      <w:color w:val="000000"/>
                      <w:sz w:val="16"/>
                      <w:szCs w:val="16"/>
                    </w:rPr>
                    <w:t>савета</w:t>
                  </w:r>
                  <w:proofErr w:type="spellEnd"/>
                  <w:r>
                    <w:rPr>
                      <w:b/>
                      <w:bCs/>
                      <w:color w:val="000000"/>
                      <w:sz w:val="16"/>
                      <w:szCs w:val="16"/>
                    </w:rPr>
                    <w:t xml:space="preserve"> </w:t>
                  </w:r>
                  <w:proofErr w:type="spellStart"/>
                  <w:r>
                    <w:rPr>
                      <w:b/>
                      <w:bCs/>
                      <w:color w:val="000000"/>
                      <w:sz w:val="16"/>
                      <w:szCs w:val="16"/>
                    </w:rPr>
                    <w:t>националних</w:t>
                  </w:r>
                  <w:proofErr w:type="spellEnd"/>
                  <w:r>
                    <w:rPr>
                      <w:b/>
                      <w:bCs/>
                      <w:color w:val="000000"/>
                      <w:sz w:val="16"/>
                      <w:szCs w:val="16"/>
                    </w:rPr>
                    <w:t xml:space="preserve"> </w:t>
                  </w:r>
                  <w:proofErr w:type="spellStart"/>
                  <w:r>
                    <w:rPr>
                      <w:b/>
                      <w:bCs/>
                      <w:color w:val="000000"/>
                      <w:sz w:val="16"/>
                      <w:szCs w:val="16"/>
                    </w:rPr>
                    <w:t>мањина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0007</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националних</w:t>
            </w:r>
            <w:proofErr w:type="spellEnd"/>
            <w:r>
              <w:rPr>
                <w:b/>
                <w:bCs/>
                <w:color w:val="000000"/>
                <w:sz w:val="16"/>
                <w:szCs w:val="16"/>
              </w:rPr>
              <w:t xml:space="preserve"> </w:t>
            </w:r>
            <w:proofErr w:type="spellStart"/>
            <w:r>
              <w:rPr>
                <w:b/>
                <w:bCs/>
                <w:color w:val="000000"/>
                <w:sz w:val="16"/>
                <w:szCs w:val="16"/>
              </w:rPr>
              <w:t>савета</w:t>
            </w:r>
            <w:proofErr w:type="spellEnd"/>
            <w:r>
              <w:rPr>
                <w:b/>
                <w:bCs/>
                <w:color w:val="000000"/>
                <w:sz w:val="16"/>
                <w:szCs w:val="16"/>
              </w:rPr>
              <w:t xml:space="preserve"> </w:t>
            </w:r>
            <w:proofErr w:type="spellStart"/>
            <w:r>
              <w:rPr>
                <w:b/>
                <w:bCs/>
                <w:color w:val="000000"/>
                <w:sz w:val="16"/>
                <w:szCs w:val="16"/>
              </w:rPr>
              <w:t>националних</w:t>
            </w:r>
            <w:proofErr w:type="spellEnd"/>
            <w:r>
              <w:rPr>
                <w:b/>
                <w:bCs/>
                <w:color w:val="000000"/>
                <w:sz w:val="16"/>
                <w:szCs w:val="16"/>
              </w:rPr>
              <w:t xml:space="preserve"> </w:t>
            </w:r>
            <w:proofErr w:type="spellStart"/>
            <w:r>
              <w:rPr>
                <w:b/>
                <w:bCs/>
                <w:color w:val="000000"/>
                <w:sz w:val="16"/>
                <w:szCs w:val="16"/>
              </w:rPr>
              <w:t>мањина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239994991"/>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111:</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Извршни</w:t>
            </w:r>
            <w:proofErr w:type="spellEnd"/>
            <w:r>
              <w:rPr>
                <w:b/>
                <w:bCs/>
                <w:color w:val="000000"/>
                <w:sz w:val="16"/>
                <w:szCs w:val="16"/>
              </w:rPr>
              <w:t xml:space="preserve"> и </w:t>
            </w:r>
            <w:proofErr w:type="spellStart"/>
            <w:r>
              <w:rPr>
                <w:b/>
                <w:bCs/>
                <w:color w:val="000000"/>
                <w:sz w:val="16"/>
                <w:szCs w:val="16"/>
              </w:rPr>
              <w:t>законодавни</w:t>
            </w:r>
            <w:proofErr w:type="spellEnd"/>
            <w:r>
              <w:rPr>
                <w:b/>
                <w:bCs/>
                <w:color w:val="000000"/>
                <w:sz w:val="16"/>
                <w:szCs w:val="16"/>
              </w:rPr>
              <w:t xml:space="preserve"> </w:t>
            </w:r>
            <w:proofErr w:type="spellStart"/>
            <w:r>
              <w:rPr>
                <w:b/>
                <w:bCs/>
                <w:color w:val="000000"/>
                <w:sz w:val="16"/>
                <w:szCs w:val="16"/>
              </w:rPr>
              <w:t>органи</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"160 Опште јавне услуге некласификоване на другом месту"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Опште</w:t>
                  </w:r>
                  <w:proofErr w:type="spellEnd"/>
                  <w:r>
                    <w:rPr>
                      <w:b/>
                      <w:bCs/>
                      <w:color w:val="000000"/>
                      <w:sz w:val="16"/>
                      <w:szCs w:val="16"/>
                    </w:rPr>
                    <w:t xml:space="preserve"> </w:t>
                  </w:r>
                  <w:proofErr w:type="spellStart"/>
                  <w:r>
                    <w:rPr>
                      <w:b/>
                      <w:bCs/>
                      <w:color w:val="000000"/>
                      <w:sz w:val="16"/>
                      <w:szCs w:val="16"/>
                    </w:rPr>
                    <w:t>јавне</w:t>
                  </w:r>
                  <w:proofErr w:type="spellEnd"/>
                  <w:r>
                    <w:rPr>
                      <w:b/>
                      <w:bCs/>
                      <w:color w:val="000000"/>
                      <w:sz w:val="16"/>
                      <w:szCs w:val="16"/>
                    </w:rPr>
                    <w:t xml:space="preserve"> </w:t>
                  </w: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некласификоване</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"2101"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ПОЛИТИЧКИ СИСТЕМ ЛОКАЛНЕ САМОУПРАВЕ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2101-4001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Избори</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2101-4001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Избори</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41223241"/>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160: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Опште</w:t>
            </w:r>
            <w:proofErr w:type="spellEnd"/>
            <w:r>
              <w:rPr>
                <w:b/>
                <w:bCs/>
                <w:color w:val="000000"/>
                <w:sz w:val="16"/>
                <w:szCs w:val="16"/>
              </w:rPr>
              <w:t xml:space="preserve"> </w:t>
            </w:r>
            <w:proofErr w:type="spellStart"/>
            <w:r>
              <w:rPr>
                <w:b/>
                <w:bCs/>
                <w:color w:val="000000"/>
                <w:sz w:val="16"/>
                <w:szCs w:val="16"/>
              </w:rPr>
              <w:t>јавне</w:t>
            </w:r>
            <w:proofErr w:type="spellEnd"/>
            <w:r>
              <w:rPr>
                <w:b/>
                <w:bCs/>
                <w:color w:val="000000"/>
                <w:sz w:val="16"/>
                <w:szCs w:val="16"/>
              </w:rPr>
              <w:t xml:space="preserve"> </w:t>
            </w: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некласификоване</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"360 Јавни ред и безбедност некласификован на другом месту"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360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Јавни</w:t>
                  </w:r>
                  <w:proofErr w:type="spellEnd"/>
                  <w:r>
                    <w:rPr>
                      <w:b/>
                      <w:bCs/>
                      <w:color w:val="000000"/>
                      <w:sz w:val="16"/>
                      <w:szCs w:val="16"/>
                    </w:rPr>
                    <w:t xml:space="preserve"> </w:t>
                  </w:r>
                  <w:proofErr w:type="spellStart"/>
                  <w:r>
                    <w:rPr>
                      <w:b/>
                      <w:bCs/>
                      <w:color w:val="000000"/>
                      <w:sz w:val="16"/>
                      <w:szCs w:val="16"/>
                    </w:rPr>
                    <w:t>ред</w:t>
                  </w:r>
                  <w:proofErr w:type="spellEnd"/>
                  <w:r>
                    <w:rPr>
                      <w:b/>
                      <w:bCs/>
                      <w:color w:val="000000"/>
                      <w:sz w:val="16"/>
                      <w:szCs w:val="16"/>
                    </w:rPr>
                    <w:t xml:space="preserve"> и </w:t>
                  </w:r>
                  <w:proofErr w:type="spellStart"/>
                  <w:r>
                    <w:rPr>
                      <w:b/>
                      <w:bCs/>
                      <w:color w:val="000000"/>
                      <w:sz w:val="16"/>
                      <w:szCs w:val="16"/>
                    </w:rPr>
                    <w:t>безбедност</w:t>
                  </w:r>
                  <w:proofErr w:type="spellEnd"/>
                  <w:r>
                    <w:rPr>
                      <w:b/>
                      <w:bCs/>
                      <w:color w:val="000000"/>
                      <w:sz w:val="16"/>
                      <w:szCs w:val="16"/>
                    </w:rPr>
                    <w:t xml:space="preserve"> </w:t>
                  </w:r>
                  <w:proofErr w:type="spellStart"/>
                  <w:r>
                    <w:rPr>
                      <w:b/>
                      <w:bCs/>
                      <w:color w:val="000000"/>
                      <w:sz w:val="16"/>
                      <w:szCs w:val="16"/>
                    </w:rPr>
                    <w:t>некласификован</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"0602"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ОПШТЕ УСЛУГЕ ЛОКАЛНЕ САМОУПРАВЕ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локалне</w:t>
                  </w:r>
                  <w:proofErr w:type="spellEnd"/>
                  <w:r>
                    <w:rPr>
                      <w:b/>
                      <w:bCs/>
                      <w:color w:val="000000"/>
                      <w:sz w:val="16"/>
                      <w:szCs w:val="16"/>
                    </w:rPr>
                    <w:t xml:space="preserve"> </w:t>
                  </w:r>
                  <w:proofErr w:type="spellStart"/>
                  <w:r>
                    <w:rPr>
                      <w:b/>
                      <w:bCs/>
                      <w:color w:val="000000"/>
                      <w:sz w:val="16"/>
                      <w:szCs w:val="16"/>
                    </w:rPr>
                    <w:t>самоуправе</w:t>
                  </w:r>
                  <w:proofErr w:type="spellEnd"/>
                  <w:r>
                    <w:rPr>
                      <w:b/>
                      <w:bCs/>
                      <w:color w:val="000000"/>
                      <w:sz w:val="16"/>
                      <w:szCs w:val="16"/>
                    </w:rPr>
                    <w:t xml:space="preserve"> и </w:t>
                  </w:r>
                  <w:proofErr w:type="spellStart"/>
                  <w:r>
                    <w:rPr>
                      <w:b/>
                      <w:bCs/>
                      <w:color w:val="000000"/>
                      <w:sz w:val="16"/>
                      <w:szCs w:val="16"/>
                    </w:rPr>
                    <w:t>градских</w:t>
                  </w:r>
                  <w:proofErr w:type="spellEnd"/>
                  <w:r>
                    <w:rPr>
                      <w:b/>
                      <w:bCs/>
                      <w:color w:val="000000"/>
                      <w:sz w:val="16"/>
                      <w:szCs w:val="16"/>
                    </w:rPr>
                    <w:t xml:space="preserve"> </w:t>
                  </w:r>
                  <w:proofErr w:type="spellStart"/>
                  <w:r>
                    <w:rPr>
                      <w:b/>
                      <w:bCs/>
                      <w:color w:val="000000"/>
                      <w:sz w:val="16"/>
                      <w:szCs w:val="16"/>
                    </w:rPr>
                    <w:t>општина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локалне</w:t>
            </w:r>
            <w:proofErr w:type="spellEnd"/>
            <w:r>
              <w:rPr>
                <w:b/>
                <w:bCs/>
                <w:color w:val="000000"/>
                <w:sz w:val="16"/>
                <w:szCs w:val="16"/>
              </w:rPr>
              <w:t xml:space="preserve"> </w:t>
            </w:r>
            <w:proofErr w:type="spellStart"/>
            <w:r>
              <w:rPr>
                <w:b/>
                <w:bCs/>
                <w:color w:val="000000"/>
                <w:sz w:val="16"/>
                <w:szCs w:val="16"/>
              </w:rPr>
              <w:t>самоуправе</w:t>
            </w:r>
            <w:proofErr w:type="spellEnd"/>
            <w:r>
              <w:rPr>
                <w:b/>
                <w:bCs/>
                <w:color w:val="000000"/>
                <w:sz w:val="16"/>
                <w:szCs w:val="16"/>
              </w:rPr>
              <w:t xml:space="preserve"> и </w:t>
            </w:r>
            <w:proofErr w:type="spellStart"/>
            <w:r>
              <w:rPr>
                <w:b/>
                <w:bCs/>
                <w:color w:val="000000"/>
                <w:sz w:val="16"/>
                <w:szCs w:val="16"/>
              </w:rPr>
              <w:t>градских</w:t>
            </w:r>
            <w:proofErr w:type="spellEnd"/>
            <w:r>
              <w:rPr>
                <w:b/>
                <w:bCs/>
                <w:color w:val="000000"/>
                <w:sz w:val="16"/>
                <w:szCs w:val="16"/>
              </w:rPr>
              <w:t xml:space="preserve"> </w:t>
            </w:r>
            <w:proofErr w:type="spellStart"/>
            <w:r>
              <w:rPr>
                <w:b/>
                <w:bCs/>
                <w:color w:val="000000"/>
                <w:sz w:val="16"/>
                <w:szCs w:val="16"/>
              </w:rPr>
              <w:t>општина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845784304"/>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360: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380.000,00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360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Јавни</w:t>
            </w:r>
            <w:proofErr w:type="spellEnd"/>
            <w:r>
              <w:rPr>
                <w:b/>
                <w:bCs/>
                <w:color w:val="000000"/>
                <w:sz w:val="16"/>
                <w:szCs w:val="16"/>
              </w:rPr>
              <w:t xml:space="preserve"> </w:t>
            </w:r>
            <w:proofErr w:type="spellStart"/>
            <w:r>
              <w:rPr>
                <w:b/>
                <w:bCs/>
                <w:color w:val="000000"/>
                <w:sz w:val="16"/>
                <w:szCs w:val="16"/>
              </w:rPr>
              <w:t>ред</w:t>
            </w:r>
            <w:proofErr w:type="spellEnd"/>
            <w:r>
              <w:rPr>
                <w:b/>
                <w:bCs/>
                <w:color w:val="000000"/>
                <w:sz w:val="16"/>
                <w:szCs w:val="16"/>
              </w:rPr>
              <w:t xml:space="preserve"> и </w:t>
            </w:r>
            <w:proofErr w:type="spellStart"/>
            <w:r>
              <w:rPr>
                <w:b/>
                <w:bCs/>
                <w:color w:val="000000"/>
                <w:sz w:val="16"/>
                <w:szCs w:val="16"/>
              </w:rPr>
              <w:t>безбедност</w:t>
            </w:r>
            <w:proofErr w:type="spellEnd"/>
            <w:r>
              <w:rPr>
                <w:b/>
                <w:bCs/>
                <w:color w:val="000000"/>
                <w:sz w:val="16"/>
                <w:szCs w:val="16"/>
              </w:rPr>
              <w:t xml:space="preserve"> </w:t>
            </w:r>
            <w:proofErr w:type="spellStart"/>
            <w:r>
              <w:rPr>
                <w:b/>
                <w:bCs/>
                <w:color w:val="000000"/>
                <w:sz w:val="16"/>
                <w:szCs w:val="16"/>
              </w:rPr>
              <w:t>некласификован</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36147093"/>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r>
                    <w:rPr>
                      <w:b/>
                      <w:bCs/>
                      <w:color w:val="000000"/>
                      <w:sz w:val="16"/>
                      <w:szCs w:val="16"/>
                    </w:rPr>
                    <w:t xml:space="preserve"> 1:</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23.808.000,00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СКУПШТИНА ОПШТИНЕ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23.808.000,00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23.808.000,00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1,43</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"2 ПРЕДСЕДНИК ОПШТИНЕ" \f C \l "2"</w:instrText>
            </w:r>
            <w:r>
              <w:fldChar w:fldCharType="end"/>
            </w:r>
          </w:p>
          <w:p w:rsidR="000B3C04" w:rsidRDefault="00000000">
            <w:pPr>
              <w:rPr>
                <w:b/>
                <w:bCs/>
                <w:color w:val="000000"/>
                <w:sz w:val="16"/>
                <w:szCs w:val="16"/>
              </w:rPr>
            </w:pPr>
            <w:proofErr w:type="spellStart"/>
            <w:r>
              <w:rPr>
                <w:b/>
                <w:bCs/>
                <w:color w:val="000000"/>
                <w:sz w:val="16"/>
                <w:szCs w:val="16"/>
              </w:rPr>
              <w:t>Раздео</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ПРЕДСЕДНИК ОПШТИНЕ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 \f C \l "3"</w:instrText>
            </w:r>
            <w:r>
              <w:fldChar w:fldCharType="end"/>
            </w:r>
          </w:p>
          <w:p w:rsidR="000B3C04" w:rsidRDefault="00000000">
            <w:pPr>
              <w:rPr>
                <w:vanish/>
              </w:rPr>
            </w:pPr>
            <w:r>
              <w:fldChar w:fldCharType="begin"/>
            </w:r>
            <w:r>
              <w:instrText>TC "111 Извршни и законодавни органи"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Извршни</w:t>
                  </w:r>
                  <w:proofErr w:type="spellEnd"/>
                  <w:r>
                    <w:rPr>
                      <w:b/>
                      <w:bCs/>
                      <w:color w:val="000000"/>
                      <w:sz w:val="16"/>
                      <w:szCs w:val="16"/>
                    </w:rPr>
                    <w:t xml:space="preserve"> и </w:t>
                  </w:r>
                  <w:proofErr w:type="spellStart"/>
                  <w:r>
                    <w:rPr>
                      <w:b/>
                      <w:bCs/>
                      <w:color w:val="000000"/>
                      <w:sz w:val="16"/>
                      <w:szCs w:val="16"/>
                    </w:rPr>
                    <w:t>законодавни</w:t>
                  </w:r>
                  <w:proofErr w:type="spellEnd"/>
                  <w:r>
                    <w:rPr>
                      <w:b/>
                      <w:bCs/>
                      <w:color w:val="000000"/>
                      <w:sz w:val="16"/>
                      <w:szCs w:val="16"/>
                    </w:rPr>
                    <w:t xml:space="preserve"> </w:t>
                  </w:r>
                  <w:proofErr w:type="spellStart"/>
                  <w:r>
                    <w:rPr>
                      <w:b/>
                      <w:bCs/>
                      <w:color w:val="000000"/>
                      <w:sz w:val="16"/>
                      <w:szCs w:val="16"/>
                    </w:rPr>
                    <w:t>органи</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"2101"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ПОЛИТИЧКИ СИСТЕМ ЛОКАЛНЕ САМОУПРАВЕ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извршних</w:t>
                  </w:r>
                  <w:proofErr w:type="spellEnd"/>
                  <w:r>
                    <w:rPr>
                      <w:b/>
                      <w:bCs/>
                      <w:color w:val="000000"/>
                      <w:sz w:val="16"/>
                      <w:szCs w:val="16"/>
                    </w:rPr>
                    <w:t xml:space="preserve"> </w:t>
                  </w:r>
                  <w:proofErr w:type="spellStart"/>
                  <w:r>
                    <w:rPr>
                      <w:b/>
                      <w:bCs/>
                      <w:color w:val="000000"/>
                      <w:sz w:val="16"/>
                      <w:szCs w:val="16"/>
                    </w:rPr>
                    <w:t>органа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6.710.000,00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6.710.000,00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0,40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928.000,00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928.000,00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0,06</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1.962.000,00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1.962.000,00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извршних</w:t>
            </w:r>
            <w:proofErr w:type="spellEnd"/>
            <w:r>
              <w:rPr>
                <w:b/>
                <w:bCs/>
                <w:color w:val="000000"/>
                <w:sz w:val="16"/>
                <w:szCs w:val="16"/>
              </w:rPr>
              <w:t xml:space="preserve"> </w:t>
            </w:r>
            <w:proofErr w:type="spellStart"/>
            <w:r>
              <w:rPr>
                <w:b/>
                <w:bCs/>
                <w:color w:val="000000"/>
                <w:sz w:val="16"/>
                <w:szCs w:val="16"/>
              </w:rPr>
              <w:t>органа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10.360.000,00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10.360.000,00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0,62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458962374"/>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111:</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10.360.000,00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Извршни</w:t>
            </w:r>
            <w:proofErr w:type="spellEnd"/>
            <w:r>
              <w:rPr>
                <w:b/>
                <w:bCs/>
                <w:color w:val="000000"/>
                <w:sz w:val="16"/>
                <w:szCs w:val="16"/>
              </w:rPr>
              <w:t xml:space="preserve"> и </w:t>
            </w:r>
            <w:proofErr w:type="spellStart"/>
            <w:r>
              <w:rPr>
                <w:b/>
                <w:bCs/>
                <w:color w:val="000000"/>
                <w:sz w:val="16"/>
                <w:szCs w:val="16"/>
              </w:rPr>
              <w:t>законодавни</w:t>
            </w:r>
            <w:proofErr w:type="spellEnd"/>
            <w:r>
              <w:rPr>
                <w:b/>
                <w:bCs/>
                <w:color w:val="000000"/>
                <w:sz w:val="16"/>
                <w:szCs w:val="16"/>
              </w:rPr>
              <w:t xml:space="preserve"> </w:t>
            </w:r>
            <w:proofErr w:type="spellStart"/>
            <w:r>
              <w:rPr>
                <w:b/>
                <w:bCs/>
                <w:color w:val="000000"/>
                <w:sz w:val="16"/>
                <w:szCs w:val="16"/>
              </w:rPr>
              <w:t>органи</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10.360.000,00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10.360.000,00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0,62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"112 Финансијски и фискални послови"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112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Финансијски</w:t>
                  </w:r>
                  <w:proofErr w:type="spellEnd"/>
                  <w:r>
                    <w:rPr>
                      <w:b/>
                      <w:bCs/>
                      <w:color w:val="000000"/>
                      <w:sz w:val="16"/>
                      <w:szCs w:val="16"/>
                    </w:rPr>
                    <w:t xml:space="preserve"> и </w:t>
                  </w:r>
                  <w:proofErr w:type="spellStart"/>
                  <w:r>
                    <w:rPr>
                      <w:b/>
                      <w:bCs/>
                      <w:color w:val="000000"/>
                      <w:sz w:val="16"/>
                      <w:szCs w:val="16"/>
                    </w:rPr>
                    <w:t>фискални</w:t>
                  </w:r>
                  <w:proofErr w:type="spellEnd"/>
                  <w:r>
                    <w:rPr>
                      <w:b/>
                      <w:bCs/>
                      <w:color w:val="000000"/>
                      <w:sz w:val="16"/>
                      <w:szCs w:val="16"/>
                    </w:rPr>
                    <w:t xml:space="preserve"> </w:t>
                  </w:r>
                  <w:proofErr w:type="spellStart"/>
                  <w:r>
                    <w:rPr>
                      <w:b/>
                      <w:bCs/>
                      <w:color w:val="000000"/>
                      <w:sz w:val="16"/>
                      <w:szCs w:val="16"/>
                    </w:rPr>
                    <w:t>послови</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"0602"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ОПШТЕ УСЛУГЕ ЛОКАЛНЕ САМОУПРАВЕ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локалне</w:t>
                  </w:r>
                  <w:proofErr w:type="spellEnd"/>
                  <w:r>
                    <w:rPr>
                      <w:b/>
                      <w:bCs/>
                      <w:color w:val="000000"/>
                      <w:sz w:val="16"/>
                      <w:szCs w:val="16"/>
                    </w:rPr>
                    <w:t xml:space="preserve"> </w:t>
                  </w:r>
                  <w:proofErr w:type="spellStart"/>
                  <w:r>
                    <w:rPr>
                      <w:b/>
                      <w:bCs/>
                      <w:color w:val="000000"/>
                      <w:sz w:val="16"/>
                      <w:szCs w:val="16"/>
                    </w:rPr>
                    <w:t>самоуправе</w:t>
                  </w:r>
                  <w:proofErr w:type="spellEnd"/>
                  <w:r>
                    <w:rPr>
                      <w:b/>
                      <w:bCs/>
                      <w:color w:val="000000"/>
                      <w:sz w:val="16"/>
                      <w:szCs w:val="16"/>
                    </w:rPr>
                    <w:t xml:space="preserve"> и </w:t>
                  </w:r>
                  <w:proofErr w:type="spellStart"/>
                  <w:r>
                    <w:rPr>
                      <w:b/>
                      <w:bCs/>
                      <w:color w:val="000000"/>
                      <w:sz w:val="16"/>
                      <w:szCs w:val="16"/>
                    </w:rPr>
                    <w:t>градских</w:t>
                  </w:r>
                  <w:proofErr w:type="spellEnd"/>
                  <w:r>
                    <w:rPr>
                      <w:b/>
                      <w:bCs/>
                      <w:color w:val="000000"/>
                      <w:sz w:val="16"/>
                      <w:szCs w:val="16"/>
                    </w:rPr>
                    <w:t xml:space="preserve"> </w:t>
                  </w:r>
                  <w:proofErr w:type="spellStart"/>
                  <w:r>
                    <w:rPr>
                      <w:b/>
                      <w:bCs/>
                      <w:color w:val="000000"/>
                      <w:sz w:val="16"/>
                      <w:szCs w:val="16"/>
                    </w:rPr>
                    <w:t>општина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0,04</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локалне</w:t>
            </w:r>
            <w:proofErr w:type="spellEnd"/>
            <w:r>
              <w:rPr>
                <w:b/>
                <w:bCs/>
                <w:color w:val="000000"/>
                <w:sz w:val="16"/>
                <w:szCs w:val="16"/>
              </w:rPr>
              <w:t xml:space="preserve"> </w:t>
            </w:r>
            <w:proofErr w:type="spellStart"/>
            <w:r>
              <w:rPr>
                <w:b/>
                <w:bCs/>
                <w:color w:val="000000"/>
                <w:sz w:val="16"/>
                <w:szCs w:val="16"/>
              </w:rPr>
              <w:t>самоуправе</w:t>
            </w:r>
            <w:proofErr w:type="spellEnd"/>
            <w:r>
              <w:rPr>
                <w:b/>
                <w:bCs/>
                <w:color w:val="000000"/>
                <w:sz w:val="16"/>
                <w:szCs w:val="16"/>
              </w:rPr>
              <w:t xml:space="preserve"> и </w:t>
            </w:r>
            <w:proofErr w:type="spellStart"/>
            <w:r>
              <w:rPr>
                <w:b/>
                <w:bCs/>
                <w:color w:val="000000"/>
                <w:sz w:val="16"/>
                <w:szCs w:val="16"/>
              </w:rPr>
              <w:t>градских</w:t>
            </w:r>
            <w:proofErr w:type="spellEnd"/>
            <w:r>
              <w:rPr>
                <w:b/>
                <w:bCs/>
                <w:color w:val="000000"/>
                <w:sz w:val="16"/>
                <w:szCs w:val="16"/>
              </w:rPr>
              <w:t xml:space="preserve"> </w:t>
            </w:r>
            <w:proofErr w:type="spellStart"/>
            <w:r>
              <w:rPr>
                <w:b/>
                <w:bCs/>
                <w:color w:val="000000"/>
                <w:sz w:val="16"/>
                <w:szCs w:val="16"/>
              </w:rPr>
              <w:t>општина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822.000,00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822.000,00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0,05</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2061440283"/>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112:</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822.000,00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112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Финансијски</w:t>
            </w:r>
            <w:proofErr w:type="spellEnd"/>
            <w:r>
              <w:rPr>
                <w:b/>
                <w:bCs/>
                <w:color w:val="000000"/>
                <w:sz w:val="16"/>
                <w:szCs w:val="16"/>
              </w:rPr>
              <w:t xml:space="preserve"> и </w:t>
            </w:r>
            <w:proofErr w:type="spellStart"/>
            <w:r>
              <w:rPr>
                <w:b/>
                <w:bCs/>
                <w:color w:val="000000"/>
                <w:sz w:val="16"/>
                <w:szCs w:val="16"/>
              </w:rPr>
              <w:t>фискални</w:t>
            </w:r>
            <w:proofErr w:type="spellEnd"/>
            <w:r>
              <w:rPr>
                <w:b/>
                <w:bCs/>
                <w:color w:val="000000"/>
                <w:sz w:val="16"/>
                <w:szCs w:val="16"/>
              </w:rPr>
              <w:t xml:space="preserve"> </w:t>
            </w:r>
            <w:proofErr w:type="spellStart"/>
            <w:r>
              <w:rPr>
                <w:b/>
                <w:bCs/>
                <w:color w:val="000000"/>
                <w:sz w:val="16"/>
                <w:szCs w:val="16"/>
              </w:rPr>
              <w:t>послови</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822.000,00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822.000,00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0,05</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161626645"/>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r>
                    <w:rPr>
                      <w:b/>
                      <w:bCs/>
                      <w:color w:val="000000"/>
                      <w:sz w:val="16"/>
                      <w:szCs w:val="16"/>
                    </w:rPr>
                    <w:t xml:space="preserve"> 2:</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11.182.000,00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ПРЕДСЕДНИК ОПШТИНЕ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11.182.000,00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11.182.000,00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0,67</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"3 ОПШТИНСКО ВЕЋЕ" \f C \l "2"</w:instrText>
            </w:r>
            <w:r>
              <w:fldChar w:fldCharType="end"/>
            </w:r>
          </w:p>
          <w:p w:rsidR="000B3C04" w:rsidRDefault="00000000">
            <w:pPr>
              <w:rPr>
                <w:b/>
                <w:bCs/>
                <w:color w:val="000000"/>
                <w:sz w:val="16"/>
                <w:szCs w:val="16"/>
              </w:rPr>
            </w:pPr>
            <w:proofErr w:type="spellStart"/>
            <w:r>
              <w:rPr>
                <w:b/>
                <w:bCs/>
                <w:color w:val="000000"/>
                <w:sz w:val="16"/>
                <w:szCs w:val="16"/>
              </w:rPr>
              <w:t>Раздео</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ОПШТИНСКО ВЕЋЕ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 \f C \l "3"</w:instrText>
            </w:r>
            <w:r>
              <w:fldChar w:fldCharType="end"/>
            </w:r>
          </w:p>
          <w:p w:rsidR="000B3C04" w:rsidRDefault="00000000">
            <w:pPr>
              <w:rPr>
                <w:vanish/>
              </w:rPr>
            </w:pPr>
            <w:r>
              <w:fldChar w:fldCharType="begin"/>
            </w:r>
            <w:r>
              <w:instrText>TC "111 Извршни и законодавни органи"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Извршни</w:t>
                  </w:r>
                  <w:proofErr w:type="spellEnd"/>
                  <w:r>
                    <w:rPr>
                      <w:b/>
                      <w:bCs/>
                      <w:color w:val="000000"/>
                      <w:sz w:val="16"/>
                      <w:szCs w:val="16"/>
                    </w:rPr>
                    <w:t xml:space="preserve"> и </w:t>
                  </w:r>
                  <w:proofErr w:type="spellStart"/>
                  <w:r>
                    <w:rPr>
                      <w:b/>
                      <w:bCs/>
                      <w:color w:val="000000"/>
                      <w:sz w:val="16"/>
                      <w:szCs w:val="16"/>
                    </w:rPr>
                    <w:t>законодавни</w:t>
                  </w:r>
                  <w:proofErr w:type="spellEnd"/>
                  <w:r>
                    <w:rPr>
                      <w:b/>
                      <w:bCs/>
                      <w:color w:val="000000"/>
                      <w:sz w:val="16"/>
                      <w:szCs w:val="16"/>
                    </w:rPr>
                    <w:t xml:space="preserve"> </w:t>
                  </w:r>
                  <w:proofErr w:type="spellStart"/>
                  <w:r>
                    <w:rPr>
                      <w:b/>
                      <w:bCs/>
                      <w:color w:val="000000"/>
                      <w:sz w:val="16"/>
                      <w:szCs w:val="16"/>
                    </w:rPr>
                    <w:t>органи</w:t>
                  </w:r>
                  <w:proofErr w:type="spellEnd"/>
                </w:p>
              </w:tc>
            </w:tr>
          </w:tbl>
          <w:p w:rsidR="000B3C04" w:rsidRDefault="000B3C04">
            <w:pPr>
              <w:spacing w:line="1" w:lineRule="auto"/>
            </w:pPr>
          </w:p>
        </w:tc>
      </w:tr>
      <w:bookmarkStart w:id="11" w:name="_Toc2101"/>
      <w:bookmarkEnd w:id="11"/>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"2101"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ПОЛИТИЧКИ СИСТЕМ ЛОКАЛНЕ САМОУПРАВЕ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извршних</w:t>
                  </w:r>
                  <w:proofErr w:type="spellEnd"/>
                  <w:r>
                    <w:rPr>
                      <w:b/>
                      <w:bCs/>
                      <w:color w:val="000000"/>
                      <w:sz w:val="16"/>
                      <w:szCs w:val="16"/>
                    </w:rPr>
                    <w:t xml:space="preserve"> </w:t>
                  </w:r>
                  <w:proofErr w:type="spellStart"/>
                  <w:r>
                    <w:rPr>
                      <w:b/>
                      <w:bCs/>
                      <w:color w:val="000000"/>
                      <w:sz w:val="16"/>
                      <w:szCs w:val="16"/>
                    </w:rPr>
                    <w:t>органа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0,79</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0,07</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0,03</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0,27</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извршних</w:t>
            </w:r>
            <w:proofErr w:type="spellEnd"/>
            <w:r>
              <w:rPr>
                <w:b/>
                <w:bCs/>
                <w:color w:val="000000"/>
                <w:sz w:val="16"/>
                <w:szCs w:val="16"/>
              </w:rPr>
              <w:t xml:space="preserve"> </w:t>
            </w:r>
            <w:proofErr w:type="spellStart"/>
            <w:r>
              <w:rPr>
                <w:b/>
                <w:bCs/>
                <w:color w:val="000000"/>
                <w:sz w:val="16"/>
                <w:szCs w:val="16"/>
              </w:rPr>
              <w:t>органа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22.245.000,00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22.245.000,00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1,34</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672757682"/>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111:</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22.245.000,00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Извршни</w:t>
            </w:r>
            <w:proofErr w:type="spellEnd"/>
            <w:r>
              <w:rPr>
                <w:b/>
                <w:bCs/>
                <w:color w:val="000000"/>
                <w:sz w:val="16"/>
                <w:szCs w:val="16"/>
              </w:rPr>
              <w:t xml:space="preserve"> и </w:t>
            </w:r>
            <w:proofErr w:type="spellStart"/>
            <w:r>
              <w:rPr>
                <w:b/>
                <w:bCs/>
                <w:color w:val="000000"/>
                <w:sz w:val="16"/>
                <w:szCs w:val="16"/>
              </w:rPr>
              <w:t>законодавни</w:t>
            </w:r>
            <w:proofErr w:type="spellEnd"/>
            <w:r>
              <w:rPr>
                <w:b/>
                <w:bCs/>
                <w:color w:val="000000"/>
                <w:sz w:val="16"/>
                <w:szCs w:val="16"/>
              </w:rPr>
              <w:t xml:space="preserve"> </w:t>
            </w:r>
            <w:proofErr w:type="spellStart"/>
            <w:r>
              <w:rPr>
                <w:b/>
                <w:bCs/>
                <w:color w:val="000000"/>
                <w:sz w:val="16"/>
                <w:szCs w:val="16"/>
              </w:rPr>
              <w:t>органи</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22.245.000,00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22.245.000,00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1,34</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92942807"/>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r>
                    <w:rPr>
                      <w:b/>
                      <w:bCs/>
                      <w:color w:val="000000"/>
                      <w:sz w:val="16"/>
                      <w:szCs w:val="16"/>
                    </w:rPr>
                    <w:t xml:space="preserve"> 3:</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22.245.000,00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ОПШТИНСКО ВЕЋЕ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22.245.000,00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22.245.000,00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1,34</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 ОПШТИНСКА УПРАВА" \f C \l "2"</w:instrText>
            </w:r>
            <w:r>
              <w:fldChar w:fldCharType="end"/>
            </w:r>
          </w:p>
          <w:p w:rsidR="000B3C04" w:rsidRDefault="00000000">
            <w:pPr>
              <w:rPr>
                <w:b/>
                <w:bCs/>
                <w:color w:val="000000"/>
                <w:sz w:val="16"/>
                <w:szCs w:val="16"/>
              </w:rPr>
            </w:pPr>
            <w:proofErr w:type="spellStart"/>
            <w:r>
              <w:rPr>
                <w:b/>
                <w:bCs/>
                <w:color w:val="000000"/>
                <w:sz w:val="16"/>
                <w:szCs w:val="16"/>
              </w:rPr>
              <w:t>Раздео</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ОПШТИНСКА УПРАВА</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 \f C \l "3"</w:instrText>
            </w:r>
            <w:r>
              <w:fldChar w:fldCharType="end"/>
            </w:r>
          </w:p>
          <w:p w:rsidR="000B3C04" w:rsidRDefault="00000000">
            <w:pPr>
              <w:rPr>
                <w:vanish/>
              </w:rPr>
            </w:pPr>
            <w:r>
              <w:fldChar w:fldCharType="begin"/>
            </w:r>
            <w:r>
              <w:instrText>TC "020 Старост"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Старост</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"0902"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СОЦИЈАЛНА И ДЕЧЈА ЗАШТИТА</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0016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Дневне</w:t>
                  </w:r>
                  <w:proofErr w:type="spellEnd"/>
                  <w:r>
                    <w:rPr>
                      <w:b/>
                      <w:bCs/>
                      <w:color w:val="000000"/>
                      <w:sz w:val="16"/>
                      <w:szCs w:val="16"/>
                    </w:rPr>
                    <w:t xml:space="preserve"> </w:t>
                  </w:r>
                  <w:proofErr w:type="spellStart"/>
                  <w:r>
                    <w:rPr>
                      <w:b/>
                      <w:bCs/>
                      <w:color w:val="000000"/>
                      <w:sz w:val="16"/>
                      <w:szCs w:val="16"/>
                    </w:rPr>
                    <w:t>услуге</w:t>
                  </w:r>
                  <w:proofErr w:type="spellEnd"/>
                  <w:r>
                    <w:rPr>
                      <w:b/>
                      <w:bCs/>
                      <w:color w:val="000000"/>
                      <w:sz w:val="16"/>
                      <w:szCs w:val="16"/>
                    </w:rPr>
                    <w:t xml:space="preserve"> у </w:t>
                  </w:r>
                  <w:proofErr w:type="spellStart"/>
                  <w:r>
                    <w:rPr>
                      <w:b/>
                      <w:bCs/>
                      <w:color w:val="000000"/>
                      <w:sz w:val="16"/>
                      <w:szCs w:val="16"/>
                    </w:rPr>
                    <w:t>заједници</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7.440.000,00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8.940.000,00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0,54</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0016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Дневне</w:t>
            </w:r>
            <w:proofErr w:type="spellEnd"/>
            <w:r>
              <w:rPr>
                <w:b/>
                <w:bCs/>
                <w:color w:val="000000"/>
                <w:sz w:val="16"/>
                <w:szCs w:val="16"/>
              </w:rPr>
              <w:t xml:space="preserve"> </w:t>
            </w:r>
            <w:proofErr w:type="spellStart"/>
            <w:r>
              <w:rPr>
                <w:b/>
                <w:bCs/>
                <w:color w:val="000000"/>
                <w:sz w:val="16"/>
                <w:szCs w:val="16"/>
              </w:rPr>
              <w:t>услуге</w:t>
            </w:r>
            <w:proofErr w:type="spellEnd"/>
            <w:r>
              <w:rPr>
                <w:b/>
                <w:bCs/>
                <w:color w:val="000000"/>
                <w:sz w:val="16"/>
                <w:szCs w:val="16"/>
              </w:rPr>
              <w:t xml:space="preserve"> у </w:t>
            </w:r>
            <w:proofErr w:type="spellStart"/>
            <w:r>
              <w:rPr>
                <w:b/>
                <w:bCs/>
                <w:color w:val="000000"/>
                <w:sz w:val="16"/>
                <w:szCs w:val="16"/>
              </w:rPr>
              <w:t>заједници</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7.440.000,00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8.940.000,00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0,54</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56113533"/>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020: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7.440.000,00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Трансфери</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других</w:t>
            </w:r>
            <w:proofErr w:type="spellEnd"/>
            <w:r>
              <w:rPr>
                <w:b/>
                <w:bCs/>
                <w:color w:val="000000"/>
                <w:sz w:val="16"/>
                <w:szCs w:val="16"/>
              </w:rPr>
              <w:t xml:space="preserve"> </w:t>
            </w:r>
            <w:proofErr w:type="spellStart"/>
            <w:r>
              <w:rPr>
                <w:b/>
                <w:bCs/>
                <w:color w:val="000000"/>
                <w:sz w:val="16"/>
                <w:szCs w:val="16"/>
              </w:rPr>
              <w:t>нивоа</w:t>
            </w:r>
            <w:proofErr w:type="spellEnd"/>
            <w:r>
              <w:rPr>
                <w:b/>
                <w:bCs/>
                <w:color w:val="000000"/>
                <w:sz w:val="16"/>
                <w:szCs w:val="16"/>
              </w:rPr>
              <w:t xml:space="preserve"> </w:t>
            </w:r>
            <w:proofErr w:type="spellStart"/>
            <w:r>
              <w:rPr>
                <w:b/>
                <w:bCs/>
                <w:color w:val="000000"/>
                <w:sz w:val="16"/>
                <w:szCs w:val="16"/>
              </w:rPr>
              <w:t>власти</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Старост</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7.440.000,00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8.940.000,00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0,54</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"040 Породица и деца"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Породица</w:t>
                  </w:r>
                  <w:proofErr w:type="spellEnd"/>
                  <w:r>
                    <w:rPr>
                      <w:b/>
                      <w:bCs/>
                      <w:color w:val="000000"/>
                      <w:sz w:val="16"/>
                      <w:szCs w:val="16"/>
                    </w:rPr>
                    <w:t xml:space="preserve"> и </w:t>
                  </w:r>
                  <w:proofErr w:type="spellStart"/>
                  <w:r>
                    <w:rPr>
                      <w:b/>
                      <w:bCs/>
                      <w:color w:val="000000"/>
                      <w:sz w:val="16"/>
                      <w:szCs w:val="16"/>
                    </w:rPr>
                    <w:t>деца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"0602"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ОПШТЕ УСЛУГЕ ЛОКАЛНЕ САМОУПРАВЕ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0602-7001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Месец</w:t>
                  </w:r>
                  <w:proofErr w:type="spellEnd"/>
                  <w:r>
                    <w:rPr>
                      <w:b/>
                      <w:bCs/>
                      <w:color w:val="000000"/>
                      <w:sz w:val="16"/>
                      <w:szCs w:val="16"/>
                    </w:rPr>
                    <w:t xml:space="preserve"> </w:t>
                  </w:r>
                  <w:proofErr w:type="spellStart"/>
                  <w:r>
                    <w:rPr>
                      <w:b/>
                      <w:bCs/>
                      <w:color w:val="000000"/>
                      <w:sz w:val="16"/>
                      <w:szCs w:val="16"/>
                    </w:rPr>
                    <w:t>родитељства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0602-7001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Месец</w:t>
            </w:r>
            <w:proofErr w:type="spellEnd"/>
            <w:r>
              <w:rPr>
                <w:b/>
                <w:bCs/>
                <w:color w:val="000000"/>
                <w:sz w:val="16"/>
                <w:szCs w:val="16"/>
              </w:rPr>
              <w:t xml:space="preserve"> </w:t>
            </w:r>
            <w:proofErr w:type="spellStart"/>
            <w:r>
              <w:rPr>
                <w:b/>
                <w:bCs/>
                <w:color w:val="000000"/>
                <w:sz w:val="16"/>
                <w:szCs w:val="16"/>
              </w:rPr>
              <w:t>родитељства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"0902"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СОЦИЈАЛНА И ДЕЧЈА ЗАШТИТА</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0019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Подршка</w:t>
                  </w:r>
                  <w:proofErr w:type="spellEnd"/>
                  <w:r>
                    <w:rPr>
                      <w:b/>
                      <w:bCs/>
                      <w:color w:val="000000"/>
                      <w:sz w:val="16"/>
                      <w:szCs w:val="16"/>
                    </w:rPr>
                    <w:t xml:space="preserve"> </w:t>
                  </w:r>
                  <w:proofErr w:type="spellStart"/>
                  <w:r>
                    <w:rPr>
                      <w:b/>
                      <w:bCs/>
                      <w:color w:val="000000"/>
                      <w:sz w:val="16"/>
                      <w:szCs w:val="16"/>
                    </w:rPr>
                    <w:t>деци</w:t>
                  </w:r>
                  <w:proofErr w:type="spellEnd"/>
                  <w:r>
                    <w:rPr>
                      <w:b/>
                      <w:bCs/>
                      <w:color w:val="000000"/>
                      <w:sz w:val="16"/>
                      <w:szCs w:val="16"/>
                    </w:rPr>
                    <w:t xml:space="preserve"> и </w:t>
                  </w:r>
                  <w:proofErr w:type="spellStart"/>
                  <w:r>
                    <w:rPr>
                      <w:b/>
                      <w:bCs/>
                      <w:color w:val="000000"/>
                      <w:sz w:val="16"/>
                      <w:szCs w:val="16"/>
                    </w:rPr>
                    <w:t>породици</w:t>
                  </w:r>
                  <w:proofErr w:type="spellEnd"/>
                  <w:r>
                    <w:rPr>
                      <w:b/>
                      <w:bCs/>
                      <w:color w:val="000000"/>
                      <w:sz w:val="16"/>
                      <w:szCs w:val="16"/>
                    </w:rPr>
                    <w:t xml:space="preserve"> </w:t>
                  </w:r>
                  <w:proofErr w:type="spellStart"/>
                  <w:r>
                    <w:rPr>
                      <w:b/>
                      <w:bCs/>
                      <w:color w:val="000000"/>
                      <w:sz w:val="16"/>
                      <w:szCs w:val="16"/>
                    </w:rPr>
                    <w:t>са</w:t>
                  </w:r>
                  <w:proofErr w:type="spellEnd"/>
                  <w:r>
                    <w:rPr>
                      <w:b/>
                      <w:bCs/>
                      <w:color w:val="000000"/>
                      <w:sz w:val="16"/>
                      <w:szCs w:val="16"/>
                    </w:rPr>
                    <w:t xml:space="preserve"> </w:t>
                  </w:r>
                  <w:proofErr w:type="spellStart"/>
                  <w:r>
                    <w:rPr>
                      <w:b/>
                      <w:bCs/>
                      <w:color w:val="000000"/>
                      <w:sz w:val="16"/>
                      <w:szCs w:val="16"/>
                    </w:rPr>
                    <w:t>децом</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29.500.000,00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1,87</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0019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Подршка</w:t>
            </w:r>
            <w:proofErr w:type="spellEnd"/>
            <w:r>
              <w:rPr>
                <w:b/>
                <w:bCs/>
                <w:color w:val="000000"/>
                <w:sz w:val="16"/>
                <w:szCs w:val="16"/>
              </w:rPr>
              <w:t xml:space="preserve"> </w:t>
            </w:r>
            <w:proofErr w:type="spellStart"/>
            <w:r>
              <w:rPr>
                <w:b/>
                <w:bCs/>
                <w:color w:val="000000"/>
                <w:sz w:val="16"/>
                <w:szCs w:val="16"/>
              </w:rPr>
              <w:t>деци</w:t>
            </w:r>
            <w:proofErr w:type="spellEnd"/>
            <w:r>
              <w:rPr>
                <w:b/>
                <w:bCs/>
                <w:color w:val="000000"/>
                <w:sz w:val="16"/>
                <w:szCs w:val="16"/>
              </w:rPr>
              <w:t xml:space="preserve"> и </w:t>
            </w:r>
            <w:proofErr w:type="spellStart"/>
            <w:r>
              <w:rPr>
                <w:b/>
                <w:bCs/>
                <w:color w:val="000000"/>
                <w:sz w:val="16"/>
                <w:szCs w:val="16"/>
              </w:rPr>
              <w:t>породици</w:t>
            </w:r>
            <w:proofErr w:type="spellEnd"/>
            <w:r>
              <w:rPr>
                <w:b/>
                <w:bCs/>
                <w:color w:val="000000"/>
                <w:sz w:val="16"/>
                <w:szCs w:val="16"/>
              </w:rPr>
              <w:t xml:space="preserve"> </w:t>
            </w:r>
            <w:proofErr w:type="spellStart"/>
            <w:r>
              <w:rPr>
                <w:b/>
                <w:bCs/>
                <w:color w:val="000000"/>
                <w:sz w:val="16"/>
                <w:szCs w:val="16"/>
              </w:rPr>
              <w:t>са</w:t>
            </w:r>
            <w:proofErr w:type="spellEnd"/>
            <w:r>
              <w:rPr>
                <w:b/>
                <w:bCs/>
                <w:color w:val="000000"/>
                <w:sz w:val="16"/>
                <w:szCs w:val="16"/>
              </w:rPr>
              <w:t xml:space="preserve"> </w:t>
            </w:r>
            <w:proofErr w:type="spellStart"/>
            <w:r>
              <w:rPr>
                <w:b/>
                <w:bCs/>
                <w:color w:val="000000"/>
                <w:sz w:val="16"/>
                <w:szCs w:val="16"/>
              </w:rPr>
              <w:t>децом</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29.500.000,00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1,87</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Подршка</w:t>
                  </w:r>
                  <w:proofErr w:type="spellEnd"/>
                  <w:r>
                    <w:rPr>
                      <w:b/>
                      <w:bCs/>
                      <w:color w:val="000000"/>
                      <w:sz w:val="16"/>
                      <w:szCs w:val="16"/>
                    </w:rPr>
                    <w:t xml:space="preserve"> </w:t>
                  </w:r>
                  <w:proofErr w:type="spellStart"/>
                  <w:r>
                    <w:rPr>
                      <w:b/>
                      <w:bCs/>
                      <w:color w:val="000000"/>
                      <w:sz w:val="16"/>
                      <w:szCs w:val="16"/>
                    </w:rPr>
                    <w:t>рађању</w:t>
                  </w:r>
                  <w:proofErr w:type="spellEnd"/>
                  <w:r>
                    <w:rPr>
                      <w:b/>
                      <w:bCs/>
                      <w:color w:val="000000"/>
                      <w:sz w:val="16"/>
                      <w:szCs w:val="16"/>
                    </w:rPr>
                    <w:t xml:space="preserve"> и </w:t>
                  </w:r>
                  <w:proofErr w:type="spellStart"/>
                  <w:r>
                    <w:rPr>
                      <w:b/>
                      <w:bCs/>
                      <w:color w:val="000000"/>
                      <w:sz w:val="16"/>
                      <w:szCs w:val="16"/>
                    </w:rPr>
                    <w:t>родитељству</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Подршка</w:t>
            </w:r>
            <w:proofErr w:type="spellEnd"/>
            <w:r>
              <w:rPr>
                <w:b/>
                <w:bCs/>
                <w:color w:val="000000"/>
                <w:sz w:val="16"/>
                <w:szCs w:val="16"/>
              </w:rPr>
              <w:t xml:space="preserve"> </w:t>
            </w:r>
            <w:proofErr w:type="spellStart"/>
            <w:r>
              <w:rPr>
                <w:b/>
                <w:bCs/>
                <w:color w:val="000000"/>
                <w:sz w:val="16"/>
                <w:szCs w:val="16"/>
              </w:rPr>
              <w:t>рађању</w:t>
            </w:r>
            <w:proofErr w:type="spellEnd"/>
            <w:r>
              <w:rPr>
                <w:b/>
                <w:bCs/>
                <w:color w:val="000000"/>
                <w:sz w:val="16"/>
                <w:szCs w:val="16"/>
              </w:rPr>
              <w:t xml:space="preserve"> и </w:t>
            </w:r>
            <w:proofErr w:type="spellStart"/>
            <w:r>
              <w:rPr>
                <w:b/>
                <w:bCs/>
                <w:color w:val="000000"/>
                <w:sz w:val="16"/>
                <w:szCs w:val="16"/>
              </w:rPr>
              <w:t>родитељству</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0902-4001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Програм</w:t>
                  </w:r>
                  <w:proofErr w:type="spellEnd"/>
                  <w:r>
                    <w:rPr>
                      <w:b/>
                      <w:bCs/>
                      <w:color w:val="000000"/>
                      <w:sz w:val="16"/>
                      <w:szCs w:val="16"/>
                    </w:rPr>
                    <w:t xml:space="preserve"> </w:t>
                  </w:r>
                  <w:proofErr w:type="spellStart"/>
                  <w:r>
                    <w:rPr>
                      <w:b/>
                      <w:bCs/>
                      <w:color w:val="000000"/>
                      <w:sz w:val="16"/>
                      <w:szCs w:val="16"/>
                    </w:rPr>
                    <w:t>подршке</w:t>
                  </w:r>
                  <w:proofErr w:type="spellEnd"/>
                  <w:r>
                    <w:rPr>
                      <w:b/>
                      <w:bCs/>
                      <w:color w:val="000000"/>
                      <w:sz w:val="16"/>
                      <w:szCs w:val="16"/>
                    </w:rPr>
                    <w:t xml:space="preserve">  </w:t>
                  </w:r>
                  <w:proofErr w:type="spellStart"/>
                  <w:r>
                    <w:rPr>
                      <w:b/>
                      <w:bCs/>
                      <w:color w:val="000000"/>
                      <w:sz w:val="16"/>
                      <w:szCs w:val="16"/>
                    </w:rPr>
                    <w:t>родитељству</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0902-4001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Програм</w:t>
            </w:r>
            <w:proofErr w:type="spellEnd"/>
            <w:r>
              <w:rPr>
                <w:b/>
                <w:bCs/>
                <w:color w:val="000000"/>
                <w:sz w:val="16"/>
                <w:szCs w:val="16"/>
              </w:rPr>
              <w:t xml:space="preserve"> </w:t>
            </w:r>
            <w:proofErr w:type="spellStart"/>
            <w:r>
              <w:rPr>
                <w:b/>
                <w:bCs/>
                <w:color w:val="000000"/>
                <w:sz w:val="16"/>
                <w:szCs w:val="16"/>
              </w:rPr>
              <w:t>подршке</w:t>
            </w:r>
            <w:proofErr w:type="spellEnd"/>
            <w:r>
              <w:rPr>
                <w:b/>
                <w:bCs/>
                <w:color w:val="000000"/>
                <w:sz w:val="16"/>
                <w:szCs w:val="16"/>
              </w:rPr>
              <w:t xml:space="preserve">  </w:t>
            </w:r>
            <w:proofErr w:type="spellStart"/>
            <w:r>
              <w:rPr>
                <w:b/>
                <w:bCs/>
                <w:color w:val="000000"/>
                <w:sz w:val="16"/>
                <w:szCs w:val="16"/>
              </w:rPr>
              <w:t>родитељству</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283879507"/>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040: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30.180.000,00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Трансфери</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других</w:t>
            </w:r>
            <w:proofErr w:type="spellEnd"/>
            <w:r>
              <w:rPr>
                <w:b/>
                <w:bCs/>
                <w:color w:val="000000"/>
                <w:sz w:val="16"/>
                <w:szCs w:val="16"/>
              </w:rPr>
              <w:t xml:space="preserve"> </w:t>
            </w:r>
            <w:proofErr w:type="spellStart"/>
            <w:r>
              <w:rPr>
                <w:b/>
                <w:bCs/>
                <w:color w:val="000000"/>
                <w:sz w:val="16"/>
                <w:szCs w:val="16"/>
              </w:rPr>
              <w:t>нивоа</w:t>
            </w:r>
            <w:proofErr w:type="spellEnd"/>
            <w:r>
              <w:rPr>
                <w:b/>
                <w:bCs/>
                <w:color w:val="000000"/>
                <w:sz w:val="16"/>
                <w:szCs w:val="16"/>
              </w:rPr>
              <w:t xml:space="preserve"> </w:t>
            </w:r>
            <w:proofErr w:type="spellStart"/>
            <w:r>
              <w:rPr>
                <w:b/>
                <w:bCs/>
                <w:color w:val="000000"/>
                <w:sz w:val="16"/>
                <w:szCs w:val="16"/>
              </w:rPr>
              <w:t>власти</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lastRenderedPageBreak/>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Породица</w:t>
            </w:r>
            <w:proofErr w:type="spellEnd"/>
            <w:r>
              <w:rPr>
                <w:b/>
                <w:bCs/>
                <w:color w:val="000000"/>
                <w:sz w:val="16"/>
                <w:szCs w:val="16"/>
              </w:rPr>
              <w:t xml:space="preserve"> и </w:t>
            </w:r>
            <w:proofErr w:type="spellStart"/>
            <w:r>
              <w:rPr>
                <w:b/>
                <w:bCs/>
                <w:color w:val="000000"/>
                <w:sz w:val="16"/>
                <w:szCs w:val="16"/>
              </w:rPr>
              <w:t>деца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30.180.000,00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31.680.000,00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1,91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"060 Становање"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Становање</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"0902"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СОЦИЈАЛНА И ДЕЧЈА ЗАШТИТА</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Једнократне</w:t>
                  </w:r>
                  <w:proofErr w:type="spellEnd"/>
                  <w:r>
                    <w:rPr>
                      <w:b/>
                      <w:bCs/>
                      <w:color w:val="000000"/>
                      <w:sz w:val="16"/>
                      <w:szCs w:val="16"/>
                    </w:rPr>
                    <w:t xml:space="preserve"> </w:t>
                  </w:r>
                  <w:proofErr w:type="spellStart"/>
                  <w:r>
                    <w:rPr>
                      <w:b/>
                      <w:bCs/>
                      <w:color w:val="000000"/>
                      <w:sz w:val="16"/>
                      <w:szCs w:val="16"/>
                    </w:rPr>
                    <w:t>помоћи</w:t>
                  </w:r>
                  <w:proofErr w:type="spellEnd"/>
                  <w:r>
                    <w:rPr>
                      <w:b/>
                      <w:bCs/>
                      <w:color w:val="000000"/>
                      <w:sz w:val="16"/>
                      <w:szCs w:val="16"/>
                    </w:rPr>
                    <w:t xml:space="preserve"> и </w:t>
                  </w:r>
                  <w:proofErr w:type="spellStart"/>
                  <w:r>
                    <w:rPr>
                      <w:b/>
                      <w:bCs/>
                      <w:color w:val="000000"/>
                      <w:sz w:val="16"/>
                      <w:szCs w:val="16"/>
                    </w:rPr>
                    <w:t>други</w:t>
                  </w:r>
                  <w:proofErr w:type="spellEnd"/>
                  <w:r>
                    <w:rPr>
                      <w:b/>
                      <w:bCs/>
                      <w:color w:val="000000"/>
                      <w:sz w:val="16"/>
                      <w:szCs w:val="16"/>
                    </w:rPr>
                    <w:t xml:space="preserve"> </w:t>
                  </w:r>
                  <w:proofErr w:type="spellStart"/>
                  <w:r>
                    <w:rPr>
                      <w:b/>
                      <w:bCs/>
                      <w:color w:val="000000"/>
                      <w:sz w:val="16"/>
                      <w:szCs w:val="16"/>
                    </w:rPr>
                    <w:t>облици</w:t>
                  </w:r>
                  <w:proofErr w:type="spellEnd"/>
                  <w:r>
                    <w:rPr>
                      <w:b/>
                      <w:bCs/>
                      <w:color w:val="000000"/>
                      <w:sz w:val="16"/>
                      <w:szCs w:val="16"/>
                    </w:rPr>
                    <w:t xml:space="preserve"> </w:t>
                  </w:r>
                  <w:proofErr w:type="spellStart"/>
                  <w:r>
                    <w:rPr>
                      <w:b/>
                      <w:bCs/>
                      <w:color w:val="000000"/>
                      <w:sz w:val="16"/>
                      <w:szCs w:val="16"/>
                    </w:rPr>
                    <w:t>помоћи</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Једнократне</w:t>
            </w:r>
            <w:proofErr w:type="spellEnd"/>
            <w:r>
              <w:rPr>
                <w:b/>
                <w:bCs/>
                <w:color w:val="000000"/>
                <w:sz w:val="16"/>
                <w:szCs w:val="16"/>
              </w:rPr>
              <w:t xml:space="preserve"> </w:t>
            </w:r>
            <w:proofErr w:type="spellStart"/>
            <w:r>
              <w:rPr>
                <w:b/>
                <w:bCs/>
                <w:color w:val="000000"/>
                <w:sz w:val="16"/>
                <w:szCs w:val="16"/>
              </w:rPr>
              <w:t>помоћи</w:t>
            </w:r>
            <w:proofErr w:type="spellEnd"/>
            <w:r>
              <w:rPr>
                <w:b/>
                <w:bCs/>
                <w:color w:val="000000"/>
                <w:sz w:val="16"/>
                <w:szCs w:val="16"/>
              </w:rPr>
              <w:t xml:space="preserve"> и </w:t>
            </w:r>
            <w:proofErr w:type="spellStart"/>
            <w:r>
              <w:rPr>
                <w:b/>
                <w:bCs/>
                <w:color w:val="000000"/>
                <w:sz w:val="16"/>
                <w:szCs w:val="16"/>
              </w:rPr>
              <w:t>други</w:t>
            </w:r>
            <w:proofErr w:type="spellEnd"/>
            <w:r>
              <w:rPr>
                <w:b/>
                <w:bCs/>
                <w:color w:val="000000"/>
                <w:sz w:val="16"/>
                <w:szCs w:val="16"/>
              </w:rPr>
              <w:t xml:space="preserve"> </w:t>
            </w:r>
            <w:proofErr w:type="spellStart"/>
            <w:r>
              <w:rPr>
                <w:b/>
                <w:bCs/>
                <w:color w:val="000000"/>
                <w:sz w:val="16"/>
                <w:szCs w:val="16"/>
              </w:rPr>
              <w:t>облици</w:t>
            </w:r>
            <w:proofErr w:type="spellEnd"/>
            <w:r>
              <w:rPr>
                <w:b/>
                <w:bCs/>
                <w:color w:val="000000"/>
                <w:sz w:val="16"/>
                <w:szCs w:val="16"/>
              </w:rPr>
              <w:t xml:space="preserve"> </w:t>
            </w:r>
            <w:proofErr w:type="spellStart"/>
            <w:r>
              <w:rPr>
                <w:b/>
                <w:bCs/>
                <w:color w:val="000000"/>
                <w:sz w:val="16"/>
                <w:szCs w:val="16"/>
              </w:rPr>
              <w:t>помоћи</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0,12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18961201"/>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060: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Становање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0,12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"070 Социјална помоћ угроженом становништву, некласификована на другом месту"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070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Социјална</w:t>
                  </w:r>
                  <w:proofErr w:type="spellEnd"/>
                  <w:r>
                    <w:rPr>
                      <w:b/>
                      <w:bCs/>
                      <w:color w:val="000000"/>
                      <w:sz w:val="16"/>
                      <w:szCs w:val="16"/>
                    </w:rPr>
                    <w:t xml:space="preserve"> </w:t>
                  </w:r>
                  <w:proofErr w:type="spellStart"/>
                  <w:r>
                    <w:rPr>
                      <w:b/>
                      <w:bCs/>
                      <w:color w:val="000000"/>
                      <w:sz w:val="16"/>
                      <w:szCs w:val="16"/>
                    </w:rPr>
                    <w:t>помоћ</w:t>
                  </w:r>
                  <w:proofErr w:type="spellEnd"/>
                  <w:r>
                    <w:rPr>
                      <w:b/>
                      <w:bCs/>
                      <w:color w:val="000000"/>
                      <w:sz w:val="16"/>
                      <w:szCs w:val="16"/>
                    </w:rPr>
                    <w:t xml:space="preserve"> </w:t>
                  </w:r>
                  <w:proofErr w:type="spellStart"/>
                  <w:r>
                    <w:rPr>
                      <w:b/>
                      <w:bCs/>
                      <w:color w:val="000000"/>
                      <w:sz w:val="16"/>
                      <w:szCs w:val="16"/>
                    </w:rPr>
                    <w:t>угроженом</w:t>
                  </w:r>
                  <w:proofErr w:type="spellEnd"/>
                  <w:r>
                    <w:rPr>
                      <w:b/>
                      <w:bCs/>
                      <w:color w:val="000000"/>
                      <w:sz w:val="16"/>
                      <w:szCs w:val="16"/>
                    </w:rPr>
                    <w:t xml:space="preserve"> </w:t>
                  </w:r>
                  <w:proofErr w:type="spellStart"/>
                  <w:r>
                    <w:rPr>
                      <w:b/>
                      <w:bCs/>
                      <w:color w:val="000000"/>
                      <w:sz w:val="16"/>
                      <w:szCs w:val="16"/>
                    </w:rPr>
                    <w:t>становништву</w:t>
                  </w:r>
                  <w:proofErr w:type="spellEnd"/>
                  <w:r>
                    <w:rPr>
                      <w:b/>
                      <w:bCs/>
                      <w:color w:val="000000"/>
                      <w:sz w:val="16"/>
                      <w:szCs w:val="16"/>
                    </w:rPr>
                    <w:t xml:space="preserve">, </w:t>
                  </w:r>
                  <w:proofErr w:type="spellStart"/>
                  <w:r>
                    <w:rPr>
                      <w:b/>
                      <w:bCs/>
                      <w:color w:val="000000"/>
                      <w:sz w:val="16"/>
                      <w:szCs w:val="16"/>
                    </w:rPr>
                    <w:t>некласификована</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"0902"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СОЦИЈАЛНА И ДЕЧЈА ЗАШТИТА</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Једнократне</w:t>
                  </w:r>
                  <w:proofErr w:type="spellEnd"/>
                  <w:r>
                    <w:rPr>
                      <w:b/>
                      <w:bCs/>
                      <w:color w:val="000000"/>
                      <w:sz w:val="16"/>
                      <w:szCs w:val="16"/>
                    </w:rPr>
                    <w:t xml:space="preserve"> </w:t>
                  </w:r>
                  <w:proofErr w:type="spellStart"/>
                  <w:r>
                    <w:rPr>
                      <w:b/>
                      <w:bCs/>
                      <w:color w:val="000000"/>
                      <w:sz w:val="16"/>
                      <w:szCs w:val="16"/>
                    </w:rPr>
                    <w:t>помоћи</w:t>
                  </w:r>
                  <w:proofErr w:type="spellEnd"/>
                  <w:r>
                    <w:rPr>
                      <w:b/>
                      <w:bCs/>
                      <w:color w:val="000000"/>
                      <w:sz w:val="16"/>
                      <w:szCs w:val="16"/>
                    </w:rPr>
                    <w:t xml:space="preserve"> и </w:t>
                  </w:r>
                  <w:proofErr w:type="spellStart"/>
                  <w:r>
                    <w:rPr>
                      <w:b/>
                      <w:bCs/>
                      <w:color w:val="000000"/>
                      <w:sz w:val="16"/>
                      <w:szCs w:val="16"/>
                    </w:rPr>
                    <w:t>други</w:t>
                  </w:r>
                  <w:proofErr w:type="spellEnd"/>
                  <w:r>
                    <w:rPr>
                      <w:b/>
                      <w:bCs/>
                      <w:color w:val="000000"/>
                      <w:sz w:val="16"/>
                      <w:szCs w:val="16"/>
                    </w:rPr>
                    <w:t xml:space="preserve"> </w:t>
                  </w:r>
                  <w:proofErr w:type="spellStart"/>
                  <w:r>
                    <w:rPr>
                      <w:b/>
                      <w:bCs/>
                      <w:color w:val="000000"/>
                      <w:sz w:val="16"/>
                      <w:szCs w:val="16"/>
                    </w:rPr>
                    <w:t>облици</w:t>
                  </w:r>
                  <w:proofErr w:type="spellEnd"/>
                  <w:r>
                    <w:rPr>
                      <w:b/>
                      <w:bCs/>
                      <w:color w:val="000000"/>
                      <w:sz w:val="16"/>
                      <w:szCs w:val="16"/>
                    </w:rPr>
                    <w:t xml:space="preserve"> </w:t>
                  </w:r>
                  <w:proofErr w:type="spellStart"/>
                  <w:r>
                    <w:rPr>
                      <w:b/>
                      <w:bCs/>
                      <w:color w:val="000000"/>
                      <w:sz w:val="16"/>
                      <w:szCs w:val="16"/>
                    </w:rPr>
                    <w:t>помоћи</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Једнократне</w:t>
            </w:r>
            <w:proofErr w:type="spellEnd"/>
            <w:r>
              <w:rPr>
                <w:b/>
                <w:bCs/>
                <w:color w:val="000000"/>
                <w:sz w:val="16"/>
                <w:szCs w:val="16"/>
              </w:rPr>
              <w:t xml:space="preserve"> </w:t>
            </w:r>
            <w:proofErr w:type="spellStart"/>
            <w:r>
              <w:rPr>
                <w:b/>
                <w:bCs/>
                <w:color w:val="000000"/>
                <w:sz w:val="16"/>
                <w:szCs w:val="16"/>
              </w:rPr>
              <w:t>помоћи</w:t>
            </w:r>
            <w:proofErr w:type="spellEnd"/>
            <w:r>
              <w:rPr>
                <w:b/>
                <w:bCs/>
                <w:color w:val="000000"/>
                <w:sz w:val="16"/>
                <w:szCs w:val="16"/>
              </w:rPr>
              <w:t xml:space="preserve"> и </w:t>
            </w:r>
            <w:proofErr w:type="spellStart"/>
            <w:r>
              <w:rPr>
                <w:b/>
                <w:bCs/>
                <w:color w:val="000000"/>
                <w:sz w:val="16"/>
                <w:szCs w:val="16"/>
              </w:rPr>
              <w:t>други</w:t>
            </w:r>
            <w:proofErr w:type="spellEnd"/>
            <w:r>
              <w:rPr>
                <w:b/>
                <w:bCs/>
                <w:color w:val="000000"/>
                <w:sz w:val="16"/>
                <w:szCs w:val="16"/>
              </w:rPr>
              <w:t xml:space="preserve"> </w:t>
            </w:r>
            <w:proofErr w:type="spellStart"/>
            <w:r>
              <w:rPr>
                <w:b/>
                <w:bCs/>
                <w:color w:val="000000"/>
                <w:sz w:val="16"/>
                <w:szCs w:val="16"/>
              </w:rPr>
              <w:t>облици</w:t>
            </w:r>
            <w:proofErr w:type="spellEnd"/>
            <w:r>
              <w:rPr>
                <w:b/>
                <w:bCs/>
                <w:color w:val="000000"/>
                <w:sz w:val="16"/>
                <w:szCs w:val="16"/>
              </w:rPr>
              <w:t xml:space="preserve"> </w:t>
            </w:r>
            <w:proofErr w:type="spellStart"/>
            <w:r>
              <w:rPr>
                <w:b/>
                <w:bCs/>
                <w:color w:val="000000"/>
                <w:sz w:val="16"/>
                <w:szCs w:val="16"/>
              </w:rPr>
              <w:t>помоћи</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0016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Дневне</w:t>
                  </w:r>
                  <w:proofErr w:type="spellEnd"/>
                  <w:r>
                    <w:rPr>
                      <w:b/>
                      <w:bCs/>
                      <w:color w:val="000000"/>
                      <w:sz w:val="16"/>
                      <w:szCs w:val="16"/>
                    </w:rPr>
                    <w:t xml:space="preserve"> </w:t>
                  </w:r>
                  <w:proofErr w:type="spellStart"/>
                  <w:r>
                    <w:rPr>
                      <w:b/>
                      <w:bCs/>
                      <w:color w:val="000000"/>
                      <w:sz w:val="16"/>
                      <w:szCs w:val="16"/>
                    </w:rPr>
                    <w:t>услуге</w:t>
                  </w:r>
                  <w:proofErr w:type="spellEnd"/>
                  <w:r>
                    <w:rPr>
                      <w:b/>
                      <w:bCs/>
                      <w:color w:val="000000"/>
                      <w:sz w:val="16"/>
                      <w:szCs w:val="16"/>
                    </w:rPr>
                    <w:t xml:space="preserve"> у </w:t>
                  </w:r>
                  <w:proofErr w:type="spellStart"/>
                  <w:r>
                    <w:rPr>
                      <w:b/>
                      <w:bCs/>
                      <w:color w:val="000000"/>
                      <w:sz w:val="16"/>
                      <w:szCs w:val="16"/>
                    </w:rPr>
                    <w:t>заједници</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0,09</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0016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Дневне</w:t>
            </w:r>
            <w:proofErr w:type="spellEnd"/>
            <w:r>
              <w:rPr>
                <w:b/>
                <w:bCs/>
                <w:color w:val="000000"/>
                <w:sz w:val="16"/>
                <w:szCs w:val="16"/>
              </w:rPr>
              <w:t xml:space="preserve"> </w:t>
            </w:r>
            <w:proofErr w:type="spellStart"/>
            <w:r>
              <w:rPr>
                <w:b/>
                <w:bCs/>
                <w:color w:val="000000"/>
                <w:sz w:val="16"/>
                <w:szCs w:val="16"/>
              </w:rPr>
              <w:t>услуге</w:t>
            </w:r>
            <w:proofErr w:type="spellEnd"/>
            <w:r>
              <w:rPr>
                <w:b/>
                <w:bCs/>
                <w:color w:val="000000"/>
                <w:sz w:val="16"/>
                <w:szCs w:val="16"/>
              </w:rPr>
              <w:t xml:space="preserve"> у </w:t>
            </w:r>
            <w:proofErr w:type="spellStart"/>
            <w:r>
              <w:rPr>
                <w:b/>
                <w:bCs/>
                <w:color w:val="000000"/>
                <w:sz w:val="16"/>
                <w:szCs w:val="16"/>
              </w:rPr>
              <w:t>заједници</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1.520.000,00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1.520.000,00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0,09</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0018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Подршка</w:t>
                  </w:r>
                  <w:proofErr w:type="spellEnd"/>
                  <w:r>
                    <w:rPr>
                      <w:b/>
                      <w:bCs/>
                      <w:color w:val="000000"/>
                      <w:sz w:val="16"/>
                      <w:szCs w:val="16"/>
                    </w:rPr>
                    <w:t xml:space="preserve"> </w:t>
                  </w:r>
                  <w:proofErr w:type="spellStart"/>
                  <w:r>
                    <w:rPr>
                      <w:b/>
                      <w:bCs/>
                      <w:color w:val="000000"/>
                      <w:sz w:val="16"/>
                      <w:szCs w:val="16"/>
                    </w:rPr>
                    <w:t>реализацији</w:t>
                  </w:r>
                  <w:proofErr w:type="spellEnd"/>
                  <w:r>
                    <w:rPr>
                      <w:b/>
                      <w:bCs/>
                      <w:color w:val="000000"/>
                      <w:sz w:val="16"/>
                      <w:szCs w:val="16"/>
                    </w:rPr>
                    <w:t xml:space="preserve"> </w:t>
                  </w:r>
                  <w:proofErr w:type="spellStart"/>
                  <w:r>
                    <w:rPr>
                      <w:b/>
                      <w:bCs/>
                      <w:color w:val="000000"/>
                      <w:sz w:val="16"/>
                      <w:szCs w:val="16"/>
                    </w:rPr>
                    <w:t>програма</w:t>
                  </w:r>
                  <w:proofErr w:type="spellEnd"/>
                  <w:r>
                    <w:rPr>
                      <w:b/>
                      <w:bCs/>
                      <w:color w:val="000000"/>
                      <w:sz w:val="16"/>
                      <w:szCs w:val="16"/>
                    </w:rPr>
                    <w:t xml:space="preserve"> </w:t>
                  </w:r>
                  <w:proofErr w:type="spellStart"/>
                  <w:r>
                    <w:rPr>
                      <w:b/>
                      <w:bCs/>
                      <w:color w:val="000000"/>
                      <w:sz w:val="16"/>
                      <w:szCs w:val="16"/>
                    </w:rPr>
                    <w:t>Црвеног</w:t>
                  </w:r>
                  <w:proofErr w:type="spellEnd"/>
                  <w:r>
                    <w:rPr>
                      <w:b/>
                      <w:bCs/>
                      <w:color w:val="000000"/>
                      <w:sz w:val="16"/>
                      <w:szCs w:val="16"/>
                    </w:rPr>
                    <w:t xml:space="preserve"> </w:t>
                  </w:r>
                  <w:proofErr w:type="spellStart"/>
                  <w:r>
                    <w:rPr>
                      <w:b/>
                      <w:bCs/>
                      <w:color w:val="000000"/>
                      <w:sz w:val="16"/>
                      <w:szCs w:val="16"/>
                    </w:rPr>
                    <w:t>крста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0,04</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0018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Подршка</w:t>
            </w:r>
            <w:proofErr w:type="spellEnd"/>
            <w:r>
              <w:rPr>
                <w:b/>
                <w:bCs/>
                <w:color w:val="000000"/>
                <w:sz w:val="16"/>
                <w:szCs w:val="16"/>
              </w:rPr>
              <w:t xml:space="preserve"> </w:t>
            </w:r>
            <w:proofErr w:type="spellStart"/>
            <w:r>
              <w:rPr>
                <w:b/>
                <w:bCs/>
                <w:color w:val="000000"/>
                <w:sz w:val="16"/>
                <w:szCs w:val="16"/>
              </w:rPr>
              <w:t>реализацији</w:t>
            </w:r>
            <w:proofErr w:type="spellEnd"/>
            <w:r>
              <w:rPr>
                <w:b/>
                <w:bCs/>
                <w:color w:val="000000"/>
                <w:sz w:val="16"/>
                <w:szCs w:val="16"/>
              </w:rPr>
              <w:t xml:space="preserve"> </w:t>
            </w:r>
            <w:proofErr w:type="spellStart"/>
            <w:r>
              <w:rPr>
                <w:b/>
                <w:bCs/>
                <w:color w:val="000000"/>
                <w:sz w:val="16"/>
                <w:szCs w:val="16"/>
              </w:rPr>
              <w:t>програма</w:t>
            </w:r>
            <w:proofErr w:type="spellEnd"/>
            <w:r>
              <w:rPr>
                <w:b/>
                <w:bCs/>
                <w:color w:val="000000"/>
                <w:sz w:val="16"/>
                <w:szCs w:val="16"/>
              </w:rPr>
              <w:t xml:space="preserve"> </w:t>
            </w:r>
            <w:proofErr w:type="spellStart"/>
            <w:r>
              <w:rPr>
                <w:b/>
                <w:bCs/>
                <w:color w:val="000000"/>
                <w:sz w:val="16"/>
                <w:szCs w:val="16"/>
              </w:rPr>
              <w:t>Црвеног</w:t>
            </w:r>
            <w:proofErr w:type="spellEnd"/>
            <w:r>
              <w:rPr>
                <w:b/>
                <w:bCs/>
                <w:color w:val="000000"/>
                <w:sz w:val="16"/>
                <w:szCs w:val="16"/>
              </w:rPr>
              <w:t xml:space="preserve"> </w:t>
            </w:r>
            <w:proofErr w:type="spellStart"/>
            <w:r>
              <w:rPr>
                <w:b/>
                <w:bCs/>
                <w:color w:val="000000"/>
                <w:sz w:val="16"/>
                <w:szCs w:val="16"/>
              </w:rPr>
              <w:t>крста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0,05</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0021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Подршка</w:t>
                  </w:r>
                  <w:proofErr w:type="spellEnd"/>
                  <w:r>
                    <w:rPr>
                      <w:b/>
                      <w:bCs/>
                      <w:color w:val="000000"/>
                      <w:sz w:val="16"/>
                      <w:szCs w:val="16"/>
                    </w:rPr>
                    <w:t xml:space="preserve"> </w:t>
                  </w:r>
                  <w:proofErr w:type="spellStart"/>
                  <w:r>
                    <w:rPr>
                      <w:b/>
                      <w:bCs/>
                      <w:color w:val="000000"/>
                      <w:sz w:val="16"/>
                      <w:szCs w:val="16"/>
                    </w:rPr>
                    <w:t>особама</w:t>
                  </w:r>
                  <w:proofErr w:type="spellEnd"/>
                  <w:r>
                    <w:rPr>
                      <w:b/>
                      <w:bCs/>
                      <w:color w:val="000000"/>
                      <w:sz w:val="16"/>
                      <w:szCs w:val="16"/>
                    </w:rPr>
                    <w:t xml:space="preserve"> </w:t>
                  </w:r>
                  <w:proofErr w:type="spellStart"/>
                  <w:r>
                    <w:rPr>
                      <w:b/>
                      <w:bCs/>
                      <w:color w:val="000000"/>
                      <w:sz w:val="16"/>
                      <w:szCs w:val="16"/>
                    </w:rPr>
                    <w:t>са</w:t>
                  </w:r>
                  <w:proofErr w:type="spellEnd"/>
                  <w:r>
                    <w:rPr>
                      <w:b/>
                      <w:bCs/>
                      <w:color w:val="000000"/>
                      <w:sz w:val="16"/>
                      <w:szCs w:val="16"/>
                    </w:rPr>
                    <w:t xml:space="preserve"> </w:t>
                  </w:r>
                  <w:proofErr w:type="spellStart"/>
                  <w:r>
                    <w:rPr>
                      <w:b/>
                      <w:bCs/>
                      <w:color w:val="000000"/>
                      <w:sz w:val="16"/>
                      <w:szCs w:val="16"/>
                    </w:rPr>
                    <w:t>инвалидитетом</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0021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Подршка</w:t>
            </w:r>
            <w:proofErr w:type="spellEnd"/>
            <w:r>
              <w:rPr>
                <w:b/>
                <w:bCs/>
                <w:color w:val="000000"/>
                <w:sz w:val="16"/>
                <w:szCs w:val="16"/>
              </w:rPr>
              <w:t xml:space="preserve"> </w:t>
            </w:r>
            <w:proofErr w:type="spellStart"/>
            <w:r>
              <w:rPr>
                <w:b/>
                <w:bCs/>
                <w:color w:val="000000"/>
                <w:sz w:val="16"/>
                <w:szCs w:val="16"/>
              </w:rPr>
              <w:t>особама</w:t>
            </w:r>
            <w:proofErr w:type="spellEnd"/>
            <w:r>
              <w:rPr>
                <w:b/>
                <w:bCs/>
                <w:color w:val="000000"/>
                <w:sz w:val="16"/>
                <w:szCs w:val="16"/>
              </w:rPr>
              <w:t xml:space="preserve"> </w:t>
            </w:r>
            <w:proofErr w:type="spellStart"/>
            <w:r>
              <w:rPr>
                <w:b/>
                <w:bCs/>
                <w:color w:val="000000"/>
                <w:sz w:val="16"/>
                <w:szCs w:val="16"/>
              </w:rPr>
              <w:t>са</w:t>
            </w:r>
            <w:proofErr w:type="spellEnd"/>
            <w:r>
              <w:rPr>
                <w:b/>
                <w:bCs/>
                <w:color w:val="000000"/>
                <w:sz w:val="16"/>
                <w:szCs w:val="16"/>
              </w:rPr>
              <w:t xml:space="preserve"> </w:t>
            </w:r>
            <w:proofErr w:type="spellStart"/>
            <w:r>
              <w:rPr>
                <w:b/>
                <w:bCs/>
                <w:color w:val="000000"/>
                <w:sz w:val="16"/>
                <w:szCs w:val="16"/>
              </w:rPr>
              <w:t>инвалидитетом</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0902-7001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Једнакост</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све</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2.233.000,00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4.133.000,00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6.366.000,00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0,38</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0,06</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0902-7001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Једнакост</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све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3.135.000,00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4.308.000,00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7.443.000,00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0,45</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717853037"/>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070: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6.055.000,00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15</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Неутрошена</w:t>
            </w:r>
            <w:proofErr w:type="spellEnd"/>
            <w:r>
              <w:rPr>
                <w:b/>
                <w:bCs/>
                <w:color w:val="000000"/>
                <w:sz w:val="16"/>
                <w:szCs w:val="16"/>
              </w:rPr>
              <w:t xml:space="preserve"> </w:t>
            </w: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донација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ранијих</w:t>
            </w:r>
            <w:proofErr w:type="spellEnd"/>
            <w:r>
              <w:rPr>
                <w:b/>
                <w:bCs/>
                <w:color w:val="000000"/>
                <w:sz w:val="16"/>
                <w:szCs w:val="16"/>
              </w:rPr>
              <w:t xml:space="preserve"> </w:t>
            </w:r>
            <w:proofErr w:type="spellStart"/>
            <w:r>
              <w:rPr>
                <w:b/>
                <w:bCs/>
                <w:color w:val="000000"/>
                <w:sz w:val="16"/>
                <w:szCs w:val="16"/>
              </w:rPr>
              <w:t>година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4.308.000,00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070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Социјална</w:t>
            </w:r>
            <w:proofErr w:type="spellEnd"/>
            <w:r>
              <w:rPr>
                <w:b/>
                <w:bCs/>
                <w:color w:val="000000"/>
                <w:sz w:val="16"/>
                <w:szCs w:val="16"/>
              </w:rPr>
              <w:t xml:space="preserve"> </w:t>
            </w:r>
            <w:proofErr w:type="spellStart"/>
            <w:r>
              <w:rPr>
                <w:b/>
                <w:bCs/>
                <w:color w:val="000000"/>
                <w:sz w:val="16"/>
                <w:szCs w:val="16"/>
              </w:rPr>
              <w:t>помоћ</w:t>
            </w:r>
            <w:proofErr w:type="spellEnd"/>
            <w:r>
              <w:rPr>
                <w:b/>
                <w:bCs/>
                <w:color w:val="000000"/>
                <w:sz w:val="16"/>
                <w:szCs w:val="16"/>
              </w:rPr>
              <w:t xml:space="preserve"> </w:t>
            </w:r>
            <w:proofErr w:type="spellStart"/>
            <w:r>
              <w:rPr>
                <w:b/>
                <w:bCs/>
                <w:color w:val="000000"/>
                <w:sz w:val="16"/>
                <w:szCs w:val="16"/>
              </w:rPr>
              <w:t>угроженом</w:t>
            </w:r>
            <w:proofErr w:type="spellEnd"/>
            <w:r>
              <w:rPr>
                <w:b/>
                <w:bCs/>
                <w:color w:val="000000"/>
                <w:sz w:val="16"/>
                <w:szCs w:val="16"/>
              </w:rPr>
              <w:t xml:space="preserve"> </w:t>
            </w:r>
            <w:proofErr w:type="spellStart"/>
            <w:r>
              <w:rPr>
                <w:b/>
                <w:bCs/>
                <w:color w:val="000000"/>
                <w:sz w:val="16"/>
                <w:szCs w:val="16"/>
              </w:rPr>
              <w:t>становништву</w:t>
            </w:r>
            <w:proofErr w:type="spellEnd"/>
            <w:r>
              <w:rPr>
                <w:b/>
                <w:bCs/>
                <w:color w:val="000000"/>
                <w:sz w:val="16"/>
                <w:szCs w:val="16"/>
              </w:rPr>
              <w:t xml:space="preserve">, </w:t>
            </w:r>
            <w:proofErr w:type="spellStart"/>
            <w:r>
              <w:rPr>
                <w:b/>
                <w:bCs/>
                <w:color w:val="000000"/>
                <w:sz w:val="16"/>
                <w:szCs w:val="16"/>
              </w:rPr>
              <w:t>некласификована</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6.055.000,00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4.308.000,00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10.363.000,00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0,62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"090 Социјална заштита некласификована на другом месту"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090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Социјална</w:t>
                  </w:r>
                  <w:proofErr w:type="spellEnd"/>
                  <w:r>
                    <w:rPr>
                      <w:b/>
                      <w:bCs/>
                      <w:color w:val="000000"/>
                      <w:sz w:val="16"/>
                      <w:szCs w:val="16"/>
                    </w:rPr>
                    <w:t xml:space="preserve"> </w:t>
                  </w:r>
                  <w:proofErr w:type="spellStart"/>
                  <w:r>
                    <w:rPr>
                      <w:b/>
                      <w:bCs/>
                      <w:color w:val="000000"/>
                      <w:sz w:val="16"/>
                      <w:szCs w:val="16"/>
                    </w:rPr>
                    <w:t>заштита</w:t>
                  </w:r>
                  <w:proofErr w:type="spellEnd"/>
                  <w:r>
                    <w:rPr>
                      <w:b/>
                      <w:bCs/>
                      <w:color w:val="000000"/>
                      <w:sz w:val="16"/>
                      <w:szCs w:val="16"/>
                    </w:rPr>
                    <w:t xml:space="preserve"> </w:t>
                  </w:r>
                  <w:proofErr w:type="spellStart"/>
                  <w:r>
                    <w:rPr>
                      <w:b/>
                      <w:bCs/>
                      <w:color w:val="000000"/>
                      <w:sz w:val="16"/>
                      <w:szCs w:val="16"/>
                    </w:rPr>
                    <w:t>некласификована</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"0902"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СОЦИЈАЛНА И ДЕЧЈА ЗАШТИТА</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Обављање</w:t>
                  </w:r>
                  <w:proofErr w:type="spellEnd"/>
                  <w:r>
                    <w:rPr>
                      <w:b/>
                      <w:bCs/>
                      <w:color w:val="000000"/>
                      <w:sz w:val="16"/>
                      <w:szCs w:val="16"/>
                    </w:rPr>
                    <w:t xml:space="preserve"> </w:t>
                  </w:r>
                  <w:proofErr w:type="spellStart"/>
                  <w:r>
                    <w:rPr>
                      <w:b/>
                      <w:bCs/>
                      <w:color w:val="000000"/>
                      <w:sz w:val="16"/>
                      <w:szCs w:val="16"/>
                    </w:rPr>
                    <w:t>делатности</w:t>
                  </w:r>
                  <w:proofErr w:type="spellEnd"/>
                  <w:r>
                    <w:rPr>
                      <w:b/>
                      <w:bCs/>
                      <w:color w:val="000000"/>
                      <w:sz w:val="16"/>
                      <w:szCs w:val="16"/>
                    </w:rPr>
                    <w:t xml:space="preserve"> </w:t>
                  </w:r>
                  <w:proofErr w:type="spellStart"/>
                  <w:r>
                    <w:rPr>
                      <w:b/>
                      <w:bCs/>
                      <w:color w:val="000000"/>
                      <w:sz w:val="16"/>
                      <w:szCs w:val="16"/>
                    </w:rPr>
                    <w:t>установа</w:t>
                  </w:r>
                  <w:proofErr w:type="spellEnd"/>
                  <w:r>
                    <w:rPr>
                      <w:b/>
                      <w:bCs/>
                      <w:color w:val="000000"/>
                      <w:sz w:val="16"/>
                      <w:szCs w:val="16"/>
                    </w:rPr>
                    <w:t xml:space="preserve"> </w:t>
                  </w:r>
                  <w:proofErr w:type="spellStart"/>
                  <w:r>
                    <w:rPr>
                      <w:b/>
                      <w:bCs/>
                      <w:color w:val="000000"/>
                      <w:sz w:val="16"/>
                      <w:szCs w:val="16"/>
                    </w:rPr>
                    <w:t>социјалне</w:t>
                  </w:r>
                  <w:proofErr w:type="spellEnd"/>
                  <w:r>
                    <w:rPr>
                      <w:b/>
                      <w:bCs/>
                      <w:color w:val="000000"/>
                      <w:sz w:val="16"/>
                      <w:szCs w:val="16"/>
                    </w:rPr>
                    <w:t xml:space="preserve"> </w:t>
                  </w:r>
                  <w:proofErr w:type="spellStart"/>
                  <w:r>
                    <w:rPr>
                      <w:b/>
                      <w:bCs/>
                      <w:color w:val="000000"/>
                      <w:sz w:val="16"/>
                      <w:szCs w:val="16"/>
                    </w:rPr>
                    <w:t>заштите</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31.459.000,00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31.459.000,00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1,89</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Обављање</w:t>
            </w:r>
            <w:proofErr w:type="spellEnd"/>
            <w:r>
              <w:rPr>
                <w:b/>
                <w:bCs/>
                <w:color w:val="000000"/>
                <w:sz w:val="16"/>
                <w:szCs w:val="16"/>
              </w:rPr>
              <w:t xml:space="preserve"> </w:t>
            </w:r>
            <w:proofErr w:type="spellStart"/>
            <w:r>
              <w:rPr>
                <w:b/>
                <w:bCs/>
                <w:color w:val="000000"/>
                <w:sz w:val="16"/>
                <w:szCs w:val="16"/>
              </w:rPr>
              <w:t>делатности</w:t>
            </w:r>
            <w:proofErr w:type="spellEnd"/>
            <w:r>
              <w:rPr>
                <w:b/>
                <w:bCs/>
                <w:color w:val="000000"/>
                <w:sz w:val="16"/>
                <w:szCs w:val="16"/>
              </w:rPr>
              <w:t xml:space="preserve"> </w:t>
            </w:r>
            <w:proofErr w:type="spellStart"/>
            <w:r>
              <w:rPr>
                <w:b/>
                <w:bCs/>
                <w:color w:val="000000"/>
                <w:sz w:val="16"/>
                <w:szCs w:val="16"/>
              </w:rPr>
              <w:t>установа</w:t>
            </w:r>
            <w:proofErr w:type="spellEnd"/>
            <w:r>
              <w:rPr>
                <w:b/>
                <w:bCs/>
                <w:color w:val="000000"/>
                <w:sz w:val="16"/>
                <w:szCs w:val="16"/>
              </w:rPr>
              <w:t xml:space="preserve"> </w:t>
            </w:r>
            <w:proofErr w:type="spellStart"/>
            <w:r>
              <w:rPr>
                <w:b/>
                <w:bCs/>
                <w:color w:val="000000"/>
                <w:sz w:val="16"/>
                <w:szCs w:val="16"/>
              </w:rPr>
              <w:t>социјалне</w:t>
            </w:r>
            <w:proofErr w:type="spellEnd"/>
            <w:r>
              <w:rPr>
                <w:b/>
                <w:bCs/>
                <w:color w:val="000000"/>
                <w:sz w:val="16"/>
                <w:szCs w:val="16"/>
              </w:rPr>
              <w:t xml:space="preserve"> </w:t>
            </w:r>
            <w:proofErr w:type="spellStart"/>
            <w:r>
              <w:rPr>
                <w:b/>
                <w:bCs/>
                <w:color w:val="000000"/>
                <w:sz w:val="16"/>
                <w:szCs w:val="16"/>
              </w:rPr>
              <w:t>заштите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31.459.000,00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31.459.000,00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1,89</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85140662"/>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090: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31.459.000,00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090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Социјална</w:t>
            </w:r>
            <w:proofErr w:type="spellEnd"/>
            <w:r>
              <w:rPr>
                <w:b/>
                <w:bCs/>
                <w:color w:val="000000"/>
                <w:sz w:val="16"/>
                <w:szCs w:val="16"/>
              </w:rPr>
              <w:t xml:space="preserve"> </w:t>
            </w:r>
            <w:proofErr w:type="spellStart"/>
            <w:r>
              <w:rPr>
                <w:b/>
                <w:bCs/>
                <w:color w:val="000000"/>
                <w:sz w:val="16"/>
                <w:szCs w:val="16"/>
              </w:rPr>
              <w:t>заштита</w:t>
            </w:r>
            <w:proofErr w:type="spellEnd"/>
            <w:r>
              <w:rPr>
                <w:b/>
                <w:bCs/>
                <w:color w:val="000000"/>
                <w:sz w:val="16"/>
                <w:szCs w:val="16"/>
              </w:rPr>
              <w:t xml:space="preserve"> </w:t>
            </w:r>
            <w:proofErr w:type="spellStart"/>
            <w:r>
              <w:rPr>
                <w:b/>
                <w:bCs/>
                <w:color w:val="000000"/>
                <w:sz w:val="16"/>
                <w:szCs w:val="16"/>
              </w:rPr>
              <w:t>некласификована</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31.459.000,00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31.459.000,00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1,89</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"130 Опште услуге"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Опште</w:t>
                  </w:r>
                  <w:proofErr w:type="spellEnd"/>
                  <w:r>
                    <w:rPr>
                      <w:b/>
                      <w:bCs/>
                      <w:color w:val="000000"/>
                      <w:sz w:val="16"/>
                      <w:szCs w:val="16"/>
                    </w:rPr>
                    <w:t xml:space="preserve"> </w:t>
                  </w:r>
                  <w:proofErr w:type="spellStart"/>
                  <w:r>
                    <w:rPr>
                      <w:b/>
                      <w:bCs/>
                      <w:color w:val="000000"/>
                      <w:sz w:val="16"/>
                      <w:szCs w:val="16"/>
                    </w:rPr>
                    <w:t>услуге</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"0602"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ОПШТЕ УСЛУГЕ ЛОКАЛНЕ САМОУПРАВЕ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локалне</w:t>
                  </w:r>
                  <w:proofErr w:type="spellEnd"/>
                  <w:r>
                    <w:rPr>
                      <w:b/>
                      <w:bCs/>
                      <w:color w:val="000000"/>
                      <w:sz w:val="16"/>
                      <w:szCs w:val="16"/>
                    </w:rPr>
                    <w:t xml:space="preserve"> </w:t>
                  </w:r>
                  <w:proofErr w:type="spellStart"/>
                  <w:r>
                    <w:rPr>
                      <w:b/>
                      <w:bCs/>
                      <w:color w:val="000000"/>
                      <w:sz w:val="16"/>
                      <w:szCs w:val="16"/>
                    </w:rPr>
                    <w:t>самоуправе</w:t>
                  </w:r>
                  <w:proofErr w:type="spellEnd"/>
                  <w:r>
                    <w:rPr>
                      <w:b/>
                      <w:bCs/>
                      <w:color w:val="000000"/>
                      <w:sz w:val="16"/>
                      <w:szCs w:val="16"/>
                    </w:rPr>
                    <w:t xml:space="preserve"> и </w:t>
                  </w:r>
                  <w:proofErr w:type="spellStart"/>
                  <w:r>
                    <w:rPr>
                      <w:b/>
                      <w:bCs/>
                      <w:color w:val="000000"/>
                      <w:sz w:val="16"/>
                      <w:szCs w:val="16"/>
                    </w:rPr>
                    <w:t>градских</w:t>
                  </w:r>
                  <w:proofErr w:type="spellEnd"/>
                  <w:r>
                    <w:rPr>
                      <w:b/>
                      <w:bCs/>
                      <w:color w:val="000000"/>
                      <w:sz w:val="16"/>
                      <w:szCs w:val="16"/>
                    </w:rPr>
                    <w:t xml:space="preserve"> </w:t>
                  </w:r>
                  <w:proofErr w:type="spellStart"/>
                  <w:r>
                    <w:rPr>
                      <w:b/>
                      <w:bCs/>
                      <w:color w:val="000000"/>
                      <w:sz w:val="16"/>
                      <w:szCs w:val="16"/>
                    </w:rPr>
                    <w:t>општина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81.980.000,00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81.980.000,00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4,93</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12.256.000,00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12.256.000,00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0,74</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4.605.000,00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4.605.000,00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0,28</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0,23</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0,19</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12.420.000,00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12.420.000,00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0,75</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0,09</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1,20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0,21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8.240.000,00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8.240.000,00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0,50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ДОТАЦИЈЕ И ТРАНСФЕРИ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0,06</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485.000,00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0,03</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0,40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0,46</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2,15</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0,17</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541000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3.120.000,00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0,19</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локалне</w:t>
            </w:r>
            <w:proofErr w:type="spellEnd"/>
            <w:r>
              <w:rPr>
                <w:b/>
                <w:bCs/>
                <w:color w:val="000000"/>
                <w:sz w:val="16"/>
                <w:szCs w:val="16"/>
              </w:rPr>
              <w:t xml:space="preserve"> </w:t>
            </w:r>
            <w:proofErr w:type="spellStart"/>
            <w:r>
              <w:rPr>
                <w:b/>
                <w:bCs/>
                <w:color w:val="000000"/>
                <w:sz w:val="16"/>
                <w:szCs w:val="16"/>
              </w:rPr>
              <w:t>самоуправе</w:t>
            </w:r>
            <w:proofErr w:type="spellEnd"/>
            <w:r>
              <w:rPr>
                <w:b/>
                <w:bCs/>
                <w:color w:val="000000"/>
                <w:sz w:val="16"/>
                <w:szCs w:val="16"/>
              </w:rPr>
              <w:t xml:space="preserve"> и </w:t>
            </w:r>
            <w:proofErr w:type="spellStart"/>
            <w:r>
              <w:rPr>
                <w:b/>
                <w:bCs/>
                <w:color w:val="000000"/>
                <w:sz w:val="16"/>
                <w:szCs w:val="16"/>
              </w:rPr>
              <w:t>градских</w:t>
            </w:r>
            <w:proofErr w:type="spellEnd"/>
            <w:r>
              <w:rPr>
                <w:b/>
                <w:bCs/>
                <w:color w:val="000000"/>
                <w:sz w:val="16"/>
                <w:szCs w:val="16"/>
              </w:rPr>
              <w:t xml:space="preserve"> </w:t>
            </w:r>
            <w:proofErr w:type="spellStart"/>
            <w:r>
              <w:rPr>
                <w:b/>
                <w:bCs/>
                <w:color w:val="000000"/>
                <w:sz w:val="16"/>
                <w:szCs w:val="16"/>
              </w:rPr>
              <w:t>општина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205.142.000,00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4.420.000,00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209.562.000,00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12,61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445348865"/>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130: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205.142.000,00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Примања</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продаје</w:t>
            </w:r>
            <w:proofErr w:type="spellEnd"/>
            <w:r>
              <w:rPr>
                <w:b/>
                <w:bCs/>
                <w:color w:val="000000"/>
                <w:sz w:val="16"/>
                <w:szCs w:val="16"/>
              </w:rPr>
              <w:t xml:space="preserve"> </w:t>
            </w:r>
            <w:proofErr w:type="spellStart"/>
            <w:r>
              <w:rPr>
                <w:b/>
                <w:bCs/>
                <w:color w:val="000000"/>
                <w:sz w:val="16"/>
                <w:szCs w:val="16"/>
              </w:rPr>
              <w:t>нефинансијске</w:t>
            </w:r>
            <w:proofErr w:type="spellEnd"/>
            <w:r>
              <w:rPr>
                <w:b/>
                <w:bCs/>
                <w:color w:val="000000"/>
                <w:sz w:val="16"/>
                <w:szCs w:val="16"/>
              </w:rPr>
              <w:t xml:space="preserve"> </w:t>
            </w:r>
            <w:proofErr w:type="spellStart"/>
            <w:r>
              <w:rPr>
                <w:b/>
                <w:bCs/>
                <w:color w:val="000000"/>
                <w:sz w:val="16"/>
                <w:szCs w:val="16"/>
              </w:rPr>
              <w:t>имовине</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4.420.000,00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Опште</w:t>
            </w:r>
            <w:proofErr w:type="spellEnd"/>
            <w:r>
              <w:rPr>
                <w:b/>
                <w:bCs/>
                <w:color w:val="000000"/>
                <w:sz w:val="16"/>
                <w:szCs w:val="16"/>
              </w:rPr>
              <w:t xml:space="preserve"> </w:t>
            </w:r>
            <w:proofErr w:type="spellStart"/>
            <w:r>
              <w:rPr>
                <w:b/>
                <w:bCs/>
                <w:color w:val="000000"/>
                <w:sz w:val="16"/>
                <w:szCs w:val="16"/>
              </w:rPr>
              <w:t>услуге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205.142.000,00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4.420.000,00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209.562.000,00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12,61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lastRenderedPageBreak/>
              <w:fldChar w:fldCharType="begin"/>
            </w:r>
            <w:r>
              <w:instrText>TC "160 Опште јавне услуге некласификоване на другом месту"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Опште</w:t>
                  </w:r>
                  <w:proofErr w:type="spellEnd"/>
                  <w:r>
                    <w:rPr>
                      <w:b/>
                      <w:bCs/>
                      <w:color w:val="000000"/>
                      <w:sz w:val="16"/>
                      <w:szCs w:val="16"/>
                    </w:rPr>
                    <w:t xml:space="preserve"> </w:t>
                  </w:r>
                  <w:proofErr w:type="spellStart"/>
                  <w:r>
                    <w:rPr>
                      <w:b/>
                      <w:bCs/>
                      <w:color w:val="000000"/>
                      <w:sz w:val="16"/>
                      <w:szCs w:val="16"/>
                    </w:rPr>
                    <w:t>јавне</w:t>
                  </w:r>
                  <w:proofErr w:type="spellEnd"/>
                  <w:r>
                    <w:rPr>
                      <w:b/>
                      <w:bCs/>
                      <w:color w:val="000000"/>
                      <w:sz w:val="16"/>
                      <w:szCs w:val="16"/>
                    </w:rPr>
                    <w:t xml:space="preserve"> </w:t>
                  </w: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некласификоване</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"0602"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ОПШТЕ УСЛУГЕ ЛОКАЛНЕ САМОУПРАВЕ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Текућа</w:t>
                  </w:r>
                  <w:proofErr w:type="spellEnd"/>
                  <w:r>
                    <w:rPr>
                      <w:b/>
                      <w:bCs/>
                      <w:color w:val="000000"/>
                      <w:sz w:val="16"/>
                      <w:szCs w:val="16"/>
                    </w:rPr>
                    <w:t xml:space="preserve"> </w:t>
                  </w:r>
                  <w:proofErr w:type="spellStart"/>
                  <w:r>
                    <w:rPr>
                      <w:b/>
                      <w:bCs/>
                      <w:color w:val="000000"/>
                      <w:sz w:val="16"/>
                      <w:szCs w:val="16"/>
                    </w:rPr>
                    <w:t>буџетска</w:t>
                  </w:r>
                  <w:proofErr w:type="spellEnd"/>
                  <w:r>
                    <w:rPr>
                      <w:b/>
                      <w:bCs/>
                      <w:color w:val="000000"/>
                      <w:sz w:val="16"/>
                      <w:szCs w:val="16"/>
                    </w:rPr>
                    <w:t xml:space="preserve"> </w:t>
                  </w:r>
                  <w:proofErr w:type="spellStart"/>
                  <w:r>
                    <w:rPr>
                      <w:b/>
                      <w:bCs/>
                      <w:color w:val="000000"/>
                      <w:sz w:val="16"/>
                      <w:szCs w:val="16"/>
                    </w:rPr>
                    <w:t>резерва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0,90</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Текућа</w:t>
            </w:r>
            <w:proofErr w:type="spellEnd"/>
            <w:r>
              <w:rPr>
                <w:b/>
                <w:bCs/>
                <w:color w:val="000000"/>
                <w:sz w:val="16"/>
                <w:szCs w:val="16"/>
              </w:rPr>
              <w:t xml:space="preserve"> </w:t>
            </w:r>
            <w:proofErr w:type="spellStart"/>
            <w:r>
              <w:rPr>
                <w:b/>
                <w:bCs/>
                <w:color w:val="000000"/>
                <w:sz w:val="16"/>
                <w:szCs w:val="16"/>
              </w:rPr>
              <w:t>буџетска</w:t>
            </w:r>
            <w:proofErr w:type="spellEnd"/>
            <w:r>
              <w:rPr>
                <w:b/>
                <w:bCs/>
                <w:color w:val="000000"/>
                <w:sz w:val="16"/>
                <w:szCs w:val="16"/>
              </w:rPr>
              <w:t xml:space="preserve"> </w:t>
            </w:r>
            <w:proofErr w:type="spellStart"/>
            <w:r>
              <w:rPr>
                <w:b/>
                <w:bCs/>
                <w:color w:val="000000"/>
                <w:sz w:val="16"/>
                <w:szCs w:val="16"/>
              </w:rPr>
              <w:t>резерва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0,90</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Стална</w:t>
                  </w:r>
                  <w:proofErr w:type="spellEnd"/>
                  <w:r>
                    <w:rPr>
                      <w:b/>
                      <w:bCs/>
                      <w:color w:val="000000"/>
                      <w:sz w:val="16"/>
                      <w:szCs w:val="16"/>
                    </w:rPr>
                    <w:t xml:space="preserve"> </w:t>
                  </w:r>
                  <w:proofErr w:type="spellStart"/>
                  <w:r>
                    <w:rPr>
                      <w:b/>
                      <w:bCs/>
                      <w:color w:val="000000"/>
                      <w:sz w:val="16"/>
                      <w:szCs w:val="16"/>
                    </w:rPr>
                    <w:t>буџетска</w:t>
                  </w:r>
                  <w:proofErr w:type="spellEnd"/>
                  <w:r>
                    <w:rPr>
                      <w:b/>
                      <w:bCs/>
                      <w:color w:val="000000"/>
                      <w:sz w:val="16"/>
                      <w:szCs w:val="16"/>
                    </w:rPr>
                    <w:t xml:space="preserve"> </w:t>
                  </w:r>
                  <w:proofErr w:type="spellStart"/>
                  <w:r>
                    <w:rPr>
                      <w:b/>
                      <w:bCs/>
                      <w:color w:val="000000"/>
                      <w:sz w:val="16"/>
                      <w:szCs w:val="16"/>
                    </w:rPr>
                    <w:t>резерва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Стална</w:t>
            </w:r>
            <w:proofErr w:type="spellEnd"/>
            <w:r>
              <w:rPr>
                <w:b/>
                <w:bCs/>
                <w:color w:val="000000"/>
                <w:sz w:val="16"/>
                <w:szCs w:val="16"/>
              </w:rPr>
              <w:t xml:space="preserve"> </w:t>
            </w:r>
            <w:proofErr w:type="spellStart"/>
            <w:r>
              <w:rPr>
                <w:b/>
                <w:bCs/>
                <w:color w:val="000000"/>
                <w:sz w:val="16"/>
                <w:szCs w:val="16"/>
              </w:rPr>
              <w:t>буџетска</w:t>
            </w:r>
            <w:proofErr w:type="spellEnd"/>
            <w:r>
              <w:rPr>
                <w:b/>
                <w:bCs/>
                <w:color w:val="000000"/>
                <w:sz w:val="16"/>
                <w:szCs w:val="16"/>
              </w:rPr>
              <w:t xml:space="preserve"> </w:t>
            </w:r>
            <w:proofErr w:type="spellStart"/>
            <w:r>
              <w:rPr>
                <w:b/>
                <w:bCs/>
                <w:color w:val="000000"/>
                <w:sz w:val="16"/>
                <w:szCs w:val="16"/>
              </w:rPr>
              <w:t>резерва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856772289"/>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160: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15.100.000,00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Опште</w:t>
            </w:r>
            <w:proofErr w:type="spellEnd"/>
            <w:r>
              <w:rPr>
                <w:b/>
                <w:bCs/>
                <w:color w:val="000000"/>
                <w:sz w:val="16"/>
                <w:szCs w:val="16"/>
              </w:rPr>
              <w:t xml:space="preserve"> </w:t>
            </w:r>
            <w:proofErr w:type="spellStart"/>
            <w:r>
              <w:rPr>
                <w:b/>
                <w:bCs/>
                <w:color w:val="000000"/>
                <w:sz w:val="16"/>
                <w:szCs w:val="16"/>
              </w:rPr>
              <w:t>јавне</w:t>
            </w:r>
            <w:proofErr w:type="spellEnd"/>
            <w:r>
              <w:rPr>
                <w:b/>
                <w:bCs/>
                <w:color w:val="000000"/>
                <w:sz w:val="16"/>
                <w:szCs w:val="16"/>
              </w:rPr>
              <w:t xml:space="preserve"> </w:t>
            </w: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некласификоване</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0,91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"220 Цивилна одбрана"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220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Цивилна</w:t>
                  </w:r>
                  <w:proofErr w:type="spellEnd"/>
                  <w:r>
                    <w:rPr>
                      <w:b/>
                      <w:bCs/>
                      <w:color w:val="000000"/>
                      <w:sz w:val="16"/>
                      <w:szCs w:val="16"/>
                    </w:rPr>
                    <w:t xml:space="preserve"> </w:t>
                  </w:r>
                  <w:proofErr w:type="spellStart"/>
                  <w:r>
                    <w:rPr>
                      <w:b/>
                      <w:bCs/>
                      <w:color w:val="000000"/>
                      <w:sz w:val="16"/>
                      <w:szCs w:val="16"/>
                    </w:rPr>
                    <w:t>одбрана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"0602"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ОПШТЕ УСЛУГЕ ЛОКАЛНЕ САМОУПРАВЕ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0014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Управљање</w:t>
                  </w:r>
                  <w:proofErr w:type="spellEnd"/>
                  <w:r>
                    <w:rPr>
                      <w:b/>
                      <w:bCs/>
                      <w:color w:val="000000"/>
                      <w:sz w:val="16"/>
                      <w:szCs w:val="16"/>
                    </w:rPr>
                    <w:t xml:space="preserve"> у </w:t>
                  </w:r>
                  <w:proofErr w:type="spellStart"/>
                  <w:r>
                    <w:rPr>
                      <w:b/>
                      <w:bCs/>
                      <w:color w:val="000000"/>
                      <w:sz w:val="16"/>
                      <w:szCs w:val="16"/>
                    </w:rPr>
                    <w:t>ванредним</w:t>
                  </w:r>
                  <w:proofErr w:type="spellEnd"/>
                  <w:r>
                    <w:rPr>
                      <w:b/>
                      <w:bCs/>
                      <w:color w:val="000000"/>
                      <w:sz w:val="16"/>
                      <w:szCs w:val="16"/>
                    </w:rPr>
                    <w:t xml:space="preserve"> </w:t>
                  </w:r>
                  <w:proofErr w:type="spellStart"/>
                  <w:r>
                    <w:rPr>
                      <w:b/>
                      <w:bCs/>
                      <w:color w:val="000000"/>
                      <w:sz w:val="16"/>
                      <w:szCs w:val="16"/>
                    </w:rPr>
                    <w:t>ситуацијама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0,03</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0,03</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0014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Управљање</w:t>
            </w:r>
            <w:proofErr w:type="spellEnd"/>
            <w:r>
              <w:rPr>
                <w:b/>
                <w:bCs/>
                <w:color w:val="000000"/>
                <w:sz w:val="16"/>
                <w:szCs w:val="16"/>
              </w:rPr>
              <w:t xml:space="preserve"> у </w:t>
            </w:r>
            <w:proofErr w:type="spellStart"/>
            <w:r>
              <w:rPr>
                <w:b/>
                <w:bCs/>
                <w:color w:val="000000"/>
                <w:sz w:val="16"/>
                <w:szCs w:val="16"/>
              </w:rPr>
              <w:t>ванредним</w:t>
            </w:r>
            <w:proofErr w:type="spellEnd"/>
            <w:r>
              <w:rPr>
                <w:b/>
                <w:bCs/>
                <w:color w:val="000000"/>
                <w:sz w:val="16"/>
                <w:szCs w:val="16"/>
              </w:rPr>
              <w:t xml:space="preserve"> </w:t>
            </w:r>
            <w:proofErr w:type="spellStart"/>
            <w:r>
              <w:rPr>
                <w:b/>
                <w:bCs/>
                <w:color w:val="000000"/>
                <w:sz w:val="16"/>
                <w:szCs w:val="16"/>
              </w:rPr>
              <w:t>ситуацијама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0,07</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014306450"/>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220: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1.150.000,00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220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Цивилна</w:t>
            </w:r>
            <w:proofErr w:type="spellEnd"/>
            <w:r>
              <w:rPr>
                <w:b/>
                <w:bCs/>
                <w:color w:val="000000"/>
                <w:sz w:val="16"/>
                <w:szCs w:val="16"/>
              </w:rPr>
              <w:t xml:space="preserve"> </w:t>
            </w:r>
            <w:proofErr w:type="spellStart"/>
            <w:r>
              <w:rPr>
                <w:b/>
                <w:bCs/>
                <w:color w:val="000000"/>
                <w:sz w:val="16"/>
                <w:szCs w:val="16"/>
              </w:rPr>
              <w:t>одбрана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0,07</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"320 Услуге противпожарне заштите"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320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противпожарне</w:t>
                  </w:r>
                  <w:proofErr w:type="spellEnd"/>
                  <w:r>
                    <w:rPr>
                      <w:b/>
                      <w:bCs/>
                      <w:color w:val="000000"/>
                      <w:sz w:val="16"/>
                      <w:szCs w:val="16"/>
                    </w:rPr>
                    <w:t xml:space="preserve"> </w:t>
                  </w:r>
                  <w:proofErr w:type="spellStart"/>
                  <w:r>
                    <w:rPr>
                      <w:b/>
                      <w:bCs/>
                      <w:color w:val="000000"/>
                      <w:sz w:val="16"/>
                      <w:szCs w:val="16"/>
                    </w:rPr>
                    <w:t>заштите</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"0602"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ОПШТЕ УСЛУГЕ ЛОКАЛНЕ САМОУПРАВЕ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локалне</w:t>
                  </w:r>
                  <w:proofErr w:type="spellEnd"/>
                  <w:r>
                    <w:rPr>
                      <w:b/>
                      <w:bCs/>
                      <w:color w:val="000000"/>
                      <w:sz w:val="16"/>
                      <w:szCs w:val="16"/>
                    </w:rPr>
                    <w:t xml:space="preserve"> </w:t>
                  </w:r>
                  <w:proofErr w:type="spellStart"/>
                  <w:r>
                    <w:rPr>
                      <w:b/>
                      <w:bCs/>
                      <w:color w:val="000000"/>
                      <w:sz w:val="16"/>
                      <w:szCs w:val="16"/>
                    </w:rPr>
                    <w:t>самоуправе</w:t>
                  </w:r>
                  <w:proofErr w:type="spellEnd"/>
                  <w:r>
                    <w:rPr>
                      <w:b/>
                      <w:bCs/>
                      <w:color w:val="000000"/>
                      <w:sz w:val="16"/>
                      <w:szCs w:val="16"/>
                    </w:rPr>
                    <w:t xml:space="preserve"> и </w:t>
                  </w:r>
                  <w:proofErr w:type="spellStart"/>
                  <w:r>
                    <w:rPr>
                      <w:b/>
                      <w:bCs/>
                      <w:color w:val="000000"/>
                      <w:sz w:val="16"/>
                      <w:szCs w:val="16"/>
                    </w:rPr>
                    <w:t>градских</w:t>
                  </w:r>
                  <w:proofErr w:type="spellEnd"/>
                  <w:r>
                    <w:rPr>
                      <w:b/>
                      <w:bCs/>
                      <w:color w:val="000000"/>
                      <w:sz w:val="16"/>
                      <w:szCs w:val="16"/>
                    </w:rPr>
                    <w:t xml:space="preserve"> </w:t>
                  </w:r>
                  <w:proofErr w:type="spellStart"/>
                  <w:r>
                    <w:rPr>
                      <w:b/>
                      <w:bCs/>
                      <w:color w:val="000000"/>
                      <w:sz w:val="16"/>
                      <w:szCs w:val="16"/>
                    </w:rPr>
                    <w:t>општина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0,07</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локалне</w:t>
            </w:r>
            <w:proofErr w:type="spellEnd"/>
            <w:r>
              <w:rPr>
                <w:b/>
                <w:bCs/>
                <w:color w:val="000000"/>
                <w:sz w:val="16"/>
                <w:szCs w:val="16"/>
              </w:rPr>
              <w:t xml:space="preserve"> </w:t>
            </w:r>
            <w:proofErr w:type="spellStart"/>
            <w:r>
              <w:rPr>
                <w:b/>
                <w:bCs/>
                <w:color w:val="000000"/>
                <w:sz w:val="16"/>
                <w:szCs w:val="16"/>
              </w:rPr>
              <w:t>самоуправе</w:t>
            </w:r>
            <w:proofErr w:type="spellEnd"/>
            <w:r>
              <w:rPr>
                <w:b/>
                <w:bCs/>
                <w:color w:val="000000"/>
                <w:sz w:val="16"/>
                <w:szCs w:val="16"/>
              </w:rPr>
              <w:t xml:space="preserve"> и </w:t>
            </w:r>
            <w:proofErr w:type="spellStart"/>
            <w:r>
              <w:rPr>
                <w:b/>
                <w:bCs/>
                <w:color w:val="000000"/>
                <w:sz w:val="16"/>
                <w:szCs w:val="16"/>
              </w:rPr>
              <w:t>градских</w:t>
            </w:r>
            <w:proofErr w:type="spellEnd"/>
            <w:r>
              <w:rPr>
                <w:b/>
                <w:bCs/>
                <w:color w:val="000000"/>
                <w:sz w:val="16"/>
                <w:szCs w:val="16"/>
              </w:rPr>
              <w:t xml:space="preserve"> </w:t>
            </w:r>
            <w:proofErr w:type="spellStart"/>
            <w:r>
              <w:rPr>
                <w:b/>
                <w:bCs/>
                <w:color w:val="000000"/>
                <w:sz w:val="16"/>
                <w:szCs w:val="16"/>
              </w:rPr>
              <w:t>општина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0,07</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2030444109"/>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320: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320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противпожарне</w:t>
            </w:r>
            <w:proofErr w:type="spellEnd"/>
            <w:r>
              <w:rPr>
                <w:b/>
                <w:bCs/>
                <w:color w:val="000000"/>
                <w:sz w:val="16"/>
                <w:szCs w:val="16"/>
              </w:rPr>
              <w:t xml:space="preserve"> </w:t>
            </w:r>
            <w:proofErr w:type="spellStart"/>
            <w:r>
              <w:rPr>
                <w:b/>
                <w:bCs/>
                <w:color w:val="000000"/>
                <w:sz w:val="16"/>
                <w:szCs w:val="16"/>
              </w:rPr>
              <w:t>заштите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0,07</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"360 Јавни ред и безбедност некласификован на другом месту"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360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Јавни</w:t>
                  </w:r>
                  <w:proofErr w:type="spellEnd"/>
                  <w:r>
                    <w:rPr>
                      <w:b/>
                      <w:bCs/>
                      <w:color w:val="000000"/>
                      <w:sz w:val="16"/>
                      <w:szCs w:val="16"/>
                    </w:rPr>
                    <w:t xml:space="preserve"> </w:t>
                  </w:r>
                  <w:proofErr w:type="spellStart"/>
                  <w:r>
                    <w:rPr>
                      <w:b/>
                      <w:bCs/>
                      <w:color w:val="000000"/>
                      <w:sz w:val="16"/>
                      <w:szCs w:val="16"/>
                    </w:rPr>
                    <w:t>ред</w:t>
                  </w:r>
                  <w:proofErr w:type="spellEnd"/>
                  <w:r>
                    <w:rPr>
                      <w:b/>
                      <w:bCs/>
                      <w:color w:val="000000"/>
                      <w:sz w:val="16"/>
                      <w:szCs w:val="16"/>
                    </w:rPr>
                    <w:t xml:space="preserve"> и </w:t>
                  </w:r>
                  <w:proofErr w:type="spellStart"/>
                  <w:r>
                    <w:rPr>
                      <w:b/>
                      <w:bCs/>
                      <w:color w:val="000000"/>
                      <w:sz w:val="16"/>
                      <w:szCs w:val="16"/>
                    </w:rPr>
                    <w:t>безбедност</w:t>
                  </w:r>
                  <w:proofErr w:type="spellEnd"/>
                  <w:r>
                    <w:rPr>
                      <w:b/>
                      <w:bCs/>
                      <w:color w:val="000000"/>
                      <w:sz w:val="16"/>
                      <w:szCs w:val="16"/>
                    </w:rPr>
                    <w:t xml:space="preserve"> </w:t>
                  </w:r>
                  <w:proofErr w:type="spellStart"/>
                  <w:r>
                    <w:rPr>
                      <w:b/>
                      <w:bCs/>
                      <w:color w:val="000000"/>
                      <w:sz w:val="16"/>
                      <w:szCs w:val="16"/>
                    </w:rPr>
                    <w:t>некласификован</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"0701"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0701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ОРГАНИЗАЦИЈА САОБРАЋАЈА И САОБРАЋАЈНА ИНФРАСТРУКТУРА</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lastRenderedPageBreak/>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Унапређење</w:t>
                  </w:r>
                  <w:proofErr w:type="spellEnd"/>
                  <w:r>
                    <w:rPr>
                      <w:b/>
                      <w:bCs/>
                      <w:color w:val="000000"/>
                      <w:sz w:val="16"/>
                      <w:szCs w:val="16"/>
                    </w:rPr>
                    <w:t xml:space="preserve"> </w:t>
                  </w:r>
                  <w:proofErr w:type="spellStart"/>
                  <w:r>
                    <w:rPr>
                      <w:b/>
                      <w:bCs/>
                      <w:color w:val="000000"/>
                      <w:sz w:val="16"/>
                      <w:szCs w:val="16"/>
                    </w:rPr>
                    <w:t>безбедности</w:t>
                  </w:r>
                  <w:proofErr w:type="spellEnd"/>
                  <w:r>
                    <w:rPr>
                      <w:b/>
                      <w:bCs/>
                      <w:color w:val="000000"/>
                      <w:sz w:val="16"/>
                      <w:szCs w:val="16"/>
                    </w:rPr>
                    <w:t xml:space="preserve"> </w:t>
                  </w:r>
                  <w:proofErr w:type="spellStart"/>
                  <w:r>
                    <w:rPr>
                      <w:b/>
                      <w:bCs/>
                      <w:color w:val="000000"/>
                      <w:sz w:val="16"/>
                      <w:szCs w:val="16"/>
                    </w:rPr>
                    <w:t>саобраћаја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0,03</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0,04</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Унапређење</w:t>
            </w:r>
            <w:proofErr w:type="spellEnd"/>
            <w:r>
              <w:rPr>
                <w:b/>
                <w:bCs/>
                <w:color w:val="000000"/>
                <w:sz w:val="16"/>
                <w:szCs w:val="16"/>
              </w:rPr>
              <w:t xml:space="preserve"> </w:t>
            </w:r>
            <w:proofErr w:type="spellStart"/>
            <w:r>
              <w:rPr>
                <w:b/>
                <w:bCs/>
                <w:color w:val="000000"/>
                <w:sz w:val="16"/>
                <w:szCs w:val="16"/>
              </w:rPr>
              <w:t>безбедности</w:t>
            </w:r>
            <w:proofErr w:type="spellEnd"/>
            <w:r>
              <w:rPr>
                <w:b/>
                <w:bCs/>
                <w:color w:val="000000"/>
                <w:sz w:val="16"/>
                <w:szCs w:val="16"/>
              </w:rPr>
              <w:t xml:space="preserve"> </w:t>
            </w:r>
            <w:proofErr w:type="spellStart"/>
            <w:r>
              <w:rPr>
                <w:b/>
                <w:bCs/>
                <w:color w:val="000000"/>
                <w:sz w:val="16"/>
                <w:szCs w:val="16"/>
              </w:rPr>
              <w:t>саобраћаја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0,20</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28453473"/>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360: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360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Јавни</w:t>
            </w:r>
            <w:proofErr w:type="spellEnd"/>
            <w:r>
              <w:rPr>
                <w:b/>
                <w:bCs/>
                <w:color w:val="000000"/>
                <w:sz w:val="16"/>
                <w:szCs w:val="16"/>
              </w:rPr>
              <w:t xml:space="preserve"> </w:t>
            </w:r>
            <w:proofErr w:type="spellStart"/>
            <w:r>
              <w:rPr>
                <w:b/>
                <w:bCs/>
                <w:color w:val="000000"/>
                <w:sz w:val="16"/>
                <w:szCs w:val="16"/>
              </w:rPr>
              <w:t>ред</w:t>
            </w:r>
            <w:proofErr w:type="spellEnd"/>
            <w:r>
              <w:rPr>
                <w:b/>
                <w:bCs/>
                <w:color w:val="000000"/>
                <w:sz w:val="16"/>
                <w:szCs w:val="16"/>
              </w:rPr>
              <w:t xml:space="preserve"> и </w:t>
            </w:r>
            <w:proofErr w:type="spellStart"/>
            <w:r>
              <w:rPr>
                <w:b/>
                <w:bCs/>
                <w:color w:val="000000"/>
                <w:sz w:val="16"/>
                <w:szCs w:val="16"/>
              </w:rPr>
              <w:t>безбедност</w:t>
            </w:r>
            <w:proofErr w:type="spellEnd"/>
            <w:r>
              <w:rPr>
                <w:b/>
                <w:bCs/>
                <w:color w:val="000000"/>
                <w:sz w:val="16"/>
                <w:szCs w:val="16"/>
              </w:rPr>
              <w:t xml:space="preserve"> </w:t>
            </w:r>
            <w:proofErr w:type="spellStart"/>
            <w:r>
              <w:rPr>
                <w:b/>
                <w:bCs/>
                <w:color w:val="000000"/>
                <w:sz w:val="16"/>
                <w:szCs w:val="16"/>
              </w:rPr>
              <w:t>некласификован</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0,20</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"411 Општи економски и комерцијални послови"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Општи</w:t>
                  </w:r>
                  <w:proofErr w:type="spellEnd"/>
                  <w:r>
                    <w:rPr>
                      <w:b/>
                      <w:bCs/>
                      <w:color w:val="000000"/>
                      <w:sz w:val="16"/>
                      <w:szCs w:val="16"/>
                    </w:rPr>
                    <w:t xml:space="preserve"> </w:t>
                  </w:r>
                  <w:proofErr w:type="spellStart"/>
                  <w:r>
                    <w:rPr>
                      <w:b/>
                      <w:bCs/>
                      <w:color w:val="000000"/>
                      <w:sz w:val="16"/>
                      <w:szCs w:val="16"/>
                    </w:rPr>
                    <w:t>економски</w:t>
                  </w:r>
                  <w:proofErr w:type="spellEnd"/>
                  <w:r>
                    <w:rPr>
                      <w:b/>
                      <w:bCs/>
                      <w:color w:val="000000"/>
                      <w:sz w:val="16"/>
                      <w:szCs w:val="16"/>
                    </w:rPr>
                    <w:t xml:space="preserve"> и </w:t>
                  </w:r>
                  <w:proofErr w:type="spellStart"/>
                  <w:r>
                    <w:rPr>
                      <w:b/>
                      <w:bCs/>
                      <w:color w:val="000000"/>
                      <w:sz w:val="16"/>
                      <w:szCs w:val="16"/>
                    </w:rPr>
                    <w:t>комерцијални</w:t>
                  </w:r>
                  <w:proofErr w:type="spellEnd"/>
                  <w:r>
                    <w:rPr>
                      <w:b/>
                      <w:bCs/>
                      <w:color w:val="000000"/>
                      <w:sz w:val="16"/>
                      <w:szCs w:val="16"/>
                    </w:rPr>
                    <w:t xml:space="preserve"> </w:t>
                  </w:r>
                  <w:proofErr w:type="spellStart"/>
                  <w:r>
                    <w:rPr>
                      <w:b/>
                      <w:bCs/>
                      <w:color w:val="000000"/>
                      <w:sz w:val="16"/>
                      <w:szCs w:val="16"/>
                    </w:rPr>
                    <w:t>послови</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"1301"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1301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РАЗВОЈ СПОРТА И ОМЛАДИНЕ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Спровођење</w:t>
                  </w:r>
                  <w:proofErr w:type="spellEnd"/>
                  <w:r>
                    <w:rPr>
                      <w:b/>
                      <w:bCs/>
                      <w:color w:val="000000"/>
                      <w:sz w:val="16"/>
                      <w:szCs w:val="16"/>
                    </w:rPr>
                    <w:t xml:space="preserve"> </w:t>
                  </w:r>
                  <w:proofErr w:type="spellStart"/>
                  <w:r>
                    <w:rPr>
                      <w:b/>
                      <w:bCs/>
                      <w:color w:val="000000"/>
                      <w:sz w:val="16"/>
                      <w:szCs w:val="16"/>
                    </w:rPr>
                    <w:t>омладинске</w:t>
                  </w:r>
                  <w:proofErr w:type="spellEnd"/>
                  <w:r>
                    <w:rPr>
                      <w:b/>
                      <w:bCs/>
                      <w:color w:val="000000"/>
                      <w:sz w:val="16"/>
                      <w:szCs w:val="16"/>
                    </w:rPr>
                    <w:t xml:space="preserve"> </w:t>
                  </w:r>
                  <w:proofErr w:type="spellStart"/>
                  <w:r>
                    <w:rPr>
                      <w:b/>
                      <w:bCs/>
                      <w:color w:val="000000"/>
                      <w:sz w:val="16"/>
                      <w:szCs w:val="16"/>
                    </w:rPr>
                    <w:t>политике</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0,07</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Спровођење</w:t>
            </w:r>
            <w:proofErr w:type="spellEnd"/>
            <w:r>
              <w:rPr>
                <w:b/>
                <w:bCs/>
                <w:color w:val="000000"/>
                <w:sz w:val="16"/>
                <w:szCs w:val="16"/>
              </w:rPr>
              <w:t xml:space="preserve"> </w:t>
            </w:r>
            <w:proofErr w:type="spellStart"/>
            <w:r>
              <w:rPr>
                <w:b/>
                <w:bCs/>
                <w:color w:val="000000"/>
                <w:sz w:val="16"/>
                <w:szCs w:val="16"/>
              </w:rPr>
              <w:t>омладинске</w:t>
            </w:r>
            <w:proofErr w:type="spellEnd"/>
            <w:r>
              <w:rPr>
                <w:b/>
                <w:bCs/>
                <w:color w:val="000000"/>
                <w:sz w:val="16"/>
                <w:szCs w:val="16"/>
              </w:rPr>
              <w:t xml:space="preserve"> </w:t>
            </w:r>
            <w:proofErr w:type="spellStart"/>
            <w:r>
              <w:rPr>
                <w:b/>
                <w:bCs/>
                <w:color w:val="000000"/>
                <w:sz w:val="16"/>
                <w:szCs w:val="16"/>
              </w:rPr>
              <w:t>политике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0,08</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416779001"/>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411:</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1.410.000,00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Општи</w:t>
            </w:r>
            <w:proofErr w:type="spellEnd"/>
            <w:r>
              <w:rPr>
                <w:b/>
                <w:bCs/>
                <w:color w:val="000000"/>
                <w:sz w:val="16"/>
                <w:szCs w:val="16"/>
              </w:rPr>
              <w:t xml:space="preserve"> </w:t>
            </w:r>
            <w:proofErr w:type="spellStart"/>
            <w:r>
              <w:rPr>
                <w:b/>
                <w:bCs/>
                <w:color w:val="000000"/>
                <w:sz w:val="16"/>
                <w:szCs w:val="16"/>
              </w:rPr>
              <w:t>економски</w:t>
            </w:r>
            <w:proofErr w:type="spellEnd"/>
            <w:r>
              <w:rPr>
                <w:b/>
                <w:bCs/>
                <w:color w:val="000000"/>
                <w:sz w:val="16"/>
                <w:szCs w:val="16"/>
              </w:rPr>
              <w:t xml:space="preserve"> и </w:t>
            </w:r>
            <w:proofErr w:type="spellStart"/>
            <w:r>
              <w:rPr>
                <w:b/>
                <w:bCs/>
                <w:color w:val="000000"/>
                <w:sz w:val="16"/>
                <w:szCs w:val="16"/>
              </w:rPr>
              <w:t>комерцијални</w:t>
            </w:r>
            <w:proofErr w:type="spellEnd"/>
            <w:r>
              <w:rPr>
                <w:b/>
                <w:bCs/>
                <w:color w:val="000000"/>
                <w:sz w:val="16"/>
                <w:szCs w:val="16"/>
              </w:rPr>
              <w:t xml:space="preserve"> </w:t>
            </w:r>
            <w:proofErr w:type="spellStart"/>
            <w:r>
              <w:rPr>
                <w:b/>
                <w:bCs/>
                <w:color w:val="000000"/>
                <w:sz w:val="16"/>
                <w:szCs w:val="16"/>
              </w:rPr>
              <w:t>послови</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0,08</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"412 Општи послови по питању рада"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412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Општи</w:t>
                  </w:r>
                  <w:proofErr w:type="spellEnd"/>
                  <w:r>
                    <w:rPr>
                      <w:b/>
                      <w:bCs/>
                      <w:color w:val="000000"/>
                      <w:sz w:val="16"/>
                      <w:szCs w:val="16"/>
                    </w:rPr>
                    <w:t xml:space="preserve"> </w:t>
                  </w:r>
                  <w:proofErr w:type="spellStart"/>
                  <w:r>
                    <w:rPr>
                      <w:b/>
                      <w:bCs/>
                      <w:color w:val="000000"/>
                      <w:sz w:val="16"/>
                      <w:szCs w:val="16"/>
                    </w:rPr>
                    <w:t>послови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питању</w:t>
                  </w:r>
                  <w:proofErr w:type="spellEnd"/>
                  <w:r>
                    <w:rPr>
                      <w:b/>
                      <w:bCs/>
                      <w:color w:val="000000"/>
                      <w:sz w:val="16"/>
                      <w:szCs w:val="16"/>
                    </w:rPr>
                    <w:t xml:space="preserve"> </w:t>
                  </w:r>
                  <w:proofErr w:type="spellStart"/>
                  <w:r>
                    <w:rPr>
                      <w:b/>
                      <w:bCs/>
                      <w:color w:val="000000"/>
                      <w:sz w:val="16"/>
                      <w:szCs w:val="16"/>
                    </w:rPr>
                    <w:t>рада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"1501"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ЛОКАЛНИ ЕКОНОМСКИ РАЗВОЈ</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Мере</w:t>
                  </w:r>
                  <w:proofErr w:type="spellEnd"/>
                  <w:r>
                    <w:rPr>
                      <w:b/>
                      <w:bCs/>
                      <w:color w:val="000000"/>
                      <w:sz w:val="16"/>
                      <w:szCs w:val="16"/>
                    </w:rPr>
                    <w:t xml:space="preserve"> </w:t>
                  </w:r>
                  <w:proofErr w:type="spellStart"/>
                  <w:r>
                    <w:rPr>
                      <w:b/>
                      <w:bCs/>
                      <w:color w:val="000000"/>
                      <w:sz w:val="16"/>
                      <w:szCs w:val="16"/>
                    </w:rPr>
                    <w:t>активне</w:t>
                  </w:r>
                  <w:proofErr w:type="spellEnd"/>
                  <w:r>
                    <w:rPr>
                      <w:b/>
                      <w:bCs/>
                      <w:color w:val="000000"/>
                      <w:sz w:val="16"/>
                      <w:szCs w:val="16"/>
                    </w:rPr>
                    <w:t xml:space="preserve"> </w:t>
                  </w:r>
                  <w:proofErr w:type="spellStart"/>
                  <w:r>
                    <w:rPr>
                      <w:b/>
                      <w:bCs/>
                      <w:color w:val="000000"/>
                      <w:sz w:val="16"/>
                      <w:szCs w:val="16"/>
                    </w:rPr>
                    <w:t>политике</w:t>
                  </w:r>
                  <w:proofErr w:type="spellEnd"/>
                  <w:r>
                    <w:rPr>
                      <w:b/>
                      <w:bCs/>
                      <w:color w:val="000000"/>
                      <w:sz w:val="16"/>
                      <w:szCs w:val="16"/>
                    </w:rPr>
                    <w:t xml:space="preserve"> </w:t>
                  </w:r>
                  <w:proofErr w:type="spellStart"/>
                  <w:r>
                    <w:rPr>
                      <w:b/>
                      <w:bCs/>
                      <w:color w:val="000000"/>
                      <w:sz w:val="16"/>
                      <w:szCs w:val="16"/>
                    </w:rPr>
                    <w:t>запошљавања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0,48</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Мере</w:t>
            </w:r>
            <w:proofErr w:type="spellEnd"/>
            <w:r>
              <w:rPr>
                <w:b/>
                <w:bCs/>
                <w:color w:val="000000"/>
                <w:sz w:val="16"/>
                <w:szCs w:val="16"/>
              </w:rPr>
              <w:t xml:space="preserve"> </w:t>
            </w:r>
            <w:proofErr w:type="spellStart"/>
            <w:r>
              <w:rPr>
                <w:b/>
                <w:bCs/>
                <w:color w:val="000000"/>
                <w:sz w:val="16"/>
                <w:szCs w:val="16"/>
              </w:rPr>
              <w:t>активне</w:t>
            </w:r>
            <w:proofErr w:type="spellEnd"/>
            <w:r>
              <w:rPr>
                <w:b/>
                <w:bCs/>
                <w:color w:val="000000"/>
                <w:sz w:val="16"/>
                <w:szCs w:val="16"/>
              </w:rPr>
              <w:t xml:space="preserve"> </w:t>
            </w:r>
            <w:proofErr w:type="spellStart"/>
            <w:r>
              <w:rPr>
                <w:b/>
                <w:bCs/>
                <w:color w:val="000000"/>
                <w:sz w:val="16"/>
                <w:szCs w:val="16"/>
              </w:rPr>
              <w:t>политике</w:t>
            </w:r>
            <w:proofErr w:type="spellEnd"/>
            <w:r>
              <w:rPr>
                <w:b/>
                <w:bCs/>
                <w:color w:val="000000"/>
                <w:sz w:val="16"/>
                <w:szCs w:val="16"/>
              </w:rPr>
              <w:t xml:space="preserve"> </w:t>
            </w:r>
            <w:proofErr w:type="spellStart"/>
            <w:r>
              <w:rPr>
                <w:b/>
                <w:bCs/>
                <w:color w:val="000000"/>
                <w:sz w:val="16"/>
                <w:szCs w:val="16"/>
              </w:rPr>
              <w:t>запошљавања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0,48</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765689936"/>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412:</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412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Општи</w:t>
            </w:r>
            <w:proofErr w:type="spellEnd"/>
            <w:r>
              <w:rPr>
                <w:b/>
                <w:bCs/>
                <w:color w:val="000000"/>
                <w:sz w:val="16"/>
                <w:szCs w:val="16"/>
              </w:rPr>
              <w:t xml:space="preserve"> </w:t>
            </w:r>
            <w:proofErr w:type="spellStart"/>
            <w:r>
              <w:rPr>
                <w:b/>
                <w:bCs/>
                <w:color w:val="000000"/>
                <w:sz w:val="16"/>
                <w:szCs w:val="16"/>
              </w:rPr>
              <w:t>послови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питању</w:t>
            </w:r>
            <w:proofErr w:type="spellEnd"/>
            <w:r>
              <w:rPr>
                <w:b/>
                <w:bCs/>
                <w:color w:val="000000"/>
                <w:sz w:val="16"/>
                <w:szCs w:val="16"/>
              </w:rPr>
              <w:t xml:space="preserve"> </w:t>
            </w:r>
            <w:proofErr w:type="spellStart"/>
            <w:r>
              <w:rPr>
                <w:b/>
                <w:bCs/>
                <w:color w:val="000000"/>
                <w:sz w:val="16"/>
                <w:szCs w:val="16"/>
              </w:rPr>
              <w:t>рада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0,48</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"421 Пољопривреда"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421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Пољопривреда</w:t>
                  </w:r>
                  <w:proofErr w:type="spellEnd"/>
                </w:p>
              </w:tc>
            </w:tr>
          </w:tbl>
          <w:p w:rsidR="000B3C04" w:rsidRDefault="000B3C04">
            <w:pPr>
              <w:spacing w:line="1" w:lineRule="auto"/>
            </w:pPr>
          </w:p>
        </w:tc>
      </w:tr>
      <w:bookmarkStart w:id="12" w:name="_Toc0101"/>
      <w:bookmarkEnd w:id="12"/>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"0101"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ПОЉОПРИВРЕДА И РУРАЛНИ РАЗВОЈ</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Подршка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спровођење</w:t>
                  </w:r>
                  <w:proofErr w:type="spellEnd"/>
                  <w:r>
                    <w:rPr>
                      <w:b/>
                      <w:bCs/>
                      <w:color w:val="000000"/>
                      <w:sz w:val="16"/>
                      <w:szCs w:val="16"/>
                    </w:rPr>
                    <w:t xml:space="preserve"> </w:t>
                  </w:r>
                  <w:proofErr w:type="spellStart"/>
                  <w:r>
                    <w:rPr>
                      <w:b/>
                      <w:bCs/>
                      <w:color w:val="000000"/>
                      <w:sz w:val="16"/>
                      <w:szCs w:val="16"/>
                    </w:rPr>
                    <w:t>пољопривредне</w:t>
                  </w:r>
                  <w:proofErr w:type="spellEnd"/>
                  <w:r>
                    <w:rPr>
                      <w:b/>
                      <w:bCs/>
                      <w:color w:val="000000"/>
                      <w:sz w:val="16"/>
                      <w:szCs w:val="16"/>
                    </w:rPr>
                    <w:t xml:space="preserve"> </w:t>
                  </w:r>
                  <w:proofErr w:type="spellStart"/>
                  <w:r>
                    <w:rPr>
                      <w:b/>
                      <w:bCs/>
                      <w:color w:val="000000"/>
                      <w:sz w:val="16"/>
                      <w:szCs w:val="16"/>
                    </w:rPr>
                    <w:t>политике</w:t>
                  </w:r>
                  <w:proofErr w:type="spellEnd"/>
                  <w:r>
                    <w:rPr>
                      <w:b/>
                      <w:bCs/>
                      <w:color w:val="000000"/>
                      <w:sz w:val="16"/>
                      <w:szCs w:val="16"/>
                    </w:rPr>
                    <w:t xml:space="preserve"> у </w:t>
                  </w:r>
                  <w:proofErr w:type="spellStart"/>
                  <w:r>
                    <w:rPr>
                      <w:b/>
                      <w:bCs/>
                      <w:color w:val="000000"/>
                      <w:sz w:val="16"/>
                      <w:szCs w:val="16"/>
                    </w:rPr>
                    <w:t>локалној</w:t>
                  </w:r>
                  <w:proofErr w:type="spellEnd"/>
                  <w:r>
                    <w:rPr>
                      <w:b/>
                      <w:bCs/>
                      <w:color w:val="000000"/>
                      <w:sz w:val="16"/>
                      <w:szCs w:val="16"/>
                    </w:rPr>
                    <w:t xml:space="preserve"> </w:t>
                  </w:r>
                  <w:proofErr w:type="spellStart"/>
                  <w:r>
                    <w:rPr>
                      <w:b/>
                      <w:bCs/>
                      <w:color w:val="000000"/>
                      <w:sz w:val="16"/>
                      <w:szCs w:val="16"/>
                    </w:rPr>
                    <w:t>заједници</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0,81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0,15</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0,18</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Подршка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спровођење</w:t>
            </w:r>
            <w:proofErr w:type="spellEnd"/>
            <w:r>
              <w:rPr>
                <w:b/>
                <w:bCs/>
                <w:color w:val="000000"/>
                <w:sz w:val="16"/>
                <w:szCs w:val="16"/>
              </w:rPr>
              <w:t xml:space="preserve"> </w:t>
            </w:r>
            <w:proofErr w:type="spellStart"/>
            <w:r>
              <w:rPr>
                <w:b/>
                <w:bCs/>
                <w:color w:val="000000"/>
                <w:sz w:val="16"/>
                <w:szCs w:val="16"/>
              </w:rPr>
              <w:t>пољопривредне</w:t>
            </w:r>
            <w:proofErr w:type="spellEnd"/>
            <w:r>
              <w:rPr>
                <w:b/>
                <w:bCs/>
                <w:color w:val="000000"/>
                <w:sz w:val="16"/>
                <w:szCs w:val="16"/>
              </w:rPr>
              <w:t xml:space="preserve"> </w:t>
            </w:r>
            <w:proofErr w:type="spellStart"/>
            <w:r>
              <w:rPr>
                <w:b/>
                <w:bCs/>
                <w:color w:val="000000"/>
                <w:sz w:val="16"/>
                <w:szCs w:val="16"/>
              </w:rPr>
              <w:t>политике</w:t>
            </w:r>
            <w:proofErr w:type="spellEnd"/>
            <w:r>
              <w:rPr>
                <w:b/>
                <w:bCs/>
                <w:color w:val="000000"/>
                <w:sz w:val="16"/>
                <w:szCs w:val="16"/>
              </w:rPr>
              <w:t xml:space="preserve"> у </w:t>
            </w:r>
            <w:proofErr w:type="spellStart"/>
            <w:r>
              <w:rPr>
                <w:b/>
                <w:bCs/>
                <w:color w:val="000000"/>
                <w:sz w:val="16"/>
                <w:szCs w:val="16"/>
              </w:rPr>
              <w:t>локалној</w:t>
            </w:r>
            <w:proofErr w:type="spellEnd"/>
            <w:r>
              <w:rPr>
                <w:b/>
                <w:bCs/>
                <w:color w:val="000000"/>
                <w:sz w:val="16"/>
                <w:szCs w:val="16"/>
              </w:rPr>
              <w:t xml:space="preserve"> </w:t>
            </w:r>
            <w:proofErr w:type="spellStart"/>
            <w:r>
              <w:rPr>
                <w:b/>
                <w:bCs/>
                <w:color w:val="000000"/>
                <w:sz w:val="16"/>
                <w:szCs w:val="16"/>
              </w:rPr>
              <w:t>заједници</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19.350.000,00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19.350.000,00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1,16</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Мере</w:t>
                  </w:r>
                  <w:proofErr w:type="spellEnd"/>
                  <w:r>
                    <w:rPr>
                      <w:b/>
                      <w:bCs/>
                      <w:color w:val="000000"/>
                      <w:sz w:val="16"/>
                      <w:szCs w:val="16"/>
                    </w:rPr>
                    <w:t xml:space="preserve"> </w:t>
                  </w:r>
                  <w:proofErr w:type="spellStart"/>
                  <w:r>
                    <w:rPr>
                      <w:b/>
                      <w:bCs/>
                      <w:color w:val="000000"/>
                      <w:sz w:val="16"/>
                      <w:szCs w:val="16"/>
                    </w:rPr>
                    <w:t>подршке</w:t>
                  </w:r>
                  <w:proofErr w:type="spellEnd"/>
                  <w:r>
                    <w:rPr>
                      <w:b/>
                      <w:bCs/>
                      <w:color w:val="000000"/>
                      <w:sz w:val="16"/>
                      <w:szCs w:val="16"/>
                    </w:rPr>
                    <w:t xml:space="preserve"> </w:t>
                  </w:r>
                  <w:proofErr w:type="spellStart"/>
                  <w:r>
                    <w:rPr>
                      <w:b/>
                      <w:bCs/>
                      <w:color w:val="000000"/>
                      <w:sz w:val="16"/>
                      <w:szCs w:val="16"/>
                    </w:rPr>
                    <w:t>руралном</w:t>
                  </w:r>
                  <w:proofErr w:type="spellEnd"/>
                  <w:r>
                    <w:rPr>
                      <w:b/>
                      <w:bCs/>
                      <w:color w:val="000000"/>
                      <w:sz w:val="16"/>
                      <w:szCs w:val="16"/>
                    </w:rPr>
                    <w:t xml:space="preserve"> </w:t>
                  </w:r>
                  <w:proofErr w:type="spellStart"/>
                  <w:r>
                    <w:rPr>
                      <w:b/>
                      <w:bCs/>
                      <w:color w:val="000000"/>
                      <w:sz w:val="16"/>
                      <w:szCs w:val="16"/>
                    </w:rPr>
                    <w:t>развоју</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0,14</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Мере</w:t>
            </w:r>
            <w:proofErr w:type="spellEnd"/>
            <w:r>
              <w:rPr>
                <w:b/>
                <w:bCs/>
                <w:color w:val="000000"/>
                <w:sz w:val="16"/>
                <w:szCs w:val="16"/>
              </w:rPr>
              <w:t xml:space="preserve"> </w:t>
            </w:r>
            <w:proofErr w:type="spellStart"/>
            <w:r>
              <w:rPr>
                <w:b/>
                <w:bCs/>
                <w:color w:val="000000"/>
                <w:sz w:val="16"/>
                <w:szCs w:val="16"/>
              </w:rPr>
              <w:t>подршке</w:t>
            </w:r>
            <w:proofErr w:type="spellEnd"/>
            <w:r>
              <w:rPr>
                <w:b/>
                <w:bCs/>
                <w:color w:val="000000"/>
                <w:sz w:val="16"/>
                <w:szCs w:val="16"/>
              </w:rPr>
              <w:t xml:space="preserve"> </w:t>
            </w:r>
            <w:proofErr w:type="spellStart"/>
            <w:r>
              <w:rPr>
                <w:b/>
                <w:bCs/>
                <w:color w:val="000000"/>
                <w:sz w:val="16"/>
                <w:szCs w:val="16"/>
              </w:rPr>
              <w:t>руралном</w:t>
            </w:r>
            <w:proofErr w:type="spellEnd"/>
            <w:r>
              <w:rPr>
                <w:b/>
                <w:bCs/>
                <w:color w:val="000000"/>
                <w:sz w:val="16"/>
                <w:szCs w:val="16"/>
              </w:rPr>
              <w:t xml:space="preserve"> </w:t>
            </w:r>
            <w:proofErr w:type="spellStart"/>
            <w:r>
              <w:rPr>
                <w:b/>
                <w:bCs/>
                <w:color w:val="000000"/>
                <w:sz w:val="16"/>
                <w:szCs w:val="16"/>
              </w:rPr>
              <w:t>развоју</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0,26</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37260562"/>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421:</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23.650.000,00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421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Пољопривреда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23.650.000,00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23.650.000,00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1,42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"436 Остала енергија"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436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Остала</w:t>
                  </w:r>
                  <w:proofErr w:type="spellEnd"/>
                  <w:r>
                    <w:rPr>
                      <w:b/>
                      <w:bCs/>
                      <w:color w:val="000000"/>
                      <w:sz w:val="16"/>
                      <w:szCs w:val="16"/>
                    </w:rPr>
                    <w:t xml:space="preserve"> </w:t>
                  </w:r>
                  <w:proofErr w:type="spellStart"/>
                  <w:r>
                    <w:rPr>
                      <w:b/>
                      <w:bCs/>
                      <w:color w:val="000000"/>
                      <w:sz w:val="16"/>
                      <w:szCs w:val="16"/>
                    </w:rPr>
                    <w:t>енергија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"0501"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ЕНЕРГЕТСКА ЕФИКАСНОСТ И ОБНОВЉИВИ ИЗВОРИ ЕНЕРГИЈЕ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Енергетски</w:t>
                  </w:r>
                  <w:proofErr w:type="spellEnd"/>
                  <w:r>
                    <w:rPr>
                      <w:b/>
                      <w:bCs/>
                      <w:color w:val="000000"/>
                      <w:sz w:val="16"/>
                      <w:szCs w:val="16"/>
                    </w:rPr>
                    <w:t xml:space="preserve"> </w:t>
                  </w:r>
                  <w:proofErr w:type="spellStart"/>
                  <w:r>
                    <w:rPr>
                      <w:b/>
                      <w:bCs/>
                      <w:color w:val="000000"/>
                      <w:sz w:val="16"/>
                      <w:szCs w:val="16"/>
                    </w:rPr>
                    <w:t>менаџмент</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436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0,61</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Енергетски</w:t>
            </w:r>
            <w:proofErr w:type="spellEnd"/>
            <w:r>
              <w:rPr>
                <w:b/>
                <w:bCs/>
                <w:color w:val="000000"/>
                <w:sz w:val="16"/>
                <w:szCs w:val="16"/>
              </w:rPr>
              <w:t xml:space="preserve"> </w:t>
            </w:r>
            <w:proofErr w:type="spellStart"/>
            <w:r>
              <w:rPr>
                <w:b/>
                <w:bCs/>
                <w:color w:val="000000"/>
                <w:sz w:val="16"/>
                <w:szCs w:val="16"/>
              </w:rPr>
              <w:t>менаџмент</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0,61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"1102"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КОМУНАЛНЕ ДЕЛАТНОСТИ</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0007</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Прозводња</w:t>
                  </w:r>
                  <w:proofErr w:type="spellEnd"/>
                  <w:r>
                    <w:rPr>
                      <w:b/>
                      <w:bCs/>
                      <w:color w:val="000000"/>
                      <w:sz w:val="16"/>
                      <w:szCs w:val="16"/>
                    </w:rPr>
                    <w:t xml:space="preserve"> и </w:t>
                  </w:r>
                  <w:proofErr w:type="spellStart"/>
                  <w:r>
                    <w:rPr>
                      <w:b/>
                      <w:bCs/>
                      <w:color w:val="000000"/>
                      <w:sz w:val="16"/>
                      <w:szCs w:val="16"/>
                    </w:rPr>
                    <w:t>дистрибуција</w:t>
                  </w:r>
                  <w:proofErr w:type="spellEnd"/>
                  <w:r>
                    <w:rPr>
                      <w:b/>
                      <w:bCs/>
                      <w:color w:val="000000"/>
                      <w:sz w:val="16"/>
                      <w:szCs w:val="16"/>
                    </w:rPr>
                    <w:t xml:space="preserve"> </w:t>
                  </w:r>
                  <w:proofErr w:type="spellStart"/>
                  <w:r>
                    <w:rPr>
                      <w:b/>
                      <w:bCs/>
                      <w:color w:val="000000"/>
                      <w:sz w:val="16"/>
                      <w:szCs w:val="16"/>
                    </w:rPr>
                    <w:t>топлотне</w:t>
                  </w:r>
                  <w:proofErr w:type="spellEnd"/>
                  <w:r>
                    <w:rPr>
                      <w:b/>
                      <w:bCs/>
                      <w:color w:val="000000"/>
                      <w:sz w:val="16"/>
                      <w:szCs w:val="16"/>
                    </w:rPr>
                    <w:t xml:space="preserve"> </w:t>
                  </w:r>
                  <w:proofErr w:type="spellStart"/>
                  <w:r>
                    <w:rPr>
                      <w:b/>
                      <w:bCs/>
                      <w:color w:val="000000"/>
                      <w:sz w:val="16"/>
                      <w:szCs w:val="16"/>
                    </w:rPr>
                    <w:t>енергије</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436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0,72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0007</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Прозводња</w:t>
            </w:r>
            <w:proofErr w:type="spellEnd"/>
            <w:r>
              <w:rPr>
                <w:b/>
                <w:bCs/>
                <w:color w:val="000000"/>
                <w:sz w:val="16"/>
                <w:szCs w:val="16"/>
              </w:rPr>
              <w:t xml:space="preserve"> и </w:t>
            </w:r>
            <w:proofErr w:type="spellStart"/>
            <w:r>
              <w:rPr>
                <w:b/>
                <w:bCs/>
                <w:color w:val="000000"/>
                <w:sz w:val="16"/>
                <w:szCs w:val="16"/>
              </w:rPr>
              <w:t>дистрибуција</w:t>
            </w:r>
            <w:proofErr w:type="spellEnd"/>
            <w:r>
              <w:rPr>
                <w:b/>
                <w:bCs/>
                <w:color w:val="000000"/>
                <w:sz w:val="16"/>
                <w:szCs w:val="16"/>
              </w:rPr>
              <w:t xml:space="preserve"> </w:t>
            </w:r>
            <w:proofErr w:type="spellStart"/>
            <w:r>
              <w:rPr>
                <w:b/>
                <w:bCs/>
                <w:color w:val="000000"/>
                <w:sz w:val="16"/>
                <w:szCs w:val="16"/>
              </w:rPr>
              <w:t>топлотне</w:t>
            </w:r>
            <w:proofErr w:type="spellEnd"/>
            <w:r>
              <w:rPr>
                <w:b/>
                <w:bCs/>
                <w:color w:val="000000"/>
                <w:sz w:val="16"/>
                <w:szCs w:val="16"/>
              </w:rPr>
              <w:t xml:space="preserve"> </w:t>
            </w:r>
            <w:proofErr w:type="spellStart"/>
            <w:r>
              <w:rPr>
                <w:b/>
                <w:bCs/>
                <w:color w:val="000000"/>
                <w:sz w:val="16"/>
                <w:szCs w:val="16"/>
              </w:rPr>
              <w:t>енергије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0,72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066301429"/>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436:</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16.000.000,00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Неутрошена</w:t>
            </w:r>
            <w:proofErr w:type="spellEnd"/>
            <w:r>
              <w:rPr>
                <w:b/>
                <w:bCs/>
                <w:color w:val="000000"/>
                <w:sz w:val="16"/>
                <w:szCs w:val="16"/>
              </w:rPr>
              <w:t xml:space="preserve"> </w:t>
            </w: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трансфера</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других</w:t>
            </w:r>
            <w:proofErr w:type="spellEnd"/>
            <w:r>
              <w:rPr>
                <w:b/>
                <w:bCs/>
                <w:color w:val="000000"/>
                <w:sz w:val="16"/>
                <w:szCs w:val="16"/>
              </w:rPr>
              <w:t xml:space="preserve"> </w:t>
            </w:r>
            <w:proofErr w:type="spellStart"/>
            <w:r>
              <w:rPr>
                <w:b/>
                <w:bCs/>
                <w:color w:val="000000"/>
                <w:sz w:val="16"/>
                <w:szCs w:val="16"/>
              </w:rPr>
              <w:t>нивоа</w:t>
            </w:r>
            <w:proofErr w:type="spellEnd"/>
            <w:r>
              <w:rPr>
                <w:b/>
                <w:bCs/>
                <w:color w:val="000000"/>
                <w:sz w:val="16"/>
                <w:szCs w:val="16"/>
              </w:rPr>
              <w:t xml:space="preserve"> </w:t>
            </w:r>
            <w:proofErr w:type="spellStart"/>
            <w:r>
              <w:rPr>
                <w:b/>
                <w:bCs/>
                <w:color w:val="000000"/>
                <w:sz w:val="16"/>
                <w:szCs w:val="16"/>
              </w:rPr>
              <w:t>власти</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6.100.000,00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436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Остала</w:t>
            </w:r>
            <w:proofErr w:type="spellEnd"/>
            <w:r>
              <w:rPr>
                <w:b/>
                <w:bCs/>
                <w:color w:val="000000"/>
                <w:sz w:val="16"/>
                <w:szCs w:val="16"/>
              </w:rPr>
              <w:t xml:space="preserve"> </w:t>
            </w:r>
            <w:proofErr w:type="spellStart"/>
            <w:r>
              <w:rPr>
                <w:b/>
                <w:bCs/>
                <w:color w:val="000000"/>
                <w:sz w:val="16"/>
                <w:szCs w:val="16"/>
              </w:rPr>
              <w:t>енергија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1,33</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"451 Друмски саобраћај"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451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Друмски</w:t>
                  </w:r>
                  <w:proofErr w:type="spellEnd"/>
                  <w:r>
                    <w:rPr>
                      <w:b/>
                      <w:bCs/>
                      <w:color w:val="000000"/>
                      <w:sz w:val="16"/>
                      <w:szCs w:val="16"/>
                    </w:rPr>
                    <w:t xml:space="preserve"> </w:t>
                  </w:r>
                  <w:proofErr w:type="spellStart"/>
                  <w:r>
                    <w:rPr>
                      <w:b/>
                      <w:bCs/>
                      <w:color w:val="000000"/>
                      <w:sz w:val="16"/>
                      <w:szCs w:val="16"/>
                    </w:rPr>
                    <w:t>саобраћај</w:t>
                  </w:r>
                  <w:proofErr w:type="spellEnd"/>
                </w:p>
              </w:tc>
            </w:tr>
          </w:tbl>
          <w:p w:rsidR="000B3C04" w:rsidRDefault="000B3C04">
            <w:pPr>
              <w:spacing w:line="1" w:lineRule="auto"/>
            </w:pPr>
          </w:p>
        </w:tc>
      </w:tr>
      <w:bookmarkStart w:id="13" w:name="_Toc0701"/>
      <w:bookmarkEnd w:id="13"/>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"0701"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0701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ОРГАНИЗАЦИЈА САОБРАЋАЈА И САОБРАЋАЈНА ИНФРАСТРУКТУРА</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Управљање</w:t>
                  </w:r>
                  <w:proofErr w:type="spellEnd"/>
                  <w:r>
                    <w:rPr>
                      <w:b/>
                      <w:bCs/>
                      <w:color w:val="000000"/>
                      <w:sz w:val="16"/>
                      <w:szCs w:val="16"/>
                    </w:rPr>
                    <w:t xml:space="preserve"> и </w:t>
                  </w:r>
                  <w:proofErr w:type="spellStart"/>
                  <w:r>
                    <w:rPr>
                      <w:b/>
                      <w:bCs/>
                      <w:color w:val="000000"/>
                      <w:sz w:val="16"/>
                      <w:szCs w:val="16"/>
                    </w:rPr>
                    <w:t>одржавање</w:t>
                  </w:r>
                  <w:proofErr w:type="spellEnd"/>
                  <w:r>
                    <w:rPr>
                      <w:b/>
                      <w:bCs/>
                      <w:color w:val="000000"/>
                      <w:sz w:val="16"/>
                      <w:szCs w:val="16"/>
                    </w:rPr>
                    <w:t xml:space="preserve"> </w:t>
                  </w:r>
                  <w:proofErr w:type="spellStart"/>
                  <w:r>
                    <w:rPr>
                      <w:b/>
                      <w:bCs/>
                      <w:color w:val="000000"/>
                      <w:sz w:val="16"/>
                      <w:szCs w:val="16"/>
                    </w:rPr>
                    <w:t>саобраћајне</w:t>
                  </w:r>
                  <w:proofErr w:type="spellEnd"/>
                  <w:r>
                    <w:rPr>
                      <w:b/>
                      <w:bCs/>
                      <w:color w:val="000000"/>
                      <w:sz w:val="16"/>
                      <w:szCs w:val="16"/>
                    </w:rPr>
                    <w:t xml:space="preserve"> </w:t>
                  </w:r>
                  <w:proofErr w:type="spellStart"/>
                  <w:r>
                    <w:rPr>
                      <w:b/>
                      <w:bCs/>
                      <w:color w:val="000000"/>
                      <w:sz w:val="16"/>
                      <w:szCs w:val="16"/>
                    </w:rPr>
                    <w:t>инфраструктуре</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0,21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0,04</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0,63</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66.000.000,00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3,97</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Управљање</w:t>
            </w:r>
            <w:proofErr w:type="spellEnd"/>
            <w:r>
              <w:rPr>
                <w:b/>
                <w:bCs/>
                <w:color w:val="000000"/>
                <w:sz w:val="16"/>
                <w:szCs w:val="16"/>
              </w:rPr>
              <w:t xml:space="preserve"> и </w:t>
            </w:r>
            <w:proofErr w:type="spellStart"/>
            <w:r>
              <w:rPr>
                <w:b/>
                <w:bCs/>
                <w:color w:val="000000"/>
                <w:sz w:val="16"/>
                <w:szCs w:val="16"/>
              </w:rPr>
              <w:t>одржавање</w:t>
            </w:r>
            <w:proofErr w:type="spellEnd"/>
            <w:r>
              <w:rPr>
                <w:b/>
                <w:bCs/>
                <w:color w:val="000000"/>
                <w:sz w:val="16"/>
                <w:szCs w:val="16"/>
              </w:rPr>
              <w:t xml:space="preserve"> </w:t>
            </w:r>
            <w:proofErr w:type="spellStart"/>
            <w:r>
              <w:rPr>
                <w:b/>
                <w:bCs/>
                <w:color w:val="000000"/>
                <w:sz w:val="16"/>
                <w:szCs w:val="16"/>
              </w:rPr>
              <w:t>саобраћајне</w:t>
            </w:r>
            <w:proofErr w:type="spellEnd"/>
            <w:r>
              <w:rPr>
                <w:b/>
                <w:bCs/>
                <w:color w:val="000000"/>
                <w:sz w:val="16"/>
                <w:szCs w:val="16"/>
              </w:rPr>
              <w:t xml:space="preserve"> </w:t>
            </w:r>
            <w:proofErr w:type="spellStart"/>
            <w:r>
              <w:rPr>
                <w:b/>
                <w:bCs/>
                <w:color w:val="000000"/>
                <w:sz w:val="16"/>
                <w:szCs w:val="16"/>
              </w:rPr>
              <w:t>инфраструктуре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60.700.000,00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80.700.000,00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4,86</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Јавни</w:t>
                  </w:r>
                  <w:proofErr w:type="spellEnd"/>
                  <w:r>
                    <w:rPr>
                      <w:b/>
                      <w:bCs/>
                      <w:color w:val="000000"/>
                      <w:sz w:val="16"/>
                      <w:szCs w:val="16"/>
                    </w:rPr>
                    <w:t xml:space="preserve"> </w:t>
                  </w:r>
                  <w:proofErr w:type="spellStart"/>
                  <w:r>
                    <w:rPr>
                      <w:b/>
                      <w:bCs/>
                      <w:color w:val="000000"/>
                      <w:sz w:val="16"/>
                      <w:szCs w:val="16"/>
                    </w:rPr>
                    <w:t>градски</w:t>
                  </w:r>
                  <w:proofErr w:type="spellEnd"/>
                  <w:r>
                    <w:rPr>
                      <w:b/>
                      <w:bCs/>
                      <w:color w:val="000000"/>
                      <w:sz w:val="16"/>
                      <w:szCs w:val="16"/>
                    </w:rPr>
                    <w:t xml:space="preserve"> и </w:t>
                  </w:r>
                  <w:proofErr w:type="spellStart"/>
                  <w:r>
                    <w:rPr>
                      <w:b/>
                      <w:bCs/>
                      <w:color w:val="000000"/>
                      <w:sz w:val="16"/>
                      <w:szCs w:val="16"/>
                    </w:rPr>
                    <w:t>приградски</w:t>
                  </w:r>
                  <w:proofErr w:type="spellEnd"/>
                  <w:r>
                    <w:rPr>
                      <w:b/>
                      <w:bCs/>
                      <w:color w:val="000000"/>
                      <w:sz w:val="16"/>
                      <w:szCs w:val="16"/>
                    </w:rPr>
                    <w:t xml:space="preserve"> </w:t>
                  </w:r>
                  <w:proofErr w:type="spellStart"/>
                  <w:r>
                    <w:rPr>
                      <w:b/>
                      <w:bCs/>
                      <w:color w:val="000000"/>
                      <w:sz w:val="16"/>
                      <w:szCs w:val="16"/>
                    </w:rPr>
                    <w:t>превоз</w:t>
                  </w:r>
                  <w:proofErr w:type="spellEnd"/>
                  <w:r>
                    <w:rPr>
                      <w:b/>
                      <w:bCs/>
                      <w:color w:val="000000"/>
                      <w:sz w:val="16"/>
                      <w:szCs w:val="16"/>
                    </w:rPr>
                    <w:t xml:space="preserve"> </w:t>
                  </w:r>
                  <w:proofErr w:type="spellStart"/>
                  <w:r>
                    <w:rPr>
                      <w:b/>
                      <w:bCs/>
                      <w:color w:val="000000"/>
                      <w:sz w:val="16"/>
                      <w:szCs w:val="16"/>
                    </w:rPr>
                    <w:t>путника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0,48</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Јавни</w:t>
            </w:r>
            <w:proofErr w:type="spellEnd"/>
            <w:r>
              <w:rPr>
                <w:b/>
                <w:bCs/>
                <w:color w:val="000000"/>
                <w:sz w:val="16"/>
                <w:szCs w:val="16"/>
              </w:rPr>
              <w:t xml:space="preserve"> </w:t>
            </w:r>
            <w:proofErr w:type="spellStart"/>
            <w:r>
              <w:rPr>
                <w:b/>
                <w:bCs/>
                <w:color w:val="000000"/>
                <w:sz w:val="16"/>
                <w:szCs w:val="16"/>
              </w:rPr>
              <w:t>градски</w:t>
            </w:r>
            <w:proofErr w:type="spellEnd"/>
            <w:r>
              <w:rPr>
                <w:b/>
                <w:bCs/>
                <w:color w:val="000000"/>
                <w:sz w:val="16"/>
                <w:szCs w:val="16"/>
              </w:rPr>
              <w:t xml:space="preserve"> и </w:t>
            </w:r>
            <w:proofErr w:type="spellStart"/>
            <w:r>
              <w:rPr>
                <w:b/>
                <w:bCs/>
                <w:color w:val="000000"/>
                <w:sz w:val="16"/>
                <w:szCs w:val="16"/>
              </w:rPr>
              <w:t>приградски</w:t>
            </w:r>
            <w:proofErr w:type="spellEnd"/>
            <w:r>
              <w:rPr>
                <w:b/>
                <w:bCs/>
                <w:color w:val="000000"/>
                <w:sz w:val="16"/>
                <w:szCs w:val="16"/>
              </w:rPr>
              <w:t xml:space="preserve"> </w:t>
            </w:r>
            <w:proofErr w:type="spellStart"/>
            <w:r>
              <w:rPr>
                <w:b/>
                <w:bCs/>
                <w:color w:val="000000"/>
                <w:sz w:val="16"/>
                <w:szCs w:val="16"/>
              </w:rPr>
              <w:t>превоз</w:t>
            </w:r>
            <w:proofErr w:type="spellEnd"/>
            <w:r>
              <w:rPr>
                <w:b/>
                <w:bCs/>
                <w:color w:val="000000"/>
                <w:sz w:val="16"/>
                <w:szCs w:val="16"/>
              </w:rPr>
              <w:t xml:space="preserve"> </w:t>
            </w:r>
            <w:proofErr w:type="spellStart"/>
            <w:r>
              <w:rPr>
                <w:b/>
                <w:bCs/>
                <w:color w:val="000000"/>
                <w:sz w:val="16"/>
                <w:szCs w:val="16"/>
              </w:rPr>
              <w:t>путника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0,48</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0701-5004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Продужење</w:t>
                  </w:r>
                  <w:proofErr w:type="spellEnd"/>
                  <w:r>
                    <w:rPr>
                      <w:b/>
                      <w:bCs/>
                      <w:color w:val="000000"/>
                      <w:sz w:val="16"/>
                      <w:szCs w:val="16"/>
                    </w:rPr>
                    <w:t xml:space="preserve"> </w:t>
                  </w:r>
                  <w:proofErr w:type="spellStart"/>
                  <w:r>
                    <w:rPr>
                      <w:b/>
                      <w:bCs/>
                      <w:color w:val="000000"/>
                      <w:sz w:val="16"/>
                      <w:szCs w:val="16"/>
                    </w:rPr>
                    <w:t>улице</w:t>
                  </w:r>
                  <w:proofErr w:type="spellEnd"/>
                  <w:r>
                    <w:rPr>
                      <w:b/>
                      <w:bCs/>
                      <w:color w:val="000000"/>
                      <w:sz w:val="16"/>
                      <w:szCs w:val="16"/>
                    </w:rPr>
                    <w:t xml:space="preserve"> </w:t>
                  </w:r>
                  <w:proofErr w:type="spellStart"/>
                  <w:r>
                    <w:rPr>
                      <w:b/>
                      <w:bCs/>
                      <w:color w:val="000000"/>
                      <w:sz w:val="16"/>
                      <w:szCs w:val="16"/>
                    </w:rPr>
                    <w:t>Моша</w:t>
                  </w:r>
                  <w:proofErr w:type="spellEnd"/>
                  <w:r>
                    <w:rPr>
                      <w:b/>
                      <w:bCs/>
                      <w:color w:val="000000"/>
                      <w:sz w:val="16"/>
                      <w:szCs w:val="16"/>
                    </w:rPr>
                    <w:t xml:space="preserve"> </w:t>
                  </w:r>
                  <w:proofErr w:type="spellStart"/>
                  <w:r>
                    <w:rPr>
                      <w:b/>
                      <w:bCs/>
                      <w:color w:val="000000"/>
                      <w:sz w:val="16"/>
                      <w:szCs w:val="16"/>
                    </w:rPr>
                    <w:t>Пијаде</w:t>
                  </w:r>
                  <w:proofErr w:type="spellEnd"/>
                  <w:r>
                    <w:rPr>
                      <w:b/>
                      <w:bCs/>
                      <w:color w:val="000000"/>
                      <w:sz w:val="16"/>
                      <w:szCs w:val="16"/>
                    </w:rPr>
                    <w:t xml:space="preserve"> и </w:t>
                  </w:r>
                  <w:proofErr w:type="spellStart"/>
                  <w:r>
                    <w:rPr>
                      <w:b/>
                      <w:bCs/>
                      <w:color w:val="000000"/>
                      <w:sz w:val="16"/>
                      <w:szCs w:val="16"/>
                    </w:rPr>
                    <w:t>прикључење</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улицу</w:t>
                  </w:r>
                  <w:proofErr w:type="spellEnd"/>
                  <w:r>
                    <w:rPr>
                      <w:b/>
                      <w:bCs/>
                      <w:color w:val="000000"/>
                      <w:sz w:val="16"/>
                      <w:szCs w:val="16"/>
                    </w:rPr>
                    <w:t xml:space="preserve"> </w:t>
                  </w:r>
                  <w:proofErr w:type="spellStart"/>
                  <w:r>
                    <w:rPr>
                      <w:b/>
                      <w:bCs/>
                      <w:color w:val="000000"/>
                      <w:sz w:val="16"/>
                      <w:szCs w:val="16"/>
                    </w:rPr>
                    <w:t>Ј.Ј.Змаја</w:t>
                  </w:r>
                  <w:proofErr w:type="spellEnd"/>
                  <w:r>
                    <w:rPr>
                      <w:b/>
                      <w:bCs/>
                      <w:color w:val="000000"/>
                      <w:sz w:val="16"/>
                      <w:szCs w:val="16"/>
                    </w:rPr>
                    <w:t xml:space="preserve"> у </w:t>
                  </w:r>
                  <w:proofErr w:type="spellStart"/>
                  <w:r>
                    <w:rPr>
                      <w:b/>
                      <w:bCs/>
                      <w:color w:val="000000"/>
                      <w:sz w:val="16"/>
                      <w:szCs w:val="16"/>
                    </w:rPr>
                    <w:t>Темерину</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0,18</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0701-5004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Продужење</w:t>
            </w:r>
            <w:proofErr w:type="spellEnd"/>
            <w:r>
              <w:rPr>
                <w:b/>
                <w:bCs/>
                <w:color w:val="000000"/>
                <w:sz w:val="16"/>
                <w:szCs w:val="16"/>
              </w:rPr>
              <w:t xml:space="preserve"> </w:t>
            </w:r>
            <w:proofErr w:type="spellStart"/>
            <w:r>
              <w:rPr>
                <w:b/>
                <w:bCs/>
                <w:color w:val="000000"/>
                <w:sz w:val="16"/>
                <w:szCs w:val="16"/>
              </w:rPr>
              <w:t>улице</w:t>
            </w:r>
            <w:proofErr w:type="spellEnd"/>
            <w:r>
              <w:rPr>
                <w:b/>
                <w:bCs/>
                <w:color w:val="000000"/>
                <w:sz w:val="16"/>
                <w:szCs w:val="16"/>
              </w:rPr>
              <w:t xml:space="preserve"> </w:t>
            </w:r>
            <w:proofErr w:type="spellStart"/>
            <w:r>
              <w:rPr>
                <w:b/>
                <w:bCs/>
                <w:color w:val="000000"/>
                <w:sz w:val="16"/>
                <w:szCs w:val="16"/>
              </w:rPr>
              <w:t>Моша</w:t>
            </w:r>
            <w:proofErr w:type="spellEnd"/>
            <w:r>
              <w:rPr>
                <w:b/>
                <w:bCs/>
                <w:color w:val="000000"/>
                <w:sz w:val="16"/>
                <w:szCs w:val="16"/>
              </w:rPr>
              <w:t xml:space="preserve"> </w:t>
            </w:r>
            <w:proofErr w:type="spellStart"/>
            <w:r>
              <w:rPr>
                <w:b/>
                <w:bCs/>
                <w:color w:val="000000"/>
                <w:sz w:val="16"/>
                <w:szCs w:val="16"/>
              </w:rPr>
              <w:t>Пијаде</w:t>
            </w:r>
            <w:proofErr w:type="spellEnd"/>
            <w:r>
              <w:rPr>
                <w:b/>
                <w:bCs/>
                <w:color w:val="000000"/>
                <w:sz w:val="16"/>
                <w:szCs w:val="16"/>
              </w:rPr>
              <w:t xml:space="preserve"> и </w:t>
            </w:r>
            <w:proofErr w:type="spellStart"/>
            <w:r>
              <w:rPr>
                <w:b/>
                <w:bCs/>
                <w:color w:val="000000"/>
                <w:sz w:val="16"/>
                <w:szCs w:val="16"/>
              </w:rPr>
              <w:t>прикључење</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улицу</w:t>
            </w:r>
            <w:proofErr w:type="spellEnd"/>
            <w:r>
              <w:rPr>
                <w:b/>
                <w:bCs/>
                <w:color w:val="000000"/>
                <w:sz w:val="16"/>
                <w:szCs w:val="16"/>
              </w:rPr>
              <w:t xml:space="preserve"> </w:t>
            </w:r>
            <w:proofErr w:type="spellStart"/>
            <w:r>
              <w:rPr>
                <w:b/>
                <w:bCs/>
                <w:color w:val="000000"/>
                <w:sz w:val="16"/>
                <w:szCs w:val="16"/>
              </w:rPr>
              <w:t>Ј.Ј.Змаја</w:t>
            </w:r>
            <w:proofErr w:type="spellEnd"/>
            <w:r>
              <w:rPr>
                <w:b/>
                <w:bCs/>
                <w:color w:val="000000"/>
                <w:sz w:val="16"/>
                <w:szCs w:val="16"/>
              </w:rPr>
              <w:t xml:space="preserve"> у </w:t>
            </w:r>
            <w:proofErr w:type="spellStart"/>
            <w:r>
              <w:rPr>
                <w:b/>
                <w:bCs/>
                <w:color w:val="000000"/>
                <w:sz w:val="16"/>
                <w:szCs w:val="16"/>
              </w:rPr>
              <w:t>Темерину</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0,18</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"1301"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1301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РАЗВОЈ СПОРТА И ОМЛАДИНЕ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1301-5002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Реконструкција</w:t>
                  </w:r>
                  <w:proofErr w:type="spellEnd"/>
                  <w:r>
                    <w:rPr>
                      <w:b/>
                      <w:bCs/>
                      <w:color w:val="000000"/>
                      <w:sz w:val="16"/>
                      <w:szCs w:val="16"/>
                    </w:rPr>
                    <w:t xml:space="preserve"> </w:t>
                  </w:r>
                  <w:proofErr w:type="spellStart"/>
                  <w:r>
                    <w:rPr>
                      <w:b/>
                      <w:bCs/>
                      <w:color w:val="000000"/>
                      <w:sz w:val="16"/>
                      <w:szCs w:val="16"/>
                    </w:rPr>
                    <w:t>објекта</w:t>
                  </w:r>
                  <w:proofErr w:type="spellEnd"/>
                  <w:r>
                    <w:rPr>
                      <w:b/>
                      <w:bCs/>
                      <w:color w:val="000000"/>
                      <w:sz w:val="16"/>
                      <w:szCs w:val="16"/>
                    </w:rPr>
                    <w:t xml:space="preserve"> у СЦ </w:t>
                  </w:r>
                  <w:proofErr w:type="spellStart"/>
                  <w:r>
                    <w:rPr>
                      <w:b/>
                      <w:bCs/>
                      <w:color w:val="000000"/>
                      <w:sz w:val="16"/>
                      <w:szCs w:val="16"/>
                    </w:rPr>
                    <w:t>Младост</w:t>
                  </w:r>
                  <w:proofErr w:type="spellEnd"/>
                  <w:r>
                    <w:rPr>
                      <w:b/>
                      <w:bCs/>
                      <w:color w:val="000000"/>
                      <w:sz w:val="16"/>
                      <w:szCs w:val="16"/>
                    </w:rPr>
                    <w:t xml:space="preserve">, </w:t>
                  </w:r>
                  <w:proofErr w:type="spellStart"/>
                  <w:r>
                    <w:rPr>
                      <w:b/>
                      <w:bCs/>
                      <w:color w:val="000000"/>
                      <w:sz w:val="16"/>
                      <w:szCs w:val="16"/>
                    </w:rPr>
                    <w:t>Бачки</w:t>
                  </w:r>
                  <w:proofErr w:type="spellEnd"/>
                  <w:r>
                    <w:rPr>
                      <w:b/>
                      <w:bCs/>
                      <w:color w:val="000000"/>
                      <w:sz w:val="16"/>
                      <w:szCs w:val="16"/>
                    </w:rPr>
                    <w:t xml:space="preserve"> </w:t>
                  </w:r>
                  <w:proofErr w:type="spellStart"/>
                  <w:r>
                    <w:rPr>
                      <w:b/>
                      <w:bCs/>
                      <w:color w:val="000000"/>
                      <w:sz w:val="16"/>
                      <w:szCs w:val="16"/>
                    </w:rPr>
                    <w:t>Јарак</w:t>
                  </w:r>
                  <w:proofErr w:type="spellEnd"/>
                  <w:r>
                    <w:rPr>
                      <w:b/>
                      <w:bCs/>
                      <w:color w:val="000000"/>
                      <w:sz w:val="16"/>
                      <w:szCs w:val="16"/>
                    </w:rPr>
                    <w:t xml:space="preserve">- </w:t>
                  </w:r>
                  <w:proofErr w:type="spellStart"/>
                  <w:r>
                    <w:rPr>
                      <w:b/>
                      <w:bCs/>
                      <w:color w:val="000000"/>
                      <w:sz w:val="16"/>
                      <w:szCs w:val="16"/>
                    </w:rPr>
                    <w:t>друга</w:t>
                  </w:r>
                  <w:proofErr w:type="spellEnd"/>
                  <w:r>
                    <w:rPr>
                      <w:b/>
                      <w:bCs/>
                      <w:color w:val="000000"/>
                      <w:sz w:val="16"/>
                      <w:szCs w:val="16"/>
                    </w:rPr>
                    <w:t xml:space="preserve"> </w:t>
                  </w:r>
                  <w:proofErr w:type="spellStart"/>
                  <w:r>
                    <w:rPr>
                      <w:b/>
                      <w:bCs/>
                      <w:color w:val="000000"/>
                      <w:sz w:val="16"/>
                      <w:szCs w:val="16"/>
                    </w:rPr>
                    <w:t>фаза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0,18</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1301-5002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Реконструкција</w:t>
            </w:r>
            <w:proofErr w:type="spellEnd"/>
            <w:r>
              <w:rPr>
                <w:b/>
                <w:bCs/>
                <w:color w:val="000000"/>
                <w:sz w:val="16"/>
                <w:szCs w:val="16"/>
              </w:rPr>
              <w:t xml:space="preserve"> </w:t>
            </w:r>
            <w:proofErr w:type="spellStart"/>
            <w:r>
              <w:rPr>
                <w:b/>
                <w:bCs/>
                <w:color w:val="000000"/>
                <w:sz w:val="16"/>
                <w:szCs w:val="16"/>
              </w:rPr>
              <w:t>објекта</w:t>
            </w:r>
            <w:proofErr w:type="spellEnd"/>
            <w:r>
              <w:rPr>
                <w:b/>
                <w:bCs/>
                <w:color w:val="000000"/>
                <w:sz w:val="16"/>
                <w:szCs w:val="16"/>
              </w:rPr>
              <w:t xml:space="preserve"> у СЦ </w:t>
            </w:r>
            <w:proofErr w:type="spellStart"/>
            <w:r>
              <w:rPr>
                <w:b/>
                <w:bCs/>
                <w:color w:val="000000"/>
                <w:sz w:val="16"/>
                <w:szCs w:val="16"/>
              </w:rPr>
              <w:t>Младост</w:t>
            </w:r>
            <w:proofErr w:type="spellEnd"/>
            <w:r>
              <w:rPr>
                <w:b/>
                <w:bCs/>
                <w:color w:val="000000"/>
                <w:sz w:val="16"/>
                <w:szCs w:val="16"/>
              </w:rPr>
              <w:t xml:space="preserve">, </w:t>
            </w:r>
            <w:proofErr w:type="spellStart"/>
            <w:r>
              <w:rPr>
                <w:b/>
                <w:bCs/>
                <w:color w:val="000000"/>
                <w:sz w:val="16"/>
                <w:szCs w:val="16"/>
              </w:rPr>
              <w:t>Бачки</w:t>
            </w:r>
            <w:proofErr w:type="spellEnd"/>
            <w:r>
              <w:rPr>
                <w:b/>
                <w:bCs/>
                <w:color w:val="000000"/>
                <w:sz w:val="16"/>
                <w:szCs w:val="16"/>
              </w:rPr>
              <w:t xml:space="preserve"> </w:t>
            </w:r>
            <w:proofErr w:type="spellStart"/>
            <w:r>
              <w:rPr>
                <w:b/>
                <w:bCs/>
                <w:color w:val="000000"/>
                <w:sz w:val="16"/>
                <w:szCs w:val="16"/>
              </w:rPr>
              <w:t>Јарак</w:t>
            </w:r>
            <w:proofErr w:type="spellEnd"/>
            <w:r>
              <w:rPr>
                <w:b/>
                <w:bCs/>
                <w:color w:val="000000"/>
                <w:sz w:val="16"/>
                <w:szCs w:val="16"/>
              </w:rPr>
              <w:t xml:space="preserve">- </w:t>
            </w:r>
            <w:proofErr w:type="spellStart"/>
            <w:r>
              <w:rPr>
                <w:b/>
                <w:bCs/>
                <w:color w:val="000000"/>
                <w:sz w:val="16"/>
                <w:szCs w:val="16"/>
              </w:rPr>
              <w:t>друга</w:t>
            </w:r>
            <w:proofErr w:type="spellEnd"/>
            <w:r>
              <w:rPr>
                <w:b/>
                <w:bCs/>
                <w:color w:val="000000"/>
                <w:sz w:val="16"/>
                <w:szCs w:val="16"/>
              </w:rPr>
              <w:t xml:space="preserve"> </w:t>
            </w:r>
            <w:proofErr w:type="spellStart"/>
            <w:r>
              <w:rPr>
                <w:b/>
                <w:bCs/>
                <w:color w:val="000000"/>
                <w:sz w:val="16"/>
                <w:szCs w:val="16"/>
              </w:rPr>
              <w:t>фаза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0,18</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815923581"/>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451:</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74.700.000,00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Нераспоређени</w:t>
            </w:r>
            <w:proofErr w:type="spellEnd"/>
            <w:r>
              <w:rPr>
                <w:b/>
                <w:bCs/>
                <w:color w:val="000000"/>
                <w:sz w:val="16"/>
                <w:szCs w:val="16"/>
              </w:rPr>
              <w:t xml:space="preserve"> </w:t>
            </w:r>
            <w:proofErr w:type="spellStart"/>
            <w:r>
              <w:rPr>
                <w:b/>
                <w:bCs/>
                <w:color w:val="000000"/>
                <w:sz w:val="16"/>
                <w:szCs w:val="16"/>
              </w:rPr>
              <w:t>вишак</w:t>
            </w:r>
            <w:proofErr w:type="spellEnd"/>
            <w:r>
              <w:rPr>
                <w:b/>
                <w:bCs/>
                <w:color w:val="000000"/>
                <w:sz w:val="16"/>
                <w:szCs w:val="16"/>
              </w:rPr>
              <w:t xml:space="preserve"> </w:t>
            </w:r>
            <w:proofErr w:type="spellStart"/>
            <w:r>
              <w:rPr>
                <w:b/>
                <w:bCs/>
                <w:color w:val="000000"/>
                <w:sz w:val="16"/>
                <w:szCs w:val="16"/>
              </w:rPr>
              <w:t>прихода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ранијих</w:t>
            </w:r>
            <w:proofErr w:type="spellEnd"/>
            <w:r>
              <w:rPr>
                <w:b/>
                <w:bCs/>
                <w:color w:val="000000"/>
                <w:sz w:val="16"/>
                <w:szCs w:val="16"/>
              </w:rPr>
              <w:t xml:space="preserve"> </w:t>
            </w:r>
            <w:proofErr w:type="spellStart"/>
            <w:r>
              <w:rPr>
                <w:b/>
                <w:bCs/>
                <w:color w:val="000000"/>
                <w:sz w:val="16"/>
                <w:szCs w:val="16"/>
              </w:rPr>
              <w:t>година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451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Друмски</w:t>
            </w:r>
            <w:proofErr w:type="spellEnd"/>
            <w:r>
              <w:rPr>
                <w:b/>
                <w:bCs/>
                <w:color w:val="000000"/>
                <w:sz w:val="16"/>
                <w:szCs w:val="16"/>
              </w:rPr>
              <w:t xml:space="preserve"> </w:t>
            </w:r>
            <w:proofErr w:type="spellStart"/>
            <w:r>
              <w:rPr>
                <w:b/>
                <w:bCs/>
                <w:color w:val="000000"/>
                <w:sz w:val="16"/>
                <w:szCs w:val="16"/>
              </w:rPr>
              <w:t>саобраћај</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74.700.000,00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94.700.000,00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5,70</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"473 Туризам"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473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Туризам</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"1502"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1502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РАЗВОЈ ТУРИЗМА</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Промоција</w:t>
                  </w:r>
                  <w:proofErr w:type="spellEnd"/>
                  <w:r>
                    <w:rPr>
                      <w:b/>
                      <w:bCs/>
                      <w:color w:val="000000"/>
                      <w:sz w:val="16"/>
                      <w:szCs w:val="16"/>
                    </w:rPr>
                    <w:t xml:space="preserve"> </w:t>
                  </w:r>
                  <w:proofErr w:type="spellStart"/>
                  <w:r>
                    <w:rPr>
                      <w:b/>
                      <w:bCs/>
                      <w:color w:val="000000"/>
                      <w:sz w:val="16"/>
                      <w:szCs w:val="16"/>
                    </w:rPr>
                    <w:t>туристичке</w:t>
                  </w:r>
                  <w:proofErr w:type="spellEnd"/>
                  <w:r>
                    <w:rPr>
                      <w:b/>
                      <w:bCs/>
                      <w:color w:val="000000"/>
                      <w:sz w:val="16"/>
                      <w:szCs w:val="16"/>
                    </w:rPr>
                    <w:t xml:space="preserve"> </w:t>
                  </w:r>
                  <w:proofErr w:type="spellStart"/>
                  <w:r>
                    <w:rPr>
                      <w:b/>
                      <w:bCs/>
                      <w:color w:val="000000"/>
                      <w:sz w:val="16"/>
                      <w:szCs w:val="16"/>
                    </w:rPr>
                    <w:t>понуде</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0,11</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Промоција</w:t>
            </w:r>
            <w:proofErr w:type="spellEnd"/>
            <w:r>
              <w:rPr>
                <w:b/>
                <w:bCs/>
                <w:color w:val="000000"/>
                <w:sz w:val="16"/>
                <w:szCs w:val="16"/>
              </w:rPr>
              <w:t xml:space="preserve"> </w:t>
            </w:r>
            <w:proofErr w:type="spellStart"/>
            <w:r>
              <w:rPr>
                <w:b/>
                <w:bCs/>
                <w:color w:val="000000"/>
                <w:sz w:val="16"/>
                <w:szCs w:val="16"/>
              </w:rPr>
              <w:t>туристичке</w:t>
            </w:r>
            <w:proofErr w:type="spellEnd"/>
            <w:r>
              <w:rPr>
                <w:b/>
                <w:bCs/>
                <w:color w:val="000000"/>
                <w:sz w:val="16"/>
                <w:szCs w:val="16"/>
              </w:rPr>
              <w:t xml:space="preserve"> </w:t>
            </w:r>
            <w:proofErr w:type="spellStart"/>
            <w:r>
              <w:rPr>
                <w:b/>
                <w:bCs/>
                <w:color w:val="000000"/>
                <w:sz w:val="16"/>
                <w:szCs w:val="16"/>
              </w:rPr>
              <w:t>понуде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0,11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369231586"/>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473:</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1.800.000,00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473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Туризам</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0,11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"474 Вишенаменски развојни пројекти"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474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Вишенаменски</w:t>
                  </w:r>
                  <w:proofErr w:type="spellEnd"/>
                  <w:r>
                    <w:rPr>
                      <w:b/>
                      <w:bCs/>
                      <w:color w:val="000000"/>
                      <w:sz w:val="16"/>
                      <w:szCs w:val="16"/>
                    </w:rPr>
                    <w:t xml:space="preserve"> </w:t>
                  </w:r>
                  <w:proofErr w:type="spellStart"/>
                  <w:r>
                    <w:rPr>
                      <w:b/>
                      <w:bCs/>
                      <w:color w:val="000000"/>
                      <w:sz w:val="16"/>
                      <w:szCs w:val="16"/>
                    </w:rPr>
                    <w:t>развојни</w:t>
                  </w:r>
                  <w:proofErr w:type="spellEnd"/>
                  <w:r>
                    <w:rPr>
                      <w:b/>
                      <w:bCs/>
                      <w:color w:val="000000"/>
                      <w:sz w:val="16"/>
                      <w:szCs w:val="16"/>
                    </w:rPr>
                    <w:t xml:space="preserve"> </w:t>
                  </w:r>
                  <w:proofErr w:type="spellStart"/>
                  <w:r>
                    <w:rPr>
                      <w:b/>
                      <w:bCs/>
                      <w:color w:val="000000"/>
                      <w:sz w:val="16"/>
                      <w:szCs w:val="16"/>
                    </w:rPr>
                    <w:t>пројекти</w:t>
                  </w:r>
                  <w:proofErr w:type="spellEnd"/>
                </w:p>
              </w:tc>
            </w:tr>
          </w:tbl>
          <w:p w:rsidR="000B3C04" w:rsidRDefault="000B3C04">
            <w:pPr>
              <w:spacing w:line="1" w:lineRule="auto"/>
            </w:pPr>
          </w:p>
        </w:tc>
      </w:tr>
      <w:bookmarkStart w:id="14" w:name="_Toc0501"/>
      <w:bookmarkEnd w:id="14"/>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"0501"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ЕНЕРГЕТСКА ЕФИКАСНОСТ И ОБНОВЉИВИ ИЗВОРИ ЕНЕРГИЈЕ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Енергетски</w:t>
                  </w:r>
                  <w:proofErr w:type="spellEnd"/>
                  <w:r>
                    <w:rPr>
                      <w:b/>
                      <w:bCs/>
                      <w:color w:val="000000"/>
                      <w:sz w:val="16"/>
                      <w:szCs w:val="16"/>
                    </w:rPr>
                    <w:t xml:space="preserve"> </w:t>
                  </w:r>
                  <w:proofErr w:type="spellStart"/>
                  <w:r>
                    <w:rPr>
                      <w:b/>
                      <w:bCs/>
                      <w:color w:val="000000"/>
                      <w:sz w:val="16"/>
                      <w:szCs w:val="16"/>
                    </w:rPr>
                    <w:t>менаџмент</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0,05</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0,03</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Енергетски</w:t>
            </w:r>
            <w:proofErr w:type="spellEnd"/>
            <w:r>
              <w:rPr>
                <w:b/>
                <w:bCs/>
                <w:color w:val="000000"/>
                <w:sz w:val="16"/>
                <w:szCs w:val="16"/>
              </w:rPr>
              <w:t xml:space="preserve"> </w:t>
            </w:r>
            <w:proofErr w:type="spellStart"/>
            <w:r>
              <w:rPr>
                <w:b/>
                <w:bCs/>
                <w:color w:val="000000"/>
                <w:sz w:val="16"/>
                <w:szCs w:val="16"/>
              </w:rPr>
              <w:t>менаџмент</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1.320.000,00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1.320.000,00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0,08</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497966727"/>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474:</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1.320.000,00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474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Вишенаменски</w:t>
            </w:r>
            <w:proofErr w:type="spellEnd"/>
            <w:r>
              <w:rPr>
                <w:b/>
                <w:bCs/>
                <w:color w:val="000000"/>
                <w:sz w:val="16"/>
                <w:szCs w:val="16"/>
              </w:rPr>
              <w:t xml:space="preserve"> </w:t>
            </w:r>
            <w:proofErr w:type="spellStart"/>
            <w:r>
              <w:rPr>
                <w:b/>
                <w:bCs/>
                <w:color w:val="000000"/>
                <w:sz w:val="16"/>
                <w:szCs w:val="16"/>
              </w:rPr>
              <w:t>развојни</w:t>
            </w:r>
            <w:proofErr w:type="spellEnd"/>
            <w:r>
              <w:rPr>
                <w:b/>
                <w:bCs/>
                <w:color w:val="000000"/>
                <w:sz w:val="16"/>
                <w:szCs w:val="16"/>
              </w:rPr>
              <w:t xml:space="preserve"> </w:t>
            </w:r>
            <w:proofErr w:type="spellStart"/>
            <w:r>
              <w:rPr>
                <w:b/>
                <w:bCs/>
                <w:color w:val="000000"/>
                <w:sz w:val="16"/>
                <w:szCs w:val="16"/>
              </w:rPr>
              <w:t>пројекти</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1.320.000,00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1.320.000,00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0,08</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"510 Управљање отпадом"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510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Управљање</w:t>
                  </w:r>
                  <w:proofErr w:type="spellEnd"/>
                  <w:r>
                    <w:rPr>
                      <w:b/>
                      <w:bCs/>
                      <w:color w:val="000000"/>
                      <w:sz w:val="16"/>
                      <w:szCs w:val="16"/>
                    </w:rPr>
                    <w:t xml:space="preserve"> </w:t>
                  </w:r>
                  <w:proofErr w:type="spellStart"/>
                  <w:r>
                    <w:rPr>
                      <w:b/>
                      <w:bCs/>
                      <w:color w:val="000000"/>
                      <w:sz w:val="16"/>
                      <w:szCs w:val="16"/>
                    </w:rPr>
                    <w:t>отпадом</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"0401"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ЗАШТИТА ЖИВОТНЕ СРЕДИНЕ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Управљање</w:t>
                  </w:r>
                  <w:proofErr w:type="spellEnd"/>
                  <w:r>
                    <w:rPr>
                      <w:b/>
                      <w:bCs/>
                      <w:color w:val="000000"/>
                      <w:sz w:val="16"/>
                      <w:szCs w:val="16"/>
                    </w:rPr>
                    <w:t xml:space="preserve"> </w:t>
                  </w:r>
                  <w:proofErr w:type="spellStart"/>
                  <w:r>
                    <w:rPr>
                      <w:b/>
                      <w:bCs/>
                      <w:color w:val="000000"/>
                      <w:sz w:val="16"/>
                      <w:szCs w:val="16"/>
                    </w:rPr>
                    <w:t>комуналним</w:t>
                  </w:r>
                  <w:proofErr w:type="spellEnd"/>
                  <w:r>
                    <w:rPr>
                      <w:b/>
                      <w:bCs/>
                      <w:color w:val="000000"/>
                      <w:sz w:val="16"/>
                      <w:szCs w:val="16"/>
                    </w:rPr>
                    <w:t xml:space="preserve"> </w:t>
                  </w:r>
                  <w:proofErr w:type="spellStart"/>
                  <w:r>
                    <w:rPr>
                      <w:b/>
                      <w:bCs/>
                      <w:color w:val="000000"/>
                      <w:sz w:val="16"/>
                      <w:szCs w:val="16"/>
                    </w:rPr>
                    <w:t>отпадом</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0,30</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Управљање</w:t>
            </w:r>
            <w:proofErr w:type="spellEnd"/>
            <w:r>
              <w:rPr>
                <w:b/>
                <w:bCs/>
                <w:color w:val="000000"/>
                <w:sz w:val="16"/>
                <w:szCs w:val="16"/>
              </w:rPr>
              <w:t xml:space="preserve"> </w:t>
            </w:r>
            <w:proofErr w:type="spellStart"/>
            <w:r>
              <w:rPr>
                <w:b/>
                <w:bCs/>
                <w:color w:val="000000"/>
                <w:sz w:val="16"/>
                <w:szCs w:val="16"/>
              </w:rPr>
              <w:t>комуналним</w:t>
            </w:r>
            <w:proofErr w:type="spellEnd"/>
            <w:r>
              <w:rPr>
                <w:b/>
                <w:bCs/>
                <w:color w:val="000000"/>
                <w:sz w:val="16"/>
                <w:szCs w:val="16"/>
              </w:rPr>
              <w:t xml:space="preserve"> </w:t>
            </w:r>
            <w:proofErr w:type="spellStart"/>
            <w:r>
              <w:rPr>
                <w:b/>
                <w:bCs/>
                <w:color w:val="000000"/>
                <w:sz w:val="16"/>
                <w:szCs w:val="16"/>
              </w:rPr>
              <w:t>отпадом</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0,30</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2128501073"/>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510: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510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Управљање</w:t>
            </w:r>
            <w:proofErr w:type="spellEnd"/>
            <w:r>
              <w:rPr>
                <w:b/>
                <w:bCs/>
                <w:color w:val="000000"/>
                <w:sz w:val="16"/>
                <w:szCs w:val="16"/>
              </w:rPr>
              <w:t xml:space="preserve"> </w:t>
            </w:r>
            <w:proofErr w:type="spellStart"/>
            <w:r>
              <w:rPr>
                <w:b/>
                <w:bCs/>
                <w:color w:val="000000"/>
                <w:sz w:val="16"/>
                <w:szCs w:val="16"/>
              </w:rPr>
              <w:t>отпадом</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0,30</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"520 Управљање отпадним водама"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520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Управљање</w:t>
                  </w:r>
                  <w:proofErr w:type="spellEnd"/>
                  <w:r>
                    <w:rPr>
                      <w:b/>
                      <w:bCs/>
                      <w:color w:val="000000"/>
                      <w:sz w:val="16"/>
                      <w:szCs w:val="16"/>
                    </w:rPr>
                    <w:t xml:space="preserve"> </w:t>
                  </w:r>
                  <w:proofErr w:type="spellStart"/>
                  <w:r>
                    <w:rPr>
                      <w:b/>
                      <w:bCs/>
                      <w:color w:val="000000"/>
                      <w:sz w:val="16"/>
                      <w:szCs w:val="16"/>
                    </w:rPr>
                    <w:t>отпадним</w:t>
                  </w:r>
                  <w:proofErr w:type="spellEnd"/>
                  <w:r>
                    <w:rPr>
                      <w:b/>
                      <w:bCs/>
                      <w:color w:val="000000"/>
                      <w:sz w:val="16"/>
                      <w:szCs w:val="16"/>
                    </w:rPr>
                    <w:t xml:space="preserve"> </w:t>
                  </w:r>
                  <w:proofErr w:type="spellStart"/>
                  <w:r>
                    <w:rPr>
                      <w:b/>
                      <w:bCs/>
                      <w:color w:val="000000"/>
                      <w:sz w:val="16"/>
                      <w:szCs w:val="16"/>
                    </w:rPr>
                    <w:t>водама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"0401"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ЗАШТИТА ЖИВОТНЕ СРЕДИНЕ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Управљање</w:t>
                  </w:r>
                  <w:proofErr w:type="spellEnd"/>
                  <w:r>
                    <w:rPr>
                      <w:b/>
                      <w:bCs/>
                      <w:color w:val="000000"/>
                      <w:sz w:val="16"/>
                      <w:szCs w:val="16"/>
                    </w:rPr>
                    <w:t xml:space="preserve"> </w:t>
                  </w:r>
                  <w:proofErr w:type="spellStart"/>
                  <w:r>
                    <w:rPr>
                      <w:b/>
                      <w:bCs/>
                      <w:color w:val="000000"/>
                      <w:sz w:val="16"/>
                      <w:szCs w:val="16"/>
                    </w:rPr>
                    <w:t>отпадним</w:t>
                  </w:r>
                  <w:proofErr w:type="spellEnd"/>
                  <w:r>
                    <w:rPr>
                      <w:b/>
                      <w:bCs/>
                      <w:color w:val="000000"/>
                      <w:sz w:val="16"/>
                      <w:szCs w:val="16"/>
                    </w:rPr>
                    <w:t xml:space="preserve"> </w:t>
                  </w:r>
                  <w:proofErr w:type="spellStart"/>
                  <w:r>
                    <w:rPr>
                      <w:b/>
                      <w:bCs/>
                      <w:color w:val="000000"/>
                      <w:sz w:val="16"/>
                      <w:szCs w:val="16"/>
                    </w:rPr>
                    <w:t>водама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0,03</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0,30</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Управљање</w:t>
            </w:r>
            <w:proofErr w:type="spellEnd"/>
            <w:r>
              <w:rPr>
                <w:b/>
                <w:bCs/>
                <w:color w:val="000000"/>
                <w:sz w:val="16"/>
                <w:szCs w:val="16"/>
              </w:rPr>
              <w:t xml:space="preserve"> </w:t>
            </w:r>
            <w:proofErr w:type="spellStart"/>
            <w:r>
              <w:rPr>
                <w:b/>
                <w:bCs/>
                <w:color w:val="000000"/>
                <w:sz w:val="16"/>
                <w:szCs w:val="16"/>
              </w:rPr>
              <w:t>отпадним</w:t>
            </w:r>
            <w:proofErr w:type="spellEnd"/>
            <w:r>
              <w:rPr>
                <w:b/>
                <w:bCs/>
                <w:color w:val="000000"/>
                <w:sz w:val="16"/>
                <w:szCs w:val="16"/>
              </w:rPr>
              <w:t xml:space="preserve"> </w:t>
            </w:r>
            <w:proofErr w:type="spellStart"/>
            <w:r>
              <w:rPr>
                <w:b/>
                <w:bCs/>
                <w:color w:val="000000"/>
                <w:sz w:val="16"/>
                <w:szCs w:val="16"/>
              </w:rPr>
              <w:t>водама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5.501.000,00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5.501.000,00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0,33</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79517832"/>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520: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5.501.000,00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520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Управљање</w:t>
            </w:r>
            <w:proofErr w:type="spellEnd"/>
            <w:r>
              <w:rPr>
                <w:b/>
                <w:bCs/>
                <w:color w:val="000000"/>
                <w:sz w:val="16"/>
                <w:szCs w:val="16"/>
              </w:rPr>
              <w:t xml:space="preserve"> </w:t>
            </w:r>
            <w:proofErr w:type="spellStart"/>
            <w:r>
              <w:rPr>
                <w:b/>
                <w:bCs/>
                <w:color w:val="000000"/>
                <w:sz w:val="16"/>
                <w:szCs w:val="16"/>
              </w:rPr>
              <w:t>отпадним</w:t>
            </w:r>
            <w:proofErr w:type="spellEnd"/>
            <w:r>
              <w:rPr>
                <w:b/>
                <w:bCs/>
                <w:color w:val="000000"/>
                <w:sz w:val="16"/>
                <w:szCs w:val="16"/>
              </w:rPr>
              <w:t xml:space="preserve"> </w:t>
            </w:r>
            <w:proofErr w:type="spellStart"/>
            <w:r>
              <w:rPr>
                <w:b/>
                <w:bCs/>
                <w:color w:val="000000"/>
                <w:sz w:val="16"/>
                <w:szCs w:val="16"/>
              </w:rPr>
              <w:t>водама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5.501.000,00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5.501.000,00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0,33</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"540 Заштита биљног и животињског света и крајолика"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540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Заштита</w:t>
                  </w:r>
                  <w:proofErr w:type="spellEnd"/>
                  <w:r>
                    <w:rPr>
                      <w:b/>
                      <w:bCs/>
                      <w:color w:val="000000"/>
                      <w:sz w:val="16"/>
                      <w:szCs w:val="16"/>
                    </w:rPr>
                    <w:t xml:space="preserve"> </w:t>
                  </w:r>
                  <w:proofErr w:type="spellStart"/>
                  <w:r>
                    <w:rPr>
                      <w:b/>
                      <w:bCs/>
                      <w:color w:val="000000"/>
                      <w:sz w:val="16"/>
                      <w:szCs w:val="16"/>
                    </w:rPr>
                    <w:t>биљног</w:t>
                  </w:r>
                  <w:proofErr w:type="spellEnd"/>
                  <w:r>
                    <w:rPr>
                      <w:b/>
                      <w:bCs/>
                      <w:color w:val="000000"/>
                      <w:sz w:val="16"/>
                      <w:szCs w:val="16"/>
                    </w:rPr>
                    <w:t xml:space="preserve"> и </w:t>
                  </w:r>
                  <w:proofErr w:type="spellStart"/>
                  <w:r>
                    <w:rPr>
                      <w:b/>
                      <w:bCs/>
                      <w:color w:val="000000"/>
                      <w:sz w:val="16"/>
                      <w:szCs w:val="16"/>
                    </w:rPr>
                    <w:t>животињског</w:t>
                  </w:r>
                  <w:proofErr w:type="spellEnd"/>
                  <w:r>
                    <w:rPr>
                      <w:b/>
                      <w:bCs/>
                      <w:color w:val="000000"/>
                      <w:sz w:val="16"/>
                      <w:szCs w:val="16"/>
                    </w:rPr>
                    <w:t xml:space="preserve"> </w:t>
                  </w:r>
                  <w:proofErr w:type="spellStart"/>
                  <w:r>
                    <w:rPr>
                      <w:b/>
                      <w:bCs/>
                      <w:color w:val="000000"/>
                      <w:sz w:val="16"/>
                      <w:szCs w:val="16"/>
                    </w:rPr>
                    <w:t>света</w:t>
                  </w:r>
                  <w:proofErr w:type="spellEnd"/>
                  <w:r>
                    <w:rPr>
                      <w:b/>
                      <w:bCs/>
                      <w:color w:val="000000"/>
                      <w:sz w:val="16"/>
                      <w:szCs w:val="16"/>
                    </w:rPr>
                    <w:t xml:space="preserve"> и </w:t>
                  </w:r>
                  <w:proofErr w:type="spellStart"/>
                  <w:r>
                    <w:rPr>
                      <w:b/>
                      <w:bCs/>
                      <w:color w:val="000000"/>
                      <w:sz w:val="16"/>
                      <w:szCs w:val="16"/>
                    </w:rPr>
                    <w:t>крајолика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"1102"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КОМУНАЛНЕ ДЕЛАТНОСТИ</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Одржавање</w:t>
                  </w:r>
                  <w:proofErr w:type="spellEnd"/>
                  <w:r>
                    <w:rPr>
                      <w:b/>
                      <w:bCs/>
                      <w:color w:val="000000"/>
                      <w:sz w:val="16"/>
                      <w:szCs w:val="16"/>
                    </w:rPr>
                    <w:t xml:space="preserve"> </w:t>
                  </w:r>
                  <w:proofErr w:type="spellStart"/>
                  <w:r>
                    <w:rPr>
                      <w:b/>
                      <w:bCs/>
                      <w:color w:val="000000"/>
                      <w:sz w:val="16"/>
                      <w:szCs w:val="16"/>
                    </w:rPr>
                    <w:t>јавних</w:t>
                  </w:r>
                  <w:proofErr w:type="spellEnd"/>
                  <w:r>
                    <w:rPr>
                      <w:b/>
                      <w:bCs/>
                      <w:color w:val="000000"/>
                      <w:sz w:val="16"/>
                      <w:szCs w:val="16"/>
                    </w:rPr>
                    <w:t xml:space="preserve"> </w:t>
                  </w:r>
                  <w:proofErr w:type="spellStart"/>
                  <w:r>
                    <w:rPr>
                      <w:b/>
                      <w:bCs/>
                      <w:color w:val="000000"/>
                      <w:sz w:val="16"/>
                      <w:szCs w:val="16"/>
                    </w:rPr>
                    <w:t>зелених</w:t>
                  </w:r>
                  <w:proofErr w:type="spellEnd"/>
                  <w:r>
                    <w:rPr>
                      <w:b/>
                      <w:bCs/>
                      <w:color w:val="000000"/>
                      <w:sz w:val="16"/>
                      <w:szCs w:val="16"/>
                    </w:rPr>
                    <w:t xml:space="preserve"> </w:t>
                  </w:r>
                  <w:proofErr w:type="spellStart"/>
                  <w:r>
                    <w:rPr>
                      <w:b/>
                      <w:bCs/>
                      <w:color w:val="000000"/>
                      <w:sz w:val="16"/>
                      <w:szCs w:val="16"/>
                    </w:rPr>
                    <w:t>површина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17.010.000,00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17.010.000,00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1,02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Одржавање</w:t>
            </w:r>
            <w:proofErr w:type="spellEnd"/>
            <w:r>
              <w:rPr>
                <w:b/>
                <w:bCs/>
                <w:color w:val="000000"/>
                <w:sz w:val="16"/>
                <w:szCs w:val="16"/>
              </w:rPr>
              <w:t xml:space="preserve"> </w:t>
            </w:r>
            <w:proofErr w:type="spellStart"/>
            <w:r>
              <w:rPr>
                <w:b/>
                <w:bCs/>
                <w:color w:val="000000"/>
                <w:sz w:val="16"/>
                <w:szCs w:val="16"/>
              </w:rPr>
              <w:t>јавних</w:t>
            </w:r>
            <w:proofErr w:type="spellEnd"/>
            <w:r>
              <w:rPr>
                <w:b/>
                <w:bCs/>
                <w:color w:val="000000"/>
                <w:sz w:val="16"/>
                <w:szCs w:val="16"/>
              </w:rPr>
              <w:t xml:space="preserve"> </w:t>
            </w:r>
            <w:proofErr w:type="spellStart"/>
            <w:r>
              <w:rPr>
                <w:b/>
                <w:bCs/>
                <w:color w:val="000000"/>
                <w:sz w:val="16"/>
                <w:szCs w:val="16"/>
              </w:rPr>
              <w:t>зелених</w:t>
            </w:r>
            <w:proofErr w:type="spellEnd"/>
            <w:r>
              <w:rPr>
                <w:b/>
                <w:bCs/>
                <w:color w:val="000000"/>
                <w:sz w:val="16"/>
                <w:szCs w:val="16"/>
              </w:rPr>
              <w:t xml:space="preserve"> </w:t>
            </w:r>
            <w:proofErr w:type="spellStart"/>
            <w:r>
              <w:rPr>
                <w:b/>
                <w:bCs/>
                <w:color w:val="000000"/>
                <w:sz w:val="16"/>
                <w:szCs w:val="16"/>
              </w:rPr>
              <w:t>површина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17.010.000,00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17.010.000,00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1,02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Одржавање</w:t>
                  </w:r>
                  <w:proofErr w:type="spellEnd"/>
                  <w:r>
                    <w:rPr>
                      <w:b/>
                      <w:bCs/>
                      <w:color w:val="000000"/>
                      <w:sz w:val="16"/>
                      <w:szCs w:val="16"/>
                    </w:rPr>
                    <w:t xml:space="preserve"> </w:t>
                  </w:r>
                  <w:proofErr w:type="spellStart"/>
                  <w:r>
                    <w:rPr>
                      <w:b/>
                      <w:bCs/>
                      <w:color w:val="000000"/>
                      <w:sz w:val="16"/>
                      <w:szCs w:val="16"/>
                    </w:rPr>
                    <w:t>чистоће</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површинама</w:t>
                  </w:r>
                  <w:proofErr w:type="spellEnd"/>
                  <w:r>
                    <w:rPr>
                      <w:b/>
                      <w:bCs/>
                      <w:color w:val="000000"/>
                      <w:sz w:val="16"/>
                      <w:szCs w:val="16"/>
                    </w:rPr>
                    <w:t xml:space="preserve"> </w:t>
                  </w:r>
                  <w:proofErr w:type="spellStart"/>
                  <w:r>
                    <w:rPr>
                      <w:b/>
                      <w:bCs/>
                      <w:color w:val="000000"/>
                      <w:sz w:val="16"/>
                      <w:szCs w:val="16"/>
                    </w:rPr>
                    <w:t>јавне</w:t>
                  </w:r>
                  <w:proofErr w:type="spellEnd"/>
                  <w:r>
                    <w:rPr>
                      <w:b/>
                      <w:bCs/>
                      <w:color w:val="000000"/>
                      <w:sz w:val="16"/>
                      <w:szCs w:val="16"/>
                    </w:rPr>
                    <w:t xml:space="preserve"> </w:t>
                  </w:r>
                  <w:proofErr w:type="spellStart"/>
                  <w:r>
                    <w:rPr>
                      <w:b/>
                      <w:bCs/>
                      <w:color w:val="000000"/>
                      <w:sz w:val="16"/>
                      <w:szCs w:val="16"/>
                    </w:rPr>
                    <w:t>намене</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0,30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0,18</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Одржавање</w:t>
            </w:r>
            <w:proofErr w:type="spellEnd"/>
            <w:r>
              <w:rPr>
                <w:b/>
                <w:bCs/>
                <w:color w:val="000000"/>
                <w:sz w:val="16"/>
                <w:szCs w:val="16"/>
              </w:rPr>
              <w:t xml:space="preserve"> </w:t>
            </w:r>
            <w:proofErr w:type="spellStart"/>
            <w:r>
              <w:rPr>
                <w:b/>
                <w:bCs/>
                <w:color w:val="000000"/>
                <w:sz w:val="16"/>
                <w:szCs w:val="16"/>
              </w:rPr>
              <w:t>чистоће</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површинама</w:t>
            </w:r>
            <w:proofErr w:type="spellEnd"/>
            <w:r>
              <w:rPr>
                <w:b/>
                <w:bCs/>
                <w:color w:val="000000"/>
                <w:sz w:val="16"/>
                <w:szCs w:val="16"/>
              </w:rPr>
              <w:t xml:space="preserve"> </w:t>
            </w:r>
            <w:proofErr w:type="spellStart"/>
            <w:r>
              <w:rPr>
                <w:b/>
                <w:bCs/>
                <w:color w:val="000000"/>
                <w:sz w:val="16"/>
                <w:szCs w:val="16"/>
              </w:rPr>
              <w:t>јавне</w:t>
            </w:r>
            <w:proofErr w:type="spellEnd"/>
            <w:r>
              <w:rPr>
                <w:b/>
                <w:bCs/>
                <w:color w:val="000000"/>
                <w:sz w:val="16"/>
                <w:szCs w:val="16"/>
              </w:rPr>
              <w:t xml:space="preserve"> </w:t>
            </w:r>
            <w:proofErr w:type="spellStart"/>
            <w:r>
              <w:rPr>
                <w:b/>
                <w:bCs/>
                <w:color w:val="000000"/>
                <w:sz w:val="16"/>
                <w:szCs w:val="16"/>
              </w:rPr>
              <w:t>намене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0,48</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546114481"/>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540: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25.010.000,00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540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Заштита</w:t>
            </w:r>
            <w:proofErr w:type="spellEnd"/>
            <w:r>
              <w:rPr>
                <w:b/>
                <w:bCs/>
                <w:color w:val="000000"/>
                <w:sz w:val="16"/>
                <w:szCs w:val="16"/>
              </w:rPr>
              <w:t xml:space="preserve"> </w:t>
            </w:r>
            <w:proofErr w:type="spellStart"/>
            <w:r>
              <w:rPr>
                <w:b/>
                <w:bCs/>
                <w:color w:val="000000"/>
                <w:sz w:val="16"/>
                <w:szCs w:val="16"/>
              </w:rPr>
              <w:t>биљног</w:t>
            </w:r>
            <w:proofErr w:type="spellEnd"/>
            <w:r>
              <w:rPr>
                <w:b/>
                <w:bCs/>
                <w:color w:val="000000"/>
                <w:sz w:val="16"/>
                <w:szCs w:val="16"/>
              </w:rPr>
              <w:t xml:space="preserve"> и </w:t>
            </w:r>
            <w:proofErr w:type="spellStart"/>
            <w:r>
              <w:rPr>
                <w:b/>
                <w:bCs/>
                <w:color w:val="000000"/>
                <w:sz w:val="16"/>
                <w:szCs w:val="16"/>
              </w:rPr>
              <w:t>животињског</w:t>
            </w:r>
            <w:proofErr w:type="spellEnd"/>
            <w:r>
              <w:rPr>
                <w:b/>
                <w:bCs/>
                <w:color w:val="000000"/>
                <w:sz w:val="16"/>
                <w:szCs w:val="16"/>
              </w:rPr>
              <w:t xml:space="preserve"> </w:t>
            </w:r>
            <w:proofErr w:type="spellStart"/>
            <w:r>
              <w:rPr>
                <w:b/>
                <w:bCs/>
                <w:color w:val="000000"/>
                <w:sz w:val="16"/>
                <w:szCs w:val="16"/>
              </w:rPr>
              <w:t>света</w:t>
            </w:r>
            <w:proofErr w:type="spellEnd"/>
            <w:r>
              <w:rPr>
                <w:b/>
                <w:bCs/>
                <w:color w:val="000000"/>
                <w:sz w:val="16"/>
                <w:szCs w:val="16"/>
              </w:rPr>
              <w:t xml:space="preserve"> и </w:t>
            </w:r>
            <w:proofErr w:type="spellStart"/>
            <w:r>
              <w:rPr>
                <w:b/>
                <w:bCs/>
                <w:color w:val="000000"/>
                <w:sz w:val="16"/>
                <w:szCs w:val="16"/>
              </w:rPr>
              <w:t>крајолика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25.010.000,00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25.010.000,00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1,50</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"560 Заштита животне средине некласификована на другом месту"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560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Заштита</w:t>
                  </w:r>
                  <w:proofErr w:type="spellEnd"/>
                  <w:r>
                    <w:rPr>
                      <w:b/>
                      <w:bCs/>
                      <w:color w:val="000000"/>
                      <w:sz w:val="16"/>
                      <w:szCs w:val="16"/>
                    </w:rPr>
                    <w:t xml:space="preserve"> </w:t>
                  </w:r>
                  <w:proofErr w:type="spellStart"/>
                  <w:r>
                    <w:rPr>
                      <w:b/>
                      <w:bCs/>
                      <w:color w:val="000000"/>
                      <w:sz w:val="16"/>
                      <w:szCs w:val="16"/>
                    </w:rPr>
                    <w:t>животне</w:t>
                  </w:r>
                  <w:proofErr w:type="spellEnd"/>
                  <w:r>
                    <w:rPr>
                      <w:b/>
                      <w:bCs/>
                      <w:color w:val="000000"/>
                      <w:sz w:val="16"/>
                      <w:szCs w:val="16"/>
                    </w:rPr>
                    <w:t xml:space="preserve"> </w:t>
                  </w:r>
                  <w:proofErr w:type="spellStart"/>
                  <w:r>
                    <w:rPr>
                      <w:b/>
                      <w:bCs/>
                      <w:color w:val="000000"/>
                      <w:sz w:val="16"/>
                      <w:szCs w:val="16"/>
                    </w:rPr>
                    <w:t>средине</w:t>
                  </w:r>
                  <w:proofErr w:type="spellEnd"/>
                  <w:r>
                    <w:rPr>
                      <w:b/>
                      <w:bCs/>
                      <w:color w:val="000000"/>
                      <w:sz w:val="16"/>
                      <w:szCs w:val="16"/>
                    </w:rPr>
                    <w:t xml:space="preserve"> </w:t>
                  </w:r>
                  <w:proofErr w:type="spellStart"/>
                  <w:r>
                    <w:rPr>
                      <w:b/>
                      <w:bCs/>
                      <w:color w:val="000000"/>
                      <w:sz w:val="16"/>
                      <w:szCs w:val="16"/>
                    </w:rPr>
                    <w:t>некласификована</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r>
          </w:tbl>
          <w:p w:rsidR="000B3C04" w:rsidRDefault="000B3C04">
            <w:pPr>
              <w:spacing w:line="1" w:lineRule="auto"/>
            </w:pPr>
          </w:p>
        </w:tc>
      </w:tr>
      <w:bookmarkStart w:id="15" w:name="_Toc0401"/>
      <w:bookmarkEnd w:id="15"/>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"0401"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ЗАШТИТА ЖИВОТНЕ СРЕДИНЕ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Управљање</w:t>
                  </w:r>
                  <w:proofErr w:type="spellEnd"/>
                  <w:r>
                    <w:rPr>
                      <w:b/>
                      <w:bCs/>
                      <w:color w:val="000000"/>
                      <w:sz w:val="16"/>
                      <w:szCs w:val="16"/>
                    </w:rPr>
                    <w:t xml:space="preserve"> </w:t>
                  </w:r>
                  <w:proofErr w:type="spellStart"/>
                  <w:r>
                    <w:rPr>
                      <w:b/>
                      <w:bCs/>
                      <w:color w:val="000000"/>
                      <w:sz w:val="16"/>
                      <w:szCs w:val="16"/>
                    </w:rPr>
                    <w:t>заштитом</w:t>
                  </w:r>
                  <w:proofErr w:type="spellEnd"/>
                  <w:r>
                    <w:rPr>
                      <w:b/>
                      <w:bCs/>
                      <w:color w:val="000000"/>
                      <w:sz w:val="16"/>
                      <w:szCs w:val="16"/>
                    </w:rPr>
                    <w:t xml:space="preserve"> </w:t>
                  </w:r>
                  <w:proofErr w:type="spellStart"/>
                  <w:r>
                    <w:rPr>
                      <w:b/>
                      <w:bCs/>
                      <w:color w:val="000000"/>
                      <w:sz w:val="16"/>
                      <w:szCs w:val="16"/>
                    </w:rPr>
                    <w:t>животне</w:t>
                  </w:r>
                  <w:proofErr w:type="spellEnd"/>
                  <w:r>
                    <w:rPr>
                      <w:b/>
                      <w:bCs/>
                      <w:color w:val="000000"/>
                      <w:sz w:val="16"/>
                      <w:szCs w:val="16"/>
                    </w:rPr>
                    <w:t xml:space="preserve"> </w:t>
                  </w:r>
                  <w:proofErr w:type="spellStart"/>
                  <w:r>
                    <w:rPr>
                      <w:b/>
                      <w:bCs/>
                      <w:color w:val="000000"/>
                      <w:sz w:val="16"/>
                      <w:szCs w:val="16"/>
                    </w:rPr>
                    <w:t>средине</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0,09</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0,16</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0,23</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Управљање</w:t>
            </w:r>
            <w:proofErr w:type="spellEnd"/>
            <w:r>
              <w:rPr>
                <w:b/>
                <w:bCs/>
                <w:color w:val="000000"/>
                <w:sz w:val="16"/>
                <w:szCs w:val="16"/>
              </w:rPr>
              <w:t xml:space="preserve"> </w:t>
            </w:r>
            <w:proofErr w:type="spellStart"/>
            <w:r>
              <w:rPr>
                <w:b/>
                <w:bCs/>
                <w:color w:val="000000"/>
                <w:sz w:val="16"/>
                <w:szCs w:val="16"/>
              </w:rPr>
              <w:t>заштитом</w:t>
            </w:r>
            <w:proofErr w:type="spellEnd"/>
            <w:r>
              <w:rPr>
                <w:b/>
                <w:bCs/>
                <w:color w:val="000000"/>
                <w:sz w:val="16"/>
                <w:szCs w:val="16"/>
              </w:rPr>
              <w:t xml:space="preserve"> </w:t>
            </w:r>
            <w:proofErr w:type="spellStart"/>
            <w:r>
              <w:rPr>
                <w:b/>
                <w:bCs/>
                <w:color w:val="000000"/>
                <w:sz w:val="16"/>
                <w:szCs w:val="16"/>
              </w:rPr>
              <w:t>животне</w:t>
            </w:r>
            <w:proofErr w:type="spellEnd"/>
            <w:r>
              <w:rPr>
                <w:b/>
                <w:bCs/>
                <w:color w:val="000000"/>
                <w:sz w:val="16"/>
                <w:szCs w:val="16"/>
              </w:rPr>
              <w:t xml:space="preserve"> </w:t>
            </w:r>
            <w:proofErr w:type="spellStart"/>
            <w:r>
              <w:rPr>
                <w:b/>
                <w:bCs/>
                <w:color w:val="000000"/>
                <w:sz w:val="16"/>
                <w:szCs w:val="16"/>
              </w:rPr>
              <w:t>средине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0,49</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Заштита</w:t>
                  </w:r>
                  <w:proofErr w:type="spellEnd"/>
                  <w:r>
                    <w:rPr>
                      <w:b/>
                      <w:bCs/>
                      <w:color w:val="000000"/>
                      <w:sz w:val="16"/>
                      <w:szCs w:val="16"/>
                    </w:rPr>
                    <w:t xml:space="preserve"> </w:t>
                  </w:r>
                  <w:proofErr w:type="spellStart"/>
                  <w:r>
                    <w:rPr>
                      <w:b/>
                      <w:bCs/>
                      <w:color w:val="000000"/>
                      <w:sz w:val="16"/>
                      <w:szCs w:val="16"/>
                    </w:rPr>
                    <w:t>природе</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0,06</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Заштита</w:t>
            </w:r>
            <w:proofErr w:type="spellEnd"/>
            <w:r>
              <w:rPr>
                <w:b/>
                <w:bCs/>
                <w:color w:val="000000"/>
                <w:sz w:val="16"/>
                <w:szCs w:val="16"/>
              </w:rPr>
              <w:t xml:space="preserve"> </w:t>
            </w:r>
            <w:proofErr w:type="spellStart"/>
            <w:r>
              <w:rPr>
                <w:b/>
                <w:bCs/>
                <w:color w:val="000000"/>
                <w:sz w:val="16"/>
                <w:szCs w:val="16"/>
              </w:rPr>
              <w:t>природе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0,06</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Управљање</w:t>
                  </w:r>
                  <w:proofErr w:type="spellEnd"/>
                  <w:r>
                    <w:rPr>
                      <w:b/>
                      <w:bCs/>
                      <w:color w:val="000000"/>
                      <w:sz w:val="16"/>
                      <w:szCs w:val="16"/>
                    </w:rPr>
                    <w:t xml:space="preserve"> </w:t>
                  </w:r>
                  <w:proofErr w:type="spellStart"/>
                  <w:r>
                    <w:rPr>
                      <w:b/>
                      <w:bCs/>
                      <w:color w:val="000000"/>
                      <w:sz w:val="16"/>
                      <w:szCs w:val="16"/>
                    </w:rPr>
                    <w:t>осталим</w:t>
                  </w:r>
                  <w:proofErr w:type="spellEnd"/>
                  <w:r>
                    <w:rPr>
                      <w:b/>
                      <w:bCs/>
                      <w:color w:val="000000"/>
                      <w:sz w:val="16"/>
                      <w:szCs w:val="16"/>
                    </w:rPr>
                    <w:t xml:space="preserve"> </w:t>
                  </w:r>
                  <w:proofErr w:type="spellStart"/>
                  <w:r>
                    <w:rPr>
                      <w:b/>
                      <w:bCs/>
                      <w:color w:val="000000"/>
                      <w:sz w:val="16"/>
                      <w:szCs w:val="16"/>
                    </w:rPr>
                    <w:t>врстама</w:t>
                  </w:r>
                  <w:proofErr w:type="spellEnd"/>
                  <w:r>
                    <w:rPr>
                      <w:b/>
                      <w:bCs/>
                      <w:color w:val="000000"/>
                      <w:sz w:val="16"/>
                      <w:szCs w:val="16"/>
                    </w:rPr>
                    <w:t xml:space="preserve"> </w:t>
                  </w:r>
                  <w:proofErr w:type="spellStart"/>
                  <w:r>
                    <w:rPr>
                      <w:b/>
                      <w:bCs/>
                      <w:color w:val="000000"/>
                      <w:sz w:val="16"/>
                      <w:szCs w:val="16"/>
                    </w:rPr>
                    <w:t>отпада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0,20</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Управљање</w:t>
            </w:r>
            <w:proofErr w:type="spellEnd"/>
            <w:r>
              <w:rPr>
                <w:b/>
                <w:bCs/>
                <w:color w:val="000000"/>
                <w:sz w:val="16"/>
                <w:szCs w:val="16"/>
              </w:rPr>
              <w:t xml:space="preserve"> </w:t>
            </w:r>
            <w:proofErr w:type="spellStart"/>
            <w:r>
              <w:rPr>
                <w:b/>
                <w:bCs/>
                <w:color w:val="000000"/>
                <w:sz w:val="16"/>
                <w:szCs w:val="16"/>
              </w:rPr>
              <w:t>осталим</w:t>
            </w:r>
            <w:proofErr w:type="spellEnd"/>
            <w:r>
              <w:rPr>
                <w:b/>
                <w:bCs/>
                <w:color w:val="000000"/>
                <w:sz w:val="16"/>
                <w:szCs w:val="16"/>
              </w:rPr>
              <w:t xml:space="preserve"> </w:t>
            </w:r>
            <w:proofErr w:type="spellStart"/>
            <w:r>
              <w:rPr>
                <w:b/>
                <w:bCs/>
                <w:color w:val="000000"/>
                <w:sz w:val="16"/>
                <w:szCs w:val="16"/>
              </w:rPr>
              <w:t>врстама</w:t>
            </w:r>
            <w:proofErr w:type="spellEnd"/>
            <w:r>
              <w:rPr>
                <w:b/>
                <w:bCs/>
                <w:color w:val="000000"/>
                <w:sz w:val="16"/>
                <w:szCs w:val="16"/>
              </w:rPr>
              <w:t xml:space="preserve"> </w:t>
            </w:r>
            <w:proofErr w:type="spellStart"/>
            <w:r>
              <w:rPr>
                <w:b/>
                <w:bCs/>
                <w:color w:val="000000"/>
                <w:sz w:val="16"/>
                <w:szCs w:val="16"/>
              </w:rPr>
              <w:t>отпада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0,20</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"1102"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КОМУНАЛНЕ ДЕЛАТНОСТИ</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Зоохигијена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0,60</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Зоохигијена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0,60</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437992405"/>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560: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22.600.000,00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560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Заштита</w:t>
            </w:r>
            <w:proofErr w:type="spellEnd"/>
            <w:r>
              <w:rPr>
                <w:b/>
                <w:bCs/>
                <w:color w:val="000000"/>
                <w:sz w:val="16"/>
                <w:szCs w:val="16"/>
              </w:rPr>
              <w:t xml:space="preserve"> </w:t>
            </w:r>
            <w:proofErr w:type="spellStart"/>
            <w:r>
              <w:rPr>
                <w:b/>
                <w:bCs/>
                <w:color w:val="000000"/>
                <w:sz w:val="16"/>
                <w:szCs w:val="16"/>
              </w:rPr>
              <w:t>животне</w:t>
            </w:r>
            <w:proofErr w:type="spellEnd"/>
            <w:r>
              <w:rPr>
                <w:b/>
                <w:bCs/>
                <w:color w:val="000000"/>
                <w:sz w:val="16"/>
                <w:szCs w:val="16"/>
              </w:rPr>
              <w:t xml:space="preserve"> </w:t>
            </w:r>
            <w:proofErr w:type="spellStart"/>
            <w:r>
              <w:rPr>
                <w:b/>
                <w:bCs/>
                <w:color w:val="000000"/>
                <w:sz w:val="16"/>
                <w:szCs w:val="16"/>
              </w:rPr>
              <w:t>средине</w:t>
            </w:r>
            <w:proofErr w:type="spellEnd"/>
            <w:r>
              <w:rPr>
                <w:b/>
                <w:bCs/>
                <w:color w:val="000000"/>
                <w:sz w:val="16"/>
                <w:szCs w:val="16"/>
              </w:rPr>
              <w:t xml:space="preserve"> </w:t>
            </w:r>
            <w:proofErr w:type="spellStart"/>
            <w:r>
              <w:rPr>
                <w:b/>
                <w:bCs/>
                <w:color w:val="000000"/>
                <w:sz w:val="16"/>
                <w:szCs w:val="16"/>
              </w:rPr>
              <w:t>некласификована</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1,36</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"610 Стамбени развој"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610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Стамбени</w:t>
                  </w:r>
                  <w:proofErr w:type="spellEnd"/>
                  <w:r>
                    <w:rPr>
                      <w:b/>
                      <w:bCs/>
                      <w:color w:val="000000"/>
                      <w:sz w:val="16"/>
                      <w:szCs w:val="16"/>
                    </w:rPr>
                    <w:t xml:space="preserve"> </w:t>
                  </w:r>
                  <w:proofErr w:type="spellStart"/>
                  <w:r>
                    <w:rPr>
                      <w:b/>
                      <w:bCs/>
                      <w:color w:val="000000"/>
                      <w:sz w:val="16"/>
                      <w:szCs w:val="16"/>
                    </w:rPr>
                    <w:t>развој</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"1101"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СТАНОВАЊЕ, УРБАНИЗАМ И ПРОСТОРНО ПЛАНИРАЊЕ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Остваривање</w:t>
                  </w:r>
                  <w:proofErr w:type="spellEnd"/>
                  <w:r>
                    <w:rPr>
                      <w:b/>
                      <w:bCs/>
                      <w:color w:val="000000"/>
                      <w:sz w:val="16"/>
                      <w:szCs w:val="16"/>
                    </w:rPr>
                    <w:t xml:space="preserve"> </w:t>
                  </w:r>
                  <w:proofErr w:type="spellStart"/>
                  <w:r>
                    <w:rPr>
                      <w:b/>
                      <w:bCs/>
                      <w:color w:val="000000"/>
                      <w:sz w:val="16"/>
                      <w:szCs w:val="16"/>
                    </w:rPr>
                    <w:t>јавног</w:t>
                  </w:r>
                  <w:proofErr w:type="spellEnd"/>
                  <w:r>
                    <w:rPr>
                      <w:b/>
                      <w:bCs/>
                      <w:color w:val="000000"/>
                      <w:sz w:val="16"/>
                      <w:szCs w:val="16"/>
                    </w:rPr>
                    <w:t xml:space="preserve"> </w:t>
                  </w:r>
                  <w:proofErr w:type="spellStart"/>
                  <w:r>
                    <w:rPr>
                      <w:b/>
                      <w:bCs/>
                      <w:color w:val="000000"/>
                      <w:sz w:val="16"/>
                      <w:szCs w:val="16"/>
                    </w:rPr>
                    <w:t>интереса</w:t>
                  </w:r>
                  <w:proofErr w:type="spellEnd"/>
                  <w:r>
                    <w:rPr>
                      <w:b/>
                      <w:bCs/>
                      <w:color w:val="000000"/>
                      <w:sz w:val="16"/>
                      <w:szCs w:val="16"/>
                    </w:rPr>
                    <w:t xml:space="preserve"> у </w:t>
                  </w:r>
                  <w:proofErr w:type="spellStart"/>
                  <w:r>
                    <w:rPr>
                      <w:b/>
                      <w:bCs/>
                      <w:color w:val="000000"/>
                      <w:sz w:val="16"/>
                      <w:szCs w:val="16"/>
                    </w:rPr>
                    <w:t>одржавању</w:t>
                  </w:r>
                  <w:proofErr w:type="spellEnd"/>
                  <w:r>
                    <w:rPr>
                      <w:b/>
                      <w:bCs/>
                      <w:color w:val="000000"/>
                      <w:sz w:val="16"/>
                      <w:szCs w:val="16"/>
                    </w:rPr>
                    <w:t xml:space="preserve"> </w:t>
                  </w:r>
                  <w:proofErr w:type="spellStart"/>
                  <w:r>
                    <w:rPr>
                      <w:b/>
                      <w:bCs/>
                      <w:color w:val="000000"/>
                      <w:sz w:val="16"/>
                      <w:szCs w:val="16"/>
                    </w:rPr>
                    <w:t>зграда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0,06</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Остваривање</w:t>
            </w:r>
            <w:proofErr w:type="spellEnd"/>
            <w:r>
              <w:rPr>
                <w:b/>
                <w:bCs/>
                <w:color w:val="000000"/>
                <w:sz w:val="16"/>
                <w:szCs w:val="16"/>
              </w:rPr>
              <w:t xml:space="preserve"> </w:t>
            </w:r>
            <w:proofErr w:type="spellStart"/>
            <w:r>
              <w:rPr>
                <w:b/>
                <w:bCs/>
                <w:color w:val="000000"/>
                <w:sz w:val="16"/>
                <w:szCs w:val="16"/>
              </w:rPr>
              <w:t>јавног</w:t>
            </w:r>
            <w:proofErr w:type="spellEnd"/>
            <w:r>
              <w:rPr>
                <w:b/>
                <w:bCs/>
                <w:color w:val="000000"/>
                <w:sz w:val="16"/>
                <w:szCs w:val="16"/>
              </w:rPr>
              <w:t xml:space="preserve"> </w:t>
            </w:r>
            <w:proofErr w:type="spellStart"/>
            <w:r>
              <w:rPr>
                <w:b/>
                <w:bCs/>
                <w:color w:val="000000"/>
                <w:sz w:val="16"/>
                <w:szCs w:val="16"/>
              </w:rPr>
              <w:t>интереса</w:t>
            </w:r>
            <w:proofErr w:type="spellEnd"/>
            <w:r>
              <w:rPr>
                <w:b/>
                <w:bCs/>
                <w:color w:val="000000"/>
                <w:sz w:val="16"/>
                <w:szCs w:val="16"/>
              </w:rPr>
              <w:t xml:space="preserve"> у </w:t>
            </w:r>
            <w:proofErr w:type="spellStart"/>
            <w:r>
              <w:rPr>
                <w:b/>
                <w:bCs/>
                <w:color w:val="000000"/>
                <w:sz w:val="16"/>
                <w:szCs w:val="16"/>
              </w:rPr>
              <w:t>одржавању</w:t>
            </w:r>
            <w:proofErr w:type="spellEnd"/>
            <w:r>
              <w:rPr>
                <w:b/>
                <w:bCs/>
                <w:color w:val="000000"/>
                <w:sz w:val="16"/>
                <w:szCs w:val="16"/>
              </w:rPr>
              <w:t xml:space="preserve"> </w:t>
            </w:r>
            <w:proofErr w:type="spellStart"/>
            <w:r>
              <w:rPr>
                <w:b/>
                <w:bCs/>
                <w:color w:val="000000"/>
                <w:sz w:val="16"/>
                <w:szCs w:val="16"/>
              </w:rPr>
              <w:t>зграда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0,08</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1101-5001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Реконструкција</w:t>
                  </w:r>
                  <w:proofErr w:type="spellEnd"/>
                  <w:r>
                    <w:rPr>
                      <w:b/>
                      <w:bCs/>
                      <w:color w:val="000000"/>
                      <w:sz w:val="16"/>
                      <w:szCs w:val="16"/>
                    </w:rPr>
                    <w:t xml:space="preserve"> </w:t>
                  </w:r>
                  <w:proofErr w:type="spellStart"/>
                  <w:r>
                    <w:rPr>
                      <w:b/>
                      <w:bCs/>
                      <w:color w:val="000000"/>
                      <w:sz w:val="16"/>
                      <w:szCs w:val="16"/>
                    </w:rPr>
                    <w:t>објекта</w:t>
                  </w:r>
                  <w:proofErr w:type="spellEnd"/>
                  <w:r>
                    <w:rPr>
                      <w:b/>
                      <w:bCs/>
                      <w:color w:val="000000"/>
                      <w:sz w:val="16"/>
                      <w:szCs w:val="16"/>
                    </w:rPr>
                    <w:t xml:space="preserve"> </w:t>
                  </w:r>
                  <w:proofErr w:type="spellStart"/>
                  <w:r>
                    <w:rPr>
                      <w:b/>
                      <w:bCs/>
                      <w:color w:val="000000"/>
                      <w:sz w:val="16"/>
                      <w:szCs w:val="16"/>
                    </w:rPr>
                    <w:t>Прве</w:t>
                  </w:r>
                  <w:proofErr w:type="spellEnd"/>
                  <w:r>
                    <w:rPr>
                      <w:b/>
                      <w:bCs/>
                      <w:color w:val="000000"/>
                      <w:sz w:val="16"/>
                      <w:szCs w:val="16"/>
                    </w:rPr>
                    <w:t xml:space="preserve"> </w:t>
                  </w:r>
                  <w:proofErr w:type="spellStart"/>
                  <w:r>
                    <w:rPr>
                      <w:b/>
                      <w:bCs/>
                      <w:color w:val="000000"/>
                      <w:sz w:val="16"/>
                      <w:szCs w:val="16"/>
                    </w:rPr>
                    <w:t>месне</w:t>
                  </w:r>
                  <w:proofErr w:type="spellEnd"/>
                  <w:r>
                    <w:rPr>
                      <w:b/>
                      <w:bCs/>
                      <w:color w:val="000000"/>
                      <w:sz w:val="16"/>
                      <w:szCs w:val="16"/>
                    </w:rPr>
                    <w:t xml:space="preserve"> </w:t>
                  </w:r>
                  <w:proofErr w:type="spellStart"/>
                  <w:r>
                    <w:rPr>
                      <w:b/>
                      <w:bCs/>
                      <w:color w:val="000000"/>
                      <w:sz w:val="16"/>
                      <w:szCs w:val="16"/>
                    </w:rPr>
                    <w:t>заједнице</w:t>
                  </w:r>
                  <w:proofErr w:type="spellEnd"/>
                  <w:r>
                    <w:rPr>
                      <w:b/>
                      <w:bCs/>
                      <w:color w:val="000000"/>
                      <w:sz w:val="16"/>
                      <w:szCs w:val="16"/>
                    </w:rPr>
                    <w:t xml:space="preserve"> у </w:t>
                  </w:r>
                  <w:proofErr w:type="spellStart"/>
                  <w:r>
                    <w:rPr>
                      <w:b/>
                      <w:bCs/>
                      <w:color w:val="000000"/>
                      <w:sz w:val="16"/>
                      <w:szCs w:val="16"/>
                    </w:rPr>
                    <w:t>Темерину</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4,27</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1101-5001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Реконструкција</w:t>
            </w:r>
            <w:proofErr w:type="spellEnd"/>
            <w:r>
              <w:rPr>
                <w:b/>
                <w:bCs/>
                <w:color w:val="000000"/>
                <w:sz w:val="16"/>
                <w:szCs w:val="16"/>
              </w:rPr>
              <w:t xml:space="preserve"> </w:t>
            </w:r>
            <w:proofErr w:type="spellStart"/>
            <w:r>
              <w:rPr>
                <w:b/>
                <w:bCs/>
                <w:color w:val="000000"/>
                <w:sz w:val="16"/>
                <w:szCs w:val="16"/>
              </w:rPr>
              <w:t>објекта</w:t>
            </w:r>
            <w:proofErr w:type="spellEnd"/>
            <w:r>
              <w:rPr>
                <w:b/>
                <w:bCs/>
                <w:color w:val="000000"/>
                <w:sz w:val="16"/>
                <w:szCs w:val="16"/>
              </w:rPr>
              <w:t xml:space="preserve"> </w:t>
            </w:r>
            <w:proofErr w:type="spellStart"/>
            <w:r>
              <w:rPr>
                <w:b/>
                <w:bCs/>
                <w:color w:val="000000"/>
                <w:sz w:val="16"/>
                <w:szCs w:val="16"/>
              </w:rPr>
              <w:t>Прве</w:t>
            </w:r>
            <w:proofErr w:type="spellEnd"/>
            <w:r>
              <w:rPr>
                <w:b/>
                <w:bCs/>
                <w:color w:val="000000"/>
                <w:sz w:val="16"/>
                <w:szCs w:val="16"/>
              </w:rPr>
              <w:t xml:space="preserve"> </w:t>
            </w:r>
            <w:proofErr w:type="spellStart"/>
            <w:r>
              <w:rPr>
                <w:b/>
                <w:bCs/>
                <w:color w:val="000000"/>
                <w:sz w:val="16"/>
                <w:szCs w:val="16"/>
              </w:rPr>
              <w:t>месне</w:t>
            </w:r>
            <w:proofErr w:type="spellEnd"/>
            <w:r>
              <w:rPr>
                <w:b/>
                <w:bCs/>
                <w:color w:val="000000"/>
                <w:sz w:val="16"/>
                <w:szCs w:val="16"/>
              </w:rPr>
              <w:t xml:space="preserve"> </w:t>
            </w:r>
            <w:proofErr w:type="spellStart"/>
            <w:r>
              <w:rPr>
                <w:b/>
                <w:bCs/>
                <w:color w:val="000000"/>
                <w:sz w:val="16"/>
                <w:szCs w:val="16"/>
              </w:rPr>
              <w:t>заједнице</w:t>
            </w:r>
            <w:proofErr w:type="spellEnd"/>
            <w:r>
              <w:rPr>
                <w:b/>
                <w:bCs/>
                <w:color w:val="000000"/>
                <w:sz w:val="16"/>
                <w:szCs w:val="16"/>
              </w:rPr>
              <w:t xml:space="preserve"> у </w:t>
            </w:r>
            <w:proofErr w:type="spellStart"/>
            <w:r>
              <w:rPr>
                <w:b/>
                <w:bCs/>
                <w:color w:val="000000"/>
                <w:sz w:val="16"/>
                <w:szCs w:val="16"/>
              </w:rPr>
              <w:t>Темерину</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4,27</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1101-5002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Реконструкција</w:t>
                  </w:r>
                  <w:proofErr w:type="spellEnd"/>
                  <w:r>
                    <w:rPr>
                      <w:b/>
                      <w:bCs/>
                      <w:color w:val="000000"/>
                      <w:sz w:val="16"/>
                      <w:szCs w:val="16"/>
                    </w:rPr>
                    <w:t xml:space="preserve"> и </w:t>
                  </w:r>
                  <w:proofErr w:type="spellStart"/>
                  <w:r>
                    <w:rPr>
                      <w:b/>
                      <w:bCs/>
                      <w:color w:val="000000"/>
                      <w:sz w:val="16"/>
                      <w:szCs w:val="16"/>
                    </w:rPr>
                    <w:t>доградња</w:t>
                  </w:r>
                  <w:proofErr w:type="spellEnd"/>
                  <w:r>
                    <w:rPr>
                      <w:b/>
                      <w:bCs/>
                      <w:color w:val="000000"/>
                      <w:sz w:val="16"/>
                      <w:szCs w:val="16"/>
                    </w:rPr>
                    <w:t xml:space="preserve"> </w:t>
                  </w:r>
                  <w:proofErr w:type="spellStart"/>
                  <w:r>
                    <w:rPr>
                      <w:b/>
                      <w:bCs/>
                      <w:color w:val="000000"/>
                      <w:sz w:val="16"/>
                      <w:szCs w:val="16"/>
                    </w:rPr>
                    <w:t>објекта</w:t>
                  </w:r>
                  <w:proofErr w:type="spellEnd"/>
                  <w:r>
                    <w:rPr>
                      <w:b/>
                      <w:bCs/>
                      <w:color w:val="000000"/>
                      <w:sz w:val="16"/>
                      <w:szCs w:val="16"/>
                    </w:rPr>
                    <w:t xml:space="preserve"> </w:t>
                  </w:r>
                  <w:proofErr w:type="spellStart"/>
                  <w:r>
                    <w:rPr>
                      <w:b/>
                      <w:bCs/>
                      <w:color w:val="000000"/>
                      <w:sz w:val="16"/>
                      <w:szCs w:val="16"/>
                    </w:rPr>
                    <w:t>дома</w:t>
                  </w:r>
                  <w:proofErr w:type="spellEnd"/>
                  <w:r>
                    <w:rPr>
                      <w:b/>
                      <w:bCs/>
                      <w:color w:val="000000"/>
                      <w:sz w:val="16"/>
                      <w:szCs w:val="16"/>
                    </w:rPr>
                    <w:t xml:space="preserve"> </w:t>
                  </w:r>
                  <w:proofErr w:type="spellStart"/>
                  <w:r>
                    <w:rPr>
                      <w:b/>
                      <w:bCs/>
                      <w:color w:val="000000"/>
                      <w:sz w:val="16"/>
                      <w:szCs w:val="16"/>
                    </w:rPr>
                    <w:t>културе</w:t>
                  </w:r>
                  <w:proofErr w:type="spellEnd"/>
                  <w:r>
                    <w:rPr>
                      <w:b/>
                      <w:bCs/>
                      <w:color w:val="000000"/>
                      <w:sz w:val="16"/>
                      <w:szCs w:val="16"/>
                    </w:rPr>
                    <w:t xml:space="preserve"> у </w:t>
                  </w:r>
                  <w:proofErr w:type="spellStart"/>
                  <w:r>
                    <w:rPr>
                      <w:b/>
                      <w:bCs/>
                      <w:color w:val="000000"/>
                      <w:sz w:val="16"/>
                      <w:szCs w:val="16"/>
                    </w:rPr>
                    <w:t>Сиригу</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33.100.000,00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49.900.000,00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4,99</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1101-5002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Реконструкција</w:t>
            </w:r>
            <w:proofErr w:type="spellEnd"/>
            <w:r>
              <w:rPr>
                <w:b/>
                <w:bCs/>
                <w:color w:val="000000"/>
                <w:sz w:val="16"/>
                <w:szCs w:val="16"/>
              </w:rPr>
              <w:t xml:space="preserve"> и </w:t>
            </w:r>
            <w:proofErr w:type="spellStart"/>
            <w:r>
              <w:rPr>
                <w:b/>
                <w:bCs/>
                <w:color w:val="000000"/>
                <w:sz w:val="16"/>
                <w:szCs w:val="16"/>
              </w:rPr>
              <w:t>доградња</w:t>
            </w:r>
            <w:proofErr w:type="spellEnd"/>
            <w:r>
              <w:rPr>
                <w:b/>
                <w:bCs/>
                <w:color w:val="000000"/>
                <w:sz w:val="16"/>
                <w:szCs w:val="16"/>
              </w:rPr>
              <w:t xml:space="preserve"> </w:t>
            </w:r>
            <w:proofErr w:type="spellStart"/>
            <w:r>
              <w:rPr>
                <w:b/>
                <w:bCs/>
                <w:color w:val="000000"/>
                <w:sz w:val="16"/>
                <w:szCs w:val="16"/>
              </w:rPr>
              <w:t>објекта</w:t>
            </w:r>
            <w:proofErr w:type="spellEnd"/>
            <w:r>
              <w:rPr>
                <w:b/>
                <w:bCs/>
                <w:color w:val="000000"/>
                <w:sz w:val="16"/>
                <w:szCs w:val="16"/>
              </w:rPr>
              <w:t xml:space="preserve"> </w:t>
            </w:r>
            <w:proofErr w:type="spellStart"/>
            <w:r>
              <w:rPr>
                <w:b/>
                <w:bCs/>
                <w:color w:val="000000"/>
                <w:sz w:val="16"/>
                <w:szCs w:val="16"/>
              </w:rPr>
              <w:t>дома</w:t>
            </w:r>
            <w:proofErr w:type="spellEnd"/>
            <w:r>
              <w:rPr>
                <w:b/>
                <w:bCs/>
                <w:color w:val="000000"/>
                <w:sz w:val="16"/>
                <w:szCs w:val="16"/>
              </w:rPr>
              <w:t xml:space="preserve"> </w:t>
            </w:r>
            <w:proofErr w:type="spellStart"/>
            <w:r>
              <w:rPr>
                <w:b/>
                <w:bCs/>
                <w:color w:val="000000"/>
                <w:sz w:val="16"/>
                <w:szCs w:val="16"/>
              </w:rPr>
              <w:t>културе</w:t>
            </w:r>
            <w:proofErr w:type="spellEnd"/>
            <w:r>
              <w:rPr>
                <w:b/>
                <w:bCs/>
                <w:color w:val="000000"/>
                <w:sz w:val="16"/>
                <w:szCs w:val="16"/>
              </w:rPr>
              <w:t xml:space="preserve"> у </w:t>
            </w:r>
            <w:proofErr w:type="spellStart"/>
            <w:r>
              <w:rPr>
                <w:b/>
                <w:bCs/>
                <w:color w:val="000000"/>
                <w:sz w:val="16"/>
                <w:szCs w:val="16"/>
              </w:rPr>
              <w:t>Сиригу</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49.900.000,00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4,99</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1101-5003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Адаптација</w:t>
                  </w:r>
                  <w:proofErr w:type="spellEnd"/>
                  <w:r>
                    <w:rPr>
                      <w:b/>
                      <w:bCs/>
                      <w:color w:val="000000"/>
                      <w:sz w:val="16"/>
                      <w:szCs w:val="16"/>
                    </w:rPr>
                    <w:t xml:space="preserve"> </w:t>
                  </w:r>
                  <w:proofErr w:type="spellStart"/>
                  <w:r>
                    <w:rPr>
                      <w:b/>
                      <w:bCs/>
                      <w:color w:val="000000"/>
                      <w:sz w:val="16"/>
                      <w:szCs w:val="16"/>
                    </w:rPr>
                    <w:t>ентеријера</w:t>
                  </w:r>
                  <w:proofErr w:type="spellEnd"/>
                  <w:r>
                    <w:rPr>
                      <w:b/>
                      <w:bCs/>
                      <w:color w:val="000000"/>
                      <w:sz w:val="16"/>
                      <w:szCs w:val="16"/>
                    </w:rPr>
                    <w:t xml:space="preserve"> </w:t>
                  </w:r>
                  <w:proofErr w:type="spellStart"/>
                  <w:r>
                    <w:rPr>
                      <w:b/>
                      <w:bCs/>
                      <w:color w:val="000000"/>
                      <w:sz w:val="16"/>
                      <w:szCs w:val="16"/>
                    </w:rPr>
                    <w:t>улазног</w:t>
                  </w:r>
                  <w:proofErr w:type="spellEnd"/>
                  <w:r>
                    <w:rPr>
                      <w:b/>
                      <w:bCs/>
                      <w:color w:val="000000"/>
                      <w:sz w:val="16"/>
                      <w:szCs w:val="16"/>
                    </w:rPr>
                    <w:t xml:space="preserve"> </w:t>
                  </w:r>
                  <w:proofErr w:type="spellStart"/>
                  <w:r>
                    <w:rPr>
                      <w:b/>
                      <w:bCs/>
                      <w:color w:val="000000"/>
                      <w:sz w:val="16"/>
                      <w:szCs w:val="16"/>
                    </w:rPr>
                    <w:t>хола</w:t>
                  </w:r>
                  <w:proofErr w:type="spellEnd"/>
                  <w:r>
                    <w:rPr>
                      <w:b/>
                      <w:bCs/>
                      <w:color w:val="000000"/>
                      <w:sz w:val="16"/>
                      <w:szCs w:val="16"/>
                    </w:rPr>
                    <w:t xml:space="preserve"> </w:t>
                  </w:r>
                  <w:proofErr w:type="spellStart"/>
                  <w:r>
                    <w:rPr>
                      <w:b/>
                      <w:bCs/>
                      <w:color w:val="000000"/>
                      <w:sz w:val="16"/>
                      <w:szCs w:val="16"/>
                    </w:rPr>
                    <w:t>зграде</w:t>
                  </w:r>
                  <w:proofErr w:type="spellEnd"/>
                  <w:r>
                    <w:rPr>
                      <w:b/>
                      <w:bCs/>
                      <w:color w:val="000000"/>
                      <w:sz w:val="16"/>
                      <w:szCs w:val="16"/>
                    </w:rPr>
                    <w:t xml:space="preserve"> </w:t>
                  </w:r>
                  <w:proofErr w:type="spellStart"/>
                  <w:r>
                    <w:rPr>
                      <w:b/>
                      <w:bCs/>
                      <w:color w:val="000000"/>
                      <w:sz w:val="16"/>
                      <w:szCs w:val="16"/>
                    </w:rPr>
                    <w:t>општине</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0,42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610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0,18</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1101-5003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Адаптација</w:t>
            </w:r>
            <w:proofErr w:type="spellEnd"/>
            <w:r>
              <w:rPr>
                <w:b/>
                <w:bCs/>
                <w:color w:val="000000"/>
                <w:sz w:val="16"/>
                <w:szCs w:val="16"/>
              </w:rPr>
              <w:t xml:space="preserve"> </w:t>
            </w:r>
            <w:proofErr w:type="spellStart"/>
            <w:r>
              <w:rPr>
                <w:b/>
                <w:bCs/>
                <w:color w:val="000000"/>
                <w:sz w:val="16"/>
                <w:szCs w:val="16"/>
              </w:rPr>
              <w:t>ентеријера</w:t>
            </w:r>
            <w:proofErr w:type="spellEnd"/>
            <w:r>
              <w:rPr>
                <w:b/>
                <w:bCs/>
                <w:color w:val="000000"/>
                <w:sz w:val="16"/>
                <w:szCs w:val="16"/>
              </w:rPr>
              <w:t xml:space="preserve"> </w:t>
            </w:r>
            <w:proofErr w:type="spellStart"/>
            <w:r>
              <w:rPr>
                <w:b/>
                <w:bCs/>
                <w:color w:val="000000"/>
                <w:sz w:val="16"/>
                <w:szCs w:val="16"/>
              </w:rPr>
              <w:t>улазног</w:t>
            </w:r>
            <w:proofErr w:type="spellEnd"/>
            <w:r>
              <w:rPr>
                <w:b/>
                <w:bCs/>
                <w:color w:val="000000"/>
                <w:sz w:val="16"/>
                <w:szCs w:val="16"/>
              </w:rPr>
              <w:t xml:space="preserve"> </w:t>
            </w:r>
            <w:proofErr w:type="spellStart"/>
            <w:r>
              <w:rPr>
                <w:b/>
                <w:bCs/>
                <w:color w:val="000000"/>
                <w:sz w:val="16"/>
                <w:szCs w:val="16"/>
              </w:rPr>
              <w:t>хола</w:t>
            </w:r>
            <w:proofErr w:type="spellEnd"/>
            <w:r>
              <w:rPr>
                <w:b/>
                <w:bCs/>
                <w:color w:val="000000"/>
                <w:sz w:val="16"/>
                <w:szCs w:val="16"/>
              </w:rPr>
              <w:t xml:space="preserve"> </w:t>
            </w:r>
            <w:proofErr w:type="spellStart"/>
            <w:r>
              <w:rPr>
                <w:b/>
                <w:bCs/>
                <w:color w:val="000000"/>
                <w:sz w:val="16"/>
                <w:szCs w:val="16"/>
              </w:rPr>
              <w:t>зграде</w:t>
            </w:r>
            <w:proofErr w:type="spellEnd"/>
            <w:r>
              <w:rPr>
                <w:b/>
                <w:bCs/>
                <w:color w:val="000000"/>
                <w:sz w:val="16"/>
                <w:szCs w:val="16"/>
              </w:rPr>
              <w:t xml:space="preserve"> </w:t>
            </w:r>
            <w:proofErr w:type="spellStart"/>
            <w:r>
              <w:rPr>
                <w:b/>
                <w:bCs/>
                <w:color w:val="000000"/>
                <w:sz w:val="16"/>
                <w:szCs w:val="16"/>
              </w:rPr>
              <w:t>општине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0,60</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1101-5004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Инвестиционо</w:t>
                  </w:r>
                  <w:proofErr w:type="spellEnd"/>
                  <w:r>
                    <w:rPr>
                      <w:b/>
                      <w:bCs/>
                      <w:color w:val="000000"/>
                      <w:sz w:val="16"/>
                      <w:szCs w:val="16"/>
                    </w:rPr>
                    <w:t xml:space="preserve"> </w:t>
                  </w:r>
                  <w:proofErr w:type="spellStart"/>
                  <w:r>
                    <w:rPr>
                      <w:b/>
                      <w:bCs/>
                      <w:color w:val="000000"/>
                      <w:sz w:val="16"/>
                      <w:szCs w:val="16"/>
                    </w:rPr>
                    <w:t>одржавање</w:t>
                  </w:r>
                  <w:proofErr w:type="spellEnd"/>
                  <w:r>
                    <w:rPr>
                      <w:b/>
                      <w:bCs/>
                      <w:color w:val="000000"/>
                      <w:sz w:val="16"/>
                      <w:szCs w:val="16"/>
                    </w:rPr>
                    <w:t xml:space="preserve"> </w:t>
                  </w:r>
                  <w:proofErr w:type="spellStart"/>
                  <w:r>
                    <w:rPr>
                      <w:b/>
                      <w:bCs/>
                      <w:color w:val="000000"/>
                      <w:sz w:val="16"/>
                      <w:szCs w:val="16"/>
                    </w:rPr>
                    <w:t>базена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0,30</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1101-5004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Инвестиционо</w:t>
            </w:r>
            <w:proofErr w:type="spellEnd"/>
            <w:r>
              <w:rPr>
                <w:b/>
                <w:bCs/>
                <w:color w:val="000000"/>
                <w:sz w:val="16"/>
                <w:szCs w:val="16"/>
              </w:rPr>
              <w:t xml:space="preserve"> </w:t>
            </w:r>
            <w:proofErr w:type="spellStart"/>
            <w:r>
              <w:rPr>
                <w:b/>
                <w:bCs/>
                <w:color w:val="000000"/>
                <w:sz w:val="16"/>
                <w:szCs w:val="16"/>
              </w:rPr>
              <w:t>одржавање</w:t>
            </w:r>
            <w:proofErr w:type="spellEnd"/>
            <w:r>
              <w:rPr>
                <w:b/>
                <w:bCs/>
                <w:color w:val="000000"/>
                <w:sz w:val="16"/>
                <w:szCs w:val="16"/>
              </w:rPr>
              <w:t xml:space="preserve"> </w:t>
            </w:r>
            <w:proofErr w:type="spellStart"/>
            <w:r>
              <w:rPr>
                <w:b/>
                <w:bCs/>
                <w:color w:val="000000"/>
                <w:sz w:val="16"/>
                <w:szCs w:val="16"/>
              </w:rPr>
              <w:t>базена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0,30</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909536251"/>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610: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70.500.000,00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Нераспоређени</w:t>
            </w:r>
            <w:proofErr w:type="spellEnd"/>
            <w:r>
              <w:rPr>
                <w:b/>
                <w:bCs/>
                <w:color w:val="000000"/>
                <w:sz w:val="16"/>
                <w:szCs w:val="16"/>
              </w:rPr>
              <w:t xml:space="preserve"> </w:t>
            </w:r>
            <w:proofErr w:type="spellStart"/>
            <w:r>
              <w:rPr>
                <w:b/>
                <w:bCs/>
                <w:color w:val="000000"/>
                <w:sz w:val="16"/>
                <w:szCs w:val="16"/>
              </w:rPr>
              <w:t>вишак</w:t>
            </w:r>
            <w:proofErr w:type="spellEnd"/>
            <w:r>
              <w:rPr>
                <w:b/>
                <w:bCs/>
                <w:color w:val="000000"/>
                <w:sz w:val="16"/>
                <w:szCs w:val="16"/>
              </w:rPr>
              <w:t xml:space="preserve"> </w:t>
            </w:r>
            <w:proofErr w:type="spellStart"/>
            <w:r>
              <w:rPr>
                <w:b/>
                <w:bCs/>
                <w:color w:val="000000"/>
                <w:sz w:val="16"/>
                <w:szCs w:val="16"/>
              </w:rPr>
              <w:t>прихода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ранијих</w:t>
            </w:r>
            <w:proofErr w:type="spellEnd"/>
            <w:r>
              <w:rPr>
                <w:b/>
                <w:bCs/>
                <w:color w:val="000000"/>
                <w:sz w:val="16"/>
                <w:szCs w:val="16"/>
              </w:rPr>
              <w:t xml:space="preserve"> </w:t>
            </w:r>
            <w:proofErr w:type="spellStart"/>
            <w:r>
              <w:rPr>
                <w:b/>
                <w:bCs/>
                <w:color w:val="000000"/>
                <w:sz w:val="16"/>
                <w:szCs w:val="16"/>
              </w:rPr>
              <w:t>година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Неутрошена</w:t>
            </w:r>
            <w:proofErr w:type="spellEnd"/>
            <w:r>
              <w:rPr>
                <w:b/>
                <w:bCs/>
                <w:color w:val="000000"/>
                <w:sz w:val="16"/>
                <w:szCs w:val="16"/>
              </w:rPr>
              <w:t xml:space="preserve"> </w:t>
            </w: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трансфера</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других</w:t>
            </w:r>
            <w:proofErr w:type="spellEnd"/>
            <w:r>
              <w:rPr>
                <w:b/>
                <w:bCs/>
                <w:color w:val="000000"/>
                <w:sz w:val="16"/>
                <w:szCs w:val="16"/>
              </w:rPr>
              <w:t xml:space="preserve"> </w:t>
            </w:r>
            <w:proofErr w:type="spellStart"/>
            <w:r>
              <w:rPr>
                <w:b/>
                <w:bCs/>
                <w:color w:val="000000"/>
                <w:sz w:val="16"/>
                <w:szCs w:val="16"/>
              </w:rPr>
              <w:t>нивоа</w:t>
            </w:r>
            <w:proofErr w:type="spellEnd"/>
            <w:r>
              <w:rPr>
                <w:b/>
                <w:bCs/>
                <w:color w:val="000000"/>
                <w:sz w:val="16"/>
                <w:szCs w:val="16"/>
              </w:rPr>
              <w:t xml:space="preserve"> </w:t>
            </w:r>
            <w:proofErr w:type="spellStart"/>
            <w:r>
              <w:rPr>
                <w:b/>
                <w:bCs/>
                <w:color w:val="000000"/>
                <w:sz w:val="16"/>
                <w:szCs w:val="16"/>
              </w:rPr>
              <w:t>власти</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49.900.000,00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610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Стамбени</w:t>
            </w:r>
            <w:proofErr w:type="spellEnd"/>
            <w:r>
              <w:rPr>
                <w:b/>
                <w:bCs/>
                <w:color w:val="000000"/>
                <w:sz w:val="16"/>
                <w:szCs w:val="16"/>
              </w:rPr>
              <w:t xml:space="preserve"> </w:t>
            </w:r>
            <w:proofErr w:type="spellStart"/>
            <w:r>
              <w:rPr>
                <w:b/>
                <w:bCs/>
                <w:color w:val="000000"/>
                <w:sz w:val="16"/>
                <w:szCs w:val="16"/>
              </w:rPr>
              <w:t>развој</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70.500.000,00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99.900.000,00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170.400.000,00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10,25</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"620 Развој заједнице"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620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Развој</w:t>
                  </w:r>
                  <w:proofErr w:type="spellEnd"/>
                  <w:r>
                    <w:rPr>
                      <w:b/>
                      <w:bCs/>
                      <w:color w:val="000000"/>
                      <w:sz w:val="16"/>
                      <w:szCs w:val="16"/>
                    </w:rPr>
                    <w:t xml:space="preserve"> </w:t>
                  </w:r>
                  <w:proofErr w:type="spellStart"/>
                  <w:r>
                    <w:rPr>
                      <w:b/>
                      <w:bCs/>
                      <w:color w:val="000000"/>
                      <w:sz w:val="16"/>
                      <w:szCs w:val="16"/>
                    </w:rPr>
                    <w:t>заједнице</w:t>
                  </w:r>
                  <w:proofErr w:type="spellEnd"/>
                </w:p>
              </w:tc>
            </w:tr>
          </w:tbl>
          <w:p w:rsidR="000B3C04" w:rsidRDefault="000B3C04">
            <w:pPr>
              <w:spacing w:line="1" w:lineRule="auto"/>
            </w:pPr>
          </w:p>
        </w:tc>
      </w:tr>
      <w:bookmarkStart w:id="16" w:name="_Toc1101"/>
      <w:bookmarkEnd w:id="16"/>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"1101"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СТАНОВАЊЕ, УРБАНИЗАМ И ПРОСТОРНО ПЛАНИРАЊЕ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Просторно</w:t>
                  </w:r>
                  <w:proofErr w:type="spellEnd"/>
                  <w:r>
                    <w:rPr>
                      <w:b/>
                      <w:bCs/>
                      <w:color w:val="000000"/>
                      <w:sz w:val="16"/>
                      <w:szCs w:val="16"/>
                    </w:rPr>
                    <w:t xml:space="preserve"> и </w:t>
                  </w:r>
                  <w:proofErr w:type="spellStart"/>
                  <w:r>
                    <w:rPr>
                      <w:b/>
                      <w:bCs/>
                      <w:color w:val="000000"/>
                      <w:sz w:val="16"/>
                      <w:szCs w:val="16"/>
                    </w:rPr>
                    <w:t>урбанистичко</w:t>
                  </w:r>
                  <w:proofErr w:type="spellEnd"/>
                  <w:r>
                    <w:rPr>
                      <w:b/>
                      <w:bCs/>
                      <w:color w:val="000000"/>
                      <w:sz w:val="16"/>
                      <w:szCs w:val="16"/>
                    </w:rPr>
                    <w:t xml:space="preserve"> </w:t>
                  </w:r>
                  <w:proofErr w:type="spellStart"/>
                  <w:r>
                    <w:rPr>
                      <w:b/>
                      <w:bCs/>
                      <w:color w:val="000000"/>
                      <w:sz w:val="16"/>
                      <w:szCs w:val="16"/>
                    </w:rPr>
                    <w:t>планирање</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1,32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Просторно</w:t>
            </w:r>
            <w:proofErr w:type="spellEnd"/>
            <w:r>
              <w:rPr>
                <w:b/>
                <w:bCs/>
                <w:color w:val="000000"/>
                <w:sz w:val="16"/>
                <w:szCs w:val="16"/>
              </w:rPr>
              <w:t xml:space="preserve"> и </w:t>
            </w:r>
            <w:proofErr w:type="spellStart"/>
            <w:r>
              <w:rPr>
                <w:b/>
                <w:bCs/>
                <w:color w:val="000000"/>
                <w:sz w:val="16"/>
                <w:szCs w:val="16"/>
              </w:rPr>
              <w:t>урбанистичко</w:t>
            </w:r>
            <w:proofErr w:type="spellEnd"/>
            <w:r>
              <w:rPr>
                <w:b/>
                <w:bCs/>
                <w:color w:val="000000"/>
                <w:sz w:val="16"/>
                <w:szCs w:val="16"/>
              </w:rPr>
              <w:t xml:space="preserve"> </w:t>
            </w:r>
            <w:proofErr w:type="spellStart"/>
            <w:r>
              <w:rPr>
                <w:b/>
                <w:bCs/>
                <w:color w:val="000000"/>
                <w:sz w:val="16"/>
                <w:szCs w:val="16"/>
              </w:rPr>
              <w:t>планирање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22.030.000,00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22.030.000,00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1,33</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bookmarkStart w:id="17" w:name="_Toc1501"/>
      <w:bookmarkEnd w:id="17"/>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"1501"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ЛОКАЛНИ ЕКОНОМСКИ РАЗВОЈ</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Подршка</w:t>
                  </w:r>
                  <w:proofErr w:type="spellEnd"/>
                  <w:r>
                    <w:rPr>
                      <w:b/>
                      <w:bCs/>
                      <w:color w:val="000000"/>
                      <w:sz w:val="16"/>
                      <w:szCs w:val="16"/>
                    </w:rPr>
                    <w:t xml:space="preserve"> </w:t>
                  </w:r>
                  <w:proofErr w:type="spellStart"/>
                  <w:r>
                    <w:rPr>
                      <w:b/>
                      <w:bCs/>
                      <w:color w:val="000000"/>
                      <w:sz w:val="16"/>
                      <w:szCs w:val="16"/>
                    </w:rPr>
                    <w:t>економском</w:t>
                  </w:r>
                  <w:proofErr w:type="spellEnd"/>
                  <w:r>
                    <w:rPr>
                      <w:b/>
                      <w:bCs/>
                      <w:color w:val="000000"/>
                      <w:sz w:val="16"/>
                      <w:szCs w:val="16"/>
                    </w:rPr>
                    <w:t xml:space="preserve"> </w:t>
                  </w:r>
                  <w:proofErr w:type="spellStart"/>
                  <w:r>
                    <w:rPr>
                      <w:b/>
                      <w:bCs/>
                      <w:color w:val="000000"/>
                      <w:sz w:val="16"/>
                      <w:szCs w:val="16"/>
                    </w:rPr>
                    <w:t>развоју</w:t>
                  </w:r>
                  <w:proofErr w:type="spellEnd"/>
                  <w:r>
                    <w:rPr>
                      <w:b/>
                      <w:bCs/>
                      <w:color w:val="000000"/>
                      <w:sz w:val="16"/>
                      <w:szCs w:val="16"/>
                    </w:rPr>
                    <w:t xml:space="preserve"> и </w:t>
                  </w:r>
                  <w:proofErr w:type="spellStart"/>
                  <w:r>
                    <w:rPr>
                      <w:b/>
                      <w:bCs/>
                      <w:color w:val="000000"/>
                      <w:sz w:val="16"/>
                      <w:szCs w:val="16"/>
                    </w:rPr>
                    <w:t>промоцији</w:t>
                  </w:r>
                  <w:proofErr w:type="spellEnd"/>
                  <w:r>
                    <w:rPr>
                      <w:b/>
                      <w:bCs/>
                      <w:color w:val="000000"/>
                      <w:sz w:val="16"/>
                      <w:szCs w:val="16"/>
                    </w:rPr>
                    <w:t xml:space="preserve"> </w:t>
                  </w:r>
                  <w:proofErr w:type="spellStart"/>
                  <w:r>
                    <w:rPr>
                      <w:b/>
                      <w:bCs/>
                      <w:color w:val="000000"/>
                      <w:sz w:val="16"/>
                      <w:szCs w:val="16"/>
                    </w:rPr>
                    <w:t>предузетништва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Подршка</w:t>
            </w:r>
            <w:proofErr w:type="spellEnd"/>
            <w:r>
              <w:rPr>
                <w:b/>
                <w:bCs/>
                <w:color w:val="000000"/>
                <w:sz w:val="16"/>
                <w:szCs w:val="16"/>
              </w:rPr>
              <w:t xml:space="preserve"> </w:t>
            </w:r>
            <w:proofErr w:type="spellStart"/>
            <w:r>
              <w:rPr>
                <w:b/>
                <w:bCs/>
                <w:color w:val="000000"/>
                <w:sz w:val="16"/>
                <w:szCs w:val="16"/>
              </w:rPr>
              <w:t>економском</w:t>
            </w:r>
            <w:proofErr w:type="spellEnd"/>
            <w:r>
              <w:rPr>
                <w:b/>
                <w:bCs/>
                <w:color w:val="000000"/>
                <w:sz w:val="16"/>
                <w:szCs w:val="16"/>
              </w:rPr>
              <w:t xml:space="preserve"> </w:t>
            </w:r>
            <w:proofErr w:type="spellStart"/>
            <w:r>
              <w:rPr>
                <w:b/>
                <w:bCs/>
                <w:color w:val="000000"/>
                <w:sz w:val="16"/>
                <w:szCs w:val="16"/>
              </w:rPr>
              <w:t>развоју</w:t>
            </w:r>
            <w:proofErr w:type="spellEnd"/>
            <w:r>
              <w:rPr>
                <w:b/>
                <w:bCs/>
                <w:color w:val="000000"/>
                <w:sz w:val="16"/>
                <w:szCs w:val="16"/>
              </w:rPr>
              <w:t xml:space="preserve"> и </w:t>
            </w:r>
            <w:proofErr w:type="spellStart"/>
            <w:r>
              <w:rPr>
                <w:b/>
                <w:bCs/>
                <w:color w:val="000000"/>
                <w:sz w:val="16"/>
                <w:szCs w:val="16"/>
              </w:rPr>
              <w:t>промоцији</w:t>
            </w:r>
            <w:proofErr w:type="spellEnd"/>
            <w:r>
              <w:rPr>
                <w:b/>
                <w:bCs/>
                <w:color w:val="000000"/>
                <w:sz w:val="16"/>
                <w:szCs w:val="16"/>
              </w:rPr>
              <w:t xml:space="preserve"> </w:t>
            </w:r>
            <w:proofErr w:type="spellStart"/>
            <w:r>
              <w:rPr>
                <w:b/>
                <w:bCs/>
                <w:color w:val="000000"/>
                <w:sz w:val="16"/>
                <w:szCs w:val="16"/>
              </w:rPr>
              <w:t>предузетништва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20906104"/>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620: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22.430.000,00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620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Развој</w:t>
            </w:r>
            <w:proofErr w:type="spellEnd"/>
            <w:r>
              <w:rPr>
                <w:b/>
                <w:bCs/>
                <w:color w:val="000000"/>
                <w:sz w:val="16"/>
                <w:szCs w:val="16"/>
              </w:rPr>
              <w:t xml:space="preserve"> </w:t>
            </w:r>
            <w:proofErr w:type="spellStart"/>
            <w:r>
              <w:rPr>
                <w:b/>
                <w:bCs/>
                <w:color w:val="000000"/>
                <w:sz w:val="16"/>
                <w:szCs w:val="16"/>
              </w:rPr>
              <w:t>заједнице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22.430.000,00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22.430.000,00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1,35</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"630 Водоснабдевање"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630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Водоснабдевање</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"1102"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КОМУНАЛНЕ ДЕЛАТНОСТИ</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Управљање</w:t>
                  </w:r>
                  <w:proofErr w:type="spellEnd"/>
                  <w:r>
                    <w:rPr>
                      <w:b/>
                      <w:bCs/>
                      <w:color w:val="000000"/>
                      <w:sz w:val="16"/>
                      <w:szCs w:val="16"/>
                    </w:rPr>
                    <w:t xml:space="preserve"> и </w:t>
                  </w:r>
                  <w:proofErr w:type="spellStart"/>
                  <w:r>
                    <w:rPr>
                      <w:b/>
                      <w:bCs/>
                      <w:color w:val="000000"/>
                      <w:sz w:val="16"/>
                      <w:szCs w:val="16"/>
                    </w:rPr>
                    <w:t>снабдевање</w:t>
                  </w:r>
                  <w:proofErr w:type="spellEnd"/>
                  <w:r>
                    <w:rPr>
                      <w:b/>
                      <w:bCs/>
                      <w:color w:val="000000"/>
                      <w:sz w:val="16"/>
                      <w:szCs w:val="16"/>
                    </w:rPr>
                    <w:t xml:space="preserve"> </w:t>
                  </w:r>
                  <w:proofErr w:type="spellStart"/>
                  <w:r>
                    <w:rPr>
                      <w:b/>
                      <w:bCs/>
                      <w:color w:val="000000"/>
                      <w:sz w:val="16"/>
                      <w:szCs w:val="16"/>
                    </w:rPr>
                    <w:t>водом</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пиће</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1,66</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Управљање</w:t>
            </w:r>
            <w:proofErr w:type="spellEnd"/>
            <w:r>
              <w:rPr>
                <w:b/>
                <w:bCs/>
                <w:color w:val="000000"/>
                <w:sz w:val="16"/>
                <w:szCs w:val="16"/>
              </w:rPr>
              <w:t xml:space="preserve"> и </w:t>
            </w:r>
            <w:proofErr w:type="spellStart"/>
            <w:r>
              <w:rPr>
                <w:b/>
                <w:bCs/>
                <w:color w:val="000000"/>
                <w:sz w:val="16"/>
                <w:szCs w:val="16"/>
              </w:rPr>
              <w:t>снабдевање</w:t>
            </w:r>
            <w:proofErr w:type="spellEnd"/>
            <w:r>
              <w:rPr>
                <w:b/>
                <w:bCs/>
                <w:color w:val="000000"/>
                <w:sz w:val="16"/>
                <w:szCs w:val="16"/>
              </w:rPr>
              <w:t xml:space="preserve"> </w:t>
            </w:r>
            <w:proofErr w:type="spellStart"/>
            <w:r>
              <w:rPr>
                <w:b/>
                <w:bCs/>
                <w:color w:val="000000"/>
                <w:sz w:val="16"/>
                <w:szCs w:val="16"/>
              </w:rPr>
              <w:t>водом</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пиће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27.750.000,00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27.750.000,00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1,67</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1102-5005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Изградња</w:t>
                  </w:r>
                  <w:proofErr w:type="spellEnd"/>
                  <w:r>
                    <w:rPr>
                      <w:b/>
                      <w:bCs/>
                      <w:color w:val="000000"/>
                      <w:sz w:val="16"/>
                      <w:szCs w:val="16"/>
                    </w:rPr>
                    <w:t xml:space="preserve"> </w:t>
                  </w:r>
                  <w:proofErr w:type="spellStart"/>
                  <w:r>
                    <w:rPr>
                      <w:b/>
                      <w:bCs/>
                      <w:color w:val="000000"/>
                      <w:sz w:val="16"/>
                      <w:szCs w:val="16"/>
                    </w:rPr>
                    <w:t>постројења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пречишћавање</w:t>
                  </w:r>
                  <w:proofErr w:type="spellEnd"/>
                  <w:r>
                    <w:rPr>
                      <w:b/>
                      <w:bCs/>
                      <w:color w:val="000000"/>
                      <w:sz w:val="16"/>
                      <w:szCs w:val="16"/>
                    </w:rPr>
                    <w:t xml:space="preserve"> </w:t>
                  </w:r>
                  <w:proofErr w:type="spellStart"/>
                  <w:r>
                    <w:rPr>
                      <w:b/>
                      <w:bCs/>
                      <w:color w:val="000000"/>
                      <w:sz w:val="16"/>
                      <w:szCs w:val="16"/>
                    </w:rPr>
                    <w:t>бунарске</w:t>
                  </w:r>
                  <w:proofErr w:type="spellEnd"/>
                  <w:r>
                    <w:rPr>
                      <w:b/>
                      <w:bCs/>
                      <w:color w:val="000000"/>
                      <w:sz w:val="16"/>
                      <w:szCs w:val="16"/>
                    </w:rPr>
                    <w:t xml:space="preserve"> </w:t>
                  </w:r>
                  <w:proofErr w:type="spellStart"/>
                  <w:r>
                    <w:rPr>
                      <w:b/>
                      <w:bCs/>
                      <w:color w:val="000000"/>
                      <w:sz w:val="16"/>
                      <w:szCs w:val="16"/>
                    </w:rPr>
                    <w:t>воде</w:t>
                  </w:r>
                  <w:proofErr w:type="spellEnd"/>
                  <w:r>
                    <w:rPr>
                      <w:b/>
                      <w:bCs/>
                      <w:color w:val="000000"/>
                      <w:sz w:val="16"/>
                      <w:szCs w:val="16"/>
                    </w:rPr>
                    <w:t xml:space="preserve"> </w:t>
                  </w:r>
                  <w:proofErr w:type="spellStart"/>
                  <w:r>
                    <w:rPr>
                      <w:b/>
                      <w:bCs/>
                      <w:color w:val="000000"/>
                      <w:sz w:val="16"/>
                      <w:szCs w:val="16"/>
                    </w:rPr>
                    <w:t>са</w:t>
                  </w:r>
                  <w:proofErr w:type="spellEnd"/>
                  <w:r>
                    <w:rPr>
                      <w:b/>
                      <w:bCs/>
                      <w:color w:val="000000"/>
                      <w:sz w:val="16"/>
                      <w:szCs w:val="16"/>
                    </w:rPr>
                    <w:t xml:space="preserve"> </w:t>
                  </w:r>
                  <w:proofErr w:type="spellStart"/>
                  <w:r>
                    <w:rPr>
                      <w:b/>
                      <w:bCs/>
                      <w:color w:val="000000"/>
                      <w:sz w:val="16"/>
                      <w:szCs w:val="16"/>
                    </w:rPr>
                    <w:t>изворишта</w:t>
                  </w:r>
                  <w:proofErr w:type="spellEnd"/>
                  <w:r>
                    <w:rPr>
                      <w:b/>
                      <w:bCs/>
                      <w:color w:val="000000"/>
                      <w:sz w:val="16"/>
                      <w:szCs w:val="16"/>
                    </w:rPr>
                    <w:t xml:space="preserve"> </w:t>
                  </w:r>
                  <w:proofErr w:type="spellStart"/>
                  <w:r>
                    <w:rPr>
                      <w:b/>
                      <w:bCs/>
                      <w:color w:val="000000"/>
                      <w:sz w:val="16"/>
                      <w:szCs w:val="16"/>
                    </w:rPr>
                    <w:t>Старо</w:t>
                  </w:r>
                  <w:proofErr w:type="spellEnd"/>
                  <w:r>
                    <w:rPr>
                      <w:b/>
                      <w:bCs/>
                      <w:color w:val="000000"/>
                      <w:sz w:val="16"/>
                      <w:szCs w:val="16"/>
                    </w:rPr>
                    <w:t xml:space="preserve"> </w:t>
                  </w:r>
                  <w:proofErr w:type="spellStart"/>
                  <w:r>
                    <w:rPr>
                      <w:b/>
                      <w:bCs/>
                      <w:color w:val="000000"/>
                      <w:sz w:val="16"/>
                      <w:szCs w:val="16"/>
                    </w:rPr>
                    <w:t>Ђурђево</w:t>
                  </w:r>
                  <w:proofErr w:type="spellEnd"/>
                  <w:r>
                    <w:rPr>
                      <w:b/>
                      <w:bCs/>
                      <w:color w:val="000000"/>
                      <w:sz w:val="16"/>
                      <w:szCs w:val="16"/>
                    </w:rPr>
                    <w:t xml:space="preserve"> у </w:t>
                  </w:r>
                  <w:proofErr w:type="spellStart"/>
                  <w:r>
                    <w:rPr>
                      <w:b/>
                      <w:bCs/>
                      <w:color w:val="000000"/>
                      <w:sz w:val="16"/>
                      <w:szCs w:val="16"/>
                    </w:rPr>
                    <w:t>општини</w:t>
                  </w:r>
                  <w:proofErr w:type="spellEnd"/>
                  <w:r>
                    <w:rPr>
                      <w:b/>
                      <w:bCs/>
                      <w:color w:val="000000"/>
                      <w:sz w:val="16"/>
                      <w:szCs w:val="16"/>
                    </w:rPr>
                    <w:t xml:space="preserve"> </w:t>
                  </w:r>
                  <w:proofErr w:type="spellStart"/>
                  <w:r>
                    <w:rPr>
                      <w:b/>
                      <w:bCs/>
                      <w:color w:val="000000"/>
                      <w:sz w:val="16"/>
                      <w:szCs w:val="16"/>
                    </w:rPr>
                    <w:t>Темерин</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17.001.000,00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17.001.000,00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1,02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lastRenderedPageBreak/>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1102-5005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Изградња</w:t>
            </w:r>
            <w:proofErr w:type="spellEnd"/>
            <w:r>
              <w:rPr>
                <w:b/>
                <w:bCs/>
                <w:color w:val="000000"/>
                <w:sz w:val="16"/>
                <w:szCs w:val="16"/>
              </w:rPr>
              <w:t xml:space="preserve"> </w:t>
            </w:r>
            <w:proofErr w:type="spellStart"/>
            <w:r>
              <w:rPr>
                <w:b/>
                <w:bCs/>
                <w:color w:val="000000"/>
                <w:sz w:val="16"/>
                <w:szCs w:val="16"/>
              </w:rPr>
              <w:t>постројења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пречишћавање</w:t>
            </w:r>
            <w:proofErr w:type="spellEnd"/>
            <w:r>
              <w:rPr>
                <w:b/>
                <w:bCs/>
                <w:color w:val="000000"/>
                <w:sz w:val="16"/>
                <w:szCs w:val="16"/>
              </w:rPr>
              <w:t xml:space="preserve"> </w:t>
            </w:r>
            <w:proofErr w:type="spellStart"/>
            <w:r>
              <w:rPr>
                <w:b/>
                <w:bCs/>
                <w:color w:val="000000"/>
                <w:sz w:val="16"/>
                <w:szCs w:val="16"/>
              </w:rPr>
              <w:t>бунарске</w:t>
            </w:r>
            <w:proofErr w:type="spellEnd"/>
            <w:r>
              <w:rPr>
                <w:b/>
                <w:bCs/>
                <w:color w:val="000000"/>
                <w:sz w:val="16"/>
                <w:szCs w:val="16"/>
              </w:rPr>
              <w:t xml:space="preserve"> </w:t>
            </w:r>
            <w:proofErr w:type="spellStart"/>
            <w:r>
              <w:rPr>
                <w:b/>
                <w:bCs/>
                <w:color w:val="000000"/>
                <w:sz w:val="16"/>
                <w:szCs w:val="16"/>
              </w:rPr>
              <w:t>воде</w:t>
            </w:r>
            <w:proofErr w:type="spellEnd"/>
            <w:r>
              <w:rPr>
                <w:b/>
                <w:bCs/>
                <w:color w:val="000000"/>
                <w:sz w:val="16"/>
                <w:szCs w:val="16"/>
              </w:rPr>
              <w:t xml:space="preserve"> </w:t>
            </w:r>
            <w:proofErr w:type="spellStart"/>
            <w:r>
              <w:rPr>
                <w:b/>
                <w:bCs/>
                <w:color w:val="000000"/>
                <w:sz w:val="16"/>
                <w:szCs w:val="16"/>
              </w:rPr>
              <w:t>са</w:t>
            </w:r>
            <w:proofErr w:type="spellEnd"/>
            <w:r>
              <w:rPr>
                <w:b/>
                <w:bCs/>
                <w:color w:val="000000"/>
                <w:sz w:val="16"/>
                <w:szCs w:val="16"/>
              </w:rPr>
              <w:t xml:space="preserve"> </w:t>
            </w:r>
            <w:proofErr w:type="spellStart"/>
            <w:r>
              <w:rPr>
                <w:b/>
                <w:bCs/>
                <w:color w:val="000000"/>
                <w:sz w:val="16"/>
                <w:szCs w:val="16"/>
              </w:rPr>
              <w:t>изворишта</w:t>
            </w:r>
            <w:proofErr w:type="spellEnd"/>
            <w:r>
              <w:rPr>
                <w:b/>
                <w:bCs/>
                <w:color w:val="000000"/>
                <w:sz w:val="16"/>
                <w:szCs w:val="16"/>
              </w:rPr>
              <w:t xml:space="preserve"> </w:t>
            </w:r>
            <w:proofErr w:type="spellStart"/>
            <w:r>
              <w:rPr>
                <w:b/>
                <w:bCs/>
                <w:color w:val="000000"/>
                <w:sz w:val="16"/>
                <w:szCs w:val="16"/>
              </w:rPr>
              <w:t>Старо</w:t>
            </w:r>
            <w:proofErr w:type="spellEnd"/>
            <w:r>
              <w:rPr>
                <w:b/>
                <w:bCs/>
                <w:color w:val="000000"/>
                <w:sz w:val="16"/>
                <w:szCs w:val="16"/>
              </w:rPr>
              <w:t xml:space="preserve"> </w:t>
            </w:r>
            <w:proofErr w:type="spellStart"/>
            <w:r>
              <w:rPr>
                <w:b/>
                <w:bCs/>
                <w:color w:val="000000"/>
                <w:sz w:val="16"/>
                <w:szCs w:val="16"/>
              </w:rPr>
              <w:t>Ђурђево</w:t>
            </w:r>
            <w:proofErr w:type="spellEnd"/>
            <w:r>
              <w:rPr>
                <w:b/>
                <w:bCs/>
                <w:color w:val="000000"/>
                <w:sz w:val="16"/>
                <w:szCs w:val="16"/>
              </w:rPr>
              <w:t xml:space="preserve"> у </w:t>
            </w:r>
            <w:proofErr w:type="spellStart"/>
            <w:r>
              <w:rPr>
                <w:b/>
                <w:bCs/>
                <w:color w:val="000000"/>
                <w:sz w:val="16"/>
                <w:szCs w:val="16"/>
              </w:rPr>
              <w:t>општини</w:t>
            </w:r>
            <w:proofErr w:type="spellEnd"/>
            <w:r>
              <w:rPr>
                <w:b/>
                <w:bCs/>
                <w:color w:val="000000"/>
                <w:sz w:val="16"/>
                <w:szCs w:val="16"/>
              </w:rPr>
              <w:t xml:space="preserve"> </w:t>
            </w:r>
            <w:proofErr w:type="spellStart"/>
            <w:r>
              <w:rPr>
                <w:b/>
                <w:bCs/>
                <w:color w:val="000000"/>
                <w:sz w:val="16"/>
                <w:szCs w:val="16"/>
              </w:rPr>
              <w:t>Темерин</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17.001.000,00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17.001.000,00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1,02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908177615"/>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630: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44.751.000,00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630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Водоснабдевање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44.751.000,00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44.751.000,00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2,69</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"640 Улична расвета"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640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Улична</w:t>
                  </w:r>
                  <w:proofErr w:type="spellEnd"/>
                  <w:r>
                    <w:rPr>
                      <w:b/>
                      <w:bCs/>
                      <w:color w:val="000000"/>
                      <w:sz w:val="16"/>
                      <w:szCs w:val="16"/>
                    </w:rPr>
                    <w:t xml:space="preserve"> </w:t>
                  </w:r>
                  <w:proofErr w:type="spellStart"/>
                  <w:r>
                    <w:rPr>
                      <w:b/>
                      <w:bCs/>
                      <w:color w:val="000000"/>
                      <w:sz w:val="16"/>
                      <w:szCs w:val="16"/>
                    </w:rPr>
                    <w:t>расвета</w:t>
                  </w:r>
                  <w:proofErr w:type="spellEnd"/>
                </w:p>
              </w:tc>
            </w:tr>
          </w:tbl>
          <w:p w:rsidR="000B3C04" w:rsidRDefault="000B3C04">
            <w:pPr>
              <w:spacing w:line="1" w:lineRule="auto"/>
            </w:pPr>
          </w:p>
        </w:tc>
      </w:tr>
      <w:bookmarkStart w:id="18" w:name="_Toc1102"/>
      <w:bookmarkEnd w:id="18"/>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"1102"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КОМУНАЛНЕ ДЕЛАТНОСТИ</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Управљање</w:t>
                  </w:r>
                  <w:proofErr w:type="spellEnd"/>
                  <w:r>
                    <w:rPr>
                      <w:b/>
                      <w:bCs/>
                      <w:color w:val="000000"/>
                      <w:sz w:val="16"/>
                      <w:szCs w:val="16"/>
                    </w:rPr>
                    <w:t>/</w:t>
                  </w:r>
                  <w:proofErr w:type="spellStart"/>
                  <w:r>
                    <w:rPr>
                      <w:b/>
                      <w:bCs/>
                      <w:color w:val="000000"/>
                      <w:sz w:val="16"/>
                      <w:szCs w:val="16"/>
                    </w:rPr>
                    <w:t>одржавање</w:t>
                  </w:r>
                  <w:proofErr w:type="spellEnd"/>
                  <w:r>
                    <w:rPr>
                      <w:b/>
                      <w:bCs/>
                      <w:color w:val="000000"/>
                      <w:sz w:val="16"/>
                      <w:szCs w:val="16"/>
                    </w:rPr>
                    <w:t xml:space="preserve"> </w:t>
                  </w:r>
                  <w:proofErr w:type="spellStart"/>
                  <w:r>
                    <w:rPr>
                      <w:b/>
                      <w:bCs/>
                      <w:color w:val="000000"/>
                      <w:sz w:val="16"/>
                      <w:szCs w:val="16"/>
                    </w:rPr>
                    <w:t>јавним</w:t>
                  </w:r>
                  <w:proofErr w:type="spellEnd"/>
                  <w:r>
                    <w:rPr>
                      <w:b/>
                      <w:bCs/>
                      <w:color w:val="000000"/>
                      <w:sz w:val="16"/>
                      <w:szCs w:val="16"/>
                    </w:rPr>
                    <w:t xml:space="preserve"> </w:t>
                  </w:r>
                  <w:proofErr w:type="spellStart"/>
                  <w:r>
                    <w:rPr>
                      <w:b/>
                      <w:bCs/>
                      <w:color w:val="000000"/>
                      <w:sz w:val="16"/>
                      <w:szCs w:val="16"/>
                    </w:rPr>
                    <w:t>осветљењем</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0,90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Управљање</w:t>
            </w:r>
            <w:proofErr w:type="spellEnd"/>
            <w:r>
              <w:rPr>
                <w:b/>
                <w:bCs/>
                <w:color w:val="000000"/>
                <w:sz w:val="16"/>
                <w:szCs w:val="16"/>
              </w:rPr>
              <w:t>/</w:t>
            </w:r>
            <w:proofErr w:type="spellStart"/>
            <w:r>
              <w:rPr>
                <w:b/>
                <w:bCs/>
                <w:color w:val="000000"/>
                <w:sz w:val="16"/>
                <w:szCs w:val="16"/>
              </w:rPr>
              <w:t>одржавање</w:t>
            </w:r>
            <w:proofErr w:type="spellEnd"/>
            <w:r>
              <w:rPr>
                <w:b/>
                <w:bCs/>
                <w:color w:val="000000"/>
                <w:sz w:val="16"/>
                <w:szCs w:val="16"/>
              </w:rPr>
              <w:t xml:space="preserve"> </w:t>
            </w:r>
            <w:proofErr w:type="spellStart"/>
            <w:r>
              <w:rPr>
                <w:b/>
                <w:bCs/>
                <w:color w:val="000000"/>
                <w:sz w:val="16"/>
                <w:szCs w:val="16"/>
              </w:rPr>
              <w:t>јавним</w:t>
            </w:r>
            <w:proofErr w:type="spellEnd"/>
            <w:r>
              <w:rPr>
                <w:b/>
                <w:bCs/>
                <w:color w:val="000000"/>
                <w:sz w:val="16"/>
                <w:szCs w:val="16"/>
              </w:rPr>
              <w:t xml:space="preserve"> </w:t>
            </w:r>
            <w:proofErr w:type="spellStart"/>
            <w:r>
              <w:rPr>
                <w:b/>
                <w:bCs/>
                <w:color w:val="000000"/>
                <w:sz w:val="16"/>
                <w:szCs w:val="16"/>
              </w:rPr>
              <w:t>осветљењем</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17.001.000,00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17.001.000,00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1,02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985695975"/>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640: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17.001.000,00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640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Улична</w:t>
            </w:r>
            <w:proofErr w:type="spellEnd"/>
            <w:r>
              <w:rPr>
                <w:b/>
                <w:bCs/>
                <w:color w:val="000000"/>
                <w:sz w:val="16"/>
                <w:szCs w:val="16"/>
              </w:rPr>
              <w:t xml:space="preserve"> </w:t>
            </w:r>
            <w:proofErr w:type="spellStart"/>
            <w:r>
              <w:rPr>
                <w:b/>
                <w:bCs/>
                <w:color w:val="000000"/>
                <w:sz w:val="16"/>
                <w:szCs w:val="16"/>
              </w:rPr>
              <w:t>расвета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17.001.000,00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17.001.000,00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1,02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"760 Здравство некласификовано на другом месту"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760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Здравство</w:t>
                  </w:r>
                  <w:proofErr w:type="spellEnd"/>
                  <w:r>
                    <w:rPr>
                      <w:b/>
                      <w:bCs/>
                      <w:color w:val="000000"/>
                      <w:sz w:val="16"/>
                      <w:szCs w:val="16"/>
                    </w:rPr>
                    <w:t xml:space="preserve"> </w:t>
                  </w:r>
                  <w:proofErr w:type="spellStart"/>
                  <w:r>
                    <w:rPr>
                      <w:b/>
                      <w:bCs/>
                      <w:color w:val="000000"/>
                      <w:sz w:val="16"/>
                      <w:szCs w:val="16"/>
                    </w:rPr>
                    <w:t>некласификовано</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r>
          </w:tbl>
          <w:p w:rsidR="000B3C04" w:rsidRDefault="000B3C04">
            <w:pPr>
              <w:spacing w:line="1" w:lineRule="auto"/>
            </w:pPr>
          </w:p>
        </w:tc>
      </w:tr>
      <w:bookmarkStart w:id="19" w:name="_Toc1801"/>
      <w:bookmarkEnd w:id="19"/>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"1801"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1801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ЗДРАВСТВЕНА ЗАШТИТА</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установа</w:t>
                  </w:r>
                  <w:proofErr w:type="spellEnd"/>
                  <w:r>
                    <w:rPr>
                      <w:b/>
                      <w:bCs/>
                      <w:color w:val="000000"/>
                      <w:sz w:val="16"/>
                      <w:szCs w:val="16"/>
                    </w:rPr>
                    <w:t xml:space="preserve"> </w:t>
                  </w:r>
                  <w:proofErr w:type="spellStart"/>
                  <w:r>
                    <w:rPr>
                      <w:b/>
                      <w:bCs/>
                      <w:color w:val="000000"/>
                      <w:sz w:val="16"/>
                      <w:szCs w:val="16"/>
                    </w:rPr>
                    <w:t>примарне</w:t>
                  </w:r>
                  <w:proofErr w:type="spellEnd"/>
                  <w:r>
                    <w:rPr>
                      <w:b/>
                      <w:bCs/>
                      <w:color w:val="000000"/>
                      <w:sz w:val="16"/>
                      <w:szCs w:val="16"/>
                    </w:rPr>
                    <w:t xml:space="preserve"> </w:t>
                  </w:r>
                  <w:proofErr w:type="spellStart"/>
                  <w:r>
                    <w:rPr>
                      <w:b/>
                      <w:bCs/>
                      <w:color w:val="000000"/>
                      <w:sz w:val="16"/>
                      <w:szCs w:val="16"/>
                    </w:rPr>
                    <w:t>здравствене</w:t>
                  </w:r>
                  <w:proofErr w:type="spellEnd"/>
                  <w:r>
                    <w:rPr>
                      <w:b/>
                      <w:bCs/>
                      <w:color w:val="000000"/>
                      <w:sz w:val="16"/>
                      <w:szCs w:val="16"/>
                    </w:rPr>
                    <w:t xml:space="preserve"> </w:t>
                  </w:r>
                  <w:proofErr w:type="spellStart"/>
                  <w:r>
                    <w:rPr>
                      <w:b/>
                      <w:bCs/>
                      <w:color w:val="000000"/>
                      <w:sz w:val="16"/>
                      <w:szCs w:val="16"/>
                    </w:rPr>
                    <w:t>заштите</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19.600.000,00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19.600.000,00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1,18</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установа</w:t>
            </w:r>
            <w:proofErr w:type="spellEnd"/>
            <w:r>
              <w:rPr>
                <w:b/>
                <w:bCs/>
                <w:color w:val="000000"/>
                <w:sz w:val="16"/>
                <w:szCs w:val="16"/>
              </w:rPr>
              <w:t xml:space="preserve"> </w:t>
            </w:r>
            <w:proofErr w:type="spellStart"/>
            <w:r>
              <w:rPr>
                <w:b/>
                <w:bCs/>
                <w:color w:val="000000"/>
                <w:sz w:val="16"/>
                <w:szCs w:val="16"/>
              </w:rPr>
              <w:t>примарне</w:t>
            </w:r>
            <w:proofErr w:type="spellEnd"/>
            <w:r>
              <w:rPr>
                <w:b/>
                <w:bCs/>
                <w:color w:val="000000"/>
                <w:sz w:val="16"/>
                <w:szCs w:val="16"/>
              </w:rPr>
              <w:t xml:space="preserve"> </w:t>
            </w:r>
            <w:proofErr w:type="spellStart"/>
            <w:r>
              <w:rPr>
                <w:b/>
                <w:bCs/>
                <w:color w:val="000000"/>
                <w:sz w:val="16"/>
                <w:szCs w:val="16"/>
              </w:rPr>
              <w:t>здравствене</w:t>
            </w:r>
            <w:proofErr w:type="spellEnd"/>
            <w:r>
              <w:rPr>
                <w:b/>
                <w:bCs/>
                <w:color w:val="000000"/>
                <w:sz w:val="16"/>
                <w:szCs w:val="16"/>
              </w:rPr>
              <w:t xml:space="preserve"> </w:t>
            </w:r>
            <w:proofErr w:type="spellStart"/>
            <w:r>
              <w:rPr>
                <w:b/>
                <w:bCs/>
                <w:color w:val="000000"/>
                <w:sz w:val="16"/>
                <w:szCs w:val="16"/>
              </w:rPr>
              <w:t>заштите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1,18</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Мртвозорство</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Мртвозорство</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1801-4001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Школа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труднице</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0,03</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1801-4001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Школа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труднице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0,03</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202863275"/>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760: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20.500.000,00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760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Здравство</w:t>
            </w:r>
            <w:proofErr w:type="spellEnd"/>
            <w:r>
              <w:rPr>
                <w:b/>
                <w:bCs/>
                <w:color w:val="000000"/>
                <w:sz w:val="16"/>
                <w:szCs w:val="16"/>
              </w:rPr>
              <w:t xml:space="preserve"> </w:t>
            </w:r>
            <w:proofErr w:type="spellStart"/>
            <w:r>
              <w:rPr>
                <w:b/>
                <w:bCs/>
                <w:color w:val="000000"/>
                <w:sz w:val="16"/>
                <w:szCs w:val="16"/>
              </w:rPr>
              <w:t>некласификовано</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1,23</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"810 Услуге рекреације и спорта"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810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рекреације</w:t>
                  </w:r>
                  <w:proofErr w:type="spellEnd"/>
                  <w:r>
                    <w:rPr>
                      <w:b/>
                      <w:bCs/>
                      <w:color w:val="000000"/>
                      <w:sz w:val="16"/>
                      <w:szCs w:val="16"/>
                    </w:rPr>
                    <w:t xml:space="preserve"> и </w:t>
                  </w:r>
                  <w:proofErr w:type="spellStart"/>
                  <w:r>
                    <w:rPr>
                      <w:b/>
                      <w:bCs/>
                      <w:color w:val="000000"/>
                      <w:sz w:val="16"/>
                      <w:szCs w:val="16"/>
                    </w:rPr>
                    <w:t>спорта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"1301"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1301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РАЗВОЈ СПОРТА И ОМЛАДИНЕ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Подршка</w:t>
                  </w:r>
                  <w:proofErr w:type="spellEnd"/>
                  <w:r>
                    <w:rPr>
                      <w:b/>
                      <w:bCs/>
                      <w:color w:val="000000"/>
                      <w:sz w:val="16"/>
                      <w:szCs w:val="16"/>
                    </w:rPr>
                    <w:t xml:space="preserve"> </w:t>
                  </w:r>
                  <w:proofErr w:type="spellStart"/>
                  <w:r>
                    <w:rPr>
                      <w:b/>
                      <w:bCs/>
                      <w:color w:val="000000"/>
                      <w:sz w:val="16"/>
                      <w:szCs w:val="16"/>
                    </w:rPr>
                    <w:t>локалним</w:t>
                  </w:r>
                  <w:proofErr w:type="spellEnd"/>
                  <w:r>
                    <w:rPr>
                      <w:b/>
                      <w:bCs/>
                      <w:color w:val="000000"/>
                      <w:sz w:val="16"/>
                      <w:szCs w:val="16"/>
                    </w:rPr>
                    <w:t xml:space="preserve"> </w:t>
                  </w:r>
                  <w:proofErr w:type="spellStart"/>
                  <w:r>
                    <w:rPr>
                      <w:b/>
                      <w:bCs/>
                      <w:color w:val="000000"/>
                      <w:sz w:val="16"/>
                      <w:szCs w:val="16"/>
                    </w:rPr>
                    <w:t>спортским</w:t>
                  </w:r>
                  <w:proofErr w:type="spellEnd"/>
                  <w:r>
                    <w:rPr>
                      <w:b/>
                      <w:bCs/>
                      <w:color w:val="000000"/>
                      <w:sz w:val="16"/>
                      <w:szCs w:val="16"/>
                    </w:rPr>
                    <w:t xml:space="preserve"> </w:t>
                  </w:r>
                  <w:proofErr w:type="spellStart"/>
                  <w:r>
                    <w:rPr>
                      <w:b/>
                      <w:bCs/>
                      <w:color w:val="000000"/>
                      <w:sz w:val="16"/>
                      <w:szCs w:val="16"/>
                    </w:rPr>
                    <w:t>организацијама</w:t>
                  </w:r>
                  <w:proofErr w:type="spellEnd"/>
                  <w:r>
                    <w:rPr>
                      <w:b/>
                      <w:bCs/>
                      <w:color w:val="000000"/>
                      <w:sz w:val="16"/>
                      <w:szCs w:val="16"/>
                    </w:rPr>
                    <w:t xml:space="preserve">, </w:t>
                  </w:r>
                  <w:proofErr w:type="spellStart"/>
                  <w:r>
                    <w:rPr>
                      <w:b/>
                      <w:bCs/>
                      <w:color w:val="000000"/>
                      <w:sz w:val="16"/>
                      <w:szCs w:val="16"/>
                    </w:rPr>
                    <w:t>удружењима</w:t>
                  </w:r>
                  <w:proofErr w:type="spellEnd"/>
                  <w:r>
                    <w:rPr>
                      <w:b/>
                      <w:bCs/>
                      <w:color w:val="000000"/>
                      <w:sz w:val="16"/>
                      <w:szCs w:val="16"/>
                    </w:rPr>
                    <w:t xml:space="preserve"> и </w:t>
                  </w:r>
                  <w:proofErr w:type="spellStart"/>
                  <w:r>
                    <w:rPr>
                      <w:b/>
                      <w:bCs/>
                      <w:color w:val="000000"/>
                      <w:sz w:val="16"/>
                      <w:szCs w:val="16"/>
                    </w:rPr>
                    <w:t>савезима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1,81</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Подршка</w:t>
            </w:r>
            <w:proofErr w:type="spellEnd"/>
            <w:r>
              <w:rPr>
                <w:b/>
                <w:bCs/>
                <w:color w:val="000000"/>
                <w:sz w:val="16"/>
                <w:szCs w:val="16"/>
              </w:rPr>
              <w:t xml:space="preserve"> </w:t>
            </w:r>
            <w:proofErr w:type="spellStart"/>
            <w:r>
              <w:rPr>
                <w:b/>
                <w:bCs/>
                <w:color w:val="000000"/>
                <w:sz w:val="16"/>
                <w:szCs w:val="16"/>
              </w:rPr>
              <w:t>локалним</w:t>
            </w:r>
            <w:proofErr w:type="spellEnd"/>
            <w:r>
              <w:rPr>
                <w:b/>
                <w:bCs/>
                <w:color w:val="000000"/>
                <w:sz w:val="16"/>
                <w:szCs w:val="16"/>
              </w:rPr>
              <w:t xml:space="preserve"> </w:t>
            </w:r>
            <w:proofErr w:type="spellStart"/>
            <w:r>
              <w:rPr>
                <w:b/>
                <w:bCs/>
                <w:color w:val="000000"/>
                <w:sz w:val="16"/>
                <w:szCs w:val="16"/>
              </w:rPr>
              <w:t>спортским</w:t>
            </w:r>
            <w:proofErr w:type="spellEnd"/>
            <w:r>
              <w:rPr>
                <w:b/>
                <w:bCs/>
                <w:color w:val="000000"/>
                <w:sz w:val="16"/>
                <w:szCs w:val="16"/>
              </w:rPr>
              <w:t xml:space="preserve"> </w:t>
            </w:r>
            <w:proofErr w:type="spellStart"/>
            <w:r>
              <w:rPr>
                <w:b/>
                <w:bCs/>
                <w:color w:val="000000"/>
                <w:sz w:val="16"/>
                <w:szCs w:val="16"/>
              </w:rPr>
              <w:t>организацијама</w:t>
            </w:r>
            <w:proofErr w:type="spellEnd"/>
            <w:r>
              <w:rPr>
                <w:b/>
                <w:bCs/>
                <w:color w:val="000000"/>
                <w:sz w:val="16"/>
                <w:szCs w:val="16"/>
              </w:rPr>
              <w:t xml:space="preserve">, </w:t>
            </w:r>
            <w:proofErr w:type="spellStart"/>
            <w:r>
              <w:rPr>
                <w:b/>
                <w:bCs/>
                <w:color w:val="000000"/>
                <w:sz w:val="16"/>
                <w:szCs w:val="16"/>
              </w:rPr>
              <w:t>удружењима</w:t>
            </w:r>
            <w:proofErr w:type="spellEnd"/>
            <w:r>
              <w:rPr>
                <w:b/>
                <w:bCs/>
                <w:color w:val="000000"/>
                <w:sz w:val="16"/>
                <w:szCs w:val="16"/>
              </w:rPr>
              <w:t xml:space="preserve"> и </w:t>
            </w:r>
            <w:proofErr w:type="spellStart"/>
            <w:r>
              <w:rPr>
                <w:b/>
                <w:bCs/>
                <w:color w:val="000000"/>
                <w:sz w:val="16"/>
                <w:szCs w:val="16"/>
              </w:rPr>
              <w:t>савезима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1,82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Подршка</w:t>
                  </w:r>
                  <w:proofErr w:type="spellEnd"/>
                  <w:r>
                    <w:rPr>
                      <w:b/>
                      <w:bCs/>
                      <w:color w:val="000000"/>
                      <w:sz w:val="16"/>
                      <w:szCs w:val="16"/>
                    </w:rPr>
                    <w:t xml:space="preserve"> </w:t>
                  </w:r>
                  <w:proofErr w:type="spellStart"/>
                  <w:r>
                    <w:rPr>
                      <w:b/>
                      <w:bCs/>
                      <w:color w:val="000000"/>
                      <w:sz w:val="16"/>
                      <w:szCs w:val="16"/>
                    </w:rPr>
                    <w:t>предшколском</w:t>
                  </w:r>
                  <w:proofErr w:type="spellEnd"/>
                  <w:r>
                    <w:rPr>
                      <w:b/>
                      <w:bCs/>
                      <w:color w:val="000000"/>
                      <w:sz w:val="16"/>
                      <w:szCs w:val="16"/>
                    </w:rPr>
                    <w:t xml:space="preserve"> и </w:t>
                  </w:r>
                  <w:proofErr w:type="spellStart"/>
                  <w:r>
                    <w:rPr>
                      <w:b/>
                      <w:bCs/>
                      <w:color w:val="000000"/>
                      <w:sz w:val="16"/>
                      <w:szCs w:val="16"/>
                    </w:rPr>
                    <w:t>школском</w:t>
                  </w:r>
                  <w:proofErr w:type="spellEnd"/>
                  <w:r>
                    <w:rPr>
                      <w:b/>
                      <w:bCs/>
                      <w:color w:val="000000"/>
                      <w:sz w:val="16"/>
                      <w:szCs w:val="16"/>
                    </w:rPr>
                    <w:t xml:space="preserve"> </w:t>
                  </w:r>
                  <w:proofErr w:type="spellStart"/>
                  <w:r>
                    <w:rPr>
                      <w:b/>
                      <w:bCs/>
                      <w:color w:val="000000"/>
                      <w:sz w:val="16"/>
                      <w:szCs w:val="16"/>
                    </w:rPr>
                    <w:t>спорту</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0,07</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0,05</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0,15</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Подршка</w:t>
            </w:r>
            <w:proofErr w:type="spellEnd"/>
            <w:r>
              <w:rPr>
                <w:b/>
                <w:bCs/>
                <w:color w:val="000000"/>
                <w:sz w:val="16"/>
                <w:szCs w:val="16"/>
              </w:rPr>
              <w:t xml:space="preserve"> </w:t>
            </w:r>
            <w:proofErr w:type="spellStart"/>
            <w:r>
              <w:rPr>
                <w:b/>
                <w:bCs/>
                <w:color w:val="000000"/>
                <w:sz w:val="16"/>
                <w:szCs w:val="16"/>
              </w:rPr>
              <w:t>предшколском</w:t>
            </w:r>
            <w:proofErr w:type="spellEnd"/>
            <w:r>
              <w:rPr>
                <w:b/>
                <w:bCs/>
                <w:color w:val="000000"/>
                <w:sz w:val="16"/>
                <w:szCs w:val="16"/>
              </w:rPr>
              <w:t xml:space="preserve"> и </w:t>
            </w:r>
            <w:proofErr w:type="spellStart"/>
            <w:r>
              <w:rPr>
                <w:b/>
                <w:bCs/>
                <w:color w:val="000000"/>
                <w:sz w:val="16"/>
                <w:szCs w:val="16"/>
              </w:rPr>
              <w:t>школском</w:t>
            </w:r>
            <w:proofErr w:type="spellEnd"/>
            <w:r>
              <w:rPr>
                <w:b/>
                <w:bCs/>
                <w:color w:val="000000"/>
                <w:sz w:val="16"/>
                <w:szCs w:val="16"/>
              </w:rPr>
              <w:t xml:space="preserve"> </w:t>
            </w:r>
            <w:proofErr w:type="spellStart"/>
            <w:r>
              <w:rPr>
                <w:b/>
                <w:bCs/>
                <w:color w:val="000000"/>
                <w:sz w:val="16"/>
                <w:szCs w:val="16"/>
              </w:rPr>
              <w:t>спорту</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0,26</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216744735"/>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810: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34.700.000,00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810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рекреације</w:t>
            </w:r>
            <w:proofErr w:type="spellEnd"/>
            <w:r>
              <w:rPr>
                <w:b/>
                <w:bCs/>
                <w:color w:val="000000"/>
                <w:sz w:val="16"/>
                <w:szCs w:val="16"/>
              </w:rPr>
              <w:t xml:space="preserve"> и </w:t>
            </w:r>
            <w:proofErr w:type="spellStart"/>
            <w:r>
              <w:rPr>
                <w:b/>
                <w:bCs/>
                <w:color w:val="000000"/>
                <w:sz w:val="16"/>
                <w:szCs w:val="16"/>
              </w:rPr>
              <w:t>спорта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34.700.000,00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2,09</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"820 Услуге културе"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820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културе</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"1201"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РАЗВОЈ КУЛТУРЕ И ИНФОРМИСАЊА</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Унапређење</w:t>
                  </w:r>
                  <w:proofErr w:type="spellEnd"/>
                  <w:r>
                    <w:rPr>
                      <w:b/>
                      <w:bCs/>
                      <w:color w:val="000000"/>
                      <w:sz w:val="16"/>
                      <w:szCs w:val="16"/>
                    </w:rPr>
                    <w:t xml:space="preserve"> </w:t>
                  </w:r>
                  <w:proofErr w:type="spellStart"/>
                  <w:r>
                    <w:rPr>
                      <w:b/>
                      <w:bCs/>
                      <w:color w:val="000000"/>
                      <w:sz w:val="16"/>
                      <w:szCs w:val="16"/>
                    </w:rPr>
                    <w:t>система</w:t>
                  </w:r>
                  <w:proofErr w:type="spellEnd"/>
                  <w:r>
                    <w:rPr>
                      <w:b/>
                      <w:bCs/>
                      <w:color w:val="000000"/>
                      <w:sz w:val="16"/>
                      <w:szCs w:val="16"/>
                    </w:rPr>
                    <w:t xml:space="preserve"> </w:t>
                  </w:r>
                  <w:proofErr w:type="spellStart"/>
                  <w:r>
                    <w:rPr>
                      <w:b/>
                      <w:bCs/>
                      <w:color w:val="000000"/>
                      <w:sz w:val="16"/>
                      <w:szCs w:val="16"/>
                    </w:rPr>
                    <w:t>очувања</w:t>
                  </w:r>
                  <w:proofErr w:type="spellEnd"/>
                  <w:r>
                    <w:rPr>
                      <w:b/>
                      <w:bCs/>
                      <w:color w:val="000000"/>
                      <w:sz w:val="16"/>
                      <w:szCs w:val="16"/>
                    </w:rPr>
                    <w:t xml:space="preserve"> и </w:t>
                  </w:r>
                  <w:proofErr w:type="spellStart"/>
                  <w:r>
                    <w:rPr>
                      <w:b/>
                      <w:bCs/>
                      <w:color w:val="000000"/>
                      <w:sz w:val="16"/>
                      <w:szCs w:val="16"/>
                    </w:rPr>
                    <w:t>представљања</w:t>
                  </w:r>
                  <w:proofErr w:type="spellEnd"/>
                  <w:r>
                    <w:rPr>
                      <w:b/>
                      <w:bCs/>
                      <w:color w:val="000000"/>
                      <w:sz w:val="16"/>
                      <w:szCs w:val="16"/>
                    </w:rPr>
                    <w:t xml:space="preserve"> </w:t>
                  </w:r>
                  <w:proofErr w:type="spellStart"/>
                  <w:r>
                    <w:rPr>
                      <w:b/>
                      <w:bCs/>
                      <w:color w:val="000000"/>
                      <w:sz w:val="16"/>
                      <w:szCs w:val="16"/>
                    </w:rPr>
                    <w:t>културно-историјског</w:t>
                  </w:r>
                  <w:proofErr w:type="spellEnd"/>
                  <w:r>
                    <w:rPr>
                      <w:b/>
                      <w:bCs/>
                      <w:color w:val="000000"/>
                      <w:sz w:val="16"/>
                      <w:szCs w:val="16"/>
                    </w:rPr>
                    <w:t xml:space="preserve"> </w:t>
                  </w:r>
                  <w:proofErr w:type="spellStart"/>
                  <w:r>
                    <w:rPr>
                      <w:b/>
                      <w:bCs/>
                      <w:color w:val="000000"/>
                      <w:sz w:val="16"/>
                      <w:szCs w:val="16"/>
                    </w:rPr>
                    <w:t>наслеђа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1,02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Унапређење</w:t>
            </w:r>
            <w:proofErr w:type="spellEnd"/>
            <w:r>
              <w:rPr>
                <w:b/>
                <w:bCs/>
                <w:color w:val="000000"/>
                <w:sz w:val="16"/>
                <w:szCs w:val="16"/>
              </w:rPr>
              <w:t xml:space="preserve"> </w:t>
            </w:r>
            <w:proofErr w:type="spellStart"/>
            <w:r>
              <w:rPr>
                <w:b/>
                <w:bCs/>
                <w:color w:val="000000"/>
                <w:sz w:val="16"/>
                <w:szCs w:val="16"/>
              </w:rPr>
              <w:t>система</w:t>
            </w:r>
            <w:proofErr w:type="spellEnd"/>
            <w:r>
              <w:rPr>
                <w:b/>
                <w:bCs/>
                <w:color w:val="000000"/>
                <w:sz w:val="16"/>
                <w:szCs w:val="16"/>
              </w:rPr>
              <w:t xml:space="preserve"> </w:t>
            </w:r>
            <w:proofErr w:type="spellStart"/>
            <w:r>
              <w:rPr>
                <w:b/>
                <w:bCs/>
                <w:color w:val="000000"/>
                <w:sz w:val="16"/>
                <w:szCs w:val="16"/>
              </w:rPr>
              <w:t>очувања</w:t>
            </w:r>
            <w:proofErr w:type="spellEnd"/>
            <w:r>
              <w:rPr>
                <w:b/>
                <w:bCs/>
                <w:color w:val="000000"/>
                <w:sz w:val="16"/>
                <w:szCs w:val="16"/>
              </w:rPr>
              <w:t xml:space="preserve"> и </w:t>
            </w:r>
            <w:proofErr w:type="spellStart"/>
            <w:r>
              <w:rPr>
                <w:b/>
                <w:bCs/>
                <w:color w:val="000000"/>
                <w:sz w:val="16"/>
                <w:szCs w:val="16"/>
              </w:rPr>
              <w:t>представљања</w:t>
            </w:r>
            <w:proofErr w:type="spellEnd"/>
            <w:r>
              <w:rPr>
                <w:b/>
                <w:bCs/>
                <w:color w:val="000000"/>
                <w:sz w:val="16"/>
                <w:szCs w:val="16"/>
              </w:rPr>
              <w:t xml:space="preserve"> </w:t>
            </w:r>
            <w:proofErr w:type="spellStart"/>
            <w:r>
              <w:rPr>
                <w:b/>
                <w:bCs/>
                <w:color w:val="000000"/>
                <w:sz w:val="16"/>
                <w:szCs w:val="16"/>
              </w:rPr>
              <w:t>културно-историјског</w:t>
            </w:r>
            <w:proofErr w:type="spellEnd"/>
            <w:r>
              <w:rPr>
                <w:b/>
                <w:bCs/>
                <w:color w:val="000000"/>
                <w:sz w:val="16"/>
                <w:szCs w:val="16"/>
              </w:rPr>
              <w:t xml:space="preserve"> </w:t>
            </w:r>
            <w:proofErr w:type="spellStart"/>
            <w:r>
              <w:rPr>
                <w:b/>
                <w:bCs/>
                <w:color w:val="000000"/>
                <w:sz w:val="16"/>
                <w:szCs w:val="16"/>
              </w:rPr>
              <w:t>наслеђа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17.060.000,00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17.060.000,00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1,03</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1201-4009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Филмски</w:t>
                  </w:r>
                  <w:proofErr w:type="spellEnd"/>
                  <w:r>
                    <w:rPr>
                      <w:b/>
                      <w:bCs/>
                      <w:color w:val="000000"/>
                      <w:sz w:val="16"/>
                      <w:szCs w:val="16"/>
                    </w:rPr>
                    <w:t xml:space="preserve"> </w:t>
                  </w:r>
                  <w:proofErr w:type="spellStart"/>
                  <w:r>
                    <w:rPr>
                      <w:b/>
                      <w:bCs/>
                      <w:color w:val="000000"/>
                      <w:sz w:val="16"/>
                      <w:szCs w:val="16"/>
                    </w:rPr>
                    <w:t>фестивал</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0,21</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1201-4009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Филмски</w:t>
            </w:r>
            <w:proofErr w:type="spellEnd"/>
            <w:r>
              <w:rPr>
                <w:b/>
                <w:bCs/>
                <w:color w:val="000000"/>
                <w:sz w:val="16"/>
                <w:szCs w:val="16"/>
              </w:rPr>
              <w:t xml:space="preserve"> </w:t>
            </w:r>
            <w:proofErr w:type="spellStart"/>
            <w:r>
              <w:rPr>
                <w:b/>
                <w:bCs/>
                <w:color w:val="000000"/>
                <w:sz w:val="16"/>
                <w:szCs w:val="16"/>
              </w:rPr>
              <w:t>фестивал</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0,21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1201-4010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Културна</w:t>
                  </w:r>
                  <w:proofErr w:type="spellEnd"/>
                  <w:r>
                    <w:rPr>
                      <w:b/>
                      <w:bCs/>
                      <w:color w:val="000000"/>
                      <w:sz w:val="16"/>
                      <w:szCs w:val="16"/>
                    </w:rPr>
                    <w:t xml:space="preserve"> </w:t>
                  </w:r>
                  <w:proofErr w:type="spellStart"/>
                  <w:r>
                    <w:rPr>
                      <w:b/>
                      <w:bCs/>
                      <w:color w:val="000000"/>
                      <w:sz w:val="16"/>
                      <w:szCs w:val="16"/>
                    </w:rPr>
                    <w:t>сарадња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промоцију</w:t>
                  </w:r>
                  <w:proofErr w:type="spellEnd"/>
                  <w:r>
                    <w:rPr>
                      <w:b/>
                      <w:bCs/>
                      <w:color w:val="000000"/>
                      <w:sz w:val="16"/>
                      <w:szCs w:val="16"/>
                    </w:rPr>
                    <w:t xml:space="preserve"> </w:t>
                  </w:r>
                  <w:proofErr w:type="spellStart"/>
                  <w:r>
                    <w:rPr>
                      <w:b/>
                      <w:bCs/>
                      <w:color w:val="000000"/>
                      <w:sz w:val="16"/>
                      <w:szCs w:val="16"/>
                    </w:rPr>
                    <w:t>савремене</w:t>
                  </w:r>
                  <w:proofErr w:type="spellEnd"/>
                  <w:r>
                    <w:rPr>
                      <w:b/>
                      <w:bCs/>
                      <w:color w:val="000000"/>
                      <w:sz w:val="16"/>
                      <w:szCs w:val="16"/>
                    </w:rPr>
                    <w:t xml:space="preserve"> </w:t>
                  </w:r>
                  <w:proofErr w:type="spellStart"/>
                  <w:r>
                    <w:rPr>
                      <w:b/>
                      <w:bCs/>
                      <w:color w:val="000000"/>
                      <w:sz w:val="16"/>
                      <w:szCs w:val="16"/>
                    </w:rPr>
                    <w:t>уметности</w:t>
                  </w:r>
                  <w:proofErr w:type="spellEnd"/>
                  <w:r>
                    <w:rPr>
                      <w:b/>
                      <w:bCs/>
                      <w:color w:val="000000"/>
                      <w:sz w:val="16"/>
                      <w:szCs w:val="16"/>
                    </w:rPr>
                    <w:t xml:space="preserve"> и </w:t>
                  </w:r>
                  <w:proofErr w:type="spellStart"/>
                  <w:r>
                    <w:rPr>
                      <w:b/>
                      <w:bCs/>
                      <w:color w:val="000000"/>
                      <w:sz w:val="16"/>
                      <w:szCs w:val="16"/>
                    </w:rPr>
                    <w:t>културе</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627.000,00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772.000,00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0,05</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1.264.000,00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5.248.000,00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6.512.000,00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0,39</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4.310.000,00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24.375.000,00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28.685.000,00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1,73</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627.000,00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772.000,00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0,05</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1201-4010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Културна</w:t>
            </w:r>
            <w:proofErr w:type="spellEnd"/>
            <w:r>
              <w:rPr>
                <w:b/>
                <w:bCs/>
                <w:color w:val="000000"/>
                <w:sz w:val="16"/>
                <w:szCs w:val="16"/>
              </w:rPr>
              <w:t xml:space="preserve"> </w:t>
            </w:r>
            <w:proofErr w:type="spellStart"/>
            <w:r>
              <w:rPr>
                <w:b/>
                <w:bCs/>
                <w:color w:val="000000"/>
                <w:sz w:val="16"/>
                <w:szCs w:val="16"/>
              </w:rPr>
              <w:t>сарадња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промоцију</w:t>
            </w:r>
            <w:proofErr w:type="spellEnd"/>
            <w:r>
              <w:rPr>
                <w:b/>
                <w:bCs/>
                <w:color w:val="000000"/>
                <w:sz w:val="16"/>
                <w:szCs w:val="16"/>
              </w:rPr>
              <w:t xml:space="preserve"> </w:t>
            </w:r>
            <w:proofErr w:type="spellStart"/>
            <w:r>
              <w:rPr>
                <w:b/>
                <w:bCs/>
                <w:color w:val="000000"/>
                <w:sz w:val="16"/>
                <w:szCs w:val="16"/>
              </w:rPr>
              <w:t>савремене</w:t>
            </w:r>
            <w:proofErr w:type="spellEnd"/>
            <w:r>
              <w:rPr>
                <w:b/>
                <w:bCs/>
                <w:color w:val="000000"/>
                <w:sz w:val="16"/>
                <w:szCs w:val="16"/>
              </w:rPr>
              <w:t xml:space="preserve"> </w:t>
            </w:r>
            <w:proofErr w:type="spellStart"/>
            <w:r>
              <w:rPr>
                <w:b/>
                <w:bCs/>
                <w:color w:val="000000"/>
                <w:sz w:val="16"/>
                <w:szCs w:val="16"/>
              </w:rPr>
              <w:t>уметности</w:t>
            </w:r>
            <w:proofErr w:type="spellEnd"/>
            <w:r>
              <w:rPr>
                <w:b/>
                <w:bCs/>
                <w:color w:val="000000"/>
                <w:sz w:val="16"/>
                <w:szCs w:val="16"/>
              </w:rPr>
              <w:t xml:space="preserve"> и </w:t>
            </w:r>
            <w:proofErr w:type="spellStart"/>
            <w:r>
              <w:rPr>
                <w:b/>
                <w:bCs/>
                <w:color w:val="000000"/>
                <w:sz w:val="16"/>
                <w:szCs w:val="16"/>
              </w:rPr>
              <w:t>културе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5.864.000,00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30.877.000,00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36.741.000,00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2,21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547179636"/>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820: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26.424.000,00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15</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Неутрошена</w:t>
            </w:r>
            <w:proofErr w:type="spellEnd"/>
            <w:r>
              <w:rPr>
                <w:b/>
                <w:bCs/>
                <w:color w:val="000000"/>
                <w:sz w:val="16"/>
                <w:szCs w:val="16"/>
              </w:rPr>
              <w:t xml:space="preserve"> </w:t>
            </w: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донација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ранијих</w:t>
            </w:r>
            <w:proofErr w:type="spellEnd"/>
            <w:r>
              <w:rPr>
                <w:b/>
                <w:bCs/>
                <w:color w:val="000000"/>
                <w:sz w:val="16"/>
                <w:szCs w:val="16"/>
              </w:rPr>
              <w:t xml:space="preserve"> </w:t>
            </w:r>
            <w:proofErr w:type="spellStart"/>
            <w:r>
              <w:rPr>
                <w:b/>
                <w:bCs/>
                <w:color w:val="000000"/>
                <w:sz w:val="16"/>
                <w:szCs w:val="16"/>
              </w:rPr>
              <w:t>година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jc w:val="center"/>
              <w:rPr>
                <w:b/>
                <w:bCs/>
                <w:color w:val="000000"/>
                <w:sz w:val="16"/>
                <w:szCs w:val="16"/>
              </w:rPr>
            </w:pP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B3C04">
            <w:pPr>
              <w:rPr>
                <w:b/>
                <w:bCs/>
                <w:color w:val="000000"/>
                <w:sz w:val="16"/>
                <w:szCs w:val="16"/>
              </w:rPr>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56</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Финансијску</w:t>
            </w:r>
            <w:proofErr w:type="spellEnd"/>
            <w:r>
              <w:rPr>
                <w:b/>
                <w:bCs/>
                <w:color w:val="000000"/>
                <w:sz w:val="16"/>
                <w:szCs w:val="16"/>
              </w:rPr>
              <w:t xml:space="preserve"> </w:t>
            </w:r>
            <w:proofErr w:type="spellStart"/>
            <w:r>
              <w:rPr>
                <w:b/>
                <w:bCs/>
                <w:color w:val="000000"/>
                <w:sz w:val="16"/>
                <w:szCs w:val="16"/>
              </w:rPr>
              <w:t>помоћ</w:t>
            </w:r>
            <w:proofErr w:type="spellEnd"/>
            <w:r>
              <w:rPr>
                <w:b/>
                <w:bCs/>
                <w:color w:val="000000"/>
                <w:sz w:val="16"/>
                <w:szCs w:val="16"/>
              </w:rPr>
              <w:t xml:space="preserve"> ЕУ</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26.877.000,00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културе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26.424.000,00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30.877.000,00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57.301.000,00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3,45</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"830 Услуге емитовања и штампања"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830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емитовања</w:t>
                  </w:r>
                  <w:proofErr w:type="spellEnd"/>
                  <w:r>
                    <w:rPr>
                      <w:b/>
                      <w:bCs/>
                      <w:color w:val="000000"/>
                      <w:sz w:val="16"/>
                      <w:szCs w:val="16"/>
                    </w:rPr>
                    <w:t xml:space="preserve"> и </w:t>
                  </w:r>
                  <w:proofErr w:type="spellStart"/>
                  <w:r>
                    <w:rPr>
                      <w:b/>
                      <w:bCs/>
                      <w:color w:val="000000"/>
                      <w:sz w:val="16"/>
                      <w:szCs w:val="16"/>
                    </w:rPr>
                    <w:t>штампања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"1201"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РАЗВОЈ КУЛТУРЕ И ИНФОРМИСАЊА</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lastRenderedPageBreak/>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1201-4006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Пројектно</w:t>
                  </w:r>
                  <w:proofErr w:type="spellEnd"/>
                  <w:r>
                    <w:rPr>
                      <w:b/>
                      <w:bCs/>
                      <w:color w:val="000000"/>
                      <w:sz w:val="16"/>
                      <w:szCs w:val="16"/>
                    </w:rPr>
                    <w:t xml:space="preserve"> </w:t>
                  </w:r>
                  <w:proofErr w:type="spellStart"/>
                  <w:r>
                    <w:rPr>
                      <w:b/>
                      <w:bCs/>
                      <w:color w:val="000000"/>
                      <w:sz w:val="16"/>
                      <w:szCs w:val="16"/>
                    </w:rPr>
                    <w:t>финансирање</w:t>
                  </w:r>
                  <w:proofErr w:type="spellEnd"/>
                  <w:r>
                    <w:rPr>
                      <w:b/>
                      <w:bCs/>
                      <w:color w:val="000000"/>
                      <w:sz w:val="16"/>
                      <w:szCs w:val="16"/>
                    </w:rPr>
                    <w:t xml:space="preserve"> </w:t>
                  </w:r>
                  <w:proofErr w:type="spellStart"/>
                  <w:r>
                    <w:rPr>
                      <w:b/>
                      <w:bCs/>
                      <w:color w:val="000000"/>
                      <w:sz w:val="16"/>
                      <w:szCs w:val="16"/>
                    </w:rPr>
                    <w:t>медија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0,05</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1201-4006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Пројектно</w:t>
            </w:r>
            <w:proofErr w:type="spellEnd"/>
            <w:r>
              <w:rPr>
                <w:b/>
                <w:bCs/>
                <w:color w:val="000000"/>
                <w:sz w:val="16"/>
                <w:szCs w:val="16"/>
              </w:rPr>
              <w:t xml:space="preserve"> </w:t>
            </w:r>
            <w:proofErr w:type="spellStart"/>
            <w:r>
              <w:rPr>
                <w:b/>
                <w:bCs/>
                <w:color w:val="000000"/>
                <w:sz w:val="16"/>
                <w:szCs w:val="16"/>
              </w:rPr>
              <w:t>финансирање</w:t>
            </w:r>
            <w:proofErr w:type="spellEnd"/>
            <w:r>
              <w:rPr>
                <w:b/>
                <w:bCs/>
                <w:color w:val="000000"/>
                <w:sz w:val="16"/>
                <w:szCs w:val="16"/>
              </w:rPr>
              <w:t xml:space="preserve"> </w:t>
            </w:r>
            <w:proofErr w:type="spellStart"/>
            <w:r>
              <w:rPr>
                <w:b/>
                <w:bCs/>
                <w:color w:val="000000"/>
                <w:sz w:val="16"/>
                <w:szCs w:val="16"/>
              </w:rPr>
              <w:t>медија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0,05</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294919594"/>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830: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750.000,00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830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емитовања</w:t>
            </w:r>
            <w:proofErr w:type="spellEnd"/>
            <w:r>
              <w:rPr>
                <w:b/>
                <w:bCs/>
                <w:color w:val="000000"/>
                <w:sz w:val="16"/>
                <w:szCs w:val="16"/>
              </w:rPr>
              <w:t xml:space="preserve"> и </w:t>
            </w:r>
            <w:proofErr w:type="spellStart"/>
            <w:r>
              <w:rPr>
                <w:b/>
                <w:bCs/>
                <w:color w:val="000000"/>
                <w:sz w:val="16"/>
                <w:szCs w:val="16"/>
              </w:rPr>
              <w:t>штампања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0,05</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"911 Предшколско образовање"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911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Предшколско</w:t>
                  </w:r>
                  <w:proofErr w:type="spellEnd"/>
                  <w:r>
                    <w:rPr>
                      <w:b/>
                      <w:bCs/>
                      <w:color w:val="000000"/>
                      <w:sz w:val="16"/>
                      <w:szCs w:val="16"/>
                    </w:rPr>
                    <w:t xml:space="preserve"> </w:t>
                  </w:r>
                  <w:proofErr w:type="spellStart"/>
                  <w:r>
                    <w:rPr>
                      <w:b/>
                      <w:bCs/>
                      <w:color w:val="000000"/>
                      <w:sz w:val="16"/>
                      <w:szCs w:val="16"/>
                    </w:rPr>
                    <w:t>образовање</w:t>
                  </w:r>
                  <w:proofErr w:type="spellEnd"/>
                </w:p>
              </w:tc>
            </w:tr>
          </w:tbl>
          <w:p w:rsidR="000B3C04" w:rsidRDefault="000B3C04">
            <w:pPr>
              <w:spacing w:line="1" w:lineRule="auto"/>
            </w:pPr>
          </w:p>
        </w:tc>
      </w:tr>
      <w:bookmarkStart w:id="20" w:name="_Toc1301"/>
      <w:bookmarkEnd w:id="20"/>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"1301"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1301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РАЗВОЈ СПОРТА И ОМЛАДИНЕ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1301-5001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Дечија</w:t>
                  </w:r>
                  <w:proofErr w:type="spellEnd"/>
                  <w:r>
                    <w:rPr>
                      <w:b/>
                      <w:bCs/>
                      <w:color w:val="000000"/>
                      <w:sz w:val="16"/>
                      <w:szCs w:val="16"/>
                    </w:rPr>
                    <w:t xml:space="preserve"> </w:t>
                  </w:r>
                  <w:proofErr w:type="spellStart"/>
                  <w:r>
                    <w:rPr>
                      <w:b/>
                      <w:bCs/>
                      <w:color w:val="000000"/>
                      <w:sz w:val="16"/>
                      <w:szCs w:val="16"/>
                    </w:rPr>
                    <w:t>игралишта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6.350.000,00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0,38</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1301-5001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Дечија</w:t>
            </w:r>
            <w:proofErr w:type="spellEnd"/>
            <w:r>
              <w:rPr>
                <w:b/>
                <w:bCs/>
                <w:color w:val="000000"/>
                <w:sz w:val="16"/>
                <w:szCs w:val="16"/>
              </w:rPr>
              <w:t xml:space="preserve"> </w:t>
            </w:r>
            <w:proofErr w:type="spellStart"/>
            <w:r>
              <w:rPr>
                <w:b/>
                <w:bCs/>
                <w:color w:val="000000"/>
                <w:sz w:val="16"/>
                <w:szCs w:val="16"/>
              </w:rPr>
              <w:t>игралишта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6.350.000,00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6.350.000,00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0,38</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361711112"/>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911:</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6.350.000,00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911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Предшколско</w:t>
            </w:r>
            <w:proofErr w:type="spellEnd"/>
            <w:r>
              <w:rPr>
                <w:b/>
                <w:bCs/>
                <w:color w:val="000000"/>
                <w:sz w:val="16"/>
                <w:szCs w:val="16"/>
              </w:rPr>
              <w:t xml:space="preserve"> </w:t>
            </w:r>
            <w:proofErr w:type="spellStart"/>
            <w:r>
              <w:rPr>
                <w:b/>
                <w:bCs/>
                <w:color w:val="000000"/>
                <w:sz w:val="16"/>
                <w:szCs w:val="16"/>
              </w:rPr>
              <w:t>образовање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6.350.000,00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6.350.000,00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0,38</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"912 Основно образовање"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912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Основно</w:t>
                  </w:r>
                  <w:proofErr w:type="spellEnd"/>
                  <w:r>
                    <w:rPr>
                      <w:b/>
                      <w:bCs/>
                      <w:color w:val="000000"/>
                      <w:sz w:val="16"/>
                      <w:szCs w:val="16"/>
                    </w:rPr>
                    <w:t xml:space="preserve"> </w:t>
                  </w:r>
                  <w:proofErr w:type="spellStart"/>
                  <w:r>
                    <w:rPr>
                      <w:b/>
                      <w:bCs/>
                      <w:color w:val="000000"/>
                      <w:sz w:val="16"/>
                      <w:szCs w:val="16"/>
                    </w:rPr>
                    <w:t>образовање</w:t>
                  </w:r>
                  <w:proofErr w:type="spellEnd"/>
                </w:p>
              </w:tc>
            </w:tr>
          </w:tbl>
          <w:p w:rsidR="000B3C04" w:rsidRDefault="000B3C04">
            <w:pPr>
              <w:spacing w:line="1" w:lineRule="auto"/>
            </w:pPr>
          </w:p>
        </w:tc>
      </w:tr>
      <w:bookmarkStart w:id="21" w:name="_Toc2003"/>
      <w:bookmarkEnd w:id="21"/>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"2003"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2003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ОСНОВНО ОБРАЗОВАЊЕ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Реализација</w:t>
                  </w:r>
                  <w:proofErr w:type="spellEnd"/>
                  <w:r>
                    <w:rPr>
                      <w:b/>
                      <w:bCs/>
                      <w:color w:val="000000"/>
                      <w:sz w:val="16"/>
                      <w:szCs w:val="16"/>
                    </w:rPr>
                    <w:t xml:space="preserve"> </w:t>
                  </w:r>
                  <w:proofErr w:type="spellStart"/>
                  <w:r>
                    <w:rPr>
                      <w:b/>
                      <w:bCs/>
                      <w:color w:val="000000"/>
                      <w:sz w:val="16"/>
                      <w:szCs w:val="16"/>
                    </w:rPr>
                    <w:t>делатности</w:t>
                  </w:r>
                  <w:proofErr w:type="spellEnd"/>
                  <w:r>
                    <w:rPr>
                      <w:b/>
                      <w:bCs/>
                      <w:color w:val="000000"/>
                      <w:sz w:val="16"/>
                      <w:szCs w:val="16"/>
                    </w:rPr>
                    <w:t xml:space="preserve"> </w:t>
                  </w:r>
                  <w:proofErr w:type="spellStart"/>
                  <w:r>
                    <w:rPr>
                      <w:b/>
                      <w:bCs/>
                      <w:color w:val="000000"/>
                      <w:sz w:val="16"/>
                      <w:szCs w:val="16"/>
                    </w:rPr>
                    <w:t>основног</w:t>
                  </w:r>
                  <w:proofErr w:type="spellEnd"/>
                  <w:r>
                    <w:rPr>
                      <w:b/>
                      <w:bCs/>
                      <w:color w:val="000000"/>
                      <w:sz w:val="16"/>
                      <w:szCs w:val="16"/>
                    </w:rPr>
                    <w:t xml:space="preserve"> </w:t>
                  </w:r>
                  <w:proofErr w:type="spellStart"/>
                  <w:r>
                    <w:rPr>
                      <w:b/>
                      <w:bCs/>
                      <w:color w:val="000000"/>
                      <w:sz w:val="16"/>
                      <w:szCs w:val="16"/>
                    </w:rPr>
                    <w:t>образовања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109.741.000,00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109.741.000,00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6,60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0,05</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Реализација</w:t>
            </w:r>
            <w:proofErr w:type="spellEnd"/>
            <w:r>
              <w:rPr>
                <w:b/>
                <w:bCs/>
                <w:color w:val="000000"/>
                <w:sz w:val="16"/>
                <w:szCs w:val="16"/>
              </w:rPr>
              <w:t xml:space="preserve"> </w:t>
            </w:r>
            <w:proofErr w:type="spellStart"/>
            <w:r>
              <w:rPr>
                <w:b/>
                <w:bCs/>
                <w:color w:val="000000"/>
                <w:sz w:val="16"/>
                <w:szCs w:val="16"/>
              </w:rPr>
              <w:t>делатности</w:t>
            </w:r>
            <w:proofErr w:type="spellEnd"/>
            <w:r>
              <w:rPr>
                <w:b/>
                <w:bCs/>
                <w:color w:val="000000"/>
                <w:sz w:val="16"/>
                <w:szCs w:val="16"/>
              </w:rPr>
              <w:t xml:space="preserve"> </w:t>
            </w:r>
            <w:proofErr w:type="spellStart"/>
            <w:r>
              <w:rPr>
                <w:b/>
                <w:bCs/>
                <w:color w:val="000000"/>
                <w:sz w:val="16"/>
                <w:szCs w:val="16"/>
              </w:rPr>
              <w:t>основног</w:t>
            </w:r>
            <w:proofErr w:type="spellEnd"/>
            <w:r>
              <w:rPr>
                <w:b/>
                <w:bCs/>
                <w:color w:val="000000"/>
                <w:sz w:val="16"/>
                <w:szCs w:val="16"/>
              </w:rPr>
              <w:t xml:space="preserve"> </w:t>
            </w:r>
            <w:proofErr w:type="spellStart"/>
            <w:r>
              <w:rPr>
                <w:b/>
                <w:bCs/>
                <w:color w:val="000000"/>
                <w:sz w:val="16"/>
                <w:szCs w:val="16"/>
              </w:rPr>
              <w:t>образовања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110.541.000,00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110.541.000,00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6,65</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2003-5002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Реконструкција</w:t>
                  </w:r>
                  <w:proofErr w:type="spellEnd"/>
                  <w:r>
                    <w:rPr>
                      <w:b/>
                      <w:bCs/>
                      <w:color w:val="000000"/>
                      <w:sz w:val="16"/>
                      <w:szCs w:val="16"/>
                    </w:rPr>
                    <w:t xml:space="preserve"> и </w:t>
                  </w:r>
                  <w:proofErr w:type="spellStart"/>
                  <w:r>
                    <w:rPr>
                      <w:b/>
                      <w:bCs/>
                      <w:color w:val="000000"/>
                      <w:sz w:val="16"/>
                      <w:szCs w:val="16"/>
                    </w:rPr>
                    <w:t>доградња</w:t>
                  </w:r>
                  <w:proofErr w:type="spellEnd"/>
                  <w:r>
                    <w:rPr>
                      <w:b/>
                      <w:bCs/>
                      <w:color w:val="000000"/>
                      <w:sz w:val="16"/>
                      <w:szCs w:val="16"/>
                    </w:rPr>
                    <w:t xml:space="preserve"> </w:t>
                  </w:r>
                  <w:proofErr w:type="spellStart"/>
                  <w:r>
                    <w:rPr>
                      <w:b/>
                      <w:bCs/>
                      <w:color w:val="000000"/>
                      <w:sz w:val="16"/>
                      <w:szCs w:val="16"/>
                    </w:rPr>
                    <w:t>објекта</w:t>
                  </w:r>
                  <w:proofErr w:type="spellEnd"/>
                  <w:r>
                    <w:rPr>
                      <w:b/>
                      <w:bCs/>
                      <w:color w:val="000000"/>
                      <w:sz w:val="16"/>
                      <w:szCs w:val="16"/>
                    </w:rPr>
                    <w:t xml:space="preserve"> ОШ </w:t>
                  </w:r>
                  <w:proofErr w:type="spellStart"/>
                  <w:r>
                    <w:rPr>
                      <w:b/>
                      <w:bCs/>
                      <w:color w:val="000000"/>
                      <w:sz w:val="16"/>
                      <w:szCs w:val="16"/>
                    </w:rPr>
                    <w:t>Кокаи</w:t>
                  </w:r>
                  <w:proofErr w:type="spellEnd"/>
                  <w:r>
                    <w:rPr>
                      <w:b/>
                      <w:bCs/>
                      <w:color w:val="000000"/>
                      <w:sz w:val="16"/>
                      <w:szCs w:val="16"/>
                    </w:rPr>
                    <w:t xml:space="preserve"> </w:t>
                  </w:r>
                  <w:proofErr w:type="spellStart"/>
                  <w:r>
                    <w:rPr>
                      <w:b/>
                      <w:bCs/>
                      <w:color w:val="000000"/>
                      <w:sz w:val="16"/>
                      <w:szCs w:val="16"/>
                    </w:rPr>
                    <w:t>Имре</w:t>
                  </w:r>
                  <w:proofErr w:type="spellEnd"/>
                  <w:r>
                    <w:rPr>
                      <w:b/>
                      <w:bCs/>
                      <w:color w:val="000000"/>
                      <w:sz w:val="16"/>
                      <w:szCs w:val="16"/>
                    </w:rPr>
                    <w:t xml:space="preserve"> - у </w:t>
                  </w:r>
                  <w:proofErr w:type="spellStart"/>
                  <w:r>
                    <w:rPr>
                      <w:b/>
                      <w:bCs/>
                      <w:color w:val="000000"/>
                      <w:sz w:val="16"/>
                      <w:szCs w:val="16"/>
                    </w:rPr>
                    <w:t>улици</w:t>
                  </w:r>
                  <w:proofErr w:type="spellEnd"/>
                  <w:r>
                    <w:rPr>
                      <w:b/>
                      <w:bCs/>
                      <w:color w:val="000000"/>
                      <w:sz w:val="16"/>
                      <w:szCs w:val="16"/>
                    </w:rPr>
                    <w:t xml:space="preserve"> </w:t>
                  </w:r>
                  <w:proofErr w:type="spellStart"/>
                  <w:r>
                    <w:rPr>
                      <w:b/>
                      <w:bCs/>
                      <w:color w:val="000000"/>
                      <w:sz w:val="16"/>
                      <w:szCs w:val="16"/>
                    </w:rPr>
                    <w:t>Киш</w:t>
                  </w:r>
                  <w:proofErr w:type="spellEnd"/>
                  <w:r>
                    <w:rPr>
                      <w:b/>
                      <w:bCs/>
                      <w:color w:val="000000"/>
                      <w:sz w:val="16"/>
                      <w:szCs w:val="16"/>
                    </w:rPr>
                    <w:t xml:space="preserve"> </w:t>
                  </w:r>
                  <w:proofErr w:type="spellStart"/>
                  <w:r>
                    <w:rPr>
                      <w:b/>
                      <w:bCs/>
                      <w:color w:val="000000"/>
                      <w:sz w:val="16"/>
                      <w:szCs w:val="16"/>
                    </w:rPr>
                    <w:t>Ференца</w:t>
                  </w:r>
                  <w:proofErr w:type="spellEnd"/>
                  <w:r>
                    <w:rPr>
                      <w:b/>
                      <w:bCs/>
                      <w:color w:val="000000"/>
                      <w:sz w:val="16"/>
                      <w:szCs w:val="16"/>
                    </w:rPr>
                    <w:t xml:space="preserve"> 1/3, </w:t>
                  </w:r>
                  <w:proofErr w:type="spellStart"/>
                  <w:r>
                    <w:rPr>
                      <w:b/>
                      <w:bCs/>
                      <w:color w:val="000000"/>
                      <w:sz w:val="16"/>
                      <w:szCs w:val="16"/>
                    </w:rPr>
                    <w:t>Темерин</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6,20</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2003-5002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Реконструкција</w:t>
            </w:r>
            <w:proofErr w:type="spellEnd"/>
            <w:r>
              <w:rPr>
                <w:b/>
                <w:bCs/>
                <w:color w:val="000000"/>
                <w:sz w:val="16"/>
                <w:szCs w:val="16"/>
              </w:rPr>
              <w:t xml:space="preserve"> и </w:t>
            </w:r>
            <w:proofErr w:type="spellStart"/>
            <w:r>
              <w:rPr>
                <w:b/>
                <w:bCs/>
                <w:color w:val="000000"/>
                <w:sz w:val="16"/>
                <w:szCs w:val="16"/>
              </w:rPr>
              <w:t>доградња</w:t>
            </w:r>
            <w:proofErr w:type="spellEnd"/>
            <w:r>
              <w:rPr>
                <w:b/>
                <w:bCs/>
                <w:color w:val="000000"/>
                <w:sz w:val="16"/>
                <w:szCs w:val="16"/>
              </w:rPr>
              <w:t xml:space="preserve"> </w:t>
            </w:r>
            <w:proofErr w:type="spellStart"/>
            <w:r>
              <w:rPr>
                <w:b/>
                <w:bCs/>
                <w:color w:val="000000"/>
                <w:sz w:val="16"/>
                <w:szCs w:val="16"/>
              </w:rPr>
              <w:t>објекта</w:t>
            </w:r>
            <w:proofErr w:type="spellEnd"/>
            <w:r>
              <w:rPr>
                <w:b/>
                <w:bCs/>
                <w:color w:val="000000"/>
                <w:sz w:val="16"/>
                <w:szCs w:val="16"/>
              </w:rPr>
              <w:t xml:space="preserve"> ОШ </w:t>
            </w:r>
            <w:proofErr w:type="spellStart"/>
            <w:r>
              <w:rPr>
                <w:b/>
                <w:bCs/>
                <w:color w:val="000000"/>
                <w:sz w:val="16"/>
                <w:szCs w:val="16"/>
              </w:rPr>
              <w:t>Кокаи</w:t>
            </w:r>
            <w:proofErr w:type="spellEnd"/>
            <w:r>
              <w:rPr>
                <w:b/>
                <w:bCs/>
                <w:color w:val="000000"/>
                <w:sz w:val="16"/>
                <w:szCs w:val="16"/>
              </w:rPr>
              <w:t xml:space="preserve"> </w:t>
            </w:r>
            <w:proofErr w:type="spellStart"/>
            <w:r>
              <w:rPr>
                <w:b/>
                <w:bCs/>
                <w:color w:val="000000"/>
                <w:sz w:val="16"/>
                <w:szCs w:val="16"/>
              </w:rPr>
              <w:t>Имре</w:t>
            </w:r>
            <w:proofErr w:type="spellEnd"/>
            <w:r>
              <w:rPr>
                <w:b/>
                <w:bCs/>
                <w:color w:val="000000"/>
                <w:sz w:val="16"/>
                <w:szCs w:val="16"/>
              </w:rPr>
              <w:t xml:space="preserve"> - у </w:t>
            </w:r>
            <w:proofErr w:type="spellStart"/>
            <w:r>
              <w:rPr>
                <w:b/>
                <w:bCs/>
                <w:color w:val="000000"/>
                <w:sz w:val="16"/>
                <w:szCs w:val="16"/>
              </w:rPr>
              <w:t>улици</w:t>
            </w:r>
            <w:proofErr w:type="spellEnd"/>
            <w:r>
              <w:rPr>
                <w:b/>
                <w:bCs/>
                <w:color w:val="000000"/>
                <w:sz w:val="16"/>
                <w:szCs w:val="16"/>
              </w:rPr>
              <w:t xml:space="preserve"> </w:t>
            </w:r>
            <w:proofErr w:type="spellStart"/>
            <w:r>
              <w:rPr>
                <w:b/>
                <w:bCs/>
                <w:color w:val="000000"/>
                <w:sz w:val="16"/>
                <w:szCs w:val="16"/>
              </w:rPr>
              <w:t>Киш</w:t>
            </w:r>
            <w:proofErr w:type="spellEnd"/>
            <w:r>
              <w:rPr>
                <w:b/>
                <w:bCs/>
                <w:color w:val="000000"/>
                <w:sz w:val="16"/>
                <w:szCs w:val="16"/>
              </w:rPr>
              <w:t xml:space="preserve"> </w:t>
            </w:r>
            <w:proofErr w:type="spellStart"/>
            <w:r>
              <w:rPr>
                <w:b/>
                <w:bCs/>
                <w:color w:val="000000"/>
                <w:sz w:val="16"/>
                <w:szCs w:val="16"/>
              </w:rPr>
              <w:t>Ференца</w:t>
            </w:r>
            <w:proofErr w:type="spellEnd"/>
            <w:r>
              <w:rPr>
                <w:b/>
                <w:bCs/>
                <w:color w:val="000000"/>
                <w:sz w:val="16"/>
                <w:szCs w:val="16"/>
              </w:rPr>
              <w:t xml:space="preserve"> 1/3, </w:t>
            </w:r>
            <w:proofErr w:type="spellStart"/>
            <w:r>
              <w:rPr>
                <w:b/>
                <w:bCs/>
                <w:color w:val="000000"/>
                <w:sz w:val="16"/>
                <w:szCs w:val="16"/>
              </w:rPr>
              <w:t>Темерин</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103.000.000,00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6,20</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265697923"/>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912:</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213.541.000,00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912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Основно</w:t>
            </w:r>
            <w:proofErr w:type="spellEnd"/>
            <w:r>
              <w:rPr>
                <w:b/>
                <w:bCs/>
                <w:color w:val="000000"/>
                <w:sz w:val="16"/>
                <w:szCs w:val="16"/>
              </w:rPr>
              <w:t xml:space="preserve"> </w:t>
            </w:r>
            <w:proofErr w:type="spellStart"/>
            <w:r>
              <w:rPr>
                <w:b/>
                <w:bCs/>
                <w:color w:val="000000"/>
                <w:sz w:val="16"/>
                <w:szCs w:val="16"/>
              </w:rPr>
              <w:t>образовање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213.541.000,00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213.541.000,00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12,85</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"920 Средње образовање"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920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Средње</w:t>
                  </w:r>
                  <w:proofErr w:type="spellEnd"/>
                  <w:r>
                    <w:rPr>
                      <w:b/>
                      <w:bCs/>
                      <w:color w:val="000000"/>
                      <w:sz w:val="16"/>
                      <w:szCs w:val="16"/>
                    </w:rPr>
                    <w:t xml:space="preserve"> </w:t>
                  </w:r>
                  <w:proofErr w:type="spellStart"/>
                  <w:r>
                    <w:rPr>
                      <w:b/>
                      <w:bCs/>
                      <w:color w:val="000000"/>
                      <w:sz w:val="16"/>
                      <w:szCs w:val="16"/>
                    </w:rPr>
                    <w:t>образовање</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"2004"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2004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СРЕДЊЕ ОБРАЗОВАЊЕ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Реализација</w:t>
                  </w:r>
                  <w:proofErr w:type="spellEnd"/>
                  <w:r>
                    <w:rPr>
                      <w:b/>
                      <w:bCs/>
                      <w:color w:val="000000"/>
                      <w:sz w:val="16"/>
                      <w:szCs w:val="16"/>
                    </w:rPr>
                    <w:t xml:space="preserve"> </w:t>
                  </w:r>
                  <w:proofErr w:type="spellStart"/>
                  <w:r>
                    <w:rPr>
                      <w:b/>
                      <w:bCs/>
                      <w:color w:val="000000"/>
                      <w:sz w:val="16"/>
                      <w:szCs w:val="16"/>
                    </w:rPr>
                    <w:t>делатности</w:t>
                  </w:r>
                  <w:proofErr w:type="spellEnd"/>
                  <w:r>
                    <w:rPr>
                      <w:b/>
                      <w:bCs/>
                      <w:color w:val="000000"/>
                      <w:sz w:val="16"/>
                      <w:szCs w:val="16"/>
                    </w:rPr>
                    <w:t xml:space="preserve"> </w:t>
                  </w:r>
                  <w:proofErr w:type="spellStart"/>
                  <w:r>
                    <w:rPr>
                      <w:b/>
                      <w:bCs/>
                      <w:color w:val="000000"/>
                      <w:sz w:val="16"/>
                      <w:szCs w:val="16"/>
                    </w:rPr>
                    <w:t>средњег</w:t>
                  </w:r>
                  <w:proofErr w:type="spellEnd"/>
                  <w:r>
                    <w:rPr>
                      <w:b/>
                      <w:bCs/>
                      <w:color w:val="000000"/>
                      <w:sz w:val="16"/>
                      <w:szCs w:val="16"/>
                    </w:rPr>
                    <w:t xml:space="preserve"> </w:t>
                  </w:r>
                  <w:proofErr w:type="spellStart"/>
                  <w:r>
                    <w:rPr>
                      <w:b/>
                      <w:bCs/>
                      <w:color w:val="000000"/>
                      <w:sz w:val="16"/>
                      <w:szCs w:val="16"/>
                    </w:rPr>
                    <w:t>образовања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21.700.000,00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21.700.000,00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1,31</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Реализација</w:t>
            </w:r>
            <w:proofErr w:type="spellEnd"/>
            <w:r>
              <w:rPr>
                <w:b/>
                <w:bCs/>
                <w:color w:val="000000"/>
                <w:sz w:val="16"/>
                <w:szCs w:val="16"/>
              </w:rPr>
              <w:t xml:space="preserve"> </w:t>
            </w:r>
            <w:proofErr w:type="spellStart"/>
            <w:r>
              <w:rPr>
                <w:b/>
                <w:bCs/>
                <w:color w:val="000000"/>
                <w:sz w:val="16"/>
                <w:szCs w:val="16"/>
              </w:rPr>
              <w:t>делатности</w:t>
            </w:r>
            <w:proofErr w:type="spellEnd"/>
            <w:r>
              <w:rPr>
                <w:b/>
                <w:bCs/>
                <w:color w:val="000000"/>
                <w:sz w:val="16"/>
                <w:szCs w:val="16"/>
              </w:rPr>
              <w:t xml:space="preserve"> </w:t>
            </w:r>
            <w:proofErr w:type="spellStart"/>
            <w:r>
              <w:rPr>
                <w:b/>
                <w:bCs/>
                <w:color w:val="000000"/>
                <w:sz w:val="16"/>
                <w:szCs w:val="16"/>
              </w:rPr>
              <w:t>средњег</w:t>
            </w:r>
            <w:proofErr w:type="spellEnd"/>
            <w:r>
              <w:rPr>
                <w:b/>
                <w:bCs/>
                <w:color w:val="000000"/>
                <w:sz w:val="16"/>
                <w:szCs w:val="16"/>
              </w:rPr>
              <w:t xml:space="preserve"> </w:t>
            </w:r>
            <w:proofErr w:type="spellStart"/>
            <w:r>
              <w:rPr>
                <w:b/>
                <w:bCs/>
                <w:color w:val="000000"/>
                <w:sz w:val="16"/>
                <w:szCs w:val="16"/>
              </w:rPr>
              <w:t>образовања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21.700.000,00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1,31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555090373"/>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920: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21.700.000,00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920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Средње</w:t>
            </w:r>
            <w:proofErr w:type="spellEnd"/>
            <w:r>
              <w:rPr>
                <w:b/>
                <w:bCs/>
                <w:color w:val="000000"/>
                <w:sz w:val="16"/>
                <w:szCs w:val="16"/>
              </w:rPr>
              <w:t xml:space="preserve"> </w:t>
            </w:r>
            <w:proofErr w:type="spellStart"/>
            <w:r>
              <w:rPr>
                <w:b/>
                <w:bCs/>
                <w:color w:val="000000"/>
                <w:sz w:val="16"/>
                <w:szCs w:val="16"/>
              </w:rPr>
              <w:t>образовање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21.700.000,00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1,31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"960 Помоћне услуге образовању"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960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Помоћне</w:t>
                  </w:r>
                  <w:proofErr w:type="spellEnd"/>
                  <w:r>
                    <w:rPr>
                      <w:b/>
                      <w:bCs/>
                      <w:color w:val="000000"/>
                      <w:sz w:val="16"/>
                      <w:szCs w:val="16"/>
                    </w:rPr>
                    <w:t xml:space="preserve"> </w:t>
                  </w: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образовању</w:t>
                  </w:r>
                  <w:proofErr w:type="spellEnd"/>
                </w:p>
              </w:tc>
            </w:tr>
          </w:tbl>
          <w:p w:rsidR="000B3C04" w:rsidRDefault="000B3C04">
            <w:pPr>
              <w:spacing w:line="1" w:lineRule="auto"/>
            </w:pPr>
          </w:p>
        </w:tc>
      </w:tr>
      <w:bookmarkStart w:id="22" w:name="_Toc2004"/>
      <w:bookmarkEnd w:id="22"/>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"2004"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2004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СРЕДЊЕ ОБРАЗОВАЊЕ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Реализација</w:t>
                  </w:r>
                  <w:proofErr w:type="spellEnd"/>
                  <w:r>
                    <w:rPr>
                      <w:b/>
                      <w:bCs/>
                      <w:color w:val="000000"/>
                      <w:sz w:val="16"/>
                      <w:szCs w:val="16"/>
                    </w:rPr>
                    <w:t xml:space="preserve"> </w:t>
                  </w:r>
                  <w:proofErr w:type="spellStart"/>
                  <w:r>
                    <w:rPr>
                      <w:b/>
                      <w:bCs/>
                      <w:color w:val="000000"/>
                      <w:sz w:val="16"/>
                      <w:szCs w:val="16"/>
                    </w:rPr>
                    <w:t>делатности</w:t>
                  </w:r>
                  <w:proofErr w:type="spellEnd"/>
                  <w:r>
                    <w:rPr>
                      <w:b/>
                      <w:bCs/>
                      <w:color w:val="000000"/>
                      <w:sz w:val="16"/>
                      <w:szCs w:val="16"/>
                    </w:rPr>
                    <w:t xml:space="preserve"> </w:t>
                  </w:r>
                  <w:proofErr w:type="spellStart"/>
                  <w:r>
                    <w:rPr>
                      <w:b/>
                      <w:bCs/>
                      <w:color w:val="000000"/>
                      <w:sz w:val="16"/>
                      <w:szCs w:val="16"/>
                    </w:rPr>
                    <w:t>средњег</w:t>
                  </w:r>
                  <w:proofErr w:type="spellEnd"/>
                  <w:r>
                    <w:rPr>
                      <w:b/>
                      <w:bCs/>
                      <w:color w:val="000000"/>
                      <w:sz w:val="16"/>
                      <w:szCs w:val="16"/>
                    </w:rPr>
                    <w:t xml:space="preserve"> </w:t>
                  </w:r>
                  <w:proofErr w:type="spellStart"/>
                  <w:r>
                    <w:rPr>
                      <w:b/>
                      <w:bCs/>
                      <w:color w:val="000000"/>
                      <w:sz w:val="16"/>
                      <w:szCs w:val="16"/>
                    </w:rPr>
                    <w:t>образовања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0,72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Реализација</w:t>
            </w:r>
            <w:proofErr w:type="spellEnd"/>
            <w:r>
              <w:rPr>
                <w:b/>
                <w:bCs/>
                <w:color w:val="000000"/>
                <w:sz w:val="16"/>
                <w:szCs w:val="16"/>
              </w:rPr>
              <w:t xml:space="preserve"> </w:t>
            </w:r>
            <w:proofErr w:type="spellStart"/>
            <w:r>
              <w:rPr>
                <w:b/>
                <w:bCs/>
                <w:color w:val="000000"/>
                <w:sz w:val="16"/>
                <w:szCs w:val="16"/>
              </w:rPr>
              <w:t>делатности</w:t>
            </w:r>
            <w:proofErr w:type="spellEnd"/>
            <w:r>
              <w:rPr>
                <w:b/>
                <w:bCs/>
                <w:color w:val="000000"/>
                <w:sz w:val="16"/>
                <w:szCs w:val="16"/>
              </w:rPr>
              <w:t xml:space="preserve"> </w:t>
            </w:r>
            <w:proofErr w:type="spellStart"/>
            <w:r>
              <w:rPr>
                <w:b/>
                <w:bCs/>
                <w:color w:val="000000"/>
                <w:sz w:val="16"/>
                <w:szCs w:val="16"/>
              </w:rPr>
              <w:t>средњег</w:t>
            </w:r>
            <w:proofErr w:type="spellEnd"/>
            <w:r>
              <w:rPr>
                <w:b/>
                <w:bCs/>
                <w:color w:val="000000"/>
                <w:sz w:val="16"/>
                <w:szCs w:val="16"/>
              </w:rPr>
              <w:t xml:space="preserve"> </w:t>
            </w:r>
            <w:proofErr w:type="spellStart"/>
            <w:r>
              <w:rPr>
                <w:b/>
                <w:bCs/>
                <w:color w:val="000000"/>
                <w:sz w:val="16"/>
                <w:szCs w:val="16"/>
              </w:rPr>
              <w:t>образовања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3.900.000,00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0,72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746300326"/>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960: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8.100.000,00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Трансфери</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других</w:t>
            </w:r>
            <w:proofErr w:type="spellEnd"/>
            <w:r>
              <w:rPr>
                <w:b/>
                <w:bCs/>
                <w:color w:val="000000"/>
                <w:sz w:val="16"/>
                <w:szCs w:val="16"/>
              </w:rPr>
              <w:t xml:space="preserve"> </w:t>
            </w:r>
            <w:proofErr w:type="spellStart"/>
            <w:r>
              <w:rPr>
                <w:b/>
                <w:bCs/>
                <w:color w:val="000000"/>
                <w:sz w:val="16"/>
                <w:szCs w:val="16"/>
              </w:rPr>
              <w:t>нивоа</w:t>
            </w:r>
            <w:proofErr w:type="spellEnd"/>
            <w:r>
              <w:rPr>
                <w:b/>
                <w:bCs/>
                <w:color w:val="000000"/>
                <w:sz w:val="16"/>
                <w:szCs w:val="16"/>
              </w:rPr>
              <w:t xml:space="preserve"> </w:t>
            </w:r>
            <w:proofErr w:type="spellStart"/>
            <w:r>
              <w:rPr>
                <w:b/>
                <w:bCs/>
                <w:color w:val="000000"/>
                <w:sz w:val="16"/>
                <w:szCs w:val="16"/>
              </w:rPr>
              <w:t>власти</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3.900.000,00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960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Помоћне</w:t>
            </w:r>
            <w:proofErr w:type="spellEnd"/>
            <w:r>
              <w:rPr>
                <w:b/>
                <w:bCs/>
                <w:color w:val="000000"/>
                <w:sz w:val="16"/>
                <w:szCs w:val="16"/>
              </w:rPr>
              <w:t xml:space="preserve"> </w:t>
            </w: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образовању</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3.900.000,00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0,72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"4.01 МЕСНЕ ЗАЈЕДНИЦЕ" \f C \l "3"</w:instrText>
            </w:r>
            <w:r>
              <w:fldChar w:fldCharType="end"/>
            </w:r>
          </w:p>
          <w:p w:rsidR="000B3C04" w:rsidRDefault="00000000">
            <w:pPr>
              <w:rPr>
                <w:b/>
                <w:bCs/>
                <w:color w:val="000000"/>
                <w:sz w:val="16"/>
                <w:szCs w:val="16"/>
              </w:rPr>
            </w:pPr>
            <w:proofErr w:type="spellStart"/>
            <w:r>
              <w:rPr>
                <w:b/>
                <w:bCs/>
                <w:color w:val="000000"/>
                <w:sz w:val="16"/>
                <w:szCs w:val="16"/>
              </w:rPr>
              <w:t>Глава</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МЕСНЕ ЗАЈЕДНИЦЕ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"160 Опште јавне услуге некласификоване на другом месту"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Опште</w:t>
                  </w:r>
                  <w:proofErr w:type="spellEnd"/>
                  <w:r>
                    <w:rPr>
                      <w:b/>
                      <w:bCs/>
                      <w:color w:val="000000"/>
                      <w:sz w:val="16"/>
                      <w:szCs w:val="16"/>
                    </w:rPr>
                    <w:t xml:space="preserve"> </w:t>
                  </w:r>
                  <w:proofErr w:type="spellStart"/>
                  <w:r>
                    <w:rPr>
                      <w:b/>
                      <w:bCs/>
                      <w:color w:val="000000"/>
                      <w:sz w:val="16"/>
                      <w:szCs w:val="16"/>
                    </w:rPr>
                    <w:t>јавне</w:t>
                  </w:r>
                  <w:proofErr w:type="spellEnd"/>
                  <w:r>
                    <w:rPr>
                      <w:b/>
                      <w:bCs/>
                      <w:color w:val="000000"/>
                      <w:sz w:val="16"/>
                      <w:szCs w:val="16"/>
                    </w:rPr>
                    <w:t xml:space="preserve"> </w:t>
                  </w: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некласификоване</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"0602"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ОПШТЕ УСЛУГЕ ЛОКАЛНЕ САМОУПРАВЕ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месних</w:t>
                  </w:r>
                  <w:proofErr w:type="spellEnd"/>
                  <w:r>
                    <w:rPr>
                      <w:b/>
                      <w:bCs/>
                      <w:color w:val="000000"/>
                      <w:sz w:val="16"/>
                      <w:szCs w:val="16"/>
                    </w:rPr>
                    <w:t xml:space="preserve"> </w:t>
                  </w:r>
                  <w:proofErr w:type="spellStart"/>
                  <w:r>
                    <w:rPr>
                      <w:b/>
                      <w:bCs/>
                      <w:color w:val="000000"/>
                      <w:sz w:val="16"/>
                      <w:szCs w:val="16"/>
                    </w:rPr>
                    <w:t>заједница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6.039.000,00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6.039.000,00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0,36</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931.000,00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931.000,00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0,06</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362.000,00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362.000,00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7.125.000,00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7.125.000,00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0,43</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16.632.000,00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16.632.000,00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651.000,00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651.000,00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0,04</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0,17</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1.622.000,00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1.622.000,00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ДОТАЦИЈЕ И ТРАНСФЕРИ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0,05</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месних</w:t>
            </w:r>
            <w:proofErr w:type="spellEnd"/>
            <w:r>
              <w:rPr>
                <w:b/>
                <w:bCs/>
                <w:color w:val="000000"/>
                <w:sz w:val="16"/>
                <w:szCs w:val="16"/>
              </w:rPr>
              <w:t xml:space="preserve"> </w:t>
            </w:r>
            <w:proofErr w:type="spellStart"/>
            <w:r>
              <w:rPr>
                <w:b/>
                <w:bCs/>
                <w:color w:val="000000"/>
                <w:sz w:val="16"/>
                <w:szCs w:val="16"/>
              </w:rPr>
              <w:t>заједница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37.540.000,00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37.540.000,00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2,26</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0602-4001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Обележавање</w:t>
                  </w:r>
                  <w:proofErr w:type="spellEnd"/>
                  <w:r>
                    <w:rPr>
                      <w:b/>
                      <w:bCs/>
                      <w:color w:val="000000"/>
                      <w:sz w:val="16"/>
                      <w:szCs w:val="16"/>
                    </w:rPr>
                    <w:t xml:space="preserve"> </w:t>
                  </w:r>
                  <w:proofErr w:type="spellStart"/>
                  <w:r>
                    <w:rPr>
                      <w:b/>
                      <w:bCs/>
                      <w:color w:val="000000"/>
                      <w:sz w:val="16"/>
                      <w:szCs w:val="16"/>
                    </w:rPr>
                    <w:t>Илиндана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0602-4001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Обележавање</w:t>
            </w:r>
            <w:proofErr w:type="spellEnd"/>
            <w:r>
              <w:rPr>
                <w:b/>
                <w:bCs/>
                <w:color w:val="000000"/>
                <w:sz w:val="16"/>
                <w:szCs w:val="16"/>
              </w:rPr>
              <w:t xml:space="preserve"> </w:t>
            </w:r>
            <w:proofErr w:type="spellStart"/>
            <w:r>
              <w:rPr>
                <w:b/>
                <w:bCs/>
                <w:color w:val="000000"/>
                <w:sz w:val="16"/>
                <w:szCs w:val="16"/>
              </w:rPr>
              <w:t>Илиндана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0,12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0602-4002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Обележавање</w:t>
                  </w:r>
                  <w:proofErr w:type="spellEnd"/>
                  <w:r>
                    <w:rPr>
                      <w:b/>
                      <w:bCs/>
                      <w:color w:val="000000"/>
                      <w:sz w:val="16"/>
                      <w:szCs w:val="16"/>
                    </w:rPr>
                    <w:t xml:space="preserve"> </w:t>
                  </w:r>
                  <w:proofErr w:type="spellStart"/>
                  <w:r>
                    <w:rPr>
                      <w:b/>
                      <w:bCs/>
                      <w:color w:val="000000"/>
                      <w:sz w:val="16"/>
                      <w:szCs w:val="16"/>
                    </w:rPr>
                    <w:t>дана</w:t>
                  </w:r>
                  <w:proofErr w:type="spellEnd"/>
                  <w:r>
                    <w:rPr>
                      <w:b/>
                      <w:bCs/>
                      <w:color w:val="000000"/>
                      <w:sz w:val="16"/>
                      <w:szCs w:val="16"/>
                    </w:rPr>
                    <w:t xml:space="preserve"> МЗ </w:t>
                  </w:r>
                  <w:proofErr w:type="spellStart"/>
                  <w:r>
                    <w:rPr>
                      <w:b/>
                      <w:bCs/>
                      <w:color w:val="000000"/>
                      <w:sz w:val="16"/>
                      <w:szCs w:val="16"/>
                    </w:rPr>
                    <w:t>Старо</w:t>
                  </w:r>
                  <w:proofErr w:type="spellEnd"/>
                  <w:r>
                    <w:rPr>
                      <w:b/>
                      <w:bCs/>
                      <w:color w:val="000000"/>
                      <w:sz w:val="16"/>
                      <w:szCs w:val="16"/>
                    </w:rPr>
                    <w:t xml:space="preserve"> </w:t>
                  </w:r>
                  <w:proofErr w:type="spellStart"/>
                  <w:r>
                    <w:rPr>
                      <w:b/>
                      <w:bCs/>
                      <w:color w:val="000000"/>
                      <w:sz w:val="16"/>
                      <w:szCs w:val="16"/>
                    </w:rPr>
                    <w:t>Ђурђево</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0,04</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0602-4002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Обележавање</w:t>
            </w:r>
            <w:proofErr w:type="spellEnd"/>
            <w:r>
              <w:rPr>
                <w:b/>
                <w:bCs/>
                <w:color w:val="000000"/>
                <w:sz w:val="16"/>
                <w:szCs w:val="16"/>
              </w:rPr>
              <w:t xml:space="preserve"> </w:t>
            </w:r>
            <w:proofErr w:type="spellStart"/>
            <w:r>
              <w:rPr>
                <w:b/>
                <w:bCs/>
                <w:color w:val="000000"/>
                <w:sz w:val="16"/>
                <w:szCs w:val="16"/>
              </w:rPr>
              <w:t>дана</w:t>
            </w:r>
            <w:proofErr w:type="spellEnd"/>
            <w:r>
              <w:rPr>
                <w:b/>
                <w:bCs/>
                <w:color w:val="000000"/>
                <w:sz w:val="16"/>
                <w:szCs w:val="16"/>
              </w:rPr>
              <w:t xml:space="preserve"> МЗ </w:t>
            </w:r>
            <w:proofErr w:type="spellStart"/>
            <w:r>
              <w:rPr>
                <w:b/>
                <w:bCs/>
                <w:color w:val="000000"/>
                <w:sz w:val="16"/>
                <w:szCs w:val="16"/>
              </w:rPr>
              <w:t>Старо</w:t>
            </w:r>
            <w:proofErr w:type="spellEnd"/>
            <w:r>
              <w:rPr>
                <w:b/>
                <w:bCs/>
                <w:color w:val="000000"/>
                <w:sz w:val="16"/>
                <w:szCs w:val="16"/>
              </w:rPr>
              <w:t xml:space="preserve"> </w:t>
            </w:r>
            <w:proofErr w:type="spellStart"/>
            <w:r>
              <w:rPr>
                <w:b/>
                <w:bCs/>
                <w:color w:val="000000"/>
                <w:sz w:val="16"/>
                <w:szCs w:val="16"/>
              </w:rPr>
              <w:t>Ђурђево</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0,05</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651911106"/>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160: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40.390.000,00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Опште</w:t>
            </w:r>
            <w:proofErr w:type="spellEnd"/>
            <w:r>
              <w:rPr>
                <w:b/>
                <w:bCs/>
                <w:color w:val="000000"/>
                <w:sz w:val="16"/>
                <w:szCs w:val="16"/>
              </w:rPr>
              <w:t xml:space="preserve"> </w:t>
            </w:r>
            <w:proofErr w:type="spellStart"/>
            <w:r>
              <w:rPr>
                <w:b/>
                <w:bCs/>
                <w:color w:val="000000"/>
                <w:sz w:val="16"/>
                <w:szCs w:val="16"/>
              </w:rPr>
              <w:t>јавне</w:t>
            </w:r>
            <w:proofErr w:type="spellEnd"/>
            <w:r>
              <w:rPr>
                <w:b/>
                <w:bCs/>
                <w:color w:val="000000"/>
                <w:sz w:val="16"/>
                <w:szCs w:val="16"/>
              </w:rPr>
              <w:t xml:space="preserve"> </w:t>
            </w: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некласификоване</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40.390.000,00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40.390.000,00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2,43</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815877577"/>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r>
                    <w:rPr>
                      <w:b/>
                      <w:bCs/>
                      <w:color w:val="000000"/>
                      <w:sz w:val="16"/>
                      <w:szCs w:val="16"/>
                    </w:rPr>
                    <w:t xml:space="preserve"> 4.01:</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40.390.000,00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МЕСНЕ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40.390.000,00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40.390.000,00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2,43</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"4.02 ТУРИСТИЧКА ОРГАНИЗАЦИЈА ОПШТИНЕ ТЕМЕРИН" \f C \l "3"</w:instrText>
            </w:r>
            <w:r>
              <w:fldChar w:fldCharType="end"/>
            </w:r>
          </w:p>
          <w:p w:rsidR="000B3C04" w:rsidRDefault="00000000">
            <w:pPr>
              <w:rPr>
                <w:b/>
                <w:bCs/>
                <w:color w:val="000000"/>
                <w:sz w:val="16"/>
                <w:szCs w:val="16"/>
              </w:rPr>
            </w:pPr>
            <w:proofErr w:type="spellStart"/>
            <w:r>
              <w:rPr>
                <w:b/>
                <w:bCs/>
                <w:color w:val="000000"/>
                <w:sz w:val="16"/>
                <w:szCs w:val="16"/>
              </w:rPr>
              <w:t>Глава</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ТУРИСТИЧКА ОРГАНИЗАЦИЈА ОПШТИНЕ ТЕМЕРИН</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"473 Туризам"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473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Туризам</w:t>
                  </w:r>
                  <w:proofErr w:type="spellEnd"/>
                </w:p>
              </w:tc>
            </w:tr>
          </w:tbl>
          <w:p w:rsidR="000B3C04" w:rsidRDefault="000B3C04">
            <w:pPr>
              <w:spacing w:line="1" w:lineRule="auto"/>
            </w:pPr>
          </w:p>
        </w:tc>
      </w:tr>
      <w:bookmarkStart w:id="23" w:name="_Toc1502"/>
      <w:bookmarkEnd w:id="23"/>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"1502"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1502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РАЗВОЈ ТУРИЗМА</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Промоција</w:t>
                  </w:r>
                  <w:proofErr w:type="spellEnd"/>
                  <w:r>
                    <w:rPr>
                      <w:b/>
                      <w:bCs/>
                      <w:color w:val="000000"/>
                      <w:sz w:val="16"/>
                      <w:szCs w:val="16"/>
                    </w:rPr>
                    <w:t xml:space="preserve"> </w:t>
                  </w:r>
                  <w:proofErr w:type="spellStart"/>
                  <w:r>
                    <w:rPr>
                      <w:b/>
                      <w:bCs/>
                      <w:color w:val="000000"/>
                      <w:sz w:val="16"/>
                      <w:szCs w:val="16"/>
                    </w:rPr>
                    <w:t>туристичке</w:t>
                  </w:r>
                  <w:proofErr w:type="spellEnd"/>
                  <w:r>
                    <w:rPr>
                      <w:b/>
                      <w:bCs/>
                      <w:color w:val="000000"/>
                      <w:sz w:val="16"/>
                      <w:szCs w:val="16"/>
                    </w:rPr>
                    <w:t xml:space="preserve"> </w:t>
                  </w:r>
                  <w:proofErr w:type="spellStart"/>
                  <w:r>
                    <w:rPr>
                      <w:b/>
                      <w:bCs/>
                      <w:color w:val="000000"/>
                      <w:sz w:val="16"/>
                      <w:szCs w:val="16"/>
                    </w:rPr>
                    <w:t>понуде</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8.940.000,00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8.940.000,00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0,54</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1.355.000,00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1.355.000,00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0,08</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0,03</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0,05</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0,56</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0,05</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444000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ПРАТЕЋИ ТРОШКОВИ ЗАДУЖИВАЊА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0,03</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Промоција</w:t>
            </w:r>
            <w:proofErr w:type="spellEnd"/>
            <w:r>
              <w:rPr>
                <w:b/>
                <w:bCs/>
                <w:color w:val="000000"/>
                <w:sz w:val="16"/>
                <w:szCs w:val="16"/>
              </w:rPr>
              <w:t xml:space="preserve"> </w:t>
            </w:r>
            <w:proofErr w:type="spellStart"/>
            <w:r>
              <w:rPr>
                <w:b/>
                <w:bCs/>
                <w:color w:val="000000"/>
                <w:sz w:val="16"/>
                <w:szCs w:val="16"/>
              </w:rPr>
              <w:t>туристичке</w:t>
            </w:r>
            <w:proofErr w:type="spellEnd"/>
            <w:r>
              <w:rPr>
                <w:b/>
                <w:bCs/>
                <w:color w:val="000000"/>
                <w:sz w:val="16"/>
                <w:szCs w:val="16"/>
              </w:rPr>
              <w:t xml:space="preserve"> </w:t>
            </w:r>
            <w:proofErr w:type="spellStart"/>
            <w:r>
              <w:rPr>
                <w:b/>
                <w:bCs/>
                <w:color w:val="000000"/>
                <w:sz w:val="16"/>
                <w:szCs w:val="16"/>
              </w:rPr>
              <w:t>понуде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24.145.000,00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24.145.000,00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1,45</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1502-4001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Просто</w:t>
                  </w:r>
                  <w:proofErr w:type="spellEnd"/>
                  <w:r>
                    <w:rPr>
                      <w:b/>
                      <w:bCs/>
                      <w:color w:val="000000"/>
                      <w:sz w:val="16"/>
                      <w:szCs w:val="16"/>
                    </w:rPr>
                    <w:t xml:space="preserve"> </w:t>
                  </w:r>
                  <w:proofErr w:type="spellStart"/>
                  <w:r>
                    <w:rPr>
                      <w:b/>
                      <w:bCs/>
                      <w:color w:val="000000"/>
                      <w:sz w:val="16"/>
                      <w:szCs w:val="16"/>
                    </w:rPr>
                    <w:t>к'о</w:t>
                  </w:r>
                  <w:proofErr w:type="spellEnd"/>
                  <w:r>
                    <w:rPr>
                      <w:b/>
                      <w:bCs/>
                      <w:color w:val="000000"/>
                      <w:sz w:val="16"/>
                      <w:szCs w:val="16"/>
                    </w:rPr>
                    <w:t xml:space="preserve"> </w:t>
                  </w:r>
                  <w:proofErr w:type="spellStart"/>
                  <w:r>
                    <w:rPr>
                      <w:b/>
                      <w:bCs/>
                      <w:color w:val="000000"/>
                      <w:sz w:val="16"/>
                      <w:szCs w:val="16"/>
                    </w:rPr>
                    <w:t>пасуљ</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6.850.000,00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0,41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0,03</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1502-4001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Просто</w:t>
            </w:r>
            <w:proofErr w:type="spellEnd"/>
            <w:r>
              <w:rPr>
                <w:b/>
                <w:bCs/>
                <w:color w:val="000000"/>
                <w:sz w:val="16"/>
                <w:szCs w:val="16"/>
              </w:rPr>
              <w:t xml:space="preserve"> </w:t>
            </w:r>
            <w:proofErr w:type="spellStart"/>
            <w:r>
              <w:rPr>
                <w:b/>
                <w:bCs/>
                <w:color w:val="000000"/>
                <w:sz w:val="16"/>
                <w:szCs w:val="16"/>
              </w:rPr>
              <w:t>к'о</w:t>
            </w:r>
            <w:proofErr w:type="spellEnd"/>
            <w:r>
              <w:rPr>
                <w:b/>
                <w:bCs/>
                <w:color w:val="000000"/>
                <w:sz w:val="16"/>
                <w:szCs w:val="16"/>
              </w:rPr>
              <w:t xml:space="preserve"> </w:t>
            </w:r>
            <w:proofErr w:type="spellStart"/>
            <w:r>
              <w:rPr>
                <w:b/>
                <w:bCs/>
                <w:color w:val="000000"/>
                <w:sz w:val="16"/>
                <w:szCs w:val="16"/>
              </w:rPr>
              <w:t>пасуљ</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7.550.000,00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7.550.000,00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0,45</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1502-4003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Постављање</w:t>
                  </w:r>
                  <w:proofErr w:type="spellEnd"/>
                  <w:r>
                    <w:rPr>
                      <w:b/>
                      <w:bCs/>
                      <w:color w:val="000000"/>
                      <w:sz w:val="16"/>
                      <w:szCs w:val="16"/>
                    </w:rPr>
                    <w:t xml:space="preserve"> </w:t>
                  </w:r>
                  <w:proofErr w:type="spellStart"/>
                  <w:r>
                    <w:rPr>
                      <w:b/>
                      <w:bCs/>
                      <w:color w:val="000000"/>
                      <w:sz w:val="16"/>
                      <w:szCs w:val="16"/>
                    </w:rPr>
                    <w:t>туристичке</w:t>
                  </w:r>
                  <w:proofErr w:type="spellEnd"/>
                  <w:r>
                    <w:rPr>
                      <w:b/>
                      <w:bCs/>
                      <w:color w:val="000000"/>
                      <w:sz w:val="16"/>
                      <w:szCs w:val="16"/>
                    </w:rPr>
                    <w:t xml:space="preserve"> </w:t>
                  </w:r>
                  <w:proofErr w:type="spellStart"/>
                  <w:r>
                    <w:rPr>
                      <w:b/>
                      <w:bCs/>
                      <w:color w:val="000000"/>
                      <w:sz w:val="16"/>
                      <w:szCs w:val="16"/>
                    </w:rPr>
                    <w:t>саобраћајне</w:t>
                  </w:r>
                  <w:proofErr w:type="spellEnd"/>
                  <w:r>
                    <w:rPr>
                      <w:b/>
                      <w:bCs/>
                      <w:color w:val="000000"/>
                      <w:sz w:val="16"/>
                      <w:szCs w:val="16"/>
                    </w:rPr>
                    <w:t xml:space="preserve"> </w:t>
                  </w:r>
                  <w:proofErr w:type="spellStart"/>
                  <w:r>
                    <w:rPr>
                      <w:b/>
                      <w:bCs/>
                      <w:color w:val="000000"/>
                      <w:sz w:val="16"/>
                      <w:szCs w:val="16"/>
                    </w:rPr>
                    <w:t>сигнализације</w:t>
                  </w:r>
                  <w:proofErr w:type="spellEnd"/>
                  <w:r>
                    <w:rPr>
                      <w:b/>
                      <w:bCs/>
                      <w:color w:val="000000"/>
                      <w:sz w:val="16"/>
                      <w:szCs w:val="16"/>
                    </w:rPr>
                    <w:t xml:space="preserve"> у </w:t>
                  </w:r>
                  <w:proofErr w:type="spellStart"/>
                  <w:r>
                    <w:rPr>
                      <w:b/>
                      <w:bCs/>
                      <w:color w:val="000000"/>
                      <w:sz w:val="16"/>
                      <w:szCs w:val="16"/>
                    </w:rPr>
                    <w:t>општини</w:t>
                  </w:r>
                  <w:proofErr w:type="spellEnd"/>
                  <w:r>
                    <w:rPr>
                      <w:b/>
                      <w:bCs/>
                      <w:color w:val="000000"/>
                      <w:sz w:val="16"/>
                      <w:szCs w:val="16"/>
                    </w:rPr>
                    <w:t xml:space="preserve"> </w:t>
                  </w:r>
                  <w:proofErr w:type="spellStart"/>
                  <w:r>
                    <w:rPr>
                      <w:b/>
                      <w:bCs/>
                      <w:color w:val="000000"/>
                      <w:sz w:val="16"/>
                      <w:szCs w:val="16"/>
                    </w:rPr>
                    <w:t>Темерин</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0,03</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lastRenderedPageBreak/>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1502-4003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Постављање</w:t>
            </w:r>
            <w:proofErr w:type="spellEnd"/>
            <w:r>
              <w:rPr>
                <w:b/>
                <w:bCs/>
                <w:color w:val="000000"/>
                <w:sz w:val="16"/>
                <w:szCs w:val="16"/>
              </w:rPr>
              <w:t xml:space="preserve"> </w:t>
            </w:r>
            <w:proofErr w:type="spellStart"/>
            <w:r>
              <w:rPr>
                <w:b/>
                <w:bCs/>
                <w:color w:val="000000"/>
                <w:sz w:val="16"/>
                <w:szCs w:val="16"/>
              </w:rPr>
              <w:t>туристичке</w:t>
            </w:r>
            <w:proofErr w:type="spellEnd"/>
            <w:r>
              <w:rPr>
                <w:b/>
                <w:bCs/>
                <w:color w:val="000000"/>
                <w:sz w:val="16"/>
                <w:szCs w:val="16"/>
              </w:rPr>
              <w:t xml:space="preserve"> </w:t>
            </w:r>
            <w:proofErr w:type="spellStart"/>
            <w:r>
              <w:rPr>
                <w:b/>
                <w:bCs/>
                <w:color w:val="000000"/>
                <w:sz w:val="16"/>
                <w:szCs w:val="16"/>
              </w:rPr>
              <w:t>саобраћајне</w:t>
            </w:r>
            <w:proofErr w:type="spellEnd"/>
            <w:r>
              <w:rPr>
                <w:b/>
                <w:bCs/>
                <w:color w:val="000000"/>
                <w:sz w:val="16"/>
                <w:szCs w:val="16"/>
              </w:rPr>
              <w:t xml:space="preserve"> </w:t>
            </w:r>
            <w:proofErr w:type="spellStart"/>
            <w:r>
              <w:rPr>
                <w:b/>
                <w:bCs/>
                <w:color w:val="000000"/>
                <w:sz w:val="16"/>
                <w:szCs w:val="16"/>
              </w:rPr>
              <w:t>сигнализације</w:t>
            </w:r>
            <w:proofErr w:type="spellEnd"/>
            <w:r>
              <w:rPr>
                <w:b/>
                <w:bCs/>
                <w:color w:val="000000"/>
                <w:sz w:val="16"/>
                <w:szCs w:val="16"/>
              </w:rPr>
              <w:t xml:space="preserve"> у </w:t>
            </w:r>
            <w:proofErr w:type="spellStart"/>
            <w:r>
              <w:rPr>
                <w:b/>
                <w:bCs/>
                <w:color w:val="000000"/>
                <w:sz w:val="16"/>
                <w:szCs w:val="16"/>
              </w:rPr>
              <w:t>општини</w:t>
            </w:r>
            <w:proofErr w:type="spellEnd"/>
            <w:r>
              <w:rPr>
                <w:b/>
                <w:bCs/>
                <w:color w:val="000000"/>
                <w:sz w:val="16"/>
                <w:szCs w:val="16"/>
              </w:rPr>
              <w:t xml:space="preserve"> </w:t>
            </w:r>
            <w:proofErr w:type="spellStart"/>
            <w:r>
              <w:rPr>
                <w:b/>
                <w:bCs/>
                <w:color w:val="000000"/>
                <w:sz w:val="16"/>
                <w:szCs w:val="16"/>
              </w:rPr>
              <w:t>Темерин</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0,03</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1502-7001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Михољски</w:t>
                  </w:r>
                  <w:proofErr w:type="spellEnd"/>
                  <w:r>
                    <w:rPr>
                      <w:b/>
                      <w:bCs/>
                      <w:color w:val="000000"/>
                      <w:sz w:val="16"/>
                      <w:szCs w:val="16"/>
                    </w:rPr>
                    <w:t xml:space="preserve"> </w:t>
                  </w:r>
                  <w:proofErr w:type="spellStart"/>
                  <w:r>
                    <w:rPr>
                      <w:b/>
                      <w:bCs/>
                      <w:color w:val="000000"/>
                      <w:sz w:val="16"/>
                      <w:szCs w:val="16"/>
                    </w:rPr>
                    <w:t>сусрети</w:t>
                  </w:r>
                  <w:proofErr w:type="spellEnd"/>
                  <w:r>
                    <w:rPr>
                      <w:b/>
                      <w:bCs/>
                      <w:color w:val="000000"/>
                      <w:sz w:val="16"/>
                      <w:szCs w:val="16"/>
                    </w:rPr>
                    <w:t xml:space="preserve"> </w:t>
                  </w:r>
                  <w:proofErr w:type="spellStart"/>
                  <w:r>
                    <w:rPr>
                      <w:b/>
                      <w:bCs/>
                      <w:color w:val="000000"/>
                      <w:sz w:val="16"/>
                      <w:szCs w:val="16"/>
                    </w:rPr>
                    <w:t>села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1502-7001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Михољски</w:t>
            </w:r>
            <w:proofErr w:type="spellEnd"/>
            <w:r>
              <w:rPr>
                <w:b/>
                <w:bCs/>
                <w:color w:val="000000"/>
                <w:sz w:val="16"/>
                <w:szCs w:val="16"/>
              </w:rPr>
              <w:t xml:space="preserve"> </w:t>
            </w:r>
            <w:proofErr w:type="spellStart"/>
            <w:r>
              <w:rPr>
                <w:b/>
                <w:bCs/>
                <w:color w:val="000000"/>
                <w:sz w:val="16"/>
                <w:szCs w:val="16"/>
              </w:rPr>
              <w:t>сусрети</w:t>
            </w:r>
            <w:proofErr w:type="spellEnd"/>
            <w:r>
              <w:rPr>
                <w:b/>
                <w:bCs/>
                <w:color w:val="000000"/>
                <w:sz w:val="16"/>
                <w:szCs w:val="16"/>
              </w:rPr>
              <w:t xml:space="preserve"> </w:t>
            </w:r>
            <w:proofErr w:type="spellStart"/>
            <w:r>
              <w:rPr>
                <w:b/>
                <w:bCs/>
                <w:color w:val="000000"/>
                <w:sz w:val="16"/>
                <w:szCs w:val="16"/>
              </w:rPr>
              <w:t>села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0,01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063521754"/>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473:</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32.295.000,00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473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Туризам</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32.295.000,00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32.295.000,00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1,94</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2020547500"/>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r>
                    <w:rPr>
                      <w:b/>
                      <w:bCs/>
                      <w:color w:val="000000"/>
                      <w:sz w:val="16"/>
                      <w:szCs w:val="16"/>
                    </w:rPr>
                    <w:t xml:space="preserve"> 4.02:</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32.295.000,00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ТУРИСТИЧКА ОРГАНИЗАЦИЈА ОПШТИНЕ ТЕМЕРИН</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32.295.000,00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32.295.000,00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1,94</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"4.03 ПРЕДШКОЛСКА УСТАНОВА ВЕЉКО ВЛАХОВИЋ" \f C \l "3"</w:instrText>
            </w:r>
            <w:r>
              <w:fldChar w:fldCharType="end"/>
            </w:r>
          </w:p>
          <w:p w:rsidR="000B3C04" w:rsidRDefault="00000000">
            <w:pPr>
              <w:rPr>
                <w:b/>
                <w:bCs/>
                <w:color w:val="000000"/>
                <w:sz w:val="16"/>
                <w:szCs w:val="16"/>
              </w:rPr>
            </w:pPr>
            <w:proofErr w:type="spellStart"/>
            <w:r>
              <w:rPr>
                <w:b/>
                <w:bCs/>
                <w:color w:val="000000"/>
                <w:sz w:val="16"/>
                <w:szCs w:val="16"/>
              </w:rPr>
              <w:t>Глава</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ПРЕДШКОЛСКА УСТАНОВА ВЕЉКО ВЛАХОВИЋ</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"911 Предшколско образовање"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911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Предшколско</w:t>
                  </w:r>
                  <w:proofErr w:type="spellEnd"/>
                  <w:r>
                    <w:rPr>
                      <w:b/>
                      <w:bCs/>
                      <w:color w:val="000000"/>
                      <w:sz w:val="16"/>
                      <w:szCs w:val="16"/>
                    </w:rPr>
                    <w:t xml:space="preserve"> </w:t>
                  </w:r>
                  <w:proofErr w:type="spellStart"/>
                  <w:r>
                    <w:rPr>
                      <w:b/>
                      <w:bCs/>
                      <w:color w:val="000000"/>
                      <w:sz w:val="16"/>
                      <w:szCs w:val="16"/>
                    </w:rPr>
                    <w:t>образовање</w:t>
                  </w:r>
                  <w:proofErr w:type="spellEnd"/>
                </w:p>
              </w:tc>
            </w:tr>
          </w:tbl>
          <w:p w:rsidR="000B3C04" w:rsidRDefault="000B3C04">
            <w:pPr>
              <w:spacing w:line="1" w:lineRule="auto"/>
            </w:pPr>
          </w:p>
        </w:tc>
      </w:tr>
      <w:bookmarkStart w:id="24" w:name="_Toc2002"/>
      <w:bookmarkEnd w:id="24"/>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"2002"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2002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ПРЕДШКОЛСКО ВАСПИТАЊЕ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Функционисање</w:t>
                  </w:r>
                  <w:proofErr w:type="spellEnd"/>
                  <w:r>
                    <w:rPr>
                      <w:b/>
                      <w:bCs/>
                      <w:color w:val="000000"/>
                      <w:sz w:val="16"/>
                      <w:szCs w:val="16"/>
                    </w:rPr>
                    <w:t xml:space="preserve"> и </w:t>
                  </w:r>
                  <w:proofErr w:type="spellStart"/>
                  <w:r>
                    <w:rPr>
                      <w:b/>
                      <w:bCs/>
                      <w:color w:val="000000"/>
                      <w:sz w:val="16"/>
                      <w:szCs w:val="16"/>
                    </w:rPr>
                    <w:t>остваривање</w:t>
                  </w:r>
                  <w:proofErr w:type="spellEnd"/>
                  <w:r>
                    <w:rPr>
                      <w:b/>
                      <w:bCs/>
                      <w:color w:val="000000"/>
                      <w:sz w:val="16"/>
                      <w:szCs w:val="16"/>
                    </w:rPr>
                    <w:t xml:space="preserve"> </w:t>
                  </w:r>
                  <w:proofErr w:type="spellStart"/>
                  <w:r>
                    <w:rPr>
                      <w:b/>
                      <w:bCs/>
                      <w:color w:val="000000"/>
                      <w:sz w:val="16"/>
                      <w:szCs w:val="16"/>
                    </w:rPr>
                    <w:t>предшколскогваспитања</w:t>
                  </w:r>
                  <w:proofErr w:type="spellEnd"/>
                  <w:r>
                    <w:rPr>
                      <w:b/>
                      <w:bCs/>
                      <w:color w:val="000000"/>
                      <w:sz w:val="16"/>
                      <w:szCs w:val="16"/>
                    </w:rPr>
                    <w:t xml:space="preserve"> и </w:t>
                  </w:r>
                  <w:proofErr w:type="spellStart"/>
                  <w:r>
                    <w:rPr>
                      <w:b/>
                      <w:bCs/>
                      <w:color w:val="000000"/>
                      <w:sz w:val="16"/>
                      <w:szCs w:val="16"/>
                    </w:rPr>
                    <w:t>образовања</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151.236.000,00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151.236.000,00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9,10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22.924.000,00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22.924.000,00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1,38</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0,06</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0,28</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0,42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0,18</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9.625.000,00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12.625.000,00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0,76</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0,03</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0,31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0,29</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0,23</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19.282.000,00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26.782.000,00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1,61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ДОТАЦИЈЕ И ТРАНСФЕРИ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0,09</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0,91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0,12</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Функционисање</w:t>
            </w:r>
            <w:proofErr w:type="spellEnd"/>
            <w:r>
              <w:rPr>
                <w:b/>
                <w:bCs/>
                <w:color w:val="000000"/>
                <w:sz w:val="16"/>
                <w:szCs w:val="16"/>
              </w:rPr>
              <w:t xml:space="preserve"> и </w:t>
            </w:r>
            <w:proofErr w:type="spellStart"/>
            <w:r>
              <w:rPr>
                <w:b/>
                <w:bCs/>
                <w:color w:val="000000"/>
                <w:sz w:val="16"/>
                <w:szCs w:val="16"/>
              </w:rPr>
              <w:t>остваривање</w:t>
            </w:r>
            <w:proofErr w:type="spellEnd"/>
            <w:r>
              <w:rPr>
                <w:b/>
                <w:bCs/>
                <w:color w:val="000000"/>
                <w:sz w:val="16"/>
                <w:szCs w:val="16"/>
              </w:rPr>
              <w:t xml:space="preserve"> </w:t>
            </w:r>
            <w:proofErr w:type="spellStart"/>
            <w:r>
              <w:rPr>
                <w:b/>
                <w:bCs/>
                <w:color w:val="000000"/>
                <w:sz w:val="16"/>
                <w:szCs w:val="16"/>
              </w:rPr>
              <w:t>предшколскогваспитања</w:t>
            </w:r>
            <w:proofErr w:type="spellEnd"/>
            <w:r>
              <w:rPr>
                <w:b/>
                <w:bCs/>
                <w:color w:val="000000"/>
                <w:sz w:val="16"/>
                <w:szCs w:val="16"/>
              </w:rPr>
              <w:t xml:space="preserve"> и </w:t>
            </w:r>
            <w:proofErr w:type="spellStart"/>
            <w:r>
              <w:rPr>
                <w:b/>
                <w:bCs/>
                <w:color w:val="000000"/>
                <w:sz w:val="16"/>
                <w:szCs w:val="16"/>
              </w:rPr>
              <w:t>образовања</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251.567.000,00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262.567.000,00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15,80</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950014734"/>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911:</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251.567.000,00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Трансфери</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других</w:t>
            </w:r>
            <w:proofErr w:type="spellEnd"/>
            <w:r>
              <w:rPr>
                <w:b/>
                <w:bCs/>
                <w:color w:val="000000"/>
                <w:sz w:val="16"/>
                <w:szCs w:val="16"/>
              </w:rPr>
              <w:t xml:space="preserve"> </w:t>
            </w:r>
            <w:proofErr w:type="spellStart"/>
            <w:r>
              <w:rPr>
                <w:b/>
                <w:bCs/>
                <w:color w:val="000000"/>
                <w:sz w:val="16"/>
                <w:szCs w:val="16"/>
              </w:rPr>
              <w:t>нивоа</w:t>
            </w:r>
            <w:proofErr w:type="spellEnd"/>
            <w:r>
              <w:rPr>
                <w:b/>
                <w:bCs/>
                <w:color w:val="000000"/>
                <w:sz w:val="16"/>
                <w:szCs w:val="16"/>
              </w:rPr>
              <w:t xml:space="preserve"> </w:t>
            </w:r>
            <w:proofErr w:type="spellStart"/>
            <w:r>
              <w:rPr>
                <w:b/>
                <w:bCs/>
                <w:color w:val="000000"/>
                <w:sz w:val="16"/>
                <w:szCs w:val="16"/>
              </w:rPr>
              <w:t>власти</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911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Предшколско</w:t>
            </w:r>
            <w:proofErr w:type="spellEnd"/>
            <w:r>
              <w:rPr>
                <w:b/>
                <w:bCs/>
                <w:color w:val="000000"/>
                <w:sz w:val="16"/>
                <w:szCs w:val="16"/>
              </w:rPr>
              <w:t xml:space="preserve"> </w:t>
            </w:r>
            <w:proofErr w:type="spellStart"/>
            <w:r>
              <w:rPr>
                <w:b/>
                <w:bCs/>
                <w:color w:val="000000"/>
                <w:sz w:val="16"/>
                <w:szCs w:val="16"/>
              </w:rPr>
              <w:t>образовање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251.567.000,00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262.567.000,00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15,80</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212272121"/>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r>
                    <w:rPr>
                      <w:b/>
                      <w:bCs/>
                      <w:color w:val="000000"/>
                      <w:sz w:val="16"/>
                      <w:szCs w:val="16"/>
                    </w:rPr>
                    <w:t xml:space="preserve"> 4.03:</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251.567.000,00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Трансфери</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других</w:t>
            </w:r>
            <w:proofErr w:type="spellEnd"/>
            <w:r>
              <w:rPr>
                <w:b/>
                <w:bCs/>
                <w:color w:val="000000"/>
                <w:sz w:val="16"/>
                <w:szCs w:val="16"/>
              </w:rPr>
              <w:t xml:space="preserve"> </w:t>
            </w:r>
            <w:proofErr w:type="spellStart"/>
            <w:r>
              <w:rPr>
                <w:b/>
                <w:bCs/>
                <w:color w:val="000000"/>
                <w:sz w:val="16"/>
                <w:szCs w:val="16"/>
              </w:rPr>
              <w:t>нивоа</w:t>
            </w:r>
            <w:proofErr w:type="spellEnd"/>
            <w:r>
              <w:rPr>
                <w:b/>
                <w:bCs/>
                <w:color w:val="000000"/>
                <w:sz w:val="16"/>
                <w:szCs w:val="16"/>
              </w:rPr>
              <w:t xml:space="preserve"> </w:t>
            </w:r>
            <w:proofErr w:type="spellStart"/>
            <w:r>
              <w:rPr>
                <w:b/>
                <w:bCs/>
                <w:color w:val="000000"/>
                <w:sz w:val="16"/>
                <w:szCs w:val="16"/>
              </w:rPr>
              <w:t>власти</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ПРЕДШКОЛСКА УСТАНОВА ВЕЉКО ВЛАХОВИЋ</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251.567.000,00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262.567.000,00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15,80</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"4.04 УСТАНОВЕ КУЛТУРЕ" \f C \l "3"</w:instrText>
            </w:r>
            <w:r>
              <w:fldChar w:fldCharType="end"/>
            </w:r>
          </w:p>
          <w:p w:rsidR="000B3C04" w:rsidRDefault="00000000">
            <w:pPr>
              <w:rPr>
                <w:b/>
                <w:bCs/>
                <w:color w:val="000000"/>
                <w:sz w:val="16"/>
                <w:szCs w:val="16"/>
              </w:rPr>
            </w:pPr>
            <w:proofErr w:type="spellStart"/>
            <w:r>
              <w:rPr>
                <w:b/>
                <w:bCs/>
                <w:color w:val="000000"/>
                <w:sz w:val="16"/>
                <w:szCs w:val="16"/>
              </w:rPr>
              <w:t>Глава</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УСТАНОВЕ КУЛТУРЕ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"820 Услуге културе"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820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културе</w:t>
                  </w:r>
                  <w:proofErr w:type="spellEnd"/>
                </w:p>
              </w:tc>
            </w:tr>
          </w:tbl>
          <w:p w:rsidR="000B3C04" w:rsidRDefault="000B3C04">
            <w:pPr>
              <w:spacing w:line="1" w:lineRule="auto"/>
            </w:pPr>
          </w:p>
        </w:tc>
      </w:tr>
      <w:bookmarkStart w:id="25" w:name="_Toc1201"/>
      <w:bookmarkEnd w:id="25"/>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"1201"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РАЗВОЈ КУЛТУРЕ И ИНФОРМИСАЊА</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локалних</w:t>
                  </w:r>
                  <w:proofErr w:type="spellEnd"/>
                  <w:r>
                    <w:rPr>
                      <w:b/>
                      <w:bCs/>
                      <w:color w:val="000000"/>
                      <w:sz w:val="16"/>
                      <w:szCs w:val="16"/>
                    </w:rPr>
                    <w:t xml:space="preserve"> </w:t>
                  </w:r>
                  <w:proofErr w:type="spellStart"/>
                  <w:r>
                    <w:rPr>
                      <w:b/>
                      <w:bCs/>
                      <w:color w:val="000000"/>
                      <w:sz w:val="16"/>
                      <w:szCs w:val="16"/>
                    </w:rPr>
                    <w:t>установа</w:t>
                  </w:r>
                  <w:proofErr w:type="spellEnd"/>
                  <w:r>
                    <w:rPr>
                      <w:b/>
                      <w:bCs/>
                      <w:color w:val="000000"/>
                      <w:sz w:val="16"/>
                      <w:szCs w:val="16"/>
                    </w:rPr>
                    <w:t xml:space="preserve"> </w:t>
                  </w:r>
                  <w:proofErr w:type="spellStart"/>
                  <w:r>
                    <w:rPr>
                      <w:b/>
                      <w:bCs/>
                      <w:color w:val="000000"/>
                      <w:sz w:val="16"/>
                      <w:szCs w:val="16"/>
                    </w:rPr>
                    <w:t>културе</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28.489.000,00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28.489.000,00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1,71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4.315.000,00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4.315.000,00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0,26</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0,03</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0,06</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0,09</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3.690.000,00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3.690.000,00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0,22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24.990.000,00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24.990.000,00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1,50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2.620.000,00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2.620.000,00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0,16</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0,03</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0,14</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0,05</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Функционисање</w:t>
            </w:r>
            <w:proofErr w:type="spellEnd"/>
            <w:r>
              <w:rPr>
                <w:b/>
                <w:bCs/>
                <w:color w:val="000000"/>
                <w:sz w:val="16"/>
                <w:szCs w:val="16"/>
              </w:rPr>
              <w:t xml:space="preserve"> </w:t>
            </w:r>
            <w:proofErr w:type="spellStart"/>
            <w:r>
              <w:rPr>
                <w:b/>
                <w:bCs/>
                <w:color w:val="000000"/>
                <w:sz w:val="16"/>
                <w:szCs w:val="16"/>
              </w:rPr>
              <w:t>локалних</w:t>
            </w:r>
            <w:proofErr w:type="spellEnd"/>
            <w:r>
              <w:rPr>
                <w:b/>
                <w:bCs/>
                <w:color w:val="000000"/>
                <w:sz w:val="16"/>
                <w:szCs w:val="16"/>
              </w:rPr>
              <w:t xml:space="preserve"> </w:t>
            </w:r>
            <w:proofErr w:type="spellStart"/>
            <w:r>
              <w:rPr>
                <w:b/>
                <w:bCs/>
                <w:color w:val="000000"/>
                <w:sz w:val="16"/>
                <w:szCs w:val="16"/>
              </w:rPr>
              <w:t>установа</w:t>
            </w:r>
            <w:proofErr w:type="spellEnd"/>
            <w:r>
              <w:rPr>
                <w:b/>
                <w:bCs/>
                <w:color w:val="000000"/>
                <w:sz w:val="16"/>
                <w:szCs w:val="16"/>
              </w:rPr>
              <w:t xml:space="preserve"> </w:t>
            </w:r>
            <w:proofErr w:type="spellStart"/>
            <w:r>
              <w:rPr>
                <w:b/>
                <w:bCs/>
                <w:color w:val="000000"/>
                <w:sz w:val="16"/>
                <w:szCs w:val="16"/>
              </w:rPr>
              <w:t>културе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75.019.000,00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75.019.000,00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4,51</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1201-4002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Обележавање</w:t>
                  </w:r>
                  <w:proofErr w:type="spellEnd"/>
                  <w:r>
                    <w:rPr>
                      <w:b/>
                      <w:bCs/>
                      <w:color w:val="000000"/>
                      <w:sz w:val="16"/>
                      <w:szCs w:val="16"/>
                    </w:rPr>
                    <w:t xml:space="preserve"> </w:t>
                  </w:r>
                  <w:proofErr w:type="spellStart"/>
                  <w:r>
                    <w:rPr>
                      <w:b/>
                      <w:bCs/>
                      <w:color w:val="000000"/>
                      <w:sz w:val="16"/>
                      <w:szCs w:val="16"/>
                    </w:rPr>
                    <w:t>дана</w:t>
                  </w:r>
                  <w:proofErr w:type="spellEnd"/>
                  <w:r>
                    <w:rPr>
                      <w:b/>
                      <w:bCs/>
                      <w:color w:val="000000"/>
                      <w:sz w:val="16"/>
                      <w:szCs w:val="16"/>
                    </w:rPr>
                    <w:t xml:space="preserve"> </w:t>
                  </w:r>
                  <w:proofErr w:type="spellStart"/>
                  <w:r>
                    <w:rPr>
                      <w:b/>
                      <w:bCs/>
                      <w:color w:val="000000"/>
                      <w:sz w:val="16"/>
                      <w:szCs w:val="16"/>
                    </w:rPr>
                    <w:t>општине</w:t>
                  </w:r>
                  <w:proofErr w:type="spellEnd"/>
                  <w:r>
                    <w:rPr>
                      <w:b/>
                      <w:bCs/>
                      <w:color w:val="000000"/>
                      <w:sz w:val="16"/>
                      <w:szCs w:val="16"/>
                    </w:rPr>
                    <w:t xml:space="preserve"> </w:t>
                  </w:r>
                  <w:proofErr w:type="spellStart"/>
                  <w:r>
                    <w:rPr>
                      <w:b/>
                      <w:bCs/>
                      <w:color w:val="000000"/>
                      <w:sz w:val="16"/>
                      <w:szCs w:val="16"/>
                    </w:rPr>
                    <w:t>Темерин</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0,37</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1201-4002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Обележавање</w:t>
            </w:r>
            <w:proofErr w:type="spellEnd"/>
            <w:r>
              <w:rPr>
                <w:b/>
                <w:bCs/>
                <w:color w:val="000000"/>
                <w:sz w:val="16"/>
                <w:szCs w:val="16"/>
              </w:rPr>
              <w:t xml:space="preserve"> </w:t>
            </w:r>
            <w:proofErr w:type="spellStart"/>
            <w:r>
              <w:rPr>
                <w:b/>
                <w:bCs/>
                <w:color w:val="000000"/>
                <w:sz w:val="16"/>
                <w:szCs w:val="16"/>
              </w:rPr>
              <w:t>дана</w:t>
            </w:r>
            <w:proofErr w:type="spellEnd"/>
            <w:r>
              <w:rPr>
                <w:b/>
                <w:bCs/>
                <w:color w:val="000000"/>
                <w:sz w:val="16"/>
                <w:szCs w:val="16"/>
              </w:rPr>
              <w:t xml:space="preserve"> </w:t>
            </w:r>
            <w:proofErr w:type="spellStart"/>
            <w:r>
              <w:rPr>
                <w:b/>
                <w:bCs/>
                <w:color w:val="000000"/>
                <w:sz w:val="16"/>
                <w:szCs w:val="16"/>
              </w:rPr>
              <w:t>општине</w:t>
            </w:r>
            <w:proofErr w:type="spellEnd"/>
            <w:r>
              <w:rPr>
                <w:b/>
                <w:bCs/>
                <w:color w:val="000000"/>
                <w:sz w:val="16"/>
                <w:szCs w:val="16"/>
              </w:rPr>
              <w:t xml:space="preserve"> </w:t>
            </w:r>
            <w:proofErr w:type="spellStart"/>
            <w:r>
              <w:rPr>
                <w:b/>
                <w:bCs/>
                <w:color w:val="000000"/>
                <w:sz w:val="16"/>
                <w:szCs w:val="16"/>
              </w:rPr>
              <w:t>Темерин</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6.200.000,00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6.200.000,00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0,37</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Пројекат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1201-7002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Реконструкција</w:t>
                  </w:r>
                  <w:proofErr w:type="spellEnd"/>
                  <w:r>
                    <w:rPr>
                      <w:b/>
                      <w:bCs/>
                      <w:color w:val="000000"/>
                      <w:sz w:val="16"/>
                      <w:szCs w:val="16"/>
                    </w:rPr>
                    <w:t xml:space="preserve"> </w:t>
                  </w:r>
                  <w:proofErr w:type="spellStart"/>
                  <w:r>
                    <w:rPr>
                      <w:b/>
                      <w:bCs/>
                      <w:color w:val="000000"/>
                      <w:sz w:val="16"/>
                      <w:szCs w:val="16"/>
                    </w:rPr>
                    <w:t>фасада</w:t>
                  </w:r>
                  <w:proofErr w:type="spellEnd"/>
                  <w:r>
                    <w:rPr>
                      <w:b/>
                      <w:bCs/>
                      <w:color w:val="000000"/>
                      <w:sz w:val="16"/>
                      <w:szCs w:val="16"/>
                    </w:rPr>
                    <w:t xml:space="preserve"> </w:t>
                  </w:r>
                  <w:proofErr w:type="spellStart"/>
                  <w:r>
                    <w:rPr>
                      <w:b/>
                      <w:bCs/>
                      <w:color w:val="000000"/>
                      <w:sz w:val="16"/>
                      <w:szCs w:val="16"/>
                    </w:rPr>
                    <w:t>објекта</w:t>
                  </w:r>
                  <w:proofErr w:type="spellEnd"/>
                  <w:r>
                    <w:rPr>
                      <w:b/>
                      <w:bCs/>
                      <w:color w:val="000000"/>
                      <w:sz w:val="16"/>
                      <w:szCs w:val="16"/>
                    </w:rPr>
                    <w:t xml:space="preserve"> </w:t>
                  </w:r>
                  <w:proofErr w:type="spellStart"/>
                  <w:r>
                    <w:rPr>
                      <w:b/>
                      <w:bCs/>
                      <w:color w:val="000000"/>
                      <w:sz w:val="16"/>
                      <w:szCs w:val="16"/>
                    </w:rPr>
                    <w:t>дворца</w:t>
                  </w:r>
                  <w:proofErr w:type="spellEnd"/>
                  <w:r>
                    <w:rPr>
                      <w:b/>
                      <w:bCs/>
                      <w:color w:val="000000"/>
                      <w:sz w:val="16"/>
                      <w:szCs w:val="16"/>
                    </w:rPr>
                    <w:t xml:space="preserve"> </w:t>
                  </w:r>
                  <w:proofErr w:type="spellStart"/>
                  <w:r>
                    <w:rPr>
                      <w:b/>
                      <w:bCs/>
                      <w:color w:val="000000"/>
                      <w:sz w:val="16"/>
                      <w:szCs w:val="16"/>
                    </w:rPr>
                    <w:t>Каштел</w:t>
                  </w:r>
                  <w:proofErr w:type="spellEnd"/>
                  <w:r>
                    <w:rPr>
                      <w:b/>
                      <w:bCs/>
                      <w:color w:val="000000"/>
                      <w:sz w:val="16"/>
                      <w:szCs w:val="16"/>
                    </w:rPr>
                    <w:t xml:space="preserve"> у </w:t>
                  </w:r>
                  <w:proofErr w:type="spellStart"/>
                  <w:r>
                    <w:rPr>
                      <w:b/>
                      <w:bCs/>
                      <w:color w:val="000000"/>
                      <w:sz w:val="16"/>
                      <w:szCs w:val="16"/>
                    </w:rPr>
                    <w:t>Темерину</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14.243.000,00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27.243.000,00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1,64</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пројекат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1201-7002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Реконструкција</w:t>
            </w:r>
            <w:proofErr w:type="spellEnd"/>
            <w:r>
              <w:rPr>
                <w:b/>
                <w:bCs/>
                <w:color w:val="000000"/>
                <w:sz w:val="16"/>
                <w:szCs w:val="16"/>
              </w:rPr>
              <w:t xml:space="preserve"> </w:t>
            </w:r>
            <w:proofErr w:type="spellStart"/>
            <w:r>
              <w:rPr>
                <w:b/>
                <w:bCs/>
                <w:color w:val="000000"/>
                <w:sz w:val="16"/>
                <w:szCs w:val="16"/>
              </w:rPr>
              <w:t>фасада</w:t>
            </w:r>
            <w:proofErr w:type="spellEnd"/>
            <w:r>
              <w:rPr>
                <w:b/>
                <w:bCs/>
                <w:color w:val="000000"/>
                <w:sz w:val="16"/>
                <w:szCs w:val="16"/>
              </w:rPr>
              <w:t xml:space="preserve"> </w:t>
            </w:r>
            <w:proofErr w:type="spellStart"/>
            <w:r>
              <w:rPr>
                <w:b/>
                <w:bCs/>
                <w:color w:val="000000"/>
                <w:sz w:val="16"/>
                <w:szCs w:val="16"/>
              </w:rPr>
              <w:t>објекта</w:t>
            </w:r>
            <w:proofErr w:type="spellEnd"/>
            <w:r>
              <w:rPr>
                <w:b/>
                <w:bCs/>
                <w:color w:val="000000"/>
                <w:sz w:val="16"/>
                <w:szCs w:val="16"/>
              </w:rPr>
              <w:t xml:space="preserve"> </w:t>
            </w:r>
            <w:proofErr w:type="spellStart"/>
            <w:r>
              <w:rPr>
                <w:b/>
                <w:bCs/>
                <w:color w:val="000000"/>
                <w:sz w:val="16"/>
                <w:szCs w:val="16"/>
              </w:rPr>
              <w:t>дворца</w:t>
            </w:r>
            <w:proofErr w:type="spellEnd"/>
            <w:r>
              <w:rPr>
                <w:b/>
                <w:bCs/>
                <w:color w:val="000000"/>
                <w:sz w:val="16"/>
                <w:szCs w:val="16"/>
              </w:rPr>
              <w:t xml:space="preserve"> </w:t>
            </w:r>
            <w:proofErr w:type="spellStart"/>
            <w:r>
              <w:rPr>
                <w:b/>
                <w:bCs/>
                <w:color w:val="000000"/>
                <w:sz w:val="16"/>
                <w:szCs w:val="16"/>
              </w:rPr>
              <w:t>Каштел</w:t>
            </w:r>
            <w:proofErr w:type="spellEnd"/>
            <w:r>
              <w:rPr>
                <w:b/>
                <w:bCs/>
                <w:color w:val="000000"/>
                <w:sz w:val="16"/>
                <w:szCs w:val="16"/>
              </w:rPr>
              <w:t xml:space="preserve"> у </w:t>
            </w:r>
            <w:proofErr w:type="spellStart"/>
            <w:r>
              <w:rPr>
                <w:b/>
                <w:bCs/>
                <w:color w:val="000000"/>
                <w:sz w:val="16"/>
                <w:szCs w:val="16"/>
              </w:rPr>
              <w:t>Темерину</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14.243.000,00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27.243.000,00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1,64</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753309618"/>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820: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95.462.000,00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Неутрошена</w:t>
            </w:r>
            <w:proofErr w:type="spellEnd"/>
            <w:r>
              <w:rPr>
                <w:b/>
                <w:bCs/>
                <w:color w:val="000000"/>
                <w:sz w:val="16"/>
                <w:szCs w:val="16"/>
              </w:rPr>
              <w:t xml:space="preserve"> </w:t>
            </w: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трансфера</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других</w:t>
            </w:r>
            <w:proofErr w:type="spellEnd"/>
            <w:r>
              <w:rPr>
                <w:b/>
                <w:bCs/>
                <w:color w:val="000000"/>
                <w:sz w:val="16"/>
                <w:szCs w:val="16"/>
              </w:rPr>
              <w:t xml:space="preserve"> </w:t>
            </w:r>
            <w:proofErr w:type="spellStart"/>
            <w:r>
              <w:rPr>
                <w:b/>
                <w:bCs/>
                <w:color w:val="000000"/>
                <w:sz w:val="16"/>
                <w:szCs w:val="16"/>
              </w:rPr>
              <w:t>нивоа</w:t>
            </w:r>
            <w:proofErr w:type="spellEnd"/>
            <w:r>
              <w:rPr>
                <w:b/>
                <w:bCs/>
                <w:color w:val="000000"/>
                <w:sz w:val="16"/>
                <w:szCs w:val="16"/>
              </w:rPr>
              <w:t xml:space="preserve"> </w:t>
            </w:r>
            <w:proofErr w:type="spellStart"/>
            <w:r>
              <w:rPr>
                <w:b/>
                <w:bCs/>
                <w:color w:val="000000"/>
                <w:sz w:val="16"/>
                <w:szCs w:val="16"/>
              </w:rPr>
              <w:t>власти</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13.000.000,00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културе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95.462.000,00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108.462.000,00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6,53</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358286646"/>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r>
                    <w:rPr>
                      <w:b/>
                      <w:bCs/>
                      <w:color w:val="000000"/>
                      <w:sz w:val="16"/>
                      <w:szCs w:val="16"/>
                    </w:rPr>
                    <w:t xml:space="preserve"> 4.04:</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95.462.000,00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Неутрошена</w:t>
            </w:r>
            <w:proofErr w:type="spellEnd"/>
            <w:r>
              <w:rPr>
                <w:b/>
                <w:bCs/>
                <w:color w:val="000000"/>
                <w:sz w:val="16"/>
                <w:szCs w:val="16"/>
              </w:rPr>
              <w:t xml:space="preserve"> </w:t>
            </w: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трансфера</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других</w:t>
            </w:r>
            <w:proofErr w:type="spellEnd"/>
            <w:r>
              <w:rPr>
                <w:b/>
                <w:bCs/>
                <w:color w:val="000000"/>
                <w:sz w:val="16"/>
                <w:szCs w:val="16"/>
              </w:rPr>
              <w:t xml:space="preserve"> </w:t>
            </w:r>
            <w:proofErr w:type="spellStart"/>
            <w:r>
              <w:rPr>
                <w:b/>
                <w:bCs/>
                <w:color w:val="000000"/>
                <w:sz w:val="16"/>
                <w:szCs w:val="16"/>
              </w:rPr>
              <w:t>нивоа</w:t>
            </w:r>
            <w:proofErr w:type="spellEnd"/>
            <w:r>
              <w:rPr>
                <w:b/>
                <w:bCs/>
                <w:color w:val="000000"/>
                <w:sz w:val="16"/>
                <w:szCs w:val="16"/>
              </w:rPr>
              <w:t xml:space="preserve"> </w:t>
            </w:r>
            <w:proofErr w:type="spellStart"/>
            <w:r>
              <w:rPr>
                <w:b/>
                <w:bCs/>
                <w:color w:val="000000"/>
                <w:sz w:val="16"/>
                <w:szCs w:val="16"/>
              </w:rPr>
              <w:t>власти</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13.000.000,00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УСТАНОВЕ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95.462.000,00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108.462.000,00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6,53</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"4.05 УСТАНОВА СОЦИЈАЛНЕ ЗАШТИТЕ" \f C \l "3"</w:instrText>
            </w:r>
            <w:r>
              <w:fldChar w:fldCharType="end"/>
            </w:r>
          </w:p>
          <w:p w:rsidR="000B3C04" w:rsidRDefault="00000000">
            <w:pPr>
              <w:rPr>
                <w:b/>
                <w:bCs/>
                <w:color w:val="000000"/>
                <w:sz w:val="16"/>
                <w:szCs w:val="16"/>
              </w:rPr>
            </w:pPr>
            <w:proofErr w:type="spellStart"/>
            <w:r>
              <w:rPr>
                <w:b/>
                <w:bCs/>
                <w:color w:val="000000"/>
                <w:sz w:val="16"/>
                <w:szCs w:val="16"/>
              </w:rPr>
              <w:t>Глава</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УСТАНОВА СОЦИЈАЛНЕ ЗАШТИТЕ</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"090 Социјална заштита некласификована на другом месту"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090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Социјална</w:t>
                  </w:r>
                  <w:proofErr w:type="spellEnd"/>
                  <w:r>
                    <w:rPr>
                      <w:b/>
                      <w:bCs/>
                      <w:color w:val="000000"/>
                      <w:sz w:val="16"/>
                      <w:szCs w:val="16"/>
                    </w:rPr>
                    <w:t xml:space="preserve"> </w:t>
                  </w:r>
                  <w:proofErr w:type="spellStart"/>
                  <w:r>
                    <w:rPr>
                      <w:b/>
                      <w:bCs/>
                      <w:color w:val="000000"/>
                      <w:sz w:val="16"/>
                      <w:szCs w:val="16"/>
                    </w:rPr>
                    <w:t>заштита</w:t>
                  </w:r>
                  <w:proofErr w:type="spellEnd"/>
                  <w:r>
                    <w:rPr>
                      <w:b/>
                      <w:bCs/>
                      <w:color w:val="000000"/>
                      <w:sz w:val="16"/>
                      <w:szCs w:val="16"/>
                    </w:rPr>
                    <w:t xml:space="preserve"> </w:t>
                  </w:r>
                  <w:proofErr w:type="spellStart"/>
                  <w:r>
                    <w:rPr>
                      <w:b/>
                      <w:bCs/>
                      <w:color w:val="000000"/>
                      <w:sz w:val="16"/>
                      <w:szCs w:val="16"/>
                    </w:rPr>
                    <w:t>некласификована</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r>
          </w:tbl>
          <w:p w:rsidR="000B3C04" w:rsidRDefault="000B3C04">
            <w:pPr>
              <w:spacing w:line="1" w:lineRule="auto"/>
            </w:pPr>
          </w:p>
        </w:tc>
      </w:tr>
      <w:bookmarkStart w:id="26" w:name="_Toc0902"/>
      <w:bookmarkEnd w:id="26"/>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"0902"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СОЦИЈАЛНА И ДЕЧЈА ЗАШТИТА</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Обављање</w:t>
                  </w:r>
                  <w:proofErr w:type="spellEnd"/>
                  <w:r>
                    <w:rPr>
                      <w:b/>
                      <w:bCs/>
                      <w:color w:val="000000"/>
                      <w:sz w:val="16"/>
                      <w:szCs w:val="16"/>
                    </w:rPr>
                    <w:t xml:space="preserve"> </w:t>
                  </w:r>
                  <w:proofErr w:type="spellStart"/>
                  <w:r>
                    <w:rPr>
                      <w:b/>
                      <w:bCs/>
                      <w:color w:val="000000"/>
                      <w:sz w:val="16"/>
                      <w:szCs w:val="16"/>
                    </w:rPr>
                    <w:t>делатности</w:t>
                  </w:r>
                  <w:proofErr w:type="spellEnd"/>
                  <w:r>
                    <w:rPr>
                      <w:b/>
                      <w:bCs/>
                      <w:color w:val="000000"/>
                      <w:sz w:val="16"/>
                      <w:szCs w:val="16"/>
                    </w:rPr>
                    <w:t xml:space="preserve"> </w:t>
                  </w:r>
                  <w:proofErr w:type="spellStart"/>
                  <w:r>
                    <w:rPr>
                      <w:b/>
                      <w:bCs/>
                      <w:color w:val="000000"/>
                      <w:sz w:val="16"/>
                      <w:szCs w:val="16"/>
                    </w:rPr>
                    <w:t>установа</w:t>
                  </w:r>
                  <w:proofErr w:type="spellEnd"/>
                  <w:r>
                    <w:rPr>
                      <w:b/>
                      <w:bCs/>
                      <w:color w:val="000000"/>
                      <w:sz w:val="16"/>
                      <w:szCs w:val="16"/>
                    </w:rPr>
                    <w:t xml:space="preserve"> </w:t>
                  </w:r>
                  <w:proofErr w:type="spellStart"/>
                  <w:r>
                    <w:rPr>
                      <w:b/>
                      <w:bCs/>
                      <w:color w:val="000000"/>
                      <w:sz w:val="16"/>
                      <w:szCs w:val="16"/>
                    </w:rPr>
                    <w:t>социјалне</w:t>
                  </w:r>
                  <w:proofErr w:type="spellEnd"/>
                  <w:r>
                    <w:rPr>
                      <w:b/>
                      <w:bCs/>
                      <w:color w:val="000000"/>
                      <w:sz w:val="16"/>
                      <w:szCs w:val="16"/>
                    </w:rPr>
                    <w:t xml:space="preserve"> </w:t>
                  </w:r>
                  <w:proofErr w:type="spellStart"/>
                  <w:r>
                    <w:rPr>
                      <w:b/>
                      <w:bCs/>
                      <w:color w:val="000000"/>
                      <w:sz w:val="16"/>
                      <w:szCs w:val="16"/>
                    </w:rPr>
                    <w:t>заштите</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0,24</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0,05</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0,05</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0,05</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1.145.000,00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1.145.000,00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0,07</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0,18</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Обављање</w:t>
            </w:r>
            <w:proofErr w:type="spellEnd"/>
            <w:r>
              <w:rPr>
                <w:b/>
                <w:bCs/>
                <w:color w:val="000000"/>
                <w:sz w:val="16"/>
                <w:szCs w:val="16"/>
              </w:rPr>
              <w:t xml:space="preserve"> </w:t>
            </w:r>
            <w:proofErr w:type="spellStart"/>
            <w:r>
              <w:rPr>
                <w:b/>
                <w:bCs/>
                <w:color w:val="000000"/>
                <w:sz w:val="16"/>
                <w:szCs w:val="16"/>
              </w:rPr>
              <w:t>делатности</w:t>
            </w:r>
            <w:proofErr w:type="spellEnd"/>
            <w:r>
              <w:rPr>
                <w:b/>
                <w:bCs/>
                <w:color w:val="000000"/>
                <w:sz w:val="16"/>
                <w:szCs w:val="16"/>
              </w:rPr>
              <w:t xml:space="preserve"> </w:t>
            </w:r>
            <w:proofErr w:type="spellStart"/>
            <w:r>
              <w:rPr>
                <w:b/>
                <w:bCs/>
                <w:color w:val="000000"/>
                <w:sz w:val="16"/>
                <w:szCs w:val="16"/>
              </w:rPr>
              <w:t>установа</w:t>
            </w:r>
            <w:proofErr w:type="spellEnd"/>
            <w:r>
              <w:rPr>
                <w:b/>
                <w:bCs/>
                <w:color w:val="000000"/>
                <w:sz w:val="16"/>
                <w:szCs w:val="16"/>
              </w:rPr>
              <w:t xml:space="preserve"> </w:t>
            </w:r>
            <w:proofErr w:type="spellStart"/>
            <w:r>
              <w:rPr>
                <w:b/>
                <w:bCs/>
                <w:color w:val="000000"/>
                <w:sz w:val="16"/>
                <w:szCs w:val="16"/>
              </w:rPr>
              <w:t>социјалне</w:t>
            </w:r>
            <w:proofErr w:type="spellEnd"/>
            <w:r>
              <w:rPr>
                <w:b/>
                <w:bCs/>
                <w:color w:val="000000"/>
                <w:sz w:val="16"/>
                <w:szCs w:val="16"/>
              </w:rPr>
              <w:t xml:space="preserve"> </w:t>
            </w:r>
            <w:proofErr w:type="spellStart"/>
            <w:r>
              <w:rPr>
                <w:b/>
                <w:bCs/>
                <w:color w:val="000000"/>
                <w:sz w:val="16"/>
                <w:szCs w:val="16"/>
              </w:rPr>
              <w:t>заштите</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11.195.000,00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11.195.000,00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0,67</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989312320"/>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090: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11.195.000,00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090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Социјална</w:t>
            </w:r>
            <w:proofErr w:type="spellEnd"/>
            <w:r>
              <w:rPr>
                <w:b/>
                <w:bCs/>
                <w:color w:val="000000"/>
                <w:sz w:val="16"/>
                <w:szCs w:val="16"/>
              </w:rPr>
              <w:t xml:space="preserve"> </w:t>
            </w:r>
            <w:proofErr w:type="spellStart"/>
            <w:r>
              <w:rPr>
                <w:b/>
                <w:bCs/>
                <w:color w:val="000000"/>
                <w:sz w:val="16"/>
                <w:szCs w:val="16"/>
              </w:rPr>
              <w:t>заштита</w:t>
            </w:r>
            <w:proofErr w:type="spellEnd"/>
            <w:r>
              <w:rPr>
                <w:b/>
                <w:bCs/>
                <w:color w:val="000000"/>
                <w:sz w:val="16"/>
                <w:szCs w:val="16"/>
              </w:rPr>
              <w:t xml:space="preserve"> </w:t>
            </w:r>
            <w:proofErr w:type="spellStart"/>
            <w:r>
              <w:rPr>
                <w:b/>
                <w:bCs/>
                <w:color w:val="000000"/>
                <w:sz w:val="16"/>
                <w:szCs w:val="16"/>
              </w:rPr>
              <w:t>некласификована</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11.195.000,00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11.195.000,00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0,67</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722750199"/>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r>
                    <w:rPr>
                      <w:b/>
                      <w:bCs/>
                      <w:color w:val="000000"/>
                      <w:sz w:val="16"/>
                      <w:szCs w:val="16"/>
                    </w:rPr>
                    <w:t xml:space="preserve"> 4.05:</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11.195.000,00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УСТАНОВА СОЦИЈАЛНЕ ЗАШТИТЕ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11.195.000,00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11.195.000,00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0,67</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1444374889"/>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r>
                    <w:rPr>
                      <w:b/>
                      <w:bCs/>
                      <w:color w:val="000000"/>
                      <w:sz w:val="16"/>
                      <w:szCs w:val="16"/>
                    </w:rPr>
                    <w:t xml:space="preserve"> 4:</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1.405.573.000,00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Трансфери</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других</w:t>
            </w:r>
            <w:proofErr w:type="spellEnd"/>
            <w:r>
              <w:rPr>
                <w:b/>
                <w:bCs/>
                <w:color w:val="000000"/>
                <w:sz w:val="16"/>
                <w:szCs w:val="16"/>
              </w:rPr>
              <w:t xml:space="preserve"> </w:t>
            </w:r>
            <w:proofErr w:type="spellStart"/>
            <w:r>
              <w:rPr>
                <w:b/>
                <w:bCs/>
                <w:color w:val="000000"/>
                <w:sz w:val="16"/>
                <w:szCs w:val="16"/>
              </w:rPr>
              <w:t>нивоа</w:t>
            </w:r>
            <w:proofErr w:type="spellEnd"/>
            <w:r>
              <w:rPr>
                <w:b/>
                <w:bCs/>
                <w:color w:val="000000"/>
                <w:sz w:val="16"/>
                <w:szCs w:val="16"/>
              </w:rPr>
              <w:t xml:space="preserve"> </w:t>
            </w:r>
            <w:proofErr w:type="spellStart"/>
            <w:r>
              <w:rPr>
                <w:b/>
                <w:bCs/>
                <w:color w:val="000000"/>
                <w:sz w:val="16"/>
                <w:szCs w:val="16"/>
              </w:rPr>
              <w:t>власти</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17.900.000,00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Примања</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продаје</w:t>
            </w:r>
            <w:proofErr w:type="spellEnd"/>
            <w:r>
              <w:rPr>
                <w:b/>
                <w:bCs/>
                <w:color w:val="000000"/>
                <w:sz w:val="16"/>
                <w:szCs w:val="16"/>
              </w:rPr>
              <w:t xml:space="preserve"> </w:t>
            </w:r>
            <w:proofErr w:type="spellStart"/>
            <w:r>
              <w:rPr>
                <w:b/>
                <w:bCs/>
                <w:color w:val="000000"/>
                <w:sz w:val="16"/>
                <w:szCs w:val="16"/>
              </w:rPr>
              <w:t>нефинансијске</w:t>
            </w:r>
            <w:proofErr w:type="spellEnd"/>
            <w:r>
              <w:rPr>
                <w:b/>
                <w:bCs/>
                <w:color w:val="000000"/>
                <w:sz w:val="16"/>
                <w:szCs w:val="16"/>
              </w:rPr>
              <w:t xml:space="preserve"> </w:t>
            </w:r>
            <w:proofErr w:type="spellStart"/>
            <w:r>
              <w:rPr>
                <w:b/>
                <w:bCs/>
                <w:color w:val="000000"/>
                <w:sz w:val="16"/>
                <w:szCs w:val="16"/>
              </w:rPr>
              <w:t>имовине</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4.420.000,00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Нераспоређени</w:t>
            </w:r>
            <w:proofErr w:type="spellEnd"/>
            <w:r>
              <w:rPr>
                <w:b/>
                <w:bCs/>
                <w:color w:val="000000"/>
                <w:sz w:val="16"/>
                <w:szCs w:val="16"/>
              </w:rPr>
              <w:t xml:space="preserve"> </w:t>
            </w:r>
            <w:proofErr w:type="spellStart"/>
            <w:r>
              <w:rPr>
                <w:b/>
                <w:bCs/>
                <w:color w:val="000000"/>
                <w:sz w:val="16"/>
                <w:szCs w:val="16"/>
              </w:rPr>
              <w:t>вишак</w:t>
            </w:r>
            <w:proofErr w:type="spellEnd"/>
            <w:r>
              <w:rPr>
                <w:b/>
                <w:bCs/>
                <w:color w:val="000000"/>
                <w:sz w:val="16"/>
                <w:szCs w:val="16"/>
              </w:rPr>
              <w:t xml:space="preserve"> </w:t>
            </w:r>
            <w:proofErr w:type="spellStart"/>
            <w:r>
              <w:rPr>
                <w:b/>
                <w:bCs/>
                <w:color w:val="000000"/>
                <w:sz w:val="16"/>
                <w:szCs w:val="16"/>
              </w:rPr>
              <w:t>прихода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ранијих</w:t>
            </w:r>
            <w:proofErr w:type="spellEnd"/>
            <w:r>
              <w:rPr>
                <w:b/>
                <w:bCs/>
                <w:color w:val="000000"/>
                <w:sz w:val="16"/>
                <w:szCs w:val="16"/>
              </w:rPr>
              <w:t xml:space="preserve"> </w:t>
            </w:r>
            <w:proofErr w:type="spellStart"/>
            <w:r>
              <w:rPr>
                <w:b/>
                <w:bCs/>
                <w:color w:val="000000"/>
                <w:sz w:val="16"/>
                <w:szCs w:val="16"/>
              </w:rPr>
              <w:t>година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70.000.000,00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15</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Неутрошена</w:t>
            </w:r>
            <w:proofErr w:type="spellEnd"/>
            <w:r>
              <w:rPr>
                <w:b/>
                <w:bCs/>
                <w:color w:val="000000"/>
                <w:sz w:val="16"/>
                <w:szCs w:val="16"/>
              </w:rPr>
              <w:t xml:space="preserve"> </w:t>
            </w: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донација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ранијих</w:t>
            </w:r>
            <w:proofErr w:type="spellEnd"/>
            <w:r>
              <w:rPr>
                <w:b/>
                <w:bCs/>
                <w:color w:val="000000"/>
                <w:sz w:val="16"/>
                <w:szCs w:val="16"/>
              </w:rPr>
              <w:t xml:space="preserve"> </w:t>
            </w:r>
            <w:proofErr w:type="spellStart"/>
            <w:r>
              <w:rPr>
                <w:b/>
                <w:bCs/>
                <w:color w:val="000000"/>
                <w:sz w:val="16"/>
                <w:szCs w:val="16"/>
              </w:rPr>
              <w:t>година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8.308.000,00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Неутрошена</w:t>
            </w:r>
            <w:proofErr w:type="spellEnd"/>
            <w:r>
              <w:rPr>
                <w:b/>
                <w:bCs/>
                <w:color w:val="000000"/>
                <w:sz w:val="16"/>
                <w:szCs w:val="16"/>
              </w:rPr>
              <w:t xml:space="preserve"> </w:t>
            </w: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трансфера</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других</w:t>
            </w:r>
            <w:proofErr w:type="spellEnd"/>
            <w:r>
              <w:rPr>
                <w:b/>
                <w:bCs/>
                <w:color w:val="000000"/>
                <w:sz w:val="16"/>
                <w:szCs w:val="16"/>
              </w:rPr>
              <w:t xml:space="preserve"> </w:t>
            </w:r>
            <w:proofErr w:type="spellStart"/>
            <w:r>
              <w:rPr>
                <w:b/>
                <w:bCs/>
                <w:color w:val="000000"/>
                <w:sz w:val="16"/>
                <w:szCs w:val="16"/>
              </w:rPr>
              <w:t>нивоа</w:t>
            </w:r>
            <w:proofErr w:type="spellEnd"/>
            <w:r>
              <w:rPr>
                <w:b/>
                <w:bCs/>
                <w:color w:val="000000"/>
                <w:sz w:val="16"/>
                <w:szCs w:val="16"/>
              </w:rPr>
              <w:t xml:space="preserve"> </w:t>
            </w:r>
            <w:proofErr w:type="spellStart"/>
            <w:r>
              <w:rPr>
                <w:b/>
                <w:bCs/>
                <w:color w:val="000000"/>
                <w:sz w:val="16"/>
                <w:szCs w:val="16"/>
              </w:rPr>
              <w:t>власти</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69.000.000,00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jc w:val="center"/>
              <w:rPr>
                <w:b/>
                <w:bCs/>
                <w:color w:val="000000"/>
                <w:sz w:val="16"/>
                <w:szCs w:val="16"/>
              </w:rPr>
            </w:pP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B3C04">
            <w:pPr>
              <w:rPr>
                <w:b/>
                <w:bCs/>
                <w:color w:val="000000"/>
                <w:sz w:val="16"/>
                <w:szCs w:val="16"/>
              </w:rPr>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56</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Финансијску</w:t>
            </w:r>
            <w:proofErr w:type="spellEnd"/>
            <w:r>
              <w:rPr>
                <w:b/>
                <w:bCs/>
                <w:color w:val="000000"/>
                <w:sz w:val="16"/>
                <w:szCs w:val="16"/>
              </w:rPr>
              <w:t xml:space="preserve"> </w:t>
            </w:r>
            <w:proofErr w:type="spellStart"/>
            <w:r>
              <w:rPr>
                <w:b/>
                <w:bCs/>
                <w:color w:val="000000"/>
                <w:sz w:val="16"/>
                <w:szCs w:val="16"/>
              </w:rPr>
              <w:t>помоћ</w:t>
            </w:r>
            <w:proofErr w:type="spellEnd"/>
            <w:r>
              <w:rPr>
                <w:b/>
                <w:bCs/>
                <w:color w:val="000000"/>
                <w:sz w:val="16"/>
                <w:szCs w:val="16"/>
              </w:rPr>
              <w:t xml:space="preserve"> ЕУ</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26.877.000,00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ОПШТИНСКА УПРАВА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1.405.573.000,00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196.505.000,00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1.602.078.000,00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96,39</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lastRenderedPageBreak/>
              <w:fldChar w:fldCharType="begin"/>
            </w:r>
            <w:r>
              <w:instrText>TC "5 ОПШТИНСКО ПРАВОБРАНИЛАШТВО" \f C \l "2"</w:instrText>
            </w:r>
            <w:r>
              <w:fldChar w:fldCharType="end"/>
            </w:r>
          </w:p>
          <w:p w:rsidR="000B3C04" w:rsidRDefault="00000000">
            <w:pPr>
              <w:rPr>
                <w:b/>
                <w:bCs/>
                <w:color w:val="000000"/>
                <w:sz w:val="16"/>
                <w:szCs w:val="16"/>
              </w:rPr>
            </w:pPr>
            <w:proofErr w:type="spellStart"/>
            <w:r>
              <w:rPr>
                <w:b/>
                <w:bCs/>
                <w:color w:val="000000"/>
                <w:sz w:val="16"/>
                <w:szCs w:val="16"/>
              </w:rPr>
              <w:t>Раздео</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r>
                    <w:rPr>
                      <w:b/>
                      <w:bCs/>
                      <w:color w:val="000000"/>
                      <w:sz w:val="16"/>
                      <w:szCs w:val="16"/>
                    </w:rPr>
                    <w:t>ОПШТИНСКО ПРАВОБРАНИЛАШТВО</w:t>
                  </w:r>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 \f C \l "3"</w:instrText>
            </w:r>
            <w:r>
              <w:fldChar w:fldCharType="end"/>
            </w:r>
          </w:p>
          <w:p w:rsidR="000B3C04" w:rsidRDefault="00000000">
            <w:pPr>
              <w:rPr>
                <w:vanish/>
              </w:rPr>
            </w:pPr>
            <w:r>
              <w:fldChar w:fldCharType="begin"/>
            </w:r>
            <w:r>
              <w:instrText>TC "330 Судови" \f C \l "4"</w:instrText>
            </w:r>
            <w:r>
              <w:fldChar w:fldCharType="end"/>
            </w:r>
          </w:p>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330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Судови</w:t>
                  </w:r>
                  <w:proofErr w:type="spellEnd"/>
                </w:p>
              </w:tc>
            </w:tr>
          </w:tbl>
          <w:p w:rsidR="000B3C04" w:rsidRDefault="000B3C04">
            <w:pPr>
              <w:spacing w:line="1" w:lineRule="auto"/>
            </w:pPr>
          </w:p>
        </w:tc>
      </w:tr>
      <w:bookmarkStart w:id="27" w:name="_Toc0602"/>
      <w:bookmarkEnd w:id="27"/>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"0602" \f C \l "5"</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rsidTr="004D2962">
              <w:trPr>
                <w:trHeight w:val="189"/>
              </w:trPr>
              <w:tc>
                <w:tcPr>
                  <w:tcW w:w="14242" w:type="dxa"/>
                  <w:tcMar>
                    <w:top w:w="0" w:type="dxa"/>
                    <w:left w:w="0" w:type="dxa"/>
                    <w:bottom w:w="0" w:type="dxa"/>
                    <w:right w:w="0" w:type="dxa"/>
                  </w:tcMar>
                </w:tcPr>
                <w:p w:rsidR="000B3C04" w:rsidRDefault="00000000">
                  <w:r>
                    <w:rPr>
                      <w:b/>
                      <w:bCs/>
                      <w:color w:val="000000"/>
                      <w:sz w:val="16"/>
                      <w:szCs w:val="16"/>
                    </w:rPr>
                    <w:t>ОПШТЕ УСЛУГЕ ЛОКАЛНЕ САМОУПРАВЕ</w:t>
                  </w:r>
                </w:p>
              </w:tc>
            </w:tr>
          </w:tbl>
          <w:p w:rsidR="000B3C04" w:rsidRDefault="000B3C04">
            <w:pPr>
              <w:spacing w:line="1" w:lineRule="auto"/>
            </w:pP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Активност</w:t>
            </w:r>
            <w:proofErr w:type="spellEnd"/>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0B3C04">
              <w:tc>
                <w:tcPr>
                  <w:tcW w:w="14242" w:type="dxa"/>
                  <w:tcMar>
                    <w:top w:w="0" w:type="dxa"/>
                    <w:left w:w="0" w:type="dxa"/>
                    <w:bottom w:w="0" w:type="dxa"/>
                    <w:right w:w="0" w:type="dxa"/>
                  </w:tcMar>
                </w:tcPr>
                <w:p w:rsidR="000B3C04" w:rsidRDefault="00000000">
                  <w:proofErr w:type="spellStart"/>
                  <w:r>
                    <w:rPr>
                      <w:b/>
                      <w:bCs/>
                      <w:color w:val="000000"/>
                      <w:sz w:val="16"/>
                      <w:szCs w:val="16"/>
                    </w:rPr>
                    <w:t>Општинско</w:t>
                  </w:r>
                  <w:proofErr w:type="spellEnd"/>
                  <w:r>
                    <w:rPr>
                      <w:b/>
                      <w:bCs/>
                      <w:color w:val="000000"/>
                      <w:sz w:val="16"/>
                      <w:szCs w:val="16"/>
                    </w:rPr>
                    <w:t>/</w:t>
                  </w:r>
                  <w:proofErr w:type="spellStart"/>
                  <w:r>
                    <w:rPr>
                      <w:b/>
                      <w:bCs/>
                      <w:color w:val="000000"/>
                      <w:sz w:val="16"/>
                      <w:szCs w:val="16"/>
                    </w:rPr>
                    <w:t>градско</w:t>
                  </w:r>
                  <w:proofErr w:type="spellEnd"/>
                  <w:r>
                    <w:rPr>
                      <w:b/>
                      <w:bCs/>
                      <w:color w:val="000000"/>
                      <w:sz w:val="16"/>
                      <w:szCs w:val="16"/>
                    </w:rPr>
                    <w:t xml:space="preserve"> </w:t>
                  </w:r>
                  <w:proofErr w:type="spellStart"/>
                  <w:r>
                    <w:rPr>
                      <w:b/>
                      <w:bCs/>
                      <w:color w:val="000000"/>
                      <w:sz w:val="16"/>
                      <w:szCs w:val="16"/>
                    </w:rPr>
                    <w:t>правобранилаштво</w:t>
                  </w:r>
                  <w:proofErr w:type="spellEnd"/>
                </w:p>
              </w:tc>
            </w:tr>
          </w:tbl>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0,12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0,02</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0,00</w:t>
            </w:r>
          </w:p>
        </w:tc>
      </w:tr>
      <w:tr w:rsidR="000B3C04">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0B3C04" w:rsidRDefault="00000000">
            <w:pPr>
              <w:jc w:val="right"/>
              <w:rPr>
                <w:color w:val="000000"/>
                <w:sz w:val="16"/>
                <w:szCs w:val="16"/>
              </w:rPr>
            </w:pPr>
            <w:r>
              <w:rPr>
                <w:color w:val="000000"/>
                <w:sz w:val="16"/>
                <w:szCs w:val="16"/>
              </w:rPr>
              <w:t>0,01</w:t>
            </w: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активност</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Општинско</w:t>
            </w:r>
            <w:proofErr w:type="spellEnd"/>
            <w:r>
              <w:rPr>
                <w:b/>
                <w:bCs/>
                <w:color w:val="000000"/>
                <w:sz w:val="16"/>
                <w:szCs w:val="16"/>
              </w:rPr>
              <w:t>/</w:t>
            </w:r>
            <w:proofErr w:type="spellStart"/>
            <w:r>
              <w:rPr>
                <w:b/>
                <w:bCs/>
                <w:color w:val="000000"/>
                <w:sz w:val="16"/>
                <w:szCs w:val="16"/>
              </w:rPr>
              <w:t>градско</w:t>
            </w:r>
            <w:proofErr w:type="spellEnd"/>
            <w:r>
              <w:rPr>
                <w:b/>
                <w:bCs/>
                <w:color w:val="000000"/>
                <w:sz w:val="16"/>
                <w:szCs w:val="16"/>
              </w:rPr>
              <w:t xml:space="preserve"> </w:t>
            </w:r>
            <w:proofErr w:type="spellStart"/>
            <w:r>
              <w:rPr>
                <w:b/>
                <w:bCs/>
                <w:color w:val="000000"/>
                <w:sz w:val="16"/>
                <w:szCs w:val="16"/>
              </w:rPr>
              <w:t>правобранилаштво</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0,16</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30613477"/>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функцију</w:t>
                  </w:r>
                  <w:proofErr w:type="spellEnd"/>
                  <w:r>
                    <w:rPr>
                      <w:b/>
                      <w:bCs/>
                      <w:color w:val="000000"/>
                      <w:sz w:val="16"/>
                      <w:szCs w:val="16"/>
                    </w:rPr>
                    <w:t xml:space="preserve"> 330: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330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Судови</w:t>
            </w:r>
            <w:proofErr w:type="spellEnd"/>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0,16</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737939581"/>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r>
                    <w:rPr>
                      <w:b/>
                      <w:bCs/>
                      <w:color w:val="000000"/>
                      <w:sz w:val="16"/>
                      <w:szCs w:val="16"/>
                    </w:rPr>
                    <w:t xml:space="preserve"> 5:</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ОПШТИНСКО ПРАВОБРАНИЛАШТВО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0,16</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0B3C04">
              <w:tc>
                <w:tcPr>
                  <w:tcW w:w="6067" w:type="dxa"/>
                  <w:tcMar>
                    <w:top w:w="0" w:type="dxa"/>
                    <w:left w:w="0" w:type="dxa"/>
                    <w:bottom w:w="0" w:type="dxa"/>
                    <w:right w:w="0" w:type="dxa"/>
                  </w:tcMar>
                </w:tcPr>
                <w:p w:rsidR="00E855A2" w:rsidRDefault="00000000">
                  <w:pPr>
                    <w:divId w:val="618150279"/>
                    <w:rPr>
                      <w:b/>
                      <w:bCs/>
                      <w:color w:val="000000"/>
                      <w:sz w:val="16"/>
                      <w:szCs w:val="16"/>
                    </w:rPr>
                  </w:pPr>
                  <w:proofErr w:type="spellStart"/>
                  <w:r>
                    <w:rPr>
                      <w:b/>
                      <w:bCs/>
                      <w:color w:val="000000"/>
                      <w:sz w:val="16"/>
                      <w:szCs w:val="16"/>
                    </w:rPr>
                    <w:t>Извори</w:t>
                  </w:r>
                  <w:proofErr w:type="spellEnd"/>
                  <w:r>
                    <w:rPr>
                      <w:b/>
                      <w:bCs/>
                      <w:color w:val="000000"/>
                      <w:sz w:val="16"/>
                      <w:szCs w:val="16"/>
                    </w:rPr>
                    <w:t xml:space="preserve"> </w:t>
                  </w:r>
                  <w:proofErr w:type="spellStart"/>
                  <w:r>
                    <w:rPr>
                      <w:b/>
                      <w:bCs/>
                      <w:color w:val="000000"/>
                      <w:sz w:val="16"/>
                      <w:szCs w:val="16"/>
                    </w:rPr>
                    <w:t>финансирања</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БК 0:</w:t>
                  </w:r>
                </w:p>
                <w:p w:rsidR="000B3C04" w:rsidRDefault="000B3C04">
                  <w:pPr>
                    <w:spacing w:line="1" w:lineRule="auto"/>
                  </w:pPr>
                </w:p>
              </w:tc>
            </w:tr>
          </w:tbl>
          <w:p w:rsidR="000B3C04" w:rsidRDefault="000B3C04">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Приходи</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1.465.495.000,00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Трансфери</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других</w:t>
            </w:r>
            <w:proofErr w:type="spellEnd"/>
            <w:r>
              <w:rPr>
                <w:b/>
                <w:bCs/>
                <w:color w:val="000000"/>
                <w:sz w:val="16"/>
                <w:szCs w:val="16"/>
              </w:rPr>
              <w:t xml:space="preserve"> </w:t>
            </w:r>
            <w:proofErr w:type="spellStart"/>
            <w:r>
              <w:rPr>
                <w:b/>
                <w:bCs/>
                <w:color w:val="000000"/>
                <w:sz w:val="16"/>
                <w:szCs w:val="16"/>
              </w:rPr>
              <w:t>нивоа</w:t>
            </w:r>
            <w:proofErr w:type="spellEnd"/>
            <w:r>
              <w:rPr>
                <w:b/>
                <w:bCs/>
                <w:color w:val="000000"/>
                <w:sz w:val="16"/>
                <w:szCs w:val="16"/>
              </w:rPr>
              <w:t xml:space="preserve"> </w:t>
            </w:r>
            <w:proofErr w:type="spellStart"/>
            <w:r>
              <w:rPr>
                <w:b/>
                <w:bCs/>
                <w:color w:val="000000"/>
                <w:sz w:val="16"/>
                <w:szCs w:val="16"/>
              </w:rPr>
              <w:t>власти</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17.900.000,00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09</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Примања</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продаје</w:t>
            </w:r>
            <w:proofErr w:type="spellEnd"/>
            <w:r>
              <w:rPr>
                <w:b/>
                <w:bCs/>
                <w:color w:val="000000"/>
                <w:sz w:val="16"/>
                <w:szCs w:val="16"/>
              </w:rPr>
              <w:t xml:space="preserve"> </w:t>
            </w:r>
            <w:proofErr w:type="spellStart"/>
            <w:r>
              <w:rPr>
                <w:b/>
                <w:bCs/>
                <w:color w:val="000000"/>
                <w:sz w:val="16"/>
                <w:szCs w:val="16"/>
              </w:rPr>
              <w:t>нефинансијске</w:t>
            </w:r>
            <w:proofErr w:type="spellEnd"/>
            <w:r>
              <w:rPr>
                <w:b/>
                <w:bCs/>
                <w:color w:val="000000"/>
                <w:sz w:val="16"/>
                <w:szCs w:val="16"/>
              </w:rPr>
              <w:t xml:space="preserve"> </w:t>
            </w:r>
            <w:proofErr w:type="spellStart"/>
            <w:r>
              <w:rPr>
                <w:b/>
                <w:bCs/>
                <w:color w:val="000000"/>
                <w:sz w:val="16"/>
                <w:szCs w:val="16"/>
              </w:rPr>
              <w:t>имовине</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4.420.000,00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Нераспоређени</w:t>
            </w:r>
            <w:proofErr w:type="spellEnd"/>
            <w:r>
              <w:rPr>
                <w:b/>
                <w:bCs/>
                <w:color w:val="000000"/>
                <w:sz w:val="16"/>
                <w:szCs w:val="16"/>
              </w:rPr>
              <w:t xml:space="preserve"> </w:t>
            </w:r>
            <w:proofErr w:type="spellStart"/>
            <w:r>
              <w:rPr>
                <w:b/>
                <w:bCs/>
                <w:color w:val="000000"/>
                <w:sz w:val="16"/>
                <w:szCs w:val="16"/>
              </w:rPr>
              <w:t>вишак</w:t>
            </w:r>
            <w:proofErr w:type="spellEnd"/>
            <w:r>
              <w:rPr>
                <w:b/>
                <w:bCs/>
                <w:color w:val="000000"/>
                <w:sz w:val="16"/>
                <w:szCs w:val="16"/>
              </w:rPr>
              <w:t xml:space="preserve"> </w:t>
            </w:r>
            <w:proofErr w:type="spellStart"/>
            <w:r>
              <w:rPr>
                <w:b/>
                <w:bCs/>
                <w:color w:val="000000"/>
                <w:sz w:val="16"/>
                <w:szCs w:val="16"/>
              </w:rPr>
              <w:t>прихода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ранијих</w:t>
            </w:r>
            <w:proofErr w:type="spellEnd"/>
            <w:r>
              <w:rPr>
                <w:b/>
                <w:bCs/>
                <w:color w:val="000000"/>
                <w:sz w:val="16"/>
                <w:szCs w:val="16"/>
              </w:rPr>
              <w:t xml:space="preserve"> </w:t>
            </w:r>
            <w:proofErr w:type="spellStart"/>
            <w:r>
              <w:rPr>
                <w:b/>
                <w:bCs/>
                <w:color w:val="000000"/>
                <w:sz w:val="16"/>
                <w:szCs w:val="16"/>
              </w:rPr>
              <w:t>година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70.000.000,00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15</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Неутрошена</w:t>
            </w:r>
            <w:proofErr w:type="spellEnd"/>
            <w:r>
              <w:rPr>
                <w:b/>
                <w:bCs/>
                <w:color w:val="000000"/>
                <w:sz w:val="16"/>
                <w:szCs w:val="16"/>
              </w:rPr>
              <w:t xml:space="preserve"> </w:t>
            </w: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донација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ранијих</w:t>
            </w:r>
            <w:proofErr w:type="spellEnd"/>
            <w:r>
              <w:rPr>
                <w:b/>
                <w:bCs/>
                <w:color w:val="000000"/>
                <w:sz w:val="16"/>
                <w:szCs w:val="16"/>
              </w:rPr>
              <w:t xml:space="preserve"> </w:t>
            </w:r>
            <w:proofErr w:type="spellStart"/>
            <w:r>
              <w:rPr>
                <w:b/>
                <w:bCs/>
                <w:color w:val="000000"/>
                <w:sz w:val="16"/>
                <w:szCs w:val="16"/>
              </w:rPr>
              <w:t>година</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8.308.000,00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Неутрошена</w:t>
            </w:r>
            <w:proofErr w:type="spellEnd"/>
            <w:r>
              <w:rPr>
                <w:b/>
                <w:bCs/>
                <w:color w:val="000000"/>
                <w:sz w:val="16"/>
                <w:szCs w:val="16"/>
              </w:rPr>
              <w:t xml:space="preserve"> </w:t>
            </w: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трансфера</w:t>
            </w:r>
            <w:proofErr w:type="spellEnd"/>
            <w:r>
              <w:rPr>
                <w:b/>
                <w:bCs/>
                <w:color w:val="000000"/>
                <w:sz w:val="16"/>
                <w:szCs w:val="16"/>
              </w:rPr>
              <w:t xml:space="preserve"> </w:t>
            </w:r>
            <w:proofErr w:type="spellStart"/>
            <w:r>
              <w:rPr>
                <w:b/>
                <w:bCs/>
                <w:color w:val="000000"/>
                <w:sz w:val="16"/>
                <w:szCs w:val="16"/>
              </w:rPr>
              <w:t>од</w:t>
            </w:r>
            <w:proofErr w:type="spellEnd"/>
            <w:r>
              <w:rPr>
                <w:b/>
                <w:bCs/>
                <w:color w:val="000000"/>
                <w:sz w:val="16"/>
                <w:szCs w:val="16"/>
              </w:rPr>
              <w:t xml:space="preserve"> </w:t>
            </w:r>
            <w:proofErr w:type="spellStart"/>
            <w:r>
              <w:rPr>
                <w:b/>
                <w:bCs/>
                <w:color w:val="000000"/>
                <w:sz w:val="16"/>
                <w:szCs w:val="16"/>
              </w:rPr>
              <w:t>других</w:t>
            </w:r>
            <w:proofErr w:type="spellEnd"/>
            <w:r>
              <w:rPr>
                <w:b/>
                <w:bCs/>
                <w:color w:val="000000"/>
                <w:sz w:val="16"/>
                <w:szCs w:val="16"/>
              </w:rPr>
              <w:t xml:space="preserve"> </w:t>
            </w:r>
            <w:proofErr w:type="spellStart"/>
            <w:r>
              <w:rPr>
                <w:b/>
                <w:bCs/>
                <w:color w:val="000000"/>
                <w:sz w:val="16"/>
                <w:szCs w:val="16"/>
              </w:rPr>
              <w:t>нивоа</w:t>
            </w:r>
            <w:proofErr w:type="spellEnd"/>
            <w:r>
              <w:rPr>
                <w:b/>
                <w:bCs/>
                <w:color w:val="000000"/>
                <w:sz w:val="16"/>
                <w:szCs w:val="16"/>
              </w:rPr>
              <w:t xml:space="preserve"> </w:t>
            </w:r>
            <w:proofErr w:type="spellStart"/>
            <w:r>
              <w:rPr>
                <w:b/>
                <w:bCs/>
                <w:color w:val="000000"/>
                <w:sz w:val="16"/>
                <w:szCs w:val="16"/>
              </w:rPr>
              <w:t>власти</w:t>
            </w:r>
            <w:proofErr w:type="spellEnd"/>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69.000.000,00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B3C04">
            <w:pPr>
              <w:jc w:val="center"/>
              <w:rPr>
                <w:b/>
                <w:bCs/>
                <w:color w:val="000000"/>
                <w:sz w:val="16"/>
                <w:szCs w:val="16"/>
              </w:rPr>
            </w:pP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B3C04">
            <w:pPr>
              <w:rPr>
                <w:b/>
                <w:bCs/>
                <w:color w:val="000000"/>
                <w:sz w:val="16"/>
                <w:szCs w:val="16"/>
              </w:rPr>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56</w:t>
            </w:r>
          </w:p>
        </w:tc>
        <w:tc>
          <w:tcPr>
            <w:tcW w:w="6067" w:type="dxa"/>
            <w:tcBorders>
              <w:top w:val="single" w:sz="6" w:space="0" w:color="000000"/>
              <w:bottom w:val="single" w:sz="6" w:space="0" w:color="000000"/>
            </w:tcBorders>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Финансијску</w:t>
            </w:r>
            <w:proofErr w:type="spellEnd"/>
            <w:r>
              <w:rPr>
                <w:b/>
                <w:bCs/>
                <w:color w:val="000000"/>
                <w:sz w:val="16"/>
                <w:szCs w:val="16"/>
              </w:rPr>
              <w:t xml:space="preserve"> </w:t>
            </w:r>
            <w:proofErr w:type="spellStart"/>
            <w:r>
              <w:rPr>
                <w:b/>
                <w:bCs/>
                <w:color w:val="000000"/>
                <w:sz w:val="16"/>
                <w:szCs w:val="16"/>
              </w:rPr>
              <w:t>помоћ</w:t>
            </w:r>
            <w:proofErr w:type="spellEnd"/>
            <w:r>
              <w:rPr>
                <w:b/>
                <w:bCs/>
                <w:color w:val="000000"/>
                <w:sz w:val="16"/>
                <w:szCs w:val="16"/>
              </w:rPr>
              <w:t xml:space="preserve"> ЕУ</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26.877.000,00</w:t>
            </w:r>
          </w:p>
        </w:tc>
        <w:tc>
          <w:tcPr>
            <w:tcW w:w="1500" w:type="dxa"/>
            <w:tcBorders>
              <w:top w:val="single" w:sz="6" w:space="0" w:color="000000"/>
              <w:bottom w:val="single" w:sz="6" w:space="0" w:color="000000"/>
            </w:tcBorders>
            <w:tcMar>
              <w:top w:w="0" w:type="dxa"/>
              <w:left w:w="0" w:type="dxa"/>
              <w:bottom w:w="0" w:type="dxa"/>
              <w:right w:w="0" w:type="dxa"/>
            </w:tcMar>
          </w:tcPr>
          <w:p w:rsidR="000B3C04" w:rsidRDefault="000B3C04">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0B3C04" w:rsidRDefault="000B3C04">
            <w:pPr>
              <w:spacing w:line="1" w:lineRule="auto"/>
              <w:jc w:val="right"/>
            </w:pPr>
          </w:p>
        </w:tc>
      </w:tr>
      <w:tr w:rsidR="000B3C04">
        <w:tc>
          <w:tcPr>
            <w:tcW w:w="18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БК</w:t>
            </w:r>
          </w:p>
        </w:tc>
        <w:tc>
          <w:tcPr>
            <w:tcW w:w="975" w:type="dxa"/>
            <w:tcBorders>
              <w:top w:val="single" w:sz="6" w:space="0" w:color="000000"/>
              <w:bottom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w:t>
            </w:r>
          </w:p>
        </w:tc>
        <w:tc>
          <w:tcPr>
            <w:tcW w:w="6067" w:type="dxa"/>
            <w:tcBorders>
              <w:top w:val="single" w:sz="6" w:space="0" w:color="000000"/>
              <w:bottom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r>
              <w:rPr>
                <w:b/>
                <w:bCs/>
                <w:color w:val="000000"/>
                <w:sz w:val="16"/>
                <w:szCs w:val="16"/>
              </w:rPr>
              <w:t>БУЏЕТ ОПШТИНЕ ТЕМЕРИН</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1.465.495.000,00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196.505.000,00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1.662.000.000,00</w:t>
            </w:r>
          </w:p>
        </w:tc>
        <w:tc>
          <w:tcPr>
            <w:tcW w:w="1200" w:type="dxa"/>
            <w:tcBorders>
              <w:top w:val="single" w:sz="6" w:space="0" w:color="000000"/>
              <w:bottom w:val="single" w:sz="6" w:space="0" w:color="000000"/>
            </w:tcBorders>
            <w:shd w:val="clear" w:color="auto" w:fill="E9E9E9"/>
            <w:tcMar>
              <w:top w:w="0" w:type="dxa"/>
              <w:left w:w="0" w:type="dxa"/>
              <w:bottom w:w="0" w:type="dxa"/>
              <w:right w:w="20" w:type="dxa"/>
            </w:tcMar>
          </w:tcPr>
          <w:p w:rsidR="000B3C04" w:rsidRDefault="00000000">
            <w:pPr>
              <w:jc w:val="right"/>
              <w:rPr>
                <w:b/>
                <w:bCs/>
                <w:color w:val="000000"/>
                <w:sz w:val="16"/>
                <w:szCs w:val="16"/>
              </w:rPr>
            </w:pPr>
            <w:r>
              <w:rPr>
                <w:b/>
                <w:bCs/>
                <w:color w:val="000000"/>
                <w:sz w:val="16"/>
                <w:szCs w:val="16"/>
              </w:rPr>
              <w:t>100,00</w:t>
            </w:r>
          </w:p>
        </w:tc>
      </w:tr>
      <w:tr w:rsidR="000B3C04">
        <w:trPr>
          <w:trHeight w:val="230"/>
        </w:trPr>
        <w:tc>
          <w:tcPr>
            <w:tcW w:w="16117" w:type="dxa"/>
            <w:gridSpan w:val="9"/>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6933"/>
              <w:gridCol w:w="2250"/>
              <w:gridCol w:w="6934"/>
            </w:tblGrid>
            <w:tr w:rsidR="000B3C04">
              <w:trPr>
                <w:trHeight w:hRule="exact" w:val="300"/>
              </w:trPr>
              <w:tc>
                <w:tcPr>
                  <w:tcW w:w="6933" w:type="dxa"/>
                  <w:tcMar>
                    <w:top w:w="0" w:type="dxa"/>
                    <w:left w:w="0" w:type="dxa"/>
                    <w:bottom w:w="0" w:type="dxa"/>
                    <w:right w:w="0" w:type="dxa"/>
                  </w:tcMar>
                </w:tcPr>
                <w:p w:rsidR="000B3C04" w:rsidRDefault="000B3C04">
                  <w:pPr>
                    <w:spacing w:line="1" w:lineRule="auto"/>
                  </w:pPr>
                </w:p>
              </w:tc>
              <w:tc>
                <w:tcPr>
                  <w:tcW w:w="2250" w:type="dxa"/>
                  <w:tcMar>
                    <w:top w:w="0" w:type="dxa"/>
                    <w:left w:w="0" w:type="dxa"/>
                    <w:bottom w:w="0" w:type="dxa"/>
                    <w:right w:w="0" w:type="dxa"/>
                  </w:tcMar>
                </w:tcPr>
                <w:p w:rsidR="000B3C04" w:rsidRDefault="000B3C04">
                  <w:pPr>
                    <w:spacing w:line="1" w:lineRule="auto"/>
                  </w:pPr>
                </w:p>
              </w:tc>
              <w:tc>
                <w:tcPr>
                  <w:tcW w:w="6934" w:type="dxa"/>
                  <w:tcMar>
                    <w:top w:w="0" w:type="dxa"/>
                    <w:left w:w="0" w:type="dxa"/>
                    <w:bottom w:w="0" w:type="dxa"/>
                    <w:right w:w="0" w:type="dxa"/>
                  </w:tcMar>
                </w:tcPr>
                <w:p w:rsidR="000B3C04" w:rsidRDefault="000B3C04">
                  <w:pPr>
                    <w:spacing w:line="1" w:lineRule="auto"/>
                  </w:pPr>
                </w:p>
              </w:tc>
            </w:tr>
            <w:tr w:rsidR="000B3C04">
              <w:trPr>
                <w:trHeight w:hRule="exact" w:val="330"/>
              </w:trPr>
              <w:tc>
                <w:tcPr>
                  <w:tcW w:w="6933" w:type="dxa"/>
                  <w:tcMar>
                    <w:top w:w="0" w:type="dxa"/>
                    <w:left w:w="0" w:type="dxa"/>
                    <w:bottom w:w="0" w:type="dxa"/>
                    <w:right w:w="0" w:type="dxa"/>
                  </w:tcMar>
                </w:tcPr>
                <w:p w:rsidR="000B3C04" w:rsidRDefault="000B3C04">
                  <w:pPr>
                    <w:jc w:val="center"/>
                    <w:rPr>
                      <w:color w:val="000000"/>
                      <w:sz w:val="16"/>
                      <w:szCs w:val="16"/>
                    </w:rPr>
                  </w:pPr>
                </w:p>
              </w:tc>
              <w:tc>
                <w:tcPr>
                  <w:tcW w:w="2250" w:type="dxa"/>
                  <w:tcMar>
                    <w:top w:w="0" w:type="dxa"/>
                    <w:left w:w="0" w:type="dxa"/>
                    <w:bottom w:w="0" w:type="dxa"/>
                    <w:right w:w="0" w:type="dxa"/>
                  </w:tcMar>
                </w:tcPr>
                <w:p w:rsidR="000B3C04" w:rsidRDefault="000B3C04">
                  <w:pPr>
                    <w:spacing w:line="1" w:lineRule="auto"/>
                  </w:pPr>
                </w:p>
              </w:tc>
              <w:tc>
                <w:tcPr>
                  <w:tcW w:w="6934" w:type="dxa"/>
                  <w:tcMar>
                    <w:top w:w="0" w:type="dxa"/>
                    <w:left w:w="0" w:type="dxa"/>
                    <w:bottom w:w="0" w:type="dxa"/>
                    <w:right w:w="0" w:type="dxa"/>
                  </w:tcMar>
                </w:tcPr>
                <w:p w:rsidR="000B3C04" w:rsidRDefault="000B3C04">
                  <w:pPr>
                    <w:jc w:val="center"/>
                    <w:rPr>
                      <w:color w:val="000000"/>
                      <w:sz w:val="16"/>
                      <w:szCs w:val="16"/>
                    </w:rPr>
                  </w:pPr>
                </w:p>
              </w:tc>
            </w:tr>
            <w:tr w:rsidR="000B3C04">
              <w:trPr>
                <w:trHeight w:hRule="exact" w:val="330"/>
              </w:trPr>
              <w:tc>
                <w:tcPr>
                  <w:tcW w:w="6933" w:type="dxa"/>
                  <w:tcMar>
                    <w:top w:w="0" w:type="dxa"/>
                    <w:left w:w="0" w:type="dxa"/>
                    <w:bottom w:w="0" w:type="dxa"/>
                    <w:right w:w="0" w:type="dxa"/>
                  </w:tcMar>
                </w:tcPr>
                <w:p w:rsidR="000B3C04" w:rsidRDefault="000B3C04">
                  <w:pPr>
                    <w:jc w:val="center"/>
                    <w:rPr>
                      <w:color w:val="000000"/>
                      <w:sz w:val="16"/>
                      <w:szCs w:val="16"/>
                    </w:rPr>
                  </w:pPr>
                </w:p>
              </w:tc>
              <w:tc>
                <w:tcPr>
                  <w:tcW w:w="2250" w:type="dxa"/>
                  <w:tcMar>
                    <w:top w:w="0" w:type="dxa"/>
                    <w:left w:w="0" w:type="dxa"/>
                    <w:bottom w:w="0" w:type="dxa"/>
                    <w:right w:w="0" w:type="dxa"/>
                  </w:tcMar>
                </w:tcPr>
                <w:p w:rsidR="000B3C04" w:rsidRDefault="000B3C04">
                  <w:pPr>
                    <w:spacing w:line="1" w:lineRule="auto"/>
                  </w:pPr>
                </w:p>
              </w:tc>
              <w:tc>
                <w:tcPr>
                  <w:tcW w:w="6934" w:type="dxa"/>
                  <w:tcMar>
                    <w:top w:w="0" w:type="dxa"/>
                    <w:left w:w="0" w:type="dxa"/>
                    <w:bottom w:w="0" w:type="dxa"/>
                    <w:right w:w="0" w:type="dxa"/>
                  </w:tcMar>
                </w:tcPr>
                <w:p w:rsidR="000B3C04" w:rsidRDefault="000B3C04">
                  <w:pPr>
                    <w:jc w:val="center"/>
                    <w:rPr>
                      <w:color w:val="000000"/>
                      <w:sz w:val="16"/>
                      <w:szCs w:val="16"/>
                    </w:rPr>
                  </w:pPr>
                </w:p>
              </w:tc>
            </w:tr>
            <w:tr w:rsidR="000B3C04">
              <w:trPr>
                <w:trHeight w:hRule="exact" w:val="360"/>
              </w:trPr>
              <w:tc>
                <w:tcPr>
                  <w:tcW w:w="6933" w:type="dxa"/>
                  <w:tcMar>
                    <w:top w:w="0" w:type="dxa"/>
                    <w:left w:w="0" w:type="dxa"/>
                    <w:bottom w:w="0" w:type="dxa"/>
                    <w:right w:w="0" w:type="dxa"/>
                  </w:tcMar>
                </w:tcPr>
                <w:p w:rsidR="000B3C04" w:rsidRDefault="000B3C04">
                  <w:pPr>
                    <w:spacing w:line="1" w:lineRule="auto"/>
                  </w:pPr>
                </w:p>
              </w:tc>
              <w:tc>
                <w:tcPr>
                  <w:tcW w:w="2250" w:type="dxa"/>
                  <w:tcMar>
                    <w:top w:w="0" w:type="dxa"/>
                    <w:left w:w="0" w:type="dxa"/>
                    <w:bottom w:w="0" w:type="dxa"/>
                    <w:right w:w="0" w:type="dxa"/>
                  </w:tcMar>
                </w:tcPr>
                <w:p w:rsidR="000B3C04" w:rsidRDefault="000B3C04">
                  <w:pPr>
                    <w:jc w:val="center"/>
                    <w:rPr>
                      <w:color w:val="000000"/>
                      <w:sz w:val="16"/>
                      <w:szCs w:val="16"/>
                    </w:rPr>
                  </w:pPr>
                </w:p>
              </w:tc>
              <w:tc>
                <w:tcPr>
                  <w:tcW w:w="6934" w:type="dxa"/>
                  <w:tcMar>
                    <w:top w:w="0" w:type="dxa"/>
                    <w:left w:w="0" w:type="dxa"/>
                    <w:bottom w:w="0" w:type="dxa"/>
                    <w:right w:w="0" w:type="dxa"/>
                  </w:tcMar>
                </w:tcPr>
                <w:p w:rsidR="000B3C04" w:rsidRDefault="000B3C04">
                  <w:pPr>
                    <w:spacing w:line="1" w:lineRule="auto"/>
                  </w:pPr>
                </w:p>
              </w:tc>
            </w:tr>
            <w:tr w:rsidR="000B3C04">
              <w:trPr>
                <w:trHeight w:hRule="exact" w:val="600"/>
              </w:trPr>
              <w:tc>
                <w:tcPr>
                  <w:tcW w:w="6933" w:type="dxa"/>
                  <w:tcMar>
                    <w:top w:w="0" w:type="dxa"/>
                    <w:left w:w="0" w:type="dxa"/>
                    <w:bottom w:w="0" w:type="dxa"/>
                    <w:right w:w="0" w:type="dxa"/>
                  </w:tcMar>
                </w:tcPr>
                <w:p w:rsidR="000B3C04" w:rsidRDefault="000B3C04">
                  <w:pPr>
                    <w:jc w:val="center"/>
                    <w:rPr>
                      <w:color w:val="000000"/>
                      <w:sz w:val="16"/>
                      <w:szCs w:val="16"/>
                    </w:rPr>
                  </w:pPr>
                </w:p>
              </w:tc>
              <w:tc>
                <w:tcPr>
                  <w:tcW w:w="2250" w:type="dxa"/>
                  <w:tcMar>
                    <w:top w:w="0" w:type="dxa"/>
                    <w:left w:w="0" w:type="dxa"/>
                    <w:bottom w:w="0" w:type="dxa"/>
                    <w:right w:w="0" w:type="dxa"/>
                  </w:tcMar>
                </w:tcPr>
                <w:p w:rsidR="000B3C04" w:rsidRDefault="000B3C04">
                  <w:pPr>
                    <w:spacing w:line="1" w:lineRule="auto"/>
                  </w:pPr>
                </w:p>
              </w:tc>
              <w:tc>
                <w:tcPr>
                  <w:tcW w:w="6934" w:type="dxa"/>
                  <w:tcMar>
                    <w:top w:w="0" w:type="dxa"/>
                    <w:left w:w="0" w:type="dxa"/>
                    <w:bottom w:w="0" w:type="dxa"/>
                    <w:right w:w="0" w:type="dxa"/>
                  </w:tcMar>
                </w:tcPr>
                <w:p w:rsidR="000B3C04" w:rsidRDefault="000B3C04">
                  <w:pPr>
                    <w:jc w:val="center"/>
                    <w:rPr>
                      <w:color w:val="000000"/>
                      <w:sz w:val="16"/>
                      <w:szCs w:val="16"/>
                    </w:rPr>
                  </w:pPr>
                </w:p>
              </w:tc>
            </w:tr>
          </w:tbl>
          <w:p w:rsidR="000B3C04" w:rsidRDefault="000B3C04">
            <w:pPr>
              <w:spacing w:line="1" w:lineRule="auto"/>
            </w:pPr>
          </w:p>
        </w:tc>
      </w:tr>
    </w:tbl>
    <w:p w:rsidR="000B3C04" w:rsidRDefault="000B3C04">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0B3C04">
        <w:tc>
          <w:tcPr>
            <w:tcW w:w="16117" w:type="dxa"/>
            <w:tcMar>
              <w:top w:w="0" w:type="dxa"/>
              <w:left w:w="0" w:type="dxa"/>
              <w:bottom w:w="0" w:type="dxa"/>
              <w:right w:w="0" w:type="dxa"/>
            </w:tcMar>
          </w:tcPr>
          <w:p w:rsidR="000B3C04" w:rsidRDefault="000B3C04">
            <w:bookmarkStart w:id="28" w:name="__bookmark_38"/>
            <w:bookmarkEnd w:id="28"/>
          </w:p>
          <w:p w:rsidR="000B3C04" w:rsidRDefault="000B3C04">
            <w:pPr>
              <w:spacing w:line="1" w:lineRule="auto"/>
            </w:pPr>
          </w:p>
        </w:tc>
      </w:tr>
    </w:tbl>
    <w:p w:rsidR="000B3C04" w:rsidRDefault="000B3C04">
      <w:pPr>
        <w:sectPr w:rsidR="000B3C04">
          <w:headerReference w:type="default" r:id="rId13"/>
          <w:footerReference w:type="default" r:id="rId14"/>
          <w:pgSz w:w="16837" w:h="11905" w:orient="landscape"/>
          <w:pgMar w:top="360" w:right="360" w:bottom="360" w:left="360" w:header="360" w:footer="360" w:gutter="0"/>
          <w:cols w:space="720"/>
        </w:sectPr>
      </w:pPr>
    </w:p>
    <w:p w:rsidR="000B3C04" w:rsidRDefault="000B3C04">
      <w:pPr>
        <w:rPr>
          <w:vanish/>
        </w:rPr>
      </w:pPr>
      <w:bookmarkStart w:id="29" w:name="__bookmark_42"/>
      <w:bookmarkEnd w:id="29"/>
    </w:p>
    <w:tbl>
      <w:tblPr>
        <w:tblW w:w="16117" w:type="dxa"/>
        <w:tblLayout w:type="fixed"/>
        <w:tblLook w:val="01E0" w:firstRow="1" w:lastRow="1" w:firstColumn="1" w:lastColumn="1" w:noHBand="0" w:noVBand="0"/>
      </w:tblPr>
      <w:tblGrid>
        <w:gridCol w:w="750"/>
        <w:gridCol w:w="8167"/>
        <w:gridCol w:w="1800"/>
        <w:gridCol w:w="1800"/>
        <w:gridCol w:w="1800"/>
        <w:gridCol w:w="1800"/>
      </w:tblGrid>
      <w:tr w:rsidR="000B3C04">
        <w:trPr>
          <w:trHeight w:val="276"/>
          <w:tblHeader/>
        </w:trPr>
        <w:tc>
          <w:tcPr>
            <w:tcW w:w="16117" w:type="dxa"/>
            <w:gridSpan w:val="6"/>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ПЛАН РАСХОДА ПО ФУНКЦИОНАЛНИМ КЛАСИФИКАЦИЈАМА</w:t>
            </w:r>
          </w:p>
        </w:tc>
      </w:tr>
      <w:tr w:rsidR="000B3C04">
        <w:trPr>
          <w:trHeight w:val="230"/>
          <w:tblHeader/>
        </w:trPr>
        <w:tc>
          <w:tcPr>
            <w:tcW w:w="16117" w:type="dxa"/>
            <w:gridSpan w:val="6"/>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0B3C04">
              <w:trPr>
                <w:jc w:val="center"/>
              </w:trPr>
              <w:tc>
                <w:tcPr>
                  <w:tcW w:w="16117" w:type="dxa"/>
                  <w:tcMar>
                    <w:top w:w="0" w:type="dxa"/>
                    <w:left w:w="0" w:type="dxa"/>
                    <w:bottom w:w="0" w:type="dxa"/>
                    <w:right w:w="0" w:type="dxa"/>
                  </w:tcMar>
                </w:tcPr>
                <w:p w:rsidR="00E855A2" w:rsidRDefault="00000000">
                  <w:pPr>
                    <w:jc w:val="center"/>
                    <w:divId w:val="364017591"/>
                    <w:rPr>
                      <w:b/>
                      <w:bCs/>
                      <w:color w:val="000000"/>
                      <w:sz w:val="24"/>
                      <w:szCs w:val="24"/>
                    </w:rPr>
                  </w:pPr>
                  <w:bookmarkStart w:id="30" w:name="__bookmark_43"/>
                  <w:bookmarkEnd w:id="30"/>
                  <w:proofErr w:type="spellStart"/>
                  <w:r>
                    <w:rPr>
                      <w:b/>
                      <w:bCs/>
                      <w:color w:val="000000"/>
                    </w:rPr>
                    <w:t>За</w:t>
                  </w:r>
                  <w:proofErr w:type="spellEnd"/>
                  <w:r>
                    <w:rPr>
                      <w:b/>
                      <w:bCs/>
                      <w:color w:val="000000"/>
                    </w:rPr>
                    <w:t xml:space="preserve"> период: 01.01.2025-31.12.2025</w:t>
                  </w:r>
                </w:p>
                <w:p w:rsidR="000B3C04" w:rsidRDefault="000B3C04"/>
              </w:tc>
            </w:tr>
          </w:tbl>
          <w:p w:rsidR="000B3C04" w:rsidRDefault="000B3C04">
            <w:pPr>
              <w:spacing w:line="1" w:lineRule="auto"/>
            </w:pPr>
          </w:p>
        </w:tc>
      </w:tr>
      <w:tr w:rsidR="000B3C04">
        <w:trPr>
          <w:trHeight w:hRule="exact" w:val="300"/>
          <w:tblHeader/>
        </w:trPr>
        <w:tc>
          <w:tcPr>
            <w:tcW w:w="750" w:type="dxa"/>
            <w:tcMar>
              <w:top w:w="0" w:type="dxa"/>
              <w:left w:w="0" w:type="dxa"/>
              <w:bottom w:w="0" w:type="dxa"/>
              <w:right w:w="0" w:type="dxa"/>
            </w:tcMar>
          </w:tcPr>
          <w:p w:rsidR="000B3C04" w:rsidRDefault="000B3C04">
            <w:pPr>
              <w:spacing w:line="1" w:lineRule="auto"/>
              <w:jc w:val="center"/>
            </w:pPr>
          </w:p>
        </w:tc>
        <w:tc>
          <w:tcPr>
            <w:tcW w:w="8167" w:type="dxa"/>
            <w:tcMar>
              <w:top w:w="0" w:type="dxa"/>
              <w:left w:w="0" w:type="dxa"/>
              <w:bottom w:w="0" w:type="dxa"/>
              <w:right w:w="0" w:type="dxa"/>
            </w:tcMar>
          </w:tcPr>
          <w:p w:rsidR="000B3C04" w:rsidRDefault="000B3C04">
            <w:pPr>
              <w:spacing w:line="1" w:lineRule="auto"/>
              <w:jc w:val="center"/>
            </w:pPr>
          </w:p>
        </w:tc>
        <w:tc>
          <w:tcPr>
            <w:tcW w:w="1800" w:type="dxa"/>
            <w:tcMar>
              <w:top w:w="0" w:type="dxa"/>
              <w:left w:w="0" w:type="dxa"/>
              <w:bottom w:w="0" w:type="dxa"/>
              <w:right w:w="0" w:type="dxa"/>
            </w:tcMar>
          </w:tcPr>
          <w:p w:rsidR="000B3C04" w:rsidRDefault="000B3C04">
            <w:pPr>
              <w:spacing w:line="1" w:lineRule="auto"/>
              <w:jc w:val="center"/>
            </w:pPr>
          </w:p>
        </w:tc>
        <w:tc>
          <w:tcPr>
            <w:tcW w:w="1800" w:type="dxa"/>
            <w:tcMar>
              <w:top w:w="0" w:type="dxa"/>
              <w:left w:w="0" w:type="dxa"/>
              <w:bottom w:w="0" w:type="dxa"/>
              <w:right w:w="0" w:type="dxa"/>
            </w:tcMar>
          </w:tcPr>
          <w:p w:rsidR="000B3C04" w:rsidRDefault="000B3C04">
            <w:pPr>
              <w:spacing w:line="1" w:lineRule="auto"/>
              <w:jc w:val="center"/>
            </w:pPr>
          </w:p>
        </w:tc>
        <w:tc>
          <w:tcPr>
            <w:tcW w:w="1800" w:type="dxa"/>
            <w:tcMar>
              <w:top w:w="0" w:type="dxa"/>
              <w:left w:w="0" w:type="dxa"/>
              <w:bottom w:w="0" w:type="dxa"/>
              <w:right w:w="0" w:type="dxa"/>
            </w:tcMar>
          </w:tcPr>
          <w:p w:rsidR="000B3C04" w:rsidRDefault="000B3C04">
            <w:pPr>
              <w:spacing w:line="1" w:lineRule="auto"/>
              <w:jc w:val="center"/>
            </w:pPr>
          </w:p>
        </w:tc>
        <w:tc>
          <w:tcPr>
            <w:tcW w:w="1800" w:type="dxa"/>
            <w:tcMar>
              <w:top w:w="0" w:type="dxa"/>
              <w:left w:w="0" w:type="dxa"/>
              <w:bottom w:w="0" w:type="dxa"/>
              <w:right w:w="0" w:type="dxa"/>
            </w:tcMar>
          </w:tcPr>
          <w:p w:rsidR="000B3C04" w:rsidRDefault="000B3C04">
            <w:pPr>
              <w:spacing w:line="1" w:lineRule="auto"/>
              <w:jc w:val="center"/>
            </w:pPr>
          </w:p>
        </w:tc>
      </w:tr>
      <w:tr w:rsidR="000B3C04">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6"/>
                <w:szCs w:val="16"/>
              </w:rPr>
            </w:pPr>
            <w:proofErr w:type="spellStart"/>
            <w:r>
              <w:rPr>
                <w:b/>
                <w:bCs/>
                <w:color w:val="000000"/>
                <w:sz w:val="16"/>
                <w:szCs w:val="16"/>
              </w:rPr>
              <w:t>Раздео</w:t>
            </w:r>
            <w:proofErr w:type="spellEnd"/>
          </w:p>
        </w:tc>
        <w:tc>
          <w:tcPr>
            <w:tcW w:w="8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6"/>
                <w:szCs w:val="16"/>
              </w:rPr>
            </w:pPr>
            <w:proofErr w:type="spellStart"/>
            <w:r>
              <w:rPr>
                <w:b/>
                <w:bCs/>
                <w:color w:val="000000"/>
                <w:sz w:val="16"/>
                <w:szCs w:val="16"/>
              </w:rPr>
              <w:t>Назив</w:t>
            </w:r>
            <w:proofErr w:type="spellEnd"/>
            <w:r>
              <w:rPr>
                <w:b/>
                <w:bCs/>
                <w:color w:val="000000"/>
                <w:sz w:val="16"/>
                <w:szCs w:val="16"/>
              </w:rPr>
              <w:t xml:space="preserve"> </w:t>
            </w:r>
            <w:proofErr w:type="spellStart"/>
            <w:r>
              <w:rPr>
                <w:b/>
                <w:bCs/>
                <w:color w:val="000000"/>
                <w:sz w:val="16"/>
                <w:szCs w:val="16"/>
              </w:rPr>
              <w:t>раздела</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6"/>
                <w:szCs w:val="16"/>
              </w:rPr>
            </w:pPr>
            <w:proofErr w:type="spellStart"/>
            <w:r>
              <w:rPr>
                <w:b/>
                <w:bCs/>
                <w:color w:val="000000"/>
                <w:sz w:val="16"/>
                <w:szCs w:val="16"/>
              </w:rPr>
              <w:t>План</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rsidR="000B3C04" w:rsidRDefault="00000000">
            <w:pPr>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r>
      <w:bookmarkStart w:id="31" w:name="_Toc020_Старост"/>
      <w:bookmarkEnd w:id="31"/>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"020 Старост"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020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8.940.000,00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7.440.000,00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020 </w:t>
            </w:r>
            <w:proofErr w:type="spellStart"/>
            <w:r>
              <w:rPr>
                <w:b/>
                <w:bCs/>
                <w:color w:val="000000"/>
                <w:sz w:val="16"/>
                <w:szCs w:val="16"/>
              </w:rPr>
              <w:t>Старост</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8.940.000,00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7.440.000,00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1.500.000,00</w:t>
            </w:r>
          </w:p>
        </w:tc>
      </w:tr>
      <w:bookmarkStart w:id="32" w:name="_Toc040_Породица_и_деца"/>
      <w:bookmarkEnd w:id="32"/>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"040 Породица и деца"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040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31.680.000,00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30.180.000,00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040 </w:t>
            </w:r>
            <w:proofErr w:type="spellStart"/>
            <w:r>
              <w:rPr>
                <w:b/>
                <w:bCs/>
                <w:color w:val="000000"/>
                <w:sz w:val="16"/>
                <w:szCs w:val="16"/>
              </w:rPr>
              <w:t>Породица</w:t>
            </w:r>
            <w:proofErr w:type="spellEnd"/>
            <w:r>
              <w:rPr>
                <w:b/>
                <w:bCs/>
                <w:color w:val="000000"/>
                <w:sz w:val="16"/>
                <w:szCs w:val="16"/>
              </w:rPr>
              <w:t xml:space="preserve"> и </w:t>
            </w:r>
            <w:proofErr w:type="spellStart"/>
            <w:r>
              <w:rPr>
                <w:b/>
                <w:bCs/>
                <w:color w:val="000000"/>
                <w:sz w:val="16"/>
                <w:szCs w:val="16"/>
              </w:rPr>
              <w:t>деца</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31.680.000,00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30.180.000,00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1.500.000,00</w:t>
            </w:r>
          </w:p>
        </w:tc>
      </w:tr>
      <w:bookmarkStart w:id="33" w:name="_Toc060_Становање"/>
      <w:bookmarkEnd w:id="33"/>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"060 Становање"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060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060 </w:t>
            </w:r>
            <w:proofErr w:type="spellStart"/>
            <w:r>
              <w:rPr>
                <w:b/>
                <w:bCs/>
                <w:color w:val="000000"/>
                <w:sz w:val="16"/>
                <w:szCs w:val="16"/>
              </w:rPr>
              <w:t>Становање</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34" w:name="_Toc070_Социјална_помоћ_угроженом_станов"/>
      <w:bookmarkEnd w:id="34"/>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"070 Социјална помоћ угроженом становништву, некласификована на другом месту"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070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10.363.000,00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6.055.000,00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4.308.000,00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070 </w:t>
            </w:r>
            <w:proofErr w:type="spellStart"/>
            <w:r>
              <w:rPr>
                <w:b/>
                <w:bCs/>
                <w:color w:val="000000"/>
                <w:sz w:val="16"/>
                <w:szCs w:val="16"/>
              </w:rPr>
              <w:t>Социјална</w:t>
            </w:r>
            <w:proofErr w:type="spellEnd"/>
            <w:r>
              <w:rPr>
                <w:b/>
                <w:bCs/>
                <w:color w:val="000000"/>
                <w:sz w:val="16"/>
                <w:szCs w:val="16"/>
              </w:rPr>
              <w:t xml:space="preserve"> </w:t>
            </w:r>
            <w:proofErr w:type="spellStart"/>
            <w:r>
              <w:rPr>
                <w:b/>
                <w:bCs/>
                <w:color w:val="000000"/>
                <w:sz w:val="16"/>
                <w:szCs w:val="16"/>
              </w:rPr>
              <w:t>помоћ</w:t>
            </w:r>
            <w:proofErr w:type="spellEnd"/>
            <w:r>
              <w:rPr>
                <w:b/>
                <w:bCs/>
                <w:color w:val="000000"/>
                <w:sz w:val="16"/>
                <w:szCs w:val="16"/>
              </w:rPr>
              <w:t xml:space="preserve"> </w:t>
            </w:r>
            <w:proofErr w:type="spellStart"/>
            <w:r>
              <w:rPr>
                <w:b/>
                <w:bCs/>
                <w:color w:val="000000"/>
                <w:sz w:val="16"/>
                <w:szCs w:val="16"/>
              </w:rPr>
              <w:t>угроженом</w:t>
            </w:r>
            <w:proofErr w:type="spellEnd"/>
            <w:r>
              <w:rPr>
                <w:b/>
                <w:bCs/>
                <w:color w:val="000000"/>
                <w:sz w:val="16"/>
                <w:szCs w:val="16"/>
              </w:rPr>
              <w:t xml:space="preserve"> </w:t>
            </w:r>
            <w:proofErr w:type="spellStart"/>
            <w:r>
              <w:rPr>
                <w:b/>
                <w:bCs/>
                <w:color w:val="000000"/>
                <w:sz w:val="16"/>
                <w:szCs w:val="16"/>
              </w:rPr>
              <w:t>становништву</w:t>
            </w:r>
            <w:proofErr w:type="spellEnd"/>
            <w:r>
              <w:rPr>
                <w:b/>
                <w:bCs/>
                <w:color w:val="000000"/>
                <w:sz w:val="16"/>
                <w:szCs w:val="16"/>
              </w:rPr>
              <w:t xml:space="preserve">, </w:t>
            </w:r>
            <w:proofErr w:type="spellStart"/>
            <w:r>
              <w:rPr>
                <w:b/>
                <w:bCs/>
                <w:color w:val="000000"/>
                <w:sz w:val="16"/>
                <w:szCs w:val="16"/>
              </w:rPr>
              <w:t>некласификована</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10.363.000,00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6.055.000,00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4.308.000,00</w:t>
            </w:r>
          </w:p>
        </w:tc>
      </w:tr>
      <w:bookmarkStart w:id="35" w:name="_Toc090_Социјална_заштита_некласификован"/>
      <w:bookmarkEnd w:id="35"/>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"090 Социјална заштита некласификована на другом месту"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090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42.654.000,00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42.654.000,00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090 </w:t>
            </w:r>
            <w:proofErr w:type="spellStart"/>
            <w:r>
              <w:rPr>
                <w:b/>
                <w:bCs/>
                <w:color w:val="000000"/>
                <w:sz w:val="16"/>
                <w:szCs w:val="16"/>
              </w:rPr>
              <w:t>Социјална</w:t>
            </w:r>
            <w:proofErr w:type="spellEnd"/>
            <w:r>
              <w:rPr>
                <w:b/>
                <w:bCs/>
                <w:color w:val="000000"/>
                <w:sz w:val="16"/>
                <w:szCs w:val="16"/>
              </w:rPr>
              <w:t xml:space="preserve"> </w:t>
            </w:r>
            <w:proofErr w:type="spellStart"/>
            <w:r>
              <w:rPr>
                <w:b/>
                <w:bCs/>
                <w:color w:val="000000"/>
                <w:sz w:val="16"/>
                <w:szCs w:val="16"/>
              </w:rPr>
              <w:t>заштита</w:t>
            </w:r>
            <w:proofErr w:type="spellEnd"/>
            <w:r>
              <w:rPr>
                <w:b/>
                <w:bCs/>
                <w:color w:val="000000"/>
                <w:sz w:val="16"/>
                <w:szCs w:val="16"/>
              </w:rPr>
              <w:t xml:space="preserve"> </w:t>
            </w:r>
            <w:proofErr w:type="spellStart"/>
            <w:r>
              <w:rPr>
                <w:b/>
                <w:bCs/>
                <w:color w:val="000000"/>
                <w:sz w:val="16"/>
                <w:szCs w:val="16"/>
              </w:rPr>
              <w:t>некласификована</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42.654.000,00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42.654.000,00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36" w:name="_Toc110_Извршни_и_законодавни_органи,_фи"/>
      <w:bookmarkEnd w:id="36"/>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"110 Извршни и законодавни органи, финансијски и фискални послови и спољни послови"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110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23.128.000,00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23.128.000,00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110 </w:t>
            </w:r>
            <w:proofErr w:type="spellStart"/>
            <w:r>
              <w:rPr>
                <w:b/>
                <w:bCs/>
                <w:color w:val="000000"/>
                <w:sz w:val="16"/>
                <w:szCs w:val="16"/>
              </w:rPr>
              <w:t>Извршни</w:t>
            </w:r>
            <w:proofErr w:type="spellEnd"/>
            <w:r>
              <w:rPr>
                <w:b/>
                <w:bCs/>
                <w:color w:val="000000"/>
                <w:sz w:val="16"/>
                <w:szCs w:val="16"/>
              </w:rPr>
              <w:t xml:space="preserve"> и </w:t>
            </w:r>
            <w:proofErr w:type="spellStart"/>
            <w:r>
              <w:rPr>
                <w:b/>
                <w:bCs/>
                <w:color w:val="000000"/>
                <w:sz w:val="16"/>
                <w:szCs w:val="16"/>
              </w:rPr>
              <w:t>законодавни</w:t>
            </w:r>
            <w:proofErr w:type="spellEnd"/>
            <w:r>
              <w:rPr>
                <w:b/>
                <w:bCs/>
                <w:color w:val="000000"/>
                <w:sz w:val="16"/>
                <w:szCs w:val="16"/>
              </w:rPr>
              <w:t xml:space="preserve"> </w:t>
            </w:r>
            <w:proofErr w:type="spellStart"/>
            <w:r>
              <w:rPr>
                <w:b/>
                <w:bCs/>
                <w:color w:val="000000"/>
                <w:sz w:val="16"/>
                <w:szCs w:val="16"/>
              </w:rPr>
              <w:t>органи</w:t>
            </w:r>
            <w:proofErr w:type="spellEnd"/>
            <w:r>
              <w:rPr>
                <w:b/>
                <w:bCs/>
                <w:color w:val="000000"/>
                <w:sz w:val="16"/>
                <w:szCs w:val="16"/>
              </w:rPr>
              <w:t xml:space="preserve">, </w:t>
            </w:r>
            <w:proofErr w:type="spellStart"/>
            <w:r>
              <w:rPr>
                <w:b/>
                <w:bCs/>
                <w:color w:val="000000"/>
                <w:sz w:val="16"/>
                <w:szCs w:val="16"/>
              </w:rPr>
              <w:t>финансијски</w:t>
            </w:r>
            <w:proofErr w:type="spellEnd"/>
            <w:r>
              <w:rPr>
                <w:b/>
                <w:bCs/>
                <w:color w:val="000000"/>
                <w:sz w:val="16"/>
                <w:szCs w:val="16"/>
              </w:rPr>
              <w:t xml:space="preserve"> и </w:t>
            </w:r>
            <w:proofErr w:type="spellStart"/>
            <w:r>
              <w:rPr>
                <w:b/>
                <w:bCs/>
                <w:color w:val="000000"/>
                <w:sz w:val="16"/>
                <w:szCs w:val="16"/>
              </w:rPr>
              <w:t>фискални</w:t>
            </w:r>
            <w:proofErr w:type="spellEnd"/>
            <w:r>
              <w:rPr>
                <w:b/>
                <w:bCs/>
                <w:color w:val="000000"/>
                <w:sz w:val="16"/>
                <w:szCs w:val="16"/>
              </w:rPr>
              <w:t xml:space="preserve"> </w:t>
            </w:r>
            <w:proofErr w:type="spellStart"/>
            <w:r>
              <w:rPr>
                <w:b/>
                <w:bCs/>
                <w:color w:val="000000"/>
                <w:sz w:val="16"/>
                <w:szCs w:val="16"/>
              </w:rPr>
              <w:t>послови</w:t>
            </w:r>
            <w:proofErr w:type="spellEnd"/>
            <w:r>
              <w:rPr>
                <w:b/>
                <w:bCs/>
                <w:color w:val="000000"/>
                <w:sz w:val="16"/>
                <w:szCs w:val="16"/>
              </w:rPr>
              <w:t xml:space="preserve"> и </w:t>
            </w:r>
            <w:proofErr w:type="spellStart"/>
            <w:r>
              <w:rPr>
                <w:b/>
                <w:bCs/>
                <w:color w:val="000000"/>
                <w:sz w:val="16"/>
                <w:szCs w:val="16"/>
              </w:rPr>
              <w:t>спољни</w:t>
            </w:r>
            <w:proofErr w:type="spellEnd"/>
            <w:r>
              <w:rPr>
                <w:b/>
                <w:bCs/>
                <w:color w:val="000000"/>
                <w:sz w:val="16"/>
                <w:szCs w:val="16"/>
              </w:rPr>
              <w:t xml:space="preserve"> </w:t>
            </w:r>
            <w:proofErr w:type="spellStart"/>
            <w:r>
              <w:rPr>
                <w:b/>
                <w:bCs/>
                <w:color w:val="000000"/>
                <w:sz w:val="16"/>
                <w:szCs w:val="16"/>
              </w:rPr>
              <w:t>послови</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23.128.000,00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23.128.000,00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37" w:name="_Toc111_Извршни_и_законодавни_органи"/>
      <w:bookmarkEnd w:id="37"/>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"111 Извршни и законодавни органи"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111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ПРЕДСЕДНИК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3</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ОПШТИНСКО ВЕЋЕ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22.245.000,00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22.245.000,00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111 </w:t>
            </w:r>
            <w:proofErr w:type="spellStart"/>
            <w:r>
              <w:rPr>
                <w:b/>
                <w:bCs/>
                <w:color w:val="000000"/>
                <w:sz w:val="16"/>
                <w:szCs w:val="16"/>
              </w:rPr>
              <w:t>Извршни</w:t>
            </w:r>
            <w:proofErr w:type="spellEnd"/>
            <w:r>
              <w:rPr>
                <w:b/>
                <w:bCs/>
                <w:color w:val="000000"/>
                <w:sz w:val="16"/>
                <w:szCs w:val="16"/>
              </w:rPr>
              <w:t xml:space="preserve"> и </w:t>
            </w:r>
            <w:proofErr w:type="spellStart"/>
            <w:r>
              <w:rPr>
                <w:b/>
                <w:bCs/>
                <w:color w:val="000000"/>
                <w:sz w:val="16"/>
                <w:szCs w:val="16"/>
              </w:rPr>
              <w:t>законодавни</w:t>
            </w:r>
            <w:proofErr w:type="spellEnd"/>
            <w:r>
              <w:rPr>
                <w:b/>
                <w:bCs/>
                <w:color w:val="000000"/>
                <w:sz w:val="16"/>
                <w:szCs w:val="16"/>
              </w:rPr>
              <w:t xml:space="preserve"> </w:t>
            </w:r>
            <w:proofErr w:type="spellStart"/>
            <w:r>
              <w:rPr>
                <w:b/>
                <w:bCs/>
                <w:color w:val="000000"/>
                <w:sz w:val="16"/>
                <w:szCs w:val="16"/>
              </w:rPr>
              <w:t>органи</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32.805.000,00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32.805.000,00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38" w:name="_Toc112_Финансијски_и_фискални_послови"/>
      <w:bookmarkEnd w:id="38"/>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"112 Финансијски и фискални послови"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112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ПРЕДСЕДНИК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822.000,00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822.000,00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112 </w:t>
            </w:r>
            <w:proofErr w:type="spellStart"/>
            <w:r>
              <w:rPr>
                <w:b/>
                <w:bCs/>
                <w:color w:val="000000"/>
                <w:sz w:val="16"/>
                <w:szCs w:val="16"/>
              </w:rPr>
              <w:t>Финансијски</w:t>
            </w:r>
            <w:proofErr w:type="spellEnd"/>
            <w:r>
              <w:rPr>
                <w:b/>
                <w:bCs/>
                <w:color w:val="000000"/>
                <w:sz w:val="16"/>
                <w:szCs w:val="16"/>
              </w:rPr>
              <w:t xml:space="preserve"> и </w:t>
            </w:r>
            <w:proofErr w:type="spellStart"/>
            <w:r>
              <w:rPr>
                <w:b/>
                <w:bCs/>
                <w:color w:val="000000"/>
                <w:sz w:val="16"/>
                <w:szCs w:val="16"/>
              </w:rPr>
              <w:t>фискални</w:t>
            </w:r>
            <w:proofErr w:type="spellEnd"/>
            <w:r>
              <w:rPr>
                <w:b/>
                <w:bCs/>
                <w:color w:val="000000"/>
                <w:sz w:val="16"/>
                <w:szCs w:val="16"/>
              </w:rPr>
              <w:t xml:space="preserve"> </w:t>
            </w:r>
            <w:proofErr w:type="spellStart"/>
            <w:r>
              <w:rPr>
                <w:b/>
                <w:bCs/>
                <w:color w:val="000000"/>
                <w:sz w:val="16"/>
                <w:szCs w:val="16"/>
              </w:rPr>
              <w:t>послови</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822.000,00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822.000,00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39" w:name="_Toc130_Опште_услуге"/>
      <w:bookmarkEnd w:id="39"/>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"130 Опште услуге"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130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209.562.000,00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205.142.000,00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4.420.000,00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130 </w:t>
            </w:r>
            <w:proofErr w:type="spellStart"/>
            <w:r>
              <w:rPr>
                <w:b/>
                <w:bCs/>
                <w:color w:val="000000"/>
                <w:sz w:val="16"/>
                <w:szCs w:val="16"/>
              </w:rPr>
              <w:t>Опште</w:t>
            </w:r>
            <w:proofErr w:type="spellEnd"/>
            <w:r>
              <w:rPr>
                <w:b/>
                <w:bCs/>
                <w:color w:val="000000"/>
                <w:sz w:val="16"/>
                <w:szCs w:val="16"/>
              </w:rPr>
              <w:t xml:space="preserve"> </w:t>
            </w:r>
            <w:proofErr w:type="spellStart"/>
            <w:r>
              <w:rPr>
                <w:b/>
                <w:bCs/>
                <w:color w:val="000000"/>
                <w:sz w:val="16"/>
                <w:szCs w:val="16"/>
              </w:rPr>
              <w:t>услуге</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209.562.000,00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205.142.000,00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4.420.000,00</w:t>
            </w:r>
          </w:p>
        </w:tc>
      </w:tr>
      <w:bookmarkStart w:id="40" w:name="_Toc160_Опште_јавне_услуге_некласификова"/>
      <w:bookmarkEnd w:id="40"/>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"160 Опште јавне услуге некласификоване на другом месту"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160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55.490.000,00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55.490.000,00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160 </w:t>
            </w:r>
            <w:proofErr w:type="spellStart"/>
            <w:r>
              <w:rPr>
                <w:b/>
                <w:bCs/>
                <w:color w:val="000000"/>
                <w:sz w:val="16"/>
                <w:szCs w:val="16"/>
              </w:rPr>
              <w:t>Опште</w:t>
            </w:r>
            <w:proofErr w:type="spellEnd"/>
            <w:r>
              <w:rPr>
                <w:b/>
                <w:bCs/>
                <w:color w:val="000000"/>
                <w:sz w:val="16"/>
                <w:szCs w:val="16"/>
              </w:rPr>
              <w:t xml:space="preserve"> </w:t>
            </w:r>
            <w:proofErr w:type="spellStart"/>
            <w:r>
              <w:rPr>
                <w:b/>
                <w:bCs/>
                <w:color w:val="000000"/>
                <w:sz w:val="16"/>
                <w:szCs w:val="16"/>
              </w:rPr>
              <w:t>јавне</w:t>
            </w:r>
            <w:proofErr w:type="spellEnd"/>
            <w:r>
              <w:rPr>
                <w:b/>
                <w:bCs/>
                <w:color w:val="000000"/>
                <w:sz w:val="16"/>
                <w:szCs w:val="16"/>
              </w:rPr>
              <w:t xml:space="preserve"> </w:t>
            </w: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некласификоване</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55.590.000,00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55.590.000,00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41" w:name="_Toc220_Цивилна_одбрана"/>
      <w:bookmarkEnd w:id="41"/>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lastRenderedPageBreak/>
              <w:fldChar w:fldCharType="begin"/>
            </w:r>
            <w:r>
              <w:instrText>TC "220 Цивилна одбрана"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220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220 </w:t>
            </w:r>
            <w:proofErr w:type="spellStart"/>
            <w:r>
              <w:rPr>
                <w:b/>
                <w:bCs/>
                <w:color w:val="000000"/>
                <w:sz w:val="16"/>
                <w:szCs w:val="16"/>
              </w:rPr>
              <w:t>Цивилна</w:t>
            </w:r>
            <w:proofErr w:type="spellEnd"/>
            <w:r>
              <w:rPr>
                <w:b/>
                <w:bCs/>
                <w:color w:val="000000"/>
                <w:sz w:val="16"/>
                <w:szCs w:val="16"/>
              </w:rPr>
              <w:t xml:space="preserve"> </w:t>
            </w:r>
            <w:proofErr w:type="spellStart"/>
            <w:r>
              <w:rPr>
                <w:b/>
                <w:bCs/>
                <w:color w:val="000000"/>
                <w:sz w:val="16"/>
                <w:szCs w:val="16"/>
              </w:rPr>
              <w:t>одбрана</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42" w:name="_Toc320_Услуге_противпожарне_заштите"/>
      <w:bookmarkEnd w:id="42"/>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"320 Услуге противпожарне заштите"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320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320 </w:t>
            </w: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противпожарне</w:t>
            </w:r>
            <w:proofErr w:type="spellEnd"/>
            <w:r>
              <w:rPr>
                <w:b/>
                <w:bCs/>
                <w:color w:val="000000"/>
                <w:sz w:val="16"/>
                <w:szCs w:val="16"/>
              </w:rPr>
              <w:t xml:space="preserve"> </w:t>
            </w:r>
            <w:proofErr w:type="spellStart"/>
            <w:r>
              <w:rPr>
                <w:b/>
                <w:bCs/>
                <w:color w:val="000000"/>
                <w:sz w:val="16"/>
                <w:szCs w:val="16"/>
              </w:rPr>
              <w:t>заштите</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43" w:name="_Toc330_Судови"/>
      <w:bookmarkEnd w:id="43"/>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"330 Судови"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330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ОПШТИНСКО ПРАВОБРАНИЛАШТВО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2.687.000,00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2.687.000,00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330 </w:t>
            </w:r>
            <w:proofErr w:type="spellStart"/>
            <w:r>
              <w:rPr>
                <w:b/>
                <w:bCs/>
                <w:color w:val="000000"/>
                <w:sz w:val="16"/>
                <w:szCs w:val="16"/>
              </w:rPr>
              <w:t>Судови</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44" w:name="_Toc360_Јавни_ред_и_безбедност_некласифи"/>
      <w:bookmarkEnd w:id="44"/>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"360 Јавни ред и безбедност некласификован на другом месту"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360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360 </w:t>
            </w:r>
            <w:proofErr w:type="spellStart"/>
            <w:r>
              <w:rPr>
                <w:b/>
                <w:bCs/>
                <w:color w:val="000000"/>
                <w:sz w:val="16"/>
                <w:szCs w:val="16"/>
              </w:rPr>
              <w:t>Јавни</w:t>
            </w:r>
            <w:proofErr w:type="spellEnd"/>
            <w:r>
              <w:rPr>
                <w:b/>
                <w:bCs/>
                <w:color w:val="000000"/>
                <w:sz w:val="16"/>
                <w:szCs w:val="16"/>
              </w:rPr>
              <w:t xml:space="preserve"> </w:t>
            </w:r>
            <w:proofErr w:type="spellStart"/>
            <w:r>
              <w:rPr>
                <w:b/>
                <w:bCs/>
                <w:color w:val="000000"/>
                <w:sz w:val="16"/>
                <w:szCs w:val="16"/>
              </w:rPr>
              <w:t>ред</w:t>
            </w:r>
            <w:proofErr w:type="spellEnd"/>
            <w:r>
              <w:rPr>
                <w:b/>
                <w:bCs/>
                <w:color w:val="000000"/>
                <w:sz w:val="16"/>
                <w:szCs w:val="16"/>
              </w:rPr>
              <w:t xml:space="preserve"> и </w:t>
            </w:r>
            <w:proofErr w:type="spellStart"/>
            <w:r>
              <w:rPr>
                <w:b/>
                <w:bCs/>
                <w:color w:val="000000"/>
                <w:sz w:val="16"/>
                <w:szCs w:val="16"/>
              </w:rPr>
              <w:t>безбедност</w:t>
            </w:r>
            <w:proofErr w:type="spellEnd"/>
            <w:r>
              <w:rPr>
                <w:b/>
                <w:bCs/>
                <w:color w:val="000000"/>
                <w:sz w:val="16"/>
                <w:szCs w:val="16"/>
              </w:rPr>
              <w:t xml:space="preserve"> </w:t>
            </w:r>
            <w:proofErr w:type="spellStart"/>
            <w:r>
              <w:rPr>
                <w:b/>
                <w:bCs/>
                <w:color w:val="000000"/>
                <w:sz w:val="16"/>
                <w:szCs w:val="16"/>
              </w:rPr>
              <w:t>некласификован</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3.680.000,00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3.680.000,00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45" w:name="_Toc411_Општи_економски_и_комерцијални_п"/>
      <w:bookmarkEnd w:id="45"/>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"411 Општи економски и комерцијални послови"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411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411 </w:t>
            </w:r>
            <w:proofErr w:type="spellStart"/>
            <w:r>
              <w:rPr>
                <w:b/>
                <w:bCs/>
                <w:color w:val="000000"/>
                <w:sz w:val="16"/>
                <w:szCs w:val="16"/>
              </w:rPr>
              <w:t>Општи</w:t>
            </w:r>
            <w:proofErr w:type="spellEnd"/>
            <w:r>
              <w:rPr>
                <w:b/>
                <w:bCs/>
                <w:color w:val="000000"/>
                <w:sz w:val="16"/>
                <w:szCs w:val="16"/>
              </w:rPr>
              <w:t xml:space="preserve"> </w:t>
            </w:r>
            <w:proofErr w:type="spellStart"/>
            <w:r>
              <w:rPr>
                <w:b/>
                <w:bCs/>
                <w:color w:val="000000"/>
                <w:sz w:val="16"/>
                <w:szCs w:val="16"/>
              </w:rPr>
              <w:t>економски</w:t>
            </w:r>
            <w:proofErr w:type="spellEnd"/>
            <w:r>
              <w:rPr>
                <w:b/>
                <w:bCs/>
                <w:color w:val="000000"/>
                <w:sz w:val="16"/>
                <w:szCs w:val="16"/>
              </w:rPr>
              <w:t xml:space="preserve"> и </w:t>
            </w:r>
            <w:proofErr w:type="spellStart"/>
            <w:r>
              <w:rPr>
                <w:b/>
                <w:bCs/>
                <w:color w:val="000000"/>
                <w:sz w:val="16"/>
                <w:szCs w:val="16"/>
              </w:rPr>
              <w:t>комерцијални</w:t>
            </w:r>
            <w:proofErr w:type="spellEnd"/>
            <w:r>
              <w:rPr>
                <w:b/>
                <w:bCs/>
                <w:color w:val="000000"/>
                <w:sz w:val="16"/>
                <w:szCs w:val="16"/>
              </w:rPr>
              <w:t xml:space="preserve"> </w:t>
            </w:r>
            <w:proofErr w:type="spellStart"/>
            <w:r>
              <w:rPr>
                <w:b/>
                <w:bCs/>
                <w:color w:val="000000"/>
                <w:sz w:val="16"/>
                <w:szCs w:val="16"/>
              </w:rPr>
              <w:t>послови</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46" w:name="_Toc412_Општи_послови_по_питању_рада"/>
      <w:bookmarkEnd w:id="46"/>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"412 Општи послови по питању рада"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412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412 </w:t>
            </w:r>
            <w:proofErr w:type="spellStart"/>
            <w:r>
              <w:rPr>
                <w:b/>
                <w:bCs/>
                <w:color w:val="000000"/>
                <w:sz w:val="16"/>
                <w:szCs w:val="16"/>
              </w:rPr>
              <w:t>Општи</w:t>
            </w:r>
            <w:proofErr w:type="spellEnd"/>
            <w:r>
              <w:rPr>
                <w:b/>
                <w:bCs/>
                <w:color w:val="000000"/>
                <w:sz w:val="16"/>
                <w:szCs w:val="16"/>
              </w:rPr>
              <w:t xml:space="preserve"> </w:t>
            </w:r>
            <w:proofErr w:type="spellStart"/>
            <w:r>
              <w:rPr>
                <w:b/>
                <w:bCs/>
                <w:color w:val="000000"/>
                <w:sz w:val="16"/>
                <w:szCs w:val="16"/>
              </w:rPr>
              <w:t>послови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питању</w:t>
            </w:r>
            <w:proofErr w:type="spellEnd"/>
            <w:r>
              <w:rPr>
                <w:b/>
                <w:bCs/>
                <w:color w:val="000000"/>
                <w:sz w:val="16"/>
                <w:szCs w:val="16"/>
              </w:rPr>
              <w:t xml:space="preserve"> </w:t>
            </w:r>
            <w:proofErr w:type="spellStart"/>
            <w:r>
              <w:rPr>
                <w:b/>
                <w:bCs/>
                <w:color w:val="000000"/>
                <w:sz w:val="16"/>
                <w:szCs w:val="16"/>
              </w:rPr>
              <w:t>рада</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47" w:name="_Toc421_Пољопривреда"/>
      <w:bookmarkEnd w:id="47"/>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"421 Пољопривреда"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421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23.650.000,00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23.650.000,00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421 </w:t>
            </w:r>
            <w:proofErr w:type="spellStart"/>
            <w:r>
              <w:rPr>
                <w:b/>
                <w:bCs/>
                <w:color w:val="000000"/>
                <w:sz w:val="16"/>
                <w:szCs w:val="16"/>
              </w:rPr>
              <w:t>Пољопривреда</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23.650.000,00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23.650.000,00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48" w:name="_Toc436_Остала_енергија"/>
      <w:bookmarkEnd w:id="48"/>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"436 Остала енергија"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436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6.100.000,00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436 </w:t>
            </w:r>
            <w:proofErr w:type="spellStart"/>
            <w:r>
              <w:rPr>
                <w:b/>
                <w:bCs/>
                <w:color w:val="000000"/>
                <w:sz w:val="16"/>
                <w:szCs w:val="16"/>
              </w:rPr>
              <w:t>Остала</w:t>
            </w:r>
            <w:proofErr w:type="spellEnd"/>
            <w:r>
              <w:rPr>
                <w:b/>
                <w:bCs/>
                <w:color w:val="000000"/>
                <w:sz w:val="16"/>
                <w:szCs w:val="16"/>
              </w:rPr>
              <w:t xml:space="preserve"> </w:t>
            </w:r>
            <w:proofErr w:type="spellStart"/>
            <w:r>
              <w:rPr>
                <w:b/>
                <w:bCs/>
                <w:color w:val="000000"/>
                <w:sz w:val="16"/>
                <w:szCs w:val="16"/>
              </w:rPr>
              <w:t>енергија</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6.100.000,00</w:t>
            </w:r>
          </w:p>
        </w:tc>
      </w:tr>
      <w:bookmarkStart w:id="49" w:name="_Toc451_Друмски_саобраћај"/>
      <w:bookmarkEnd w:id="49"/>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"451 Друмски саобраћај"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451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94.700.000,00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74.700.000,00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451 </w:t>
            </w:r>
            <w:proofErr w:type="spellStart"/>
            <w:r>
              <w:rPr>
                <w:b/>
                <w:bCs/>
                <w:color w:val="000000"/>
                <w:sz w:val="16"/>
                <w:szCs w:val="16"/>
              </w:rPr>
              <w:t>Друмски</w:t>
            </w:r>
            <w:proofErr w:type="spellEnd"/>
            <w:r>
              <w:rPr>
                <w:b/>
                <w:bCs/>
                <w:color w:val="000000"/>
                <w:sz w:val="16"/>
                <w:szCs w:val="16"/>
              </w:rPr>
              <w:t xml:space="preserve"> </w:t>
            </w:r>
            <w:proofErr w:type="spellStart"/>
            <w:r>
              <w:rPr>
                <w:b/>
                <w:bCs/>
                <w:color w:val="000000"/>
                <w:sz w:val="16"/>
                <w:szCs w:val="16"/>
              </w:rPr>
              <w:t>саобраћај</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94.700.000,00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74.700.000,00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20.000.000,00</w:t>
            </w:r>
          </w:p>
        </w:tc>
      </w:tr>
      <w:bookmarkStart w:id="50" w:name="_Toc473_Туризам"/>
      <w:bookmarkEnd w:id="50"/>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"473 Туризам"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473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34.095.000,00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34.095.000,00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473 </w:t>
            </w:r>
            <w:proofErr w:type="spellStart"/>
            <w:r>
              <w:rPr>
                <w:b/>
                <w:bCs/>
                <w:color w:val="000000"/>
                <w:sz w:val="16"/>
                <w:szCs w:val="16"/>
              </w:rPr>
              <w:t>Туризам</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34.095.000,00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34.095.000,00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51" w:name="_Toc474_Вишенаменски_развојни_пројекти"/>
      <w:bookmarkEnd w:id="51"/>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"474 Вишенаменски развојни пројекти"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474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lastRenderedPageBreak/>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1.320.000,00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1.320.000,00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474 </w:t>
            </w:r>
            <w:proofErr w:type="spellStart"/>
            <w:r>
              <w:rPr>
                <w:b/>
                <w:bCs/>
                <w:color w:val="000000"/>
                <w:sz w:val="16"/>
                <w:szCs w:val="16"/>
              </w:rPr>
              <w:t>Вишенаменски</w:t>
            </w:r>
            <w:proofErr w:type="spellEnd"/>
            <w:r>
              <w:rPr>
                <w:b/>
                <w:bCs/>
                <w:color w:val="000000"/>
                <w:sz w:val="16"/>
                <w:szCs w:val="16"/>
              </w:rPr>
              <w:t xml:space="preserve"> </w:t>
            </w:r>
            <w:proofErr w:type="spellStart"/>
            <w:r>
              <w:rPr>
                <w:b/>
                <w:bCs/>
                <w:color w:val="000000"/>
                <w:sz w:val="16"/>
                <w:szCs w:val="16"/>
              </w:rPr>
              <w:t>развојни</w:t>
            </w:r>
            <w:proofErr w:type="spellEnd"/>
            <w:r>
              <w:rPr>
                <w:b/>
                <w:bCs/>
                <w:color w:val="000000"/>
                <w:sz w:val="16"/>
                <w:szCs w:val="16"/>
              </w:rPr>
              <w:t xml:space="preserve"> </w:t>
            </w:r>
            <w:proofErr w:type="spellStart"/>
            <w:r>
              <w:rPr>
                <w:b/>
                <w:bCs/>
                <w:color w:val="000000"/>
                <w:sz w:val="16"/>
                <w:szCs w:val="16"/>
              </w:rPr>
              <w:t>пројекти</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1.320.000,00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1.320.000,00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52" w:name="_Toc510_Управљање_отпадом"/>
      <w:bookmarkEnd w:id="52"/>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"510 Управљање отпадом"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510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510 </w:t>
            </w:r>
            <w:proofErr w:type="spellStart"/>
            <w:r>
              <w:rPr>
                <w:b/>
                <w:bCs/>
                <w:color w:val="000000"/>
                <w:sz w:val="16"/>
                <w:szCs w:val="16"/>
              </w:rPr>
              <w:t>Управљање</w:t>
            </w:r>
            <w:proofErr w:type="spellEnd"/>
            <w:r>
              <w:rPr>
                <w:b/>
                <w:bCs/>
                <w:color w:val="000000"/>
                <w:sz w:val="16"/>
                <w:szCs w:val="16"/>
              </w:rPr>
              <w:t xml:space="preserve"> </w:t>
            </w:r>
            <w:proofErr w:type="spellStart"/>
            <w:r>
              <w:rPr>
                <w:b/>
                <w:bCs/>
                <w:color w:val="000000"/>
                <w:sz w:val="16"/>
                <w:szCs w:val="16"/>
              </w:rPr>
              <w:t>отпадом</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53" w:name="_Toc520_Управљање_отпадним_водама"/>
      <w:bookmarkEnd w:id="53"/>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"520 Управљање отпадним водама"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520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5.501.000,00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5.501.000,00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520 </w:t>
            </w:r>
            <w:proofErr w:type="spellStart"/>
            <w:r>
              <w:rPr>
                <w:b/>
                <w:bCs/>
                <w:color w:val="000000"/>
                <w:sz w:val="16"/>
                <w:szCs w:val="16"/>
              </w:rPr>
              <w:t>Управљање</w:t>
            </w:r>
            <w:proofErr w:type="spellEnd"/>
            <w:r>
              <w:rPr>
                <w:b/>
                <w:bCs/>
                <w:color w:val="000000"/>
                <w:sz w:val="16"/>
                <w:szCs w:val="16"/>
              </w:rPr>
              <w:t xml:space="preserve"> </w:t>
            </w:r>
            <w:proofErr w:type="spellStart"/>
            <w:r>
              <w:rPr>
                <w:b/>
                <w:bCs/>
                <w:color w:val="000000"/>
                <w:sz w:val="16"/>
                <w:szCs w:val="16"/>
              </w:rPr>
              <w:t>отпадним</w:t>
            </w:r>
            <w:proofErr w:type="spellEnd"/>
            <w:r>
              <w:rPr>
                <w:b/>
                <w:bCs/>
                <w:color w:val="000000"/>
                <w:sz w:val="16"/>
                <w:szCs w:val="16"/>
              </w:rPr>
              <w:t xml:space="preserve"> </w:t>
            </w:r>
            <w:proofErr w:type="spellStart"/>
            <w:r>
              <w:rPr>
                <w:b/>
                <w:bCs/>
                <w:color w:val="000000"/>
                <w:sz w:val="16"/>
                <w:szCs w:val="16"/>
              </w:rPr>
              <w:t>водама</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5.501.000,00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5.501.000,00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54" w:name="_Toc540_Заштита_биљног_и_животињског_све"/>
      <w:bookmarkEnd w:id="54"/>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"540 Заштита биљног и животињског света и крајолика"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540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540 </w:t>
            </w:r>
            <w:proofErr w:type="spellStart"/>
            <w:r>
              <w:rPr>
                <w:b/>
                <w:bCs/>
                <w:color w:val="000000"/>
                <w:sz w:val="16"/>
                <w:szCs w:val="16"/>
              </w:rPr>
              <w:t>Заштита</w:t>
            </w:r>
            <w:proofErr w:type="spellEnd"/>
            <w:r>
              <w:rPr>
                <w:b/>
                <w:bCs/>
                <w:color w:val="000000"/>
                <w:sz w:val="16"/>
                <w:szCs w:val="16"/>
              </w:rPr>
              <w:t xml:space="preserve"> </w:t>
            </w:r>
            <w:proofErr w:type="spellStart"/>
            <w:r>
              <w:rPr>
                <w:b/>
                <w:bCs/>
                <w:color w:val="000000"/>
                <w:sz w:val="16"/>
                <w:szCs w:val="16"/>
              </w:rPr>
              <w:t>биљног</w:t>
            </w:r>
            <w:proofErr w:type="spellEnd"/>
            <w:r>
              <w:rPr>
                <w:b/>
                <w:bCs/>
                <w:color w:val="000000"/>
                <w:sz w:val="16"/>
                <w:szCs w:val="16"/>
              </w:rPr>
              <w:t xml:space="preserve"> и </w:t>
            </w:r>
            <w:proofErr w:type="spellStart"/>
            <w:r>
              <w:rPr>
                <w:b/>
                <w:bCs/>
                <w:color w:val="000000"/>
                <w:sz w:val="16"/>
                <w:szCs w:val="16"/>
              </w:rPr>
              <w:t>животињског</w:t>
            </w:r>
            <w:proofErr w:type="spellEnd"/>
            <w:r>
              <w:rPr>
                <w:b/>
                <w:bCs/>
                <w:color w:val="000000"/>
                <w:sz w:val="16"/>
                <w:szCs w:val="16"/>
              </w:rPr>
              <w:t xml:space="preserve"> </w:t>
            </w:r>
            <w:proofErr w:type="spellStart"/>
            <w:r>
              <w:rPr>
                <w:b/>
                <w:bCs/>
                <w:color w:val="000000"/>
                <w:sz w:val="16"/>
                <w:szCs w:val="16"/>
              </w:rPr>
              <w:t>света</w:t>
            </w:r>
            <w:proofErr w:type="spellEnd"/>
            <w:r>
              <w:rPr>
                <w:b/>
                <w:bCs/>
                <w:color w:val="000000"/>
                <w:sz w:val="16"/>
                <w:szCs w:val="16"/>
              </w:rPr>
              <w:t xml:space="preserve"> и </w:t>
            </w:r>
            <w:proofErr w:type="spellStart"/>
            <w:r>
              <w:rPr>
                <w:b/>
                <w:bCs/>
                <w:color w:val="000000"/>
                <w:sz w:val="16"/>
                <w:szCs w:val="16"/>
              </w:rPr>
              <w:t>крајолика</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25.010.000,00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25.010.000,00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55" w:name="_Toc560_Заштита_животне_средине_некласиф"/>
      <w:bookmarkEnd w:id="55"/>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"560 Заштита животне средине некласификована на другом месту"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560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560 </w:t>
            </w:r>
            <w:proofErr w:type="spellStart"/>
            <w:r>
              <w:rPr>
                <w:b/>
                <w:bCs/>
                <w:color w:val="000000"/>
                <w:sz w:val="16"/>
                <w:szCs w:val="16"/>
              </w:rPr>
              <w:t>Заштита</w:t>
            </w:r>
            <w:proofErr w:type="spellEnd"/>
            <w:r>
              <w:rPr>
                <w:b/>
                <w:bCs/>
                <w:color w:val="000000"/>
                <w:sz w:val="16"/>
                <w:szCs w:val="16"/>
              </w:rPr>
              <w:t xml:space="preserve"> </w:t>
            </w:r>
            <w:proofErr w:type="spellStart"/>
            <w:r>
              <w:rPr>
                <w:b/>
                <w:bCs/>
                <w:color w:val="000000"/>
                <w:sz w:val="16"/>
                <w:szCs w:val="16"/>
              </w:rPr>
              <w:t>животне</w:t>
            </w:r>
            <w:proofErr w:type="spellEnd"/>
            <w:r>
              <w:rPr>
                <w:b/>
                <w:bCs/>
                <w:color w:val="000000"/>
                <w:sz w:val="16"/>
                <w:szCs w:val="16"/>
              </w:rPr>
              <w:t xml:space="preserve"> </w:t>
            </w:r>
            <w:proofErr w:type="spellStart"/>
            <w:r>
              <w:rPr>
                <w:b/>
                <w:bCs/>
                <w:color w:val="000000"/>
                <w:sz w:val="16"/>
                <w:szCs w:val="16"/>
              </w:rPr>
              <w:t>средине</w:t>
            </w:r>
            <w:proofErr w:type="spellEnd"/>
            <w:r>
              <w:rPr>
                <w:b/>
                <w:bCs/>
                <w:color w:val="000000"/>
                <w:sz w:val="16"/>
                <w:szCs w:val="16"/>
              </w:rPr>
              <w:t xml:space="preserve"> </w:t>
            </w:r>
            <w:proofErr w:type="spellStart"/>
            <w:r>
              <w:rPr>
                <w:b/>
                <w:bCs/>
                <w:color w:val="000000"/>
                <w:sz w:val="16"/>
                <w:szCs w:val="16"/>
              </w:rPr>
              <w:t>некласификована</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56" w:name="_Toc610_Стамбени_развој"/>
      <w:bookmarkEnd w:id="56"/>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"610 Стамбени развој"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610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170.400.000,00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99.900.000,00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610 </w:t>
            </w:r>
            <w:proofErr w:type="spellStart"/>
            <w:r>
              <w:rPr>
                <w:b/>
                <w:bCs/>
                <w:color w:val="000000"/>
                <w:sz w:val="16"/>
                <w:szCs w:val="16"/>
              </w:rPr>
              <w:t>Стамбени</w:t>
            </w:r>
            <w:proofErr w:type="spellEnd"/>
            <w:r>
              <w:rPr>
                <w:b/>
                <w:bCs/>
                <w:color w:val="000000"/>
                <w:sz w:val="16"/>
                <w:szCs w:val="16"/>
              </w:rPr>
              <w:t xml:space="preserve"> </w:t>
            </w:r>
            <w:proofErr w:type="spellStart"/>
            <w:r>
              <w:rPr>
                <w:b/>
                <w:bCs/>
                <w:color w:val="000000"/>
                <w:sz w:val="16"/>
                <w:szCs w:val="16"/>
              </w:rPr>
              <w:t>развој</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170.400.000,00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70.500.000,00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99.900.000,00</w:t>
            </w:r>
          </w:p>
        </w:tc>
      </w:tr>
      <w:bookmarkStart w:id="57" w:name="_Toc620_Развој_заједнице"/>
      <w:bookmarkEnd w:id="57"/>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"620 Развој заједнице"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620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22.430.000,00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22.430.000,00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620 </w:t>
            </w:r>
            <w:proofErr w:type="spellStart"/>
            <w:r>
              <w:rPr>
                <w:b/>
                <w:bCs/>
                <w:color w:val="000000"/>
                <w:sz w:val="16"/>
                <w:szCs w:val="16"/>
              </w:rPr>
              <w:t>Развој</w:t>
            </w:r>
            <w:proofErr w:type="spellEnd"/>
            <w:r>
              <w:rPr>
                <w:b/>
                <w:bCs/>
                <w:color w:val="000000"/>
                <w:sz w:val="16"/>
                <w:szCs w:val="16"/>
              </w:rPr>
              <w:t xml:space="preserve"> </w:t>
            </w:r>
            <w:proofErr w:type="spellStart"/>
            <w:r>
              <w:rPr>
                <w:b/>
                <w:bCs/>
                <w:color w:val="000000"/>
                <w:sz w:val="16"/>
                <w:szCs w:val="16"/>
              </w:rPr>
              <w:t>заједнице</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22.430.000,00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22.430.000,00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58" w:name="_Toc630_Водоснабдевање"/>
      <w:bookmarkEnd w:id="58"/>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"630 Водоснабдевање"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630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44.751.000,00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44.751.000,00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630 </w:t>
            </w:r>
            <w:proofErr w:type="spellStart"/>
            <w:r>
              <w:rPr>
                <w:b/>
                <w:bCs/>
                <w:color w:val="000000"/>
                <w:sz w:val="16"/>
                <w:szCs w:val="16"/>
              </w:rPr>
              <w:t>Водоснабдевање</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44.751.000,00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44.751.000,00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59" w:name="_Toc640_Улична_расвета"/>
      <w:bookmarkEnd w:id="59"/>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"640 Улична расвета"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640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17.001.000,00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17.001.000,00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640 </w:t>
            </w:r>
            <w:proofErr w:type="spellStart"/>
            <w:r>
              <w:rPr>
                <w:b/>
                <w:bCs/>
                <w:color w:val="000000"/>
                <w:sz w:val="16"/>
                <w:szCs w:val="16"/>
              </w:rPr>
              <w:t>Улична</w:t>
            </w:r>
            <w:proofErr w:type="spellEnd"/>
            <w:r>
              <w:rPr>
                <w:b/>
                <w:bCs/>
                <w:color w:val="000000"/>
                <w:sz w:val="16"/>
                <w:szCs w:val="16"/>
              </w:rPr>
              <w:t xml:space="preserve"> </w:t>
            </w:r>
            <w:proofErr w:type="spellStart"/>
            <w:r>
              <w:rPr>
                <w:b/>
                <w:bCs/>
                <w:color w:val="000000"/>
                <w:sz w:val="16"/>
                <w:szCs w:val="16"/>
              </w:rPr>
              <w:t>расвета</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17.001.000,00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17.001.000,00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60" w:name="_Toc760_Здравство_некласификовано_на_дру"/>
      <w:bookmarkEnd w:id="60"/>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"760 Здравство некласификовано на другом месту"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760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760 </w:t>
            </w:r>
            <w:proofErr w:type="spellStart"/>
            <w:r>
              <w:rPr>
                <w:b/>
                <w:bCs/>
                <w:color w:val="000000"/>
                <w:sz w:val="16"/>
                <w:szCs w:val="16"/>
              </w:rPr>
              <w:t>Здравство</w:t>
            </w:r>
            <w:proofErr w:type="spellEnd"/>
            <w:r>
              <w:rPr>
                <w:b/>
                <w:bCs/>
                <w:color w:val="000000"/>
                <w:sz w:val="16"/>
                <w:szCs w:val="16"/>
              </w:rPr>
              <w:t xml:space="preserve"> </w:t>
            </w:r>
            <w:proofErr w:type="spellStart"/>
            <w:r>
              <w:rPr>
                <w:b/>
                <w:bCs/>
                <w:color w:val="000000"/>
                <w:sz w:val="16"/>
                <w:szCs w:val="16"/>
              </w:rPr>
              <w:t>некласификовано</w:t>
            </w:r>
            <w:proofErr w:type="spellEnd"/>
            <w:r>
              <w:rPr>
                <w:b/>
                <w:bCs/>
                <w:color w:val="000000"/>
                <w:sz w:val="16"/>
                <w:szCs w:val="16"/>
              </w:rPr>
              <w:t xml:space="preserve"> </w:t>
            </w:r>
            <w:proofErr w:type="spellStart"/>
            <w:r>
              <w:rPr>
                <w:b/>
                <w:bCs/>
                <w:color w:val="000000"/>
                <w:sz w:val="16"/>
                <w:szCs w:val="16"/>
              </w:rPr>
              <w:t>на</w:t>
            </w:r>
            <w:proofErr w:type="spellEnd"/>
            <w:r>
              <w:rPr>
                <w:b/>
                <w:bCs/>
                <w:color w:val="000000"/>
                <w:sz w:val="16"/>
                <w:szCs w:val="16"/>
              </w:rPr>
              <w:t xml:space="preserve"> </w:t>
            </w:r>
            <w:proofErr w:type="spellStart"/>
            <w:r>
              <w:rPr>
                <w:b/>
                <w:bCs/>
                <w:color w:val="000000"/>
                <w:sz w:val="16"/>
                <w:szCs w:val="16"/>
              </w:rPr>
              <w:t>другом</w:t>
            </w:r>
            <w:proofErr w:type="spellEnd"/>
            <w:r>
              <w:rPr>
                <w:b/>
                <w:bCs/>
                <w:color w:val="000000"/>
                <w:sz w:val="16"/>
                <w:szCs w:val="16"/>
              </w:rPr>
              <w:t xml:space="preserve"> </w:t>
            </w:r>
            <w:proofErr w:type="spellStart"/>
            <w:r>
              <w:rPr>
                <w:b/>
                <w:bCs/>
                <w:color w:val="000000"/>
                <w:sz w:val="16"/>
                <w:szCs w:val="16"/>
              </w:rPr>
              <w:t>месту</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61" w:name="_Toc810_Услуге_рекреације_и_спорта"/>
      <w:bookmarkEnd w:id="61"/>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"810 Услуге рекреације и спорта"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810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34.700.000,00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34.700.000,00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810 </w:t>
            </w: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рекреације</w:t>
            </w:r>
            <w:proofErr w:type="spellEnd"/>
            <w:r>
              <w:rPr>
                <w:b/>
                <w:bCs/>
                <w:color w:val="000000"/>
                <w:sz w:val="16"/>
                <w:szCs w:val="16"/>
              </w:rPr>
              <w:t xml:space="preserve"> и </w:t>
            </w:r>
            <w:proofErr w:type="spellStart"/>
            <w:r>
              <w:rPr>
                <w:b/>
                <w:bCs/>
                <w:color w:val="000000"/>
                <w:sz w:val="16"/>
                <w:szCs w:val="16"/>
              </w:rPr>
              <w:t>спорта</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62" w:name="_Toc820_Услуге_културе"/>
      <w:bookmarkEnd w:id="62"/>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"820 Услуге културе"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lastRenderedPageBreak/>
              <w:t xml:space="preserve">Функц. </w:t>
            </w:r>
            <w:proofErr w:type="spellStart"/>
            <w:r>
              <w:rPr>
                <w:b/>
                <w:bCs/>
                <w:color w:val="000000"/>
                <w:sz w:val="16"/>
                <w:szCs w:val="16"/>
              </w:rPr>
              <w:t>клас</w:t>
            </w:r>
            <w:proofErr w:type="spellEnd"/>
            <w:r>
              <w:rPr>
                <w:b/>
                <w:bCs/>
                <w:color w:val="000000"/>
                <w:sz w:val="16"/>
                <w:szCs w:val="16"/>
              </w:rPr>
              <w:t>. 820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165.763.000,00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121.886.000,00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43.877.000,00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820 </w:t>
            </w: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културе</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165.763.000,00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121.886.000,00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43.877.000,00</w:t>
            </w:r>
          </w:p>
        </w:tc>
      </w:tr>
      <w:bookmarkStart w:id="63" w:name="_Toc830_Услуге_емитовања_и_штампања"/>
      <w:bookmarkEnd w:id="63"/>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"830 Услуге емитовања и штампања"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830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830 </w:t>
            </w: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емитовања</w:t>
            </w:r>
            <w:proofErr w:type="spellEnd"/>
            <w:r>
              <w:rPr>
                <w:b/>
                <w:bCs/>
                <w:color w:val="000000"/>
                <w:sz w:val="16"/>
                <w:szCs w:val="16"/>
              </w:rPr>
              <w:t xml:space="preserve"> и </w:t>
            </w:r>
            <w:proofErr w:type="spellStart"/>
            <w:r>
              <w:rPr>
                <w:b/>
                <w:bCs/>
                <w:color w:val="000000"/>
                <w:sz w:val="16"/>
                <w:szCs w:val="16"/>
              </w:rPr>
              <w:t>штампања</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64" w:name="_Toc911_Предшколско_образовање"/>
      <w:bookmarkEnd w:id="64"/>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"911 Предшколско образовање"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911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268.917.000,00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257.917.000,00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11.000.000,00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911 </w:t>
            </w:r>
            <w:proofErr w:type="spellStart"/>
            <w:r>
              <w:rPr>
                <w:b/>
                <w:bCs/>
                <w:color w:val="000000"/>
                <w:sz w:val="16"/>
                <w:szCs w:val="16"/>
              </w:rPr>
              <w:t>Предшколско</w:t>
            </w:r>
            <w:proofErr w:type="spellEnd"/>
            <w:r>
              <w:rPr>
                <w:b/>
                <w:bCs/>
                <w:color w:val="000000"/>
                <w:sz w:val="16"/>
                <w:szCs w:val="16"/>
              </w:rPr>
              <w:t xml:space="preserve"> </w:t>
            </w:r>
            <w:proofErr w:type="spellStart"/>
            <w:r>
              <w:rPr>
                <w:b/>
                <w:bCs/>
                <w:color w:val="000000"/>
                <w:sz w:val="16"/>
                <w:szCs w:val="16"/>
              </w:rPr>
              <w:t>образовање</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268.917.000,00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257.917.000,00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11.000.000,00</w:t>
            </w:r>
          </w:p>
        </w:tc>
      </w:tr>
      <w:bookmarkStart w:id="65" w:name="_Toc912_Основно_образовање"/>
      <w:bookmarkEnd w:id="65"/>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"912 Основно образовање"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912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213.541.000,00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213.541.000,00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912 </w:t>
            </w:r>
            <w:proofErr w:type="spellStart"/>
            <w:r>
              <w:rPr>
                <w:b/>
                <w:bCs/>
                <w:color w:val="000000"/>
                <w:sz w:val="16"/>
                <w:szCs w:val="16"/>
              </w:rPr>
              <w:t>Основно</w:t>
            </w:r>
            <w:proofErr w:type="spellEnd"/>
            <w:r>
              <w:rPr>
                <w:b/>
                <w:bCs/>
                <w:color w:val="000000"/>
                <w:sz w:val="16"/>
                <w:szCs w:val="16"/>
              </w:rPr>
              <w:t xml:space="preserve"> </w:t>
            </w:r>
            <w:proofErr w:type="spellStart"/>
            <w:r>
              <w:rPr>
                <w:b/>
                <w:bCs/>
                <w:color w:val="000000"/>
                <w:sz w:val="16"/>
                <w:szCs w:val="16"/>
              </w:rPr>
              <w:t>образовање</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213.541.000,00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213.541.000,00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66" w:name="_Toc920_Средње_образовање"/>
      <w:bookmarkEnd w:id="66"/>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"920 Средње образовање"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920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21.700.000,00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21.700.000,00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920 </w:t>
            </w:r>
            <w:proofErr w:type="spellStart"/>
            <w:r>
              <w:rPr>
                <w:b/>
                <w:bCs/>
                <w:color w:val="000000"/>
                <w:sz w:val="16"/>
                <w:szCs w:val="16"/>
              </w:rPr>
              <w:t>Средње</w:t>
            </w:r>
            <w:proofErr w:type="spellEnd"/>
            <w:r>
              <w:rPr>
                <w:b/>
                <w:bCs/>
                <w:color w:val="000000"/>
                <w:sz w:val="16"/>
                <w:szCs w:val="16"/>
              </w:rPr>
              <w:t xml:space="preserve"> </w:t>
            </w:r>
            <w:proofErr w:type="spellStart"/>
            <w:r>
              <w:rPr>
                <w:b/>
                <w:bCs/>
                <w:color w:val="000000"/>
                <w:sz w:val="16"/>
                <w:szCs w:val="16"/>
              </w:rPr>
              <w:t>образовање</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67" w:name="_Toc960_Помоћне_услуге_образовању"/>
      <w:bookmarkEnd w:id="67"/>
      <w:tr w:rsidR="000B3C04">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"960 Помоћне услуге образовању" \f C \l "1"</w:instrText>
            </w:r>
            <w:r>
              <w:fldChar w:fldCharType="end"/>
            </w:r>
          </w:p>
          <w:p w:rsidR="000B3C04" w:rsidRDefault="000B3C04">
            <w:pPr>
              <w:spacing w:line="1" w:lineRule="auto"/>
            </w:pPr>
          </w:p>
        </w:tc>
      </w:tr>
      <w:tr w:rsidR="000B3C04">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 xml:space="preserve">Функц. </w:t>
            </w:r>
            <w:proofErr w:type="spellStart"/>
            <w:r>
              <w:rPr>
                <w:b/>
                <w:bCs/>
                <w:color w:val="000000"/>
                <w:sz w:val="16"/>
                <w:szCs w:val="16"/>
              </w:rPr>
              <w:t>клас</w:t>
            </w:r>
            <w:proofErr w:type="spellEnd"/>
            <w:r>
              <w:rPr>
                <w:b/>
                <w:bCs/>
                <w:color w:val="000000"/>
                <w:sz w:val="16"/>
                <w:szCs w:val="16"/>
              </w:rPr>
              <w:t>. 960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3.900.000,00</w:t>
            </w:r>
          </w:p>
        </w:tc>
      </w:tr>
      <w:tr w:rsidR="000B3C04">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функц</w:t>
            </w:r>
            <w:proofErr w:type="spellEnd"/>
            <w:r>
              <w:rPr>
                <w:b/>
                <w:bCs/>
                <w:color w:val="000000"/>
                <w:sz w:val="16"/>
                <w:szCs w:val="16"/>
              </w:rPr>
              <w:t xml:space="preserve">. </w:t>
            </w:r>
            <w:proofErr w:type="spellStart"/>
            <w:r>
              <w:rPr>
                <w:b/>
                <w:bCs/>
                <w:color w:val="000000"/>
                <w:sz w:val="16"/>
                <w:szCs w:val="16"/>
              </w:rPr>
              <w:t>клас</w:t>
            </w:r>
            <w:proofErr w:type="spellEnd"/>
            <w:r>
              <w:rPr>
                <w:b/>
                <w:bCs/>
                <w:color w:val="000000"/>
                <w:sz w:val="16"/>
                <w:szCs w:val="16"/>
              </w:rPr>
              <w:t xml:space="preserve">. 960 </w:t>
            </w:r>
            <w:proofErr w:type="spellStart"/>
            <w:r>
              <w:rPr>
                <w:b/>
                <w:bCs/>
                <w:color w:val="000000"/>
                <w:sz w:val="16"/>
                <w:szCs w:val="16"/>
              </w:rPr>
              <w:t>Помоћне</w:t>
            </w:r>
            <w:proofErr w:type="spellEnd"/>
            <w:r>
              <w:rPr>
                <w:b/>
                <w:bCs/>
                <w:color w:val="000000"/>
                <w:sz w:val="16"/>
                <w:szCs w:val="16"/>
              </w:rPr>
              <w:t xml:space="preserve"> </w:t>
            </w:r>
            <w:proofErr w:type="spellStart"/>
            <w:r>
              <w:rPr>
                <w:b/>
                <w:bCs/>
                <w:color w:val="000000"/>
                <w:sz w:val="16"/>
                <w:szCs w:val="16"/>
              </w:rPr>
              <w:t>услуге</w:t>
            </w:r>
            <w:proofErr w:type="spellEnd"/>
            <w:r>
              <w:rPr>
                <w:b/>
                <w:bCs/>
                <w:color w:val="000000"/>
                <w:sz w:val="16"/>
                <w:szCs w:val="16"/>
              </w:rPr>
              <w:t xml:space="preserve"> </w:t>
            </w:r>
            <w:proofErr w:type="spellStart"/>
            <w:r>
              <w:rPr>
                <w:b/>
                <w:bCs/>
                <w:color w:val="000000"/>
                <w:sz w:val="16"/>
                <w:szCs w:val="16"/>
              </w:rPr>
              <w:t>образовању</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3.900.000,00</w:t>
            </w:r>
          </w:p>
        </w:tc>
      </w:tr>
    </w:tbl>
    <w:p w:rsidR="000B3C04" w:rsidRDefault="000B3C04">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0B3C04">
        <w:tc>
          <w:tcPr>
            <w:tcW w:w="16117" w:type="dxa"/>
            <w:tcMar>
              <w:top w:w="0" w:type="dxa"/>
              <w:left w:w="0" w:type="dxa"/>
              <w:bottom w:w="0" w:type="dxa"/>
              <w:right w:w="0" w:type="dxa"/>
            </w:tcMar>
          </w:tcPr>
          <w:p w:rsidR="000B3C04" w:rsidRDefault="000B3C04">
            <w:bookmarkStart w:id="68" w:name="__bookmark_44"/>
            <w:bookmarkEnd w:id="68"/>
          </w:p>
          <w:p w:rsidR="000B3C04" w:rsidRDefault="000B3C04">
            <w:pPr>
              <w:spacing w:line="1" w:lineRule="auto"/>
            </w:pPr>
          </w:p>
        </w:tc>
      </w:tr>
    </w:tbl>
    <w:p w:rsidR="000B3C04" w:rsidRDefault="000B3C04">
      <w:pPr>
        <w:sectPr w:rsidR="000B3C04">
          <w:headerReference w:type="default" r:id="rId15"/>
          <w:footerReference w:type="default" r:id="rId16"/>
          <w:pgSz w:w="16837" w:h="11905" w:orient="landscape"/>
          <w:pgMar w:top="360" w:right="360" w:bottom="360" w:left="360" w:header="360" w:footer="360" w:gutter="0"/>
          <w:cols w:space="720"/>
        </w:sectPr>
      </w:pPr>
    </w:p>
    <w:p w:rsidR="000B3C04" w:rsidRDefault="000B3C04">
      <w:pPr>
        <w:rPr>
          <w:vanish/>
        </w:rPr>
      </w:pPr>
      <w:bookmarkStart w:id="69" w:name="__bookmark_48"/>
      <w:bookmarkEnd w:id="69"/>
    </w:p>
    <w:tbl>
      <w:tblPr>
        <w:tblW w:w="11185" w:type="dxa"/>
        <w:tblLayout w:type="fixed"/>
        <w:tblLook w:val="01E0" w:firstRow="1" w:lastRow="1" w:firstColumn="1" w:lastColumn="1" w:noHBand="0" w:noVBand="0"/>
      </w:tblPr>
      <w:tblGrid>
        <w:gridCol w:w="1200"/>
        <w:gridCol w:w="8185"/>
        <w:gridCol w:w="1800"/>
      </w:tblGrid>
      <w:tr w:rsidR="000B3C04">
        <w:trPr>
          <w:trHeight w:val="276"/>
          <w:tblHeader/>
        </w:trPr>
        <w:tc>
          <w:tcPr>
            <w:tcW w:w="11185" w:type="dxa"/>
            <w:gridSpan w:val="3"/>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ПЛАН РАСХОДА ПО ПРОЈЕКТИМА</w:t>
            </w:r>
          </w:p>
        </w:tc>
      </w:tr>
      <w:tr w:rsidR="000B3C04">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0B3C04">
              <w:trPr>
                <w:jc w:val="center"/>
              </w:trPr>
              <w:tc>
                <w:tcPr>
                  <w:tcW w:w="11185" w:type="dxa"/>
                  <w:tcMar>
                    <w:top w:w="0" w:type="dxa"/>
                    <w:left w:w="0" w:type="dxa"/>
                    <w:bottom w:w="0" w:type="dxa"/>
                    <w:right w:w="0" w:type="dxa"/>
                  </w:tcMar>
                </w:tcPr>
                <w:p w:rsidR="00E855A2" w:rsidRDefault="00000000">
                  <w:pPr>
                    <w:jc w:val="center"/>
                    <w:divId w:val="1420180251"/>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01.01.2025-31.12.2025</w:t>
                  </w:r>
                </w:p>
                <w:p w:rsidR="000B3C04" w:rsidRDefault="000B3C04"/>
              </w:tc>
            </w:tr>
          </w:tbl>
          <w:p w:rsidR="000B3C04" w:rsidRDefault="000B3C04">
            <w:pPr>
              <w:spacing w:line="1" w:lineRule="auto"/>
            </w:pPr>
          </w:p>
        </w:tc>
      </w:tr>
      <w:tr w:rsidR="000B3C04">
        <w:trPr>
          <w:trHeight w:hRule="exact" w:val="300"/>
          <w:tblHeader/>
        </w:trPr>
        <w:tc>
          <w:tcPr>
            <w:tcW w:w="1200" w:type="dxa"/>
            <w:tcMar>
              <w:top w:w="0" w:type="dxa"/>
              <w:left w:w="0" w:type="dxa"/>
              <w:bottom w:w="0" w:type="dxa"/>
              <w:right w:w="0" w:type="dxa"/>
            </w:tcMar>
          </w:tcPr>
          <w:p w:rsidR="000B3C04" w:rsidRDefault="000B3C04">
            <w:pPr>
              <w:spacing w:line="1" w:lineRule="auto"/>
              <w:jc w:val="center"/>
            </w:pPr>
          </w:p>
        </w:tc>
        <w:tc>
          <w:tcPr>
            <w:tcW w:w="8185" w:type="dxa"/>
            <w:tcMar>
              <w:top w:w="0" w:type="dxa"/>
              <w:left w:w="0" w:type="dxa"/>
              <w:bottom w:w="0" w:type="dxa"/>
              <w:right w:w="0" w:type="dxa"/>
            </w:tcMar>
          </w:tcPr>
          <w:p w:rsidR="000B3C04" w:rsidRDefault="000B3C04">
            <w:pPr>
              <w:spacing w:line="1" w:lineRule="auto"/>
              <w:jc w:val="center"/>
            </w:pPr>
          </w:p>
        </w:tc>
        <w:tc>
          <w:tcPr>
            <w:tcW w:w="1800" w:type="dxa"/>
            <w:tcMar>
              <w:top w:w="0" w:type="dxa"/>
              <w:left w:w="0" w:type="dxa"/>
              <w:bottom w:w="0" w:type="dxa"/>
              <w:right w:w="0" w:type="dxa"/>
            </w:tcMar>
          </w:tcPr>
          <w:p w:rsidR="000B3C04" w:rsidRDefault="000B3C04">
            <w:pPr>
              <w:spacing w:line="1" w:lineRule="auto"/>
              <w:jc w:val="center"/>
            </w:pPr>
          </w:p>
        </w:tc>
      </w:tr>
      <w:tr w:rsidR="000B3C04">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6"/>
                <w:szCs w:val="16"/>
              </w:rPr>
            </w:pPr>
            <w:proofErr w:type="spellStart"/>
            <w:r>
              <w:rPr>
                <w:b/>
                <w:bCs/>
                <w:color w:val="000000"/>
                <w:sz w:val="16"/>
                <w:szCs w:val="16"/>
              </w:rPr>
              <w:t>Назив</w:t>
            </w:r>
            <w:proofErr w:type="spellEnd"/>
            <w:r>
              <w:rPr>
                <w:b/>
                <w:bCs/>
                <w:color w:val="000000"/>
                <w:sz w:val="16"/>
                <w:szCs w:val="16"/>
              </w:rPr>
              <w:t xml:space="preserve"> </w:t>
            </w:r>
            <w:proofErr w:type="spellStart"/>
            <w:r>
              <w:rPr>
                <w:b/>
                <w:bCs/>
                <w:color w:val="000000"/>
                <w:sz w:val="16"/>
                <w:szCs w:val="16"/>
              </w:rPr>
              <w:t>пројекта</w:t>
            </w:r>
            <w:proofErr w:type="spellEnd"/>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6"/>
                <w:szCs w:val="16"/>
              </w:rPr>
            </w:pPr>
            <w:proofErr w:type="spellStart"/>
            <w:r>
              <w:rPr>
                <w:b/>
                <w:bCs/>
                <w:color w:val="000000"/>
                <w:sz w:val="16"/>
                <w:szCs w:val="16"/>
              </w:rPr>
              <w:t>Износ</w:t>
            </w:r>
            <w:proofErr w:type="spellEnd"/>
            <w:r>
              <w:rPr>
                <w:b/>
                <w:bCs/>
                <w:color w:val="000000"/>
                <w:sz w:val="16"/>
                <w:szCs w:val="16"/>
              </w:rPr>
              <w:t xml:space="preserve"> у </w:t>
            </w:r>
            <w:proofErr w:type="spellStart"/>
            <w:r>
              <w:rPr>
                <w:b/>
                <w:bCs/>
                <w:color w:val="000000"/>
                <w:sz w:val="16"/>
                <w:szCs w:val="16"/>
              </w:rPr>
              <w:t>динарима</w:t>
            </w:r>
            <w:proofErr w:type="spellEnd"/>
          </w:p>
        </w:tc>
      </w:tr>
      <w:bookmarkStart w:id="70" w:name="_Toc0602_ОПШТЕ_УСЛУГЕ_ЛОКАЛНЕ_САМОУПРАВЕ"/>
      <w:bookmarkEnd w:id="70"/>
      <w:tr w:rsidR="000B3C04">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vanish/>
              </w:rPr>
            </w:pPr>
            <w:r>
              <w:fldChar w:fldCharType="begin"/>
            </w:r>
            <w:r>
              <w:instrText>TC "0602 ОПШТЕ УСЛУГЕ ЛОКАЛНЕ САМОУПРАВЕ" \f C \l "1"</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r>
              <w:rPr>
                <w:b/>
                <w:bCs/>
                <w:color w:val="000000"/>
                <w:sz w:val="16"/>
                <w:szCs w:val="16"/>
              </w:rPr>
              <w:t xml:space="preserve">   0602   ОПШТЕ УСЛУГЕ ЛОКАЛНЕ САМОУПРАВЕ</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0602-4001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Обележавање</w:t>
            </w:r>
            <w:proofErr w:type="spellEnd"/>
            <w:r>
              <w:rPr>
                <w:color w:val="000000"/>
                <w:sz w:val="16"/>
                <w:szCs w:val="16"/>
              </w:rPr>
              <w:t xml:space="preserve"> </w:t>
            </w:r>
            <w:proofErr w:type="spellStart"/>
            <w:r>
              <w:rPr>
                <w:color w:val="000000"/>
                <w:sz w:val="16"/>
                <w:szCs w:val="16"/>
              </w:rPr>
              <w:t>Илиндана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2.050.000,00</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0602-4002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Обележавање</w:t>
            </w:r>
            <w:proofErr w:type="spellEnd"/>
            <w:r>
              <w:rPr>
                <w:color w:val="000000"/>
                <w:sz w:val="16"/>
                <w:szCs w:val="16"/>
              </w:rPr>
              <w:t xml:space="preserve"> </w:t>
            </w:r>
            <w:proofErr w:type="spellStart"/>
            <w:r>
              <w:rPr>
                <w:color w:val="000000"/>
                <w:sz w:val="16"/>
                <w:szCs w:val="16"/>
              </w:rPr>
              <w:t>дана</w:t>
            </w:r>
            <w:proofErr w:type="spellEnd"/>
            <w:r>
              <w:rPr>
                <w:color w:val="000000"/>
                <w:sz w:val="16"/>
                <w:szCs w:val="16"/>
              </w:rPr>
              <w:t xml:space="preserve"> МЗ </w:t>
            </w:r>
            <w:proofErr w:type="spellStart"/>
            <w:r>
              <w:rPr>
                <w:color w:val="000000"/>
                <w:sz w:val="16"/>
                <w:szCs w:val="16"/>
              </w:rPr>
              <w:t>Старо</w:t>
            </w:r>
            <w:proofErr w:type="spellEnd"/>
            <w:r>
              <w:rPr>
                <w:color w:val="000000"/>
                <w:sz w:val="16"/>
                <w:szCs w:val="16"/>
              </w:rPr>
              <w:t xml:space="preserve"> </w:t>
            </w:r>
            <w:proofErr w:type="spellStart"/>
            <w:r>
              <w:rPr>
                <w:color w:val="000000"/>
                <w:sz w:val="16"/>
                <w:szCs w:val="16"/>
              </w:rPr>
              <w:t>Ђурђево</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0602-7001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Месец</w:t>
            </w:r>
            <w:proofErr w:type="spellEnd"/>
            <w:r>
              <w:rPr>
                <w:color w:val="000000"/>
                <w:sz w:val="16"/>
                <w:szCs w:val="16"/>
              </w:rPr>
              <w:t xml:space="preserve"> </w:t>
            </w:r>
            <w:proofErr w:type="spellStart"/>
            <w:r>
              <w:rPr>
                <w:color w:val="000000"/>
                <w:sz w:val="16"/>
                <w:szCs w:val="16"/>
              </w:rPr>
              <w:t>родитељства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w:t>
            </w:r>
          </w:p>
        </w:tc>
      </w:tr>
      <w:tr w:rsidR="000B3C04">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програм</w:t>
            </w:r>
            <w:proofErr w:type="spellEnd"/>
            <w:r>
              <w:rPr>
                <w:b/>
                <w:bCs/>
                <w:color w:val="000000"/>
                <w:sz w:val="16"/>
                <w:szCs w:val="16"/>
              </w:rPr>
              <w:t>:   0602   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3.030.000,00</w:t>
            </w:r>
          </w:p>
        </w:tc>
      </w:tr>
      <w:tr w:rsidR="000B3C04">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71" w:name="_Toc0701_ОРГАНИЗАЦИЈА_САОБРАЋАЈА_И_САОБР"/>
      <w:bookmarkEnd w:id="71"/>
      <w:tr w:rsidR="000B3C04">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vanish/>
              </w:rPr>
            </w:pPr>
            <w:r>
              <w:fldChar w:fldCharType="begin"/>
            </w:r>
            <w:r>
              <w:instrText>TC "0701 ОРГАНИЗАЦИЈА САОБРАЋАЈА И САОБРАЋАЈНА ИНФРАСТРУКТУРА" \f C \l "1"</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r>
              <w:rPr>
                <w:b/>
                <w:bCs/>
                <w:color w:val="000000"/>
                <w:sz w:val="16"/>
                <w:szCs w:val="16"/>
              </w:rPr>
              <w:t xml:space="preserve">   0701   ОРГАНИЗАЦИЈА САОБРАЋАЈА И САОБРАЋАЈНА ИНФРАСТРУКТУРА</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0701-5004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Продужење</w:t>
            </w:r>
            <w:proofErr w:type="spellEnd"/>
            <w:r>
              <w:rPr>
                <w:color w:val="000000"/>
                <w:sz w:val="16"/>
                <w:szCs w:val="16"/>
              </w:rPr>
              <w:t xml:space="preserve"> </w:t>
            </w:r>
            <w:proofErr w:type="spellStart"/>
            <w:r>
              <w:rPr>
                <w:color w:val="000000"/>
                <w:sz w:val="16"/>
                <w:szCs w:val="16"/>
              </w:rPr>
              <w:t>улице</w:t>
            </w:r>
            <w:proofErr w:type="spellEnd"/>
            <w:r>
              <w:rPr>
                <w:color w:val="000000"/>
                <w:sz w:val="16"/>
                <w:szCs w:val="16"/>
              </w:rPr>
              <w:t xml:space="preserve"> </w:t>
            </w:r>
            <w:proofErr w:type="spellStart"/>
            <w:r>
              <w:rPr>
                <w:color w:val="000000"/>
                <w:sz w:val="16"/>
                <w:szCs w:val="16"/>
              </w:rPr>
              <w:t>Моша</w:t>
            </w:r>
            <w:proofErr w:type="spellEnd"/>
            <w:r>
              <w:rPr>
                <w:color w:val="000000"/>
                <w:sz w:val="16"/>
                <w:szCs w:val="16"/>
              </w:rPr>
              <w:t xml:space="preserve"> </w:t>
            </w:r>
            <w:proofErr w:type="spellStart"/>
            <w:r>
              <w:rPr>
                <w:color w:val="000000"/>
                <w:sz w:val="16"/>
                <w:szCs w:val="16"/>
              </w:rPr>
              <w:t>Пијаде</w:t>
            </w:r>
            <w:proofErr w:type="spellEnd"/>
            <w:r>
              <w:rPr>
                <w:color w:val="000000"/>
                <w:sz w:val="16"/>
                <w:szCs w:val="16"/>
              </w:rPr>
              <w:t xml:space="preserve"> и </w:t>
            </w:r>
            <w:proofErr w:type="spellStart"/>
            <w:r>
              <w:rPr>
                <w:color w:val="000000"/>
                <w:sz w:val="16"/>
                <w:szCs w:val="16"/>
              </w:rPr>
              <w:t>прикључење</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улицу</w:t>
            </w:r>
            <w:proofErr w:type="spellEnd"/>
            <w:r>
              <w:rPr>
                <w:color w:val="000000"/>
                <w:sz w:val="16"/>
                <w:szCs w:val="16"/>
              </w:rPr>
              <w:t xml:space="preserve"> </w:t>
            </w:r>
            <w:proofErr w:type="spellStart"/>
            <w:r>
              <w:rPr>
                <w:color w:val="000000"/>
                <w:sz w:val="16"/>
                <w:szCs w:val="16"/>
              </w:rPr>
              <w:t>Ј.Ј.Змаја</w:t>
            </w:r>
            <w:proofErr w:type="spellEnd"/>
            <w:r>
              <w:rPr>
                <w:color w:val="000000"/>
                <w:sz w:val="16"/>
                <w:szCs w:val="16"/>
              </w:rPr>
              <w:t xml:space="preserve"> у </w:t>
            </w:r>
            <w:proofErr w:type="spellStart"/>
            <w:r>
              <w:rPr>
                <w:color w:val="000000"/>
                <w:sz w:val="16"/>
                <w:szCs w:val="16"/>
              </w:rPr>
              <w:t>Темерину</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r>
      <w:tr w:rsidR="000B3C04">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програм</w:t>
            </w:r>
            <w:proofErr w:type="spellEnd"/>
            <w:r>
              <w:rPr>
                <w:b/>
                <w:bCs/>
                <w:color w:val="000000"/>
                <w:sz w:val="16"/>
                <w:szCs w:val="16"/>
              </w:rPr>
              <w:t>:   0701   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3.000.000,00</w:t>
            </w:r>
          </w:p>
        </w:tc>
      </w:tr>
      <w:tr w:rsidR="000B3C04">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72" w:name="_Toc0902_СОЦИЈАЛНА_И_ДЕЧЈА_ЗАШТИТА"/>
      <w:bookmarkEnd w:id="72"/>
      <w:tr w:rsidR="000B3C04">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vanish/>
              </w:rPr>
            </w:pPr>
            <w:r>
              <w:fldChar w:fldCharType="begin"/>
            </w:r>
            <w:r>
              <w:instrText>TC "0902 СОЦИЈАЛНА И ДЕЧЈА ЗАШТИТА" \f C \l "1"</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r>
              <w:rPr>
                <w:b/>
                <w:bCs/>
                <w:color w:val="000000"/>
                <w:sz w:val="16"/>
                <w:szCs w:val="16"/>
              </w:rPr>
              <w:t xml:space="preserve">   0902   СОЦИЈАЛНА И ДЕЧЈА ЗАШТИТА</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0902-4001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Програм</w:t>
            </w:r>
            <w:proofErr w:type="spellEnd"/>
            <w:r>
              <w:rPr>
                <w:color w:val="000000"/>
                <w:sz w:val="16"/>
                <w:szCs w:val="16"/>
              </w:rPr>
              <w:t xml:space="preserve"> </w:t>
            </w:r>
            <w:proofErr w:type="spellStart"/>
            <w:r>
              <w:rPr>
                <w:color w:val="000000"/>
                <w:sz w:val="16"/>
                <w:szCs w:val="16"/>
              </w:rPr>
              <w:t>подршке</w:t>
            </w:r>
            <w:proofErr w:type="spellEnd"/>
            <w:r>
              <w:rPr>
                <w:color w:val="000000"/>
                <w:sz w:val="16"/>
                <w:szCs w:val="16"/>
              </w:rPr>
              <w:t xml:space="preserve">  </w:t>
            </w:r>
            <w:proofErr w:type="spellStart"/>
            <w:r>
              <w:rPr>
                <w:color w:val="000000"/>
                <w:sz w:val="16"/>
                <w:szCs w:val="16"/>
              </w:rPr>
              <w:t>родитељству</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0902-7001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Једнакост</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све</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7.443.000,00</w:t>
            </w:r>
          </w:p>
        </w:tc>
      </w:tr>
      <w:tr w:rsidR="000B3C04">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програм</w:t>
            </w:r>
            <w:proofErr w:type="spellEnd"/>
            <w:r>
              <w:rPr>
                <w:b/>
                <w:bCs/>
                <w:color w:val="000000"/>
                <w:sz w:val="16"/>
                <w:szCs w:val="16"/>
              </w:rPr>
              <w:t>:   0902   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7.693.000,00</w:t>
            </w:r>
          </w:p>
        </w:tc>
      </w:tr>
      <w:tr w:rsidR="000B3C04">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73" w:name="_Toc1101_СТАНОВАЊЕ,_УРБАНИЗАМ_И_ПРОСТОРН"/>
      <w:bookmarkEnd w:id="73"/>
      <w:tr w:rsidR="000B3C04">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vanish/>
              </w:rPr>
            </w:pPr>
            <w:r>
              <w:fldChar w:fldCharType="begin"/>
            </w:r>
            <w:r>
              <w:instrText>TC "1101 СТАНОВАЊЕ, УРБАНИЗАМ И ПРОСТОРНО ПЛАНИРАЊЕ" \f C \l "1"</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r>
              <w:rPr>
                <w:b/>
                <w:bCs/>
                <w:color w:val="000000"/>
                <w:sz w:val="16"/>
                <w:szCs w:val="16"/>
              </w:rPr>
              <w:t xml:space="preserve">   1101   СТАНОВАЊЕ, УРБАНИЗАМ И ПРОСТОРНО ПЛАНИРАЊЕ</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1101-5001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Реконструкција</w:t>
            </w:r>
            <w:proofErr w:type="spellEnd"/>
            <w:r>
              <w:rPr>
                <w:color w:val="000000"/>
                <w:sz w:val="16"/>
                <w:szCs w:val="16"/>
              </w:rPr>
              <w:t xml:space="preserve"> </w:t>
            </w:r>
            <w:proofErr w:type="spellStart"/>
            <w:r>
              <w:rPr>
                <w:color w:val="000000"/>
                <w:sz w:val="16"/>
                <w:szCs w:val="16"/>
              </w:rPr>
              <w:t>објекта</w:t>
            </w:r>
            <w:proofErr w:type="spellEnd"/>
            <w:r>
              <w:rPr>
                <w:color w:val="000000"/>
                <w:sz w:val="16"/>
                <w:szCs w:val="16"/>
              </w:rPr>
              <w:t xml:space="preserve"> </w:t>
            </w:r>
            <w:proofErr w:type="spellStart"/>
            <w:r>
              <w:rPr>
                <w:color w:val="000000"/>
                <w:sz w:val="16"/>
                <w:szCs w:val="16"/>
              </w:rPr>
              <w:t>Прве</w:t>
            </w:r>
            <w:proofErr w:type="spellEnd"/>
            <w:r>
              <w:rPr>
                <w:color w:val="000000"/>
                <w:sz w:val="16"/>
                <w:szCs w:val="16"/>
              </w:rPr>
              <w:t xml:space="preserve"> </w:t>
            </w:r>
            <w:proofErr w:type="spellStart"/>
            <w:r>
              <w:rPr>
                <w:color w:val="000000"/>
                <w:sz w:val="16"/>
                <w:szCs w:val="16"/>
              </w:rPr>
              <w:t>месне</w:t>
            </w:r>
            <w:proofErr w:type="spellEnd"/>
            <w:r>
              <w:rPr>
                <w:color w:val="000000"/>
                <w:sz w:val="16"/>
                <w:szCs w:val="16"/>
              </w:rPr>
              <w:t xml:space="preserve"> </w:t>
            </w:r>
            <w:proofErr w:type="spellStart"/>
            <w:r>
              <w:rPr>
                <w:color w:val="000000"/>
                <w:sz w:val="16"/>
                <w:szCs w:val="16"/>
              </w:rPr>
              <w:t>заједнице</w:t>
            </w:r>
            <w:proofErr w:type="spellEnd"/>
            <w:r>
              <w:rPr>
                <w:color w:val="000000"/>
                <w:sz w:val="16"/>
                <w:szCs w:val="16"/>
              </w:rPr>
              <w:t xml:space="preserve"> у </w:t>
            </w:r>
            <w:proofErr w:type="spellStart"/>
            <w:r>
              <w:rPr>
                <w:color w:val="000000"/>
                <w:sz w:val="16"/>
                <w:szCs w:val="16"/>
              </w:rPr>
              <w:t>Темерину</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71.000.000,00</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Реконструкција</w:t>
            </w:r>
            <w:proofErr w:type="spellEnd"/>
            <w:r>
              <w:rPr>
                <w:color w:val="000000"/>
                <w:sz w:val="16"/>
                <w:szCs w:val="16"/>
              </w:rPr>
              <w:t xml:space="preserve"> и </w:t>
            </w:r>
            <w:proofErr w:type="spellStart"/>
            <w:r>
              <w:rPr>
                <w:color w:val="000000"/>
                <w:sz w:val="16"/>
                <w:szCs w:val="16"/>
              </w:rPr>
              <w:t>доградња</w:t>
            </w:r>
            <w:proofErr w:type="spellEnd"/>
            <w:r>
              <w:rPr>
                <w:color w:val="000000"/>
                <w:sz w:val="16"/>
                <w:szCs w:val="16"/>
              </w:rPr>
              <w:t xml:space="preserve"> </w:t>
            </w:r>
            <w:proofErr w:type="spellStart"/>
            <w:r>
              <w:rPr>
                <w:color w:val="000000"/>
                <w:sz w:val="16"/>
                <w:szCs w:val="16"/>
              </w:rPr>
              <w:t>објекта</w:t>
            </w:r>
            <w:proofErr w:type="spellEnd"/>
            <w:r>
              <w:rPr>
                <w:color w:val="000000"/>
                <w:sz w:val="16"/>
                <w:szCs w:val="16"/>
              </w:rPr>
              <w:t xml:space="preserve"> </w:t>
            </w:r>
            <w:proofErr w:type="spellStart"/>
            <w:r>
              <w:rPr>
                <w:color w:val="000000"/>
                <w:sz w:val="16"/>
                <w:szCs w:val="16"/>
              </w:rPr>
              <w:t>дома</w:t>
            </w:r>
            <w:proofErr w:type="spellEnd"/>
            <w:r>
              <w:rPr>
                <w:color w:val="000000"/>
                <w:sz w:val="16"/>
                <w:szCs w:val="16"/>
              </w:rPr>
              <w:t xml:space="preserve"> </w:t>
            </w:r>
            <w:proofErr w:type="spellStart"/>
            <w:r>
              <w:rPr>
                <w:color w:val="000000"/>
                <w:sz w:val="16"/>
                <w:szCs w:val="16"/>
              </w:rPr>
              <w:t>културе</w:t>
            </w:r>
            <w:proofErr w:type="spellEnd"/>
            <w:r>
              <w:rPr>
                <w:color w:val="000000"/>
                <w:sz w:val="16"/>
                <w:szCs w:val="16"/>
              </w:rPr>
              <w:t xml:space="preserve"> у </w:t>
            </w:r>
            <w:proofErr w:type="spellStart"/>
            <w:r>
              <w:rPr>
                <w:color w:val="000000"/>
                <w:sz w:val="16"/>
                <w:szCs w:val="16"/>
              </w:rPr>
              <w:t>Сиригу</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83.000.000,00</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1101-5003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Адаптација</w:t>
            </w:r>
            <w:proofErr w:type="spellEnd"/>
            <w:r>
              <w:rPr>
                <w:color w:val="000000"/>
                <w:sz w:val="16"/>
                <w:szCs w:val="16"/>
              </w:rPr>
              <w:t xml:space="preserve"> </w:t>
            </w:r>
            <w:proofErr w:type="spellStart"/>
            <w:r>
              <w:rPr>
                <w:color w:val="000000"/>
                <w:sz w:val="16"/>
                <w:szCs w:val="16"/>
              </w:rPr>
              <w:t>ентеријера</w:t>
            </w:r>
            <w:proofErr w:type="spellEnd"/>
            <w:r>
              <w:rPr>
                <w:color w:val="000000"/>
                <w:sz w:val="16"/>
                <w:szCs w:val="16"/>
              </w:rPr>
              <w:t xml:space="preserve"> </w:t>
            </w:r>
            <w:proofErr w:type="spellStart"/>
            <w:r>
              <w:rPr>
                <w:color w:val="000000"/>
                <w:sz w:val="16"/>
                <w:szCs w:val="16"/>
              </w:rPr>
              <w:t>улазног</w:t>
            </w:r>
            <w:proofErr w:type="spellEnd"/>
            <w:r>
              <w:rPr>
                <w:color w:val="000000"/>
                <w:sz w:val="16"/>
                <w:szCs w:val="16"/>
              </w:rPr>
              <w:t xml:space="preserve"> </w:t>
            </w:r>
            <w:proofErr w:type="spellStart"/>
            <w:r>
              <w:rPr>
                <w:color w:val="000000"/>
                <w:sz w:val="16"/>
                <w:szCs w:val="16"/>
              </w:rPr>
              <w:t>хола</w:t>
            </w:r>
            <w:proofErr w:type="spellEnd"/>
            <w:r>
              <w:rPr>
                <w:color w:val="000000"/>
                <w:sz w:val="16"/>
                <w:szCs w:val="16"/>
              </w:rPr>
              <w:t xml:space="preserve"> </w:t>
            </w:r>
            <w:proofErr w:type="spellStart"/>
            <w:r>
              <w:rPr>
                <w:color w:val="000000"/>
                <w:sz w:val="16"/>
                <w:szCs w:val="16"/>
              </w:rPr>
              <w:t>зграде</w:t>
            </w:r>
            <w:proofErr w:type="spellEnd"/>
            <w:r>
              <w:rPr>
                <w:color w:val="000000"/>
                <w:sz w:val="16"/>
                <w:szCs w:val="16"/>
              </w:rPr>
              <w:t xml:space="preserve"> </w:t>
            </w:r>
            <w:proofErr w:type="spellStart"/>
            <w:r>
              <w:rPr>
                <w:color w:val="000000"/>
                <w:sz w:val="16"/>
                <w:szCs w:val="16"/>
              </w:rPr>
              <w:t>општине</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10.000.000,00</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1101-5004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Инвестиционо</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базена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r>
      <w:tr w:rsidR="000B3C04">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програм</w:t>
            </w:r>
            <w:proofErr w:type="spellEnd"/>
            <w:r>
              <w:rPr>
                <w:b/>
                <w:bCs/>
                <w:color w:val="000000"/>
                <w:sz w:val="16"/>
                <w:szCs w:val="16"/>
              </w:rPr>
              <w:t>:   1101   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169.000.000,00</w:t>
            </w:r>
          </w:p>
        </w:tc>
      </w:tr>
      <w:tr w:rsidR="000B3C04">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74" w:name="_Toc1102_КОМУНАЛНЕ_ДЕЛАТНОСТИ"/>
      <w:bookmarkEnd w:id="74"/>
      <w:tr w:rsidR="000B3C04">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vanish/>
              </w:rPr>
            </w:pPr>
            <w:r>
              <w:fldChar w:fldCharType="begin"/>
            </w:r>
            <w:r>
              <w:instrText>TC "1102 КОМУНАЛНЕ ДЕЛАТНОСТИ" \f C \l "1"</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r>
              <w:rPr>
                <w:b/>
                <w:bCs/>
                <w:color w:val="000000"/>
                <w:sz w:val="16"/>
                <w:szCs w:val="16"/>
              </w:rPr>
              <w:t xml:space="preserve">   1102   КОМУНАЛНЕ ДЕЛАТНОСТИ</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1102-5005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Изградња</w:t>
            </w:r>
            <w:proofErr w:type="spellEnd"/>
            <w:r>
              <w:rPr>
                <w:color w:val="000000"/>
                <w:sz w:val="16"/>
                <w:szCs w:val="16"/>
              </w:rPr>
              <w:t xml:space="preserve"> </w:t>
            </w:r>
            <w:proofErr w:type="spellStart"/>
            <w:r>
              <w:rPr>
                <w:color w:val="000000"/>
                <w:sz w:val="16"/>
                <w:szCs w:val="16"/>
              </w:rPr>
              <w:t>постројења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пречишћавање</w:t>
            </w:r>
            <w:proofErr w:type="spellEnd"/>
            <w:r>
              <w:rPr>
                <w:color w:val="000000"/>
                <w:sz w:val="16"/>
                <w:szCs w:val="16"/>
              </w:rPr>
              <w:t xml:space="preserve"> </w:t>
            </w:r>
            <w:proofErr w:type="spellStart"/>
            <w:r>
              <w:rPr>
                <w:color w:val="000000"/>
                <w:sz w:val="16"/>
                <w:szCs w:val="16"/>
              </w:rPr>
              <w:t>бунарске</w:t>
            </w:r>
            <w:proofErr w:type="spellEnd"/>
            <w:r>
              <w:rPr>
                <w:color w:val="000000"/>
                <w:sz w:val="16"/>
                <w:szCs w:val="16"/>
              </w:rPr>
              <w:t xml:space="preserve"> </w:t>
            </w:r>
            <w:proofErr w:type="spellStart"/>
            <w:r>
              <w:rPr>
                <w:color w:val="000000"/>
                <w:sz w:val="16"/>
                <w:szCs w:val="16"/>
              </w:rPr>
              <w:t>воде</w:t>
            </w:r>
            <w:proofErr w:type="spellEnd"/>
            <w:r>
              <w:rPr>
                <w:color w:val="000000"/>
                <w:sz w:val="16"/>
                <w:szCs w:val="16"/>
              </w:rPr>
              <w:t xml:space="preserve"> </w:t>
            </w:r>
            <w:proofErr w:type="spellStart"/>
            <w:r>
              <w:rPr>
                <w:color w:val="000000"/>
                <w:sz w:val="16"/>
                <w:szCs w:val="16"/>
              </w:rPr>
              <w:t>са</w:t>
            </w:r>
            <w:proofErr w:type="spellEnd"/>
            <w:r>
              <w:rPr>
                <w:color w:val="000000"/>
                <w:sz w:val="16"/>
                <w:szCs w:val="16"/>
              </w:rPr>
              <w:t xml:space="preserve"> </w:t>
            </w:r>
            <w:proofErr w:type="spellStart"/>
            <w:r>
              <w:rPr>
                <w:color w:val="000000"/>
                <w:sz w:val="16"/>
                <w:szCs w:val="16"/>
              </w:rPr>
              <w:t>изворишта</w:t>
            </w:r>
            <w:proofErr w:type="spellEnd"/>
            <w:r>
              <w:rPr>
                <w:color w:val="000000"/>
                <w:sz w:val="16"/>
                <w:szCs w:val="16"/>
              </w:rPr>
              <w:t xml:space="preserve"> </w:t>
            </w:r>
            <w:proofErr w:type="spellStart"/>
            <w:r>
              <w:rPr>
                <w:color w:val="000000"/>
                <w:sz w:val="16"/>
                <w:szCs w:val="16"/>
              </w:rPr>
              <w:t>Старо</w:t>
            </w:r>
            <w:proofErr w:type="spellEnd"/>
            <w:r>
              <w:rPr>
                <w:color w:val="000000"/>
                <w:sz w:val="16"/>
                <w:szCs w:val="16"/>
              </w:rPr>
              <w:t xml:space="preserve"> </w:t>
            </w:r>
            <w:proofErr w:type="spellStart"/>
            <w:r>
              <w:rPr>
                <w:color w:val="000000"/>
                <w:sz w:val="16"/>
                <w:szCs w:val="16"/>
              </w:rPr>
              <w:t>Ђурђево</w:t>
            </w:r>
            <w:proofErr w:type="spellEnd"/>
            <w:r>
              <w:rPr>
                <w:color w:val="000000"/>
                <w:sz w:val="16"/>
                <w:szCs w:val="16"/>
              </w:rPr>
              <w:t xml:space="preserve"> у </w:t>
            </w:r>
            <w:proofErr w:type="spellStart"/>
            <w:r>
              <w:rPr>
                <w:color w:val="000000"/>
                <w:sz w:val="16"/>
                <w:szCs w:val="16"/>
              </w:rPr>
              <w:t>општини</w:t>
            </w:r>
            <w:proofErr w:type="spellEnd"/>
            <w:r>
              <w:rPr>
                <w:color w:val="000000"/>
                <w:sz w:val="16"/>
                <w:szCs w:val="16"/>
              </w:rPr>
              <w:t xml:space="preserve"> </w:t>
            </w:r>
            <w:proofErr w:type="spellStart"/>
            <w:r>
              <w:rPr>
                <w:color w:val="000000"/>
                <w:sz w:val="16"/>
                <w:szCs w:val="16"/>
              </w:rPr>
              <w:t>Темерин</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17.001.000,00</w:t>
            </w:r>
          </w:p>
        </w:tc>
      </w:tr>
      <w:tr w:rsidR="000B3C04">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програм</w:t>
            </w:r>
            <w:proofErr w:type="spellEnd"/>
            <w:r>
              <w:rPr>
                <w:b/>
                <w:bCs/>
                <w:color w:val="000000"/>
                <w:sz w:val="16"/>
                <w:szCs w:val="16"/>
              </w:rPr>
              <w:t>:   1102   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17.001.000,00</w:t>
            </w:r>
          </w:p>
        </w:tc>
      </w:tr>
      <w:tr w:rsidR="000B3C04">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75" w:name="_Toc1201_РАЗВОЈ_КУЛТУРЕ_И_ИНФОРМИСАЊА"/>
      <w:bookmarkEnd w:id="75"/>
      <w:tr w:rsidR="000B3C04">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vanish/>
              </w:rPr>
            </w:pPr>
            <w:r>
              <w:fldChar w:fldCharType="begin"/>
            </w:r>
            <w:r>
              <w:instrText>TC "1201 РАЗВОЈ КУЛТУРЕ И ИНФОРМИСАЊА" \f C \l "1"</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r>
              <w:rPr>
                <w:b/>
                <w:bCs/>
                <w:color w:val="000000"/>
                <w:sz w:val="16"/>
                <w:szCs w:val="16"/>
              </w:rPr>
              <w:t xml:space="preserve">   1201   РАЗВОЈ КУЛТУРЕ И ИНФОРМИСАЊА</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1201-4002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Обележавање</w:t>
            </w:r>
            <w:proofErr w:type="spellEnd"/>
            <w:r>
              <w:rPr>
                <w:color w:val="000000"/>
                <w:sz w:val="16"/>
                <w:szCs w:val="16"/>
              </w:rPr>
              <w:t xml:space="preserve"> </w:t>
            </w:r>
            <w:proofErr w:type="spellStart"/>
            <w:r>
              <w:rPr>
                <w:color w:val="000000"/>
                <w:sz w:val="16"/>
                <w:szCs w:val="16"/>
              </w:rPr>
              <w:t>дана</w:t>
            </w:r>
            <w:proofErr w:type="spellEnd"/>
            <w:r>
              <w:rPr>
                <w:color w:val="000000"/>
                <w:sz w:val="16"/>
                <w:szCs w:val="16"/>
              </w:rPr>
              <w:t xml:space="preserve"> </w:t>
            </w:r>
            <w:proofErr w:type="spellStart"/>
            <w:r>
              <w:rPr>
                <w:color w:val="000000"/>
                <w:sz w:val="16"/>
                <w:szCs w:val="16"/>
              </w:rPr>
              <w:t>општине</w:t>
            </w:r>
            <w:proofErr w:type="spellEnd"/>
            <w:r>
              <w:rPr>
                <w:color w:val="000000"/>
                <w:sz w:val="16"/>
                <w:szCs w:val="16"/>
              </w:rPr>
              <w:t xml:space="preserve"> </w:t>
            </w:r>
            <w:proofErr w:type="spellStart"/>
            <w:r>
              <w:rPr>
                <w:color w:val="000000"/>
                <w:sz w:val="16"/>
                <w:szCs w:val="16"/>
              </w:rPr>
              <w:t>Темерин</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6.200.000,00</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1201-4006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финансирање</w:t>
            </w:r>
            <w:proofErr w:type="spellEnd"/>
            <w:r>
              <w:rPr>
                <w:color w:val="000000"/>
                <w:sz w:val="16"/>
                <w:szCs w:val="16"/>
              </w:rPr>
              <w:t xml:space="preserve"> </w:t>
            </w:r>
            <w:proofErr w:type="spellStart"/>
            <w:r>
              <w:rPr>
                <w:color w:val="000000"/>
                <w:sz w:val="16"/>
                <w:szCs w:val="16"/>
              </w:rPr>
              <w:t>медија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750.000,00</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1201-4009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Филмски</w:t>
            </w:r>
            <w:proofErr w:type="spellEnd"/>
            <w:r>
              <w:rPr>
                <w:color w:val="000000"/>
                <w:sz w:val="16"/>
                <w:szCs w:val="16"/>
              </w:rPr>
              <w:t xml:space="preserve"> </w:t>
            </w:r>
            <w:proofErr w:type="spellStart"/>
            <w:r>
              <w:rPr>
                <w:color w:val="000000"/>
                <w:sz w:val="16"/>
                <w:szCs w:val="16"/>
              </w:rPr>
              <w:t>фестивал</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3.500.000,00</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1201-4010</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Културна</w:t>
            </w:r>
            <w:proofErr w:type="spellEnd"/>
            <w:r>
              <w:rPr>
                <w:color w:val="000000"/>
                <w:sz w:val="16"/>
                <w:szCs w:val="16"/>
              </w:rPr>
              <w:t xml:space="preserve"> </w:t>
            </w:r>
            <w:proofErr w:type="spellStart"/>
            <w:r>
              <w:rPr>
                <w:color w:val="000000"/>
                <w:sz w:val="16"/>
                <w:szCs w:val="16"/>
              </w:rPr>
              <w:t>сарадња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промоцију</w:t>
            </w:r>
            <w:proofErr w:type="spellEnd"/>
            <w:r>
              <w:rPr>
                <w:color w:val="000000"/>
                <w:sz w:val="16"/>
                <w:szCs w:val="16"/>
              </w:rPr>
              <w:t xml:space="preserve"> </w:t>
            </w:r>
            <w:proofErr w:type="spellStart"/>
            <w:r>
              <w:rPr>
                <w:color w:val="000000"/>
                <w:sz w:val="16"/>
                <w:szCs w:val="16"/>
              </w:rPr>
              <w:t>савремене</w:t>
            </w:r>
            <w:proofErr w:type="spellEnd"/>
            <w:r>
              <w:rPr>
                <w:color w:val="000000"/>
                <w:sz w:val="16"/>
                <w:szCs w:val="16"/>
              </w:rPr>
              <w:t xml:space="preserve"> </w:t>
            </w:r>
            <w:proofErr w:type="spellStart"/>
            <w:r>
              <w:rPr>
                <w:color w:val="000000"/>
                <w:sz w:val="16"/>
                <w:szCs w:val="16"/>
              </w:rPr>
              <w:t>уметности</w:t>
            </w:r>
            <w:proofErr w:type="spellEnd"/>
            <w:r>
              <w:rPr>
                <w:color w:val="000000"/>
                <w:sz w:val="16"/>
                <w:szCs w:val="16"/>
              </w:rPr>
              <w:t xml:space="preserve"> и </w:t>
            </w:r>
            <w:proofErr w:type="spellStart"/>
            <w:r>
              <w:rPr>
                <w:color w:val="000000"/>
                <w:sz w:val="16"/>
                <w:szCs w:val="16"/>
              </w:rPr>
              <w:t>културе</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36.741.000,00</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1201-7002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Реконструкција</w:t>
            </w:r>
            <w:proofErr w:type="spellEnd"/>
            <w:r>
              <w:rPr>
                <w:color w:val="000000"/>
                <w:sz w:val="16"/>
                <w:szCs w:val="16"/>
              </w:rPr>
              <w:t xml:space="preserve"> </w:t>
            </w:r>
            <w:proofErr w:type="spellStart"/>
            <w:r>
              <w:rPr>
                <w:color w:val="000000"/>
                <w:sz w:val="16"/>
                <w:szCs w:val="16"/>
              </w:rPr>
              <w:t>фасада</w:t>
            </w:r>
            <w:proofErr w:type="spellEnd"/>
            <w:r>
              <w:rPr>
                <w:color w:val="000000"/>
                <w:sz w:val="16"/>
                <w:szCs w:val="16"/>
              </w:rPr>
              <w:t xml:space="preserve"> </w:t>
            </w:r>
            <w:proofErr w:type="spellStart"/>
            <w:r>
              <w:rPr>
                <w:color w:val="000000"/>
                <w:sz w:val="16"/>
                <w:szCs w:val="16"/>
              </w:rPr>
              <w:t>објекта</w:t>
            </w:r>
            <w:proofErr w:type="spellEnd"/>
            <w:r>
              <w:rPr>
                <w:color w:val="000000"/>
                <w:sz w:val="16"/>
                <w:szCs w:val="16"/>
              </w:rPr>
              <w:t xml:space="preserve"> </w:t>
            </w:r>
            <w:proofErr w:type="spellStart"/>
            <w:r>
              <w:rPr>
                <w:color w:val="000000"/>
                <w:sz w:val="16"/>
                <w:szCs w:val="16"/>
              </w:rPr>
              <w:t>дворца</w:t>
            </w:r>
            <w:proofErr w:type="spellEnd"/>
            <w:r>
              <w:rPr>
                <w:color w:val="000000"/>
                <w:sz w:val="16"/>
                <w:szCs w:val="16"/>
              </w:rPr>
              <w:t xml:space="preserve"> </w:t>
            </w:r>
            <w:proofErr w:type="spellStart"/>
            <w:r>
              <w:rPr>
                <w:color w:val="000000"/>
                <w:sz w:val="16"/>
                <w:szCs w:val="16"/>
              </w:rPr>
              <w:t>Каштел</w:t>
            </w:r>
            <w:proofErr w:type="spellEnd"/>
            <w:r>
              <w:rPr>
                <w:color w:val="000000"/>
                <w:sz w:val="16"/>
                <w:szCs w:val="16"/>
              </w:rPr>
              <w:t xml:space="preserve"> у </w:t>
            </w:r>
            <w:proofErr w:type="spellStart"/>
            <w:r>
              <w:rPr>
                <w:color w:val="000000"/>
                <w:sz w:val="16"/>
                <w:szCs w:val="16"/>
              </w:rPr>
              <w:t>Темерину</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27.243.000,00</w:t>
            </w:r>
          </w:p>
        </w:tc>
      </w:tr>
      <w:tr w:rsidR="000B3C04">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програм</w:t>
            </w:r>
            <w:proofErr w:type="spellEnd"/>
            <w:r>
              <w:rPr>
                <w:b/>
                <w:bCs/>
                <w:color w:val="000000"/>
                <w:sz w:val="16"/>
                <w:szCs w:val="16"/>
              </w:rPr>
              <w:t>:   1201   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74.434.000,00</w:t>
            </w:r>
          </w:p>
        </w:tc>
      </w:tr>
      <w:tr w:rsidR="000B3C04">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76" w:name="_Toc1301_РАЗВОЈ_СПОРТА_И_ОМЛАДИНЕ"/>
      <w:bookmarkEnd w:id="76"/>
      <w:tr w:rsidR="000B3C04">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vanish/>
              </w:rPr>
            </w:pPr>
            <w:r>
              <w:fldChar w:fldCharType="begin"/>
            </w:r>
            <w:r>
              <w:instrText>TC "1301 РАЗВОЈ СПОРТА И ОМЛАДИНЕ" \f C \l "1"</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r>
              <w:rPr>
                <w:b/>
                <w:bCs/>
                <w:color w:val="000000"/>
                <w:sz w:val="16"/>
                <w:szCs w:val="16"/>
              </w:rPr>
              <w:t xml:space="preserve">   1301   РАЗВОЈ СПОРТА И ОМЛАДИНЕ</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1301-5001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Дечија</w:t>
            </w:r>
            <w:proofErr w:type="spellEnd"/>
            <w:r>
              <w:rPr>
                <w:color w:val="000000"/>
                <w:sz w:val="16"/>
                <w:szCs w:val="16"/>
              </w:rPr>
              <w:t xml:space="preserve"> </w:t>
            </w:r>
            <w:proofErr w:type="spellStart"/>
            <w:r>
              <w:rPr>
                <w:color w:val="000000"/>
                <w:sz w:val="16"/>
                <w:szCs w:val="16"/>
              </w:rPr>
              <w:t>игралишта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6.350.000,00</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Реконструкција</w:t>
            </w:r>
            <w:proofErr w:type="spellEnd"/>
            <w:r>
              <w:rPr>
                <w:color w:val="000000"/>
                <w:sz w:val="16"/>
                <w:szCs w:val="16"/>
              </w:rPr>
              <w:t xml:space="preserve"> </w:t>
            </w:r>
            <w:proofErr w:type="spellStart"/>
            <w:r>
              <w:rPr>
                <w:color w:val="000000"/>
                <w:sz w:val="16"/>
                <w:szCs w:val="16"/>
              </w:rPr>
              <w:t>објекта</w:t>
            </w:r>
            <w:proofErr w:type="spellEnd"/>
            <w:r>
              <w:rPr>
                <w:color w:val="000000"/>
                <w:sz w:val="16"/>
                <w:szCs w:val="16"/>
              </w:rPr>
              <w:t xml:space="preserve"> у СЦ </w:t>
            </w:r>
            <w:proofErr w:type="spellStart"/>
            <w:r>
              <w:rPr>
                <w:color w:val="000000"/>
                <w:sz w:val="16"/>
                <w:szCs w:val="16"/>
              </w:rPr>
              <w:t>Младост</w:t>
            </w:r>
            <w:proofErr w:type="spellEnd"/>
            <w:r>
              <w:rPr>
                <w:color w:val="000000"/>
                <w:sz w:val="16"/>
                <w:szCs w:val="16"/>
              </w:rPr>
              <w:t xml:space="preserve">, </w:t>
            </w:r>
            <w:proofErr w:type="spellStart"/>
            <w:r>
              <w:rPr>
                <w:color w:val="000000"/>
                <w:sz w:val="16"/>
                <w:szCs w:val="16"/>
              </w:rPr>
              <w:t>Бачки</w:t>
            </w:r>
            <w:proofErr w:type="spellEnd"/>
            <w:r>
              <w:rPr>
                <w:color w:val="000000"/>
                <w:sz w:val="16"/>
                <w:szCs w:val="16"/>
              </w:rPr>
              <w:t xml:space="preserve"> </w:t>
            </w:r>
            <w:proofErr w:type="spellStart"/>
            <w:r>
              <w:rPr>
                <w:color w:val="000000"/>
                <w:sz w:val="16"/>
                <w:szCs w:val="16"/>
              </w:rPr>
              <w:t>Јарак</w:t>
            </w:r>
            <w:proofErr w:type="spellEnd"/>
            <w:r>
              <w:rPr>
                <w:color w:val="000000"/>
                <w:sz w:val="16"/>
                <w:szCs w:val="16"/>
              </w:rPr>
              <w:t xml:space="preserve">- </w:t>
            </w:r>
            <w:proofErr w:type="spellStart"/>
            <w:r>
              <w:rPr>
                <w:color w:val="000000"/>
                <w:sz w:val="16"/>
                <w:szCs w:val="16"/>
              </w:rPr>
              <w:t>друга</w:t>
            </w:r>
            <w:proofErr w:type="spellEnd"/>
            <w:r>
              <w:rPr>
                <w:color w:val="000000"/>
                <w:sz w:val="16"/>
                <w:szCs w:val="16"/>
              </w:rPr>
              <w:t xml:space="preserve"> </w:t>
            </w:r>
            <w:proofErr w:type="spellStart"/>
            <w:r>
              <w:rPr>
                <w:color w:val="000000"/>
                <w:sz w:val="16"/>
                <w:szCs w:val="16"/>
              </w:rPr>
              <w:t>фаза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r>
      <w:tr w:rsidR="000B3C04">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програм</w:t>
            </w:r>
            <w:proofErr w:type="spellEnd"/>
            <w:r>
              <w:rPr>
                <w:b/>
                <w:bCs/>
                <w:color w:val="000000"/>
                <w:sz w:val="16"/>
                <w:szCs w:val="16"/>
              </w:rPr>
              <w:t>:   1301   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9.350.000,00</w:t>
            </w:r>
          </w:p>
        </w:tc>
      </w:tr>
      <w:tr w:rsidR="000B3C04">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77" w:name="_Toc1502_РАЗВОЈ_ТУРИЗМА"/>
      <w:bookmarkEnd w:id="77"/>
      <w:tr w:rsidR="000B3C04">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vanish/>
              </w:rPr>
            </w:pPr>
            <w:r>
              <w:fldChar w:fldCharType="begin"/>
            </w:r>
            <w:r>
              <w:instrText>TC "1502 РАЗВОЈ ТУРИЗМА" \f C \l "1"</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r>
              <w:rPr>
                <w:b/>
                <w:bCs/>
                <w:color w:val="000000"/>
                <w:sz w:val="16"/>
                <w:szCs w:val="16"/>
              </w:rPr>
              <w:t xml:space="preserve">   1502   РАЗВОЈ ТУРИЗМА</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Просто</w:t>
            </w:r>
            <w:proofErr w:type="spellEnd"/>
            <w:r>
              <w:rPr>
                <w:color w:val="000000"/>
                <w:sz w:val="16"/>
                <w:szCs w:val="16"/>
              </w:rPr>
              <w:t xml:space="preserve"> </w:t>
            </w:r>
            <w:proofErr w:type="spellStart"/>
            <w:r>
              <w:rPr>
                <w:color w:val="000000"/>
                <w:sz w:val="16"/>
                <w:szCs w:val="16"/>
              </w:rPr>
              <w:t>к'о</w:t>
            </w:r>
            <w:proofErr w:type="spellEnd"/>
            <w:r>
              <w:rPr>
                <w:color w:val="000000"/>
                <w:sz w:val="16"/>
                <w:szCs w:val="16"/>
              </w:rPr>
              <w:t xml:space="preserve"> </w:t>
            </w:r>
            <w:proofErr w:type="spellStart"/>
            <w:r>
              <w:rPr>
                <w:color w:val="000000"/>
                <w:sz w:val="16"/>
                <w:szCs w:val="16"/>
              </w:rPr>
              <w:t>пасуљ</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7.550.000,00</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1502-4003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Постављање</w:t>
            </w:r>
            <w:proofErr w:type="spellEnd"/>
            <w:r>
              <w:rPr>
                <w:color w:val="000000"/>
                <w:sz w:val="16"/>
                <w:szCs w:val="16"/>
              </w:rPr>
              <w:t xml:space="preserve"> </w:t>
            </w:r>
            <w:proofErr w:type="spellStart"/>
            <w:r>
              <w:rPr>
                <w:color w:val="000000"/>
                <w:sz w:val="16"/>
                <w:szCs w:val="16"/>
              </w:rPr>
              <w:t>туристичке</w:t>
            </w:r>
            <w:proofErr w:type="spellEnd"/>
            <w:r>
              <w:rPr>
                <w:color w:val="000000"/>
                <w:sz w:val="16"/>
                <w:szCs w:val="16"/>
              </w:rPr>
              <w:t xml:space="preserve"> </w:t>
            </w:r>
            <w:proofErr w:type="spellStart"/>
            <w:r>
              <w:rPr>
                <w:color w:val="000000"/>
                <w:sz w:val="16"/>
                <w:szCs w:val="16"/>
              </w:rPr>
              <w:t>саобраћајне</w:t>
            </w:r>
            <w:proofErr w:type="spellEnd"/>
            <w:r>
              <w:rPr>
                <w:color w:val="000000"/>
                <w:sz w:val="16"/>
                <w:szCs w:val="16"/>
              </w:rPr>
              <w:t xml:space="preserve"> </w:t>
            </w:r>
            <w:proofErr w:type="spellStart"/>
            <w:r>
              <w:rPr>
                <w:color w:val="000000"/>
                <w:sz w:val="16"/>
                <w:szCs w:val="16"/>
              </w:rPr>
              <w:t>сигнализације</w:t>
            </w:r>
            <w:proofErr w:type="spellEnd"/>
            <w:r>
              <w:rPr>
                <w:color w:val="000000"/>
                <w:sz w:val="16"/>
                <w:szCs w:val="16"/>
              </w:rPr>
              <w:t xml:space="preserve"> у </w:t>
            </w:r>
            <w:proofErr w:type="spellStart"/>
            <w:r>
              <w:rPr>
                <w:color w:val="000000"/>
                <w:sz w:val="16"/>
                <w:szCs w:val="16"/>
              </w:rPr>
              <w:t>општини</w:t>
            </w:r>
            <w:proofErr w:type="spellEnd"/>
            <w:r>
              <w:rPr>
                <w:color w:val="000000"/>
                <w:sz w:val="16"/>
                <w:szCs w:val="16"/>
              </w:rPr>
              <w:t xml:space="preserve"> </w:t>
            </w:r>
            <w:proofErr w:type="spellStart"/>
            <w:r>
              <w:rPr>
                <w:color w:val="000000"/>
                <w:sz w:val="16"/>
                <w:szCs w:val="16"/>
              </w:rPr>
              <w:t>Темерин</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1502-7001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Михољски</w:t>
            </w:r>
            <w:proofErr w:type="spellEnd"/>
            <w:r>
              <w:rPr>
                <w:color w:val="000000"/>
                <w:sz w:val="16"/>
                <w:szCs w:val="16"/>
              </w:rPr>
              <w:t xml:space="preserve"> </w:t>
            </w:r>
            <w:proofErr w:type="spellStart"/>
            <w:r>
              <w:rPr>
                <w:color w:val="000000"/>
                <w:sz w:val="16"/>
                <w:szCs w:val="16"/>
              </w:rPr>
              <w:t>сусрети</w:t>
            </w:r>
            <w:proofErr w:type="spellEnd"/>
            <w:r>
              <w:rPr>
                <w:color w:val="000000"/>
                <w:sz w:val="16"/>
                <w:szCs w:val="16"/>
              </w:rPr>
              <w:t xml:space="preserve"> </w:t>
            </w:r>
            <w:proofErr w:type="spellStart"/>
            <w:r>
              <w:rPr>
                <w:color w:val="000000"/>
                <w:sz w:val="16"/>
                <w:szCs w:val="16"/>
              </w:rPr>
              <w:t>села</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r>
      <w:tr w:rsidR="000B3C04">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за </w:t>
            </w:r>
            <w:proofErr w:type="spellStart"/>
            <w:r>
              <w:rPr>
                <w:b/>
                <w:bCs/>
                <w:color w:val="000000"/>
                <w:sz w:val="16"/>
                <w:szCs w:val="16"/>
              </w:rPr>
              <w:t>програм</w:t>
            </w:r>
            <w:proofErr w:type="spellEnd"/>
            <w:r>
              <w:rPr>
                <w:b/>
                <w:bCs/>
                <w:color w:val="000000"/>
                <w:sz w:val="16"/>
                <w:szCs w:val="16"/>
              </w:rPr>
              <w:t>:   1502   РАЗВОЈ ТУРИЗМА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8.150.000,00</w:t>
            </w:r>
          </w:p>
        </w:tc>
      </w:tr>
      <w:tr w:rsidR="000B3C04">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78" w:name="_Toc1801_ЗДРАВСТВЕНА_ЗАШТИТА"/>
      <w:bookmarkEnd w:id="78"/>
      <w:tr w:rsidR="000B3C04">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vanish/>
              </w:rPr>
            </w:pPr>
            <w:r>
              <w:fldChar w:fldCharType="begin"/>
            </w:r>
            <w:r>
              <w:instrText>TC "1801 ЗДРАВСТВЕНА ЗАШТИТА" \f C \l "1"</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r>
              <w:rPr>
                <w:b/>
                <w:bCs/>
                <w:color w:val="000000"/>
                <w:sz w:val="16"/>
                <w:szCs w:val="16"/>
              </w:rPr>
              <w:t xml:space="preserve">   1801   ЗДРАВСТВЕНА ЗАШТИТА</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Школа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труднице</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r>
      <w:tr w:rsidR="000B3C04">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програм</w:t>
            </w:r>
            <w:proofErr w:type="spellEnd"/>
            <w:r>
              <w:rPr>
                <w:b/>
                <w:bCs/>
                <w:color w:val="000000"/>
                <w:sz w:val="16"/>
                <w:szCs w:val="16"/>
              </w:rPr>
              <w:t>:   1801   ЗДРАВСТВЕНА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500.000,00</w:t>
            </w:r>
          </w:p>
        </w:tc>
      </w:tr>
      <w:tr w:rsidR="000B3C04">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79" w:name="_Toc2003_ОСНОВНО_ОБРАЗОВАЊЕ"/>
      <w:bookmarkEnd w:id="79"/>
      <w:tr w:rsidR="000B3C04">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vanish/>
              </w:rPr>
            </w:pPr>
            <w:r>
              <w:fldChar w:fldCharType="begin"/>
            </w:r>
            <w:r>
              <w:instrText>TC "2003 ОСНОВНО ОБРАЗОВАЊЕ" \f C \l "1"</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r>
              <w:rPr>
                <w:b/>
                <w:bCs/>
                <w:color w:val="000000"/>
                <w:sz w:val="16"/>
                <w:szCs w:val="16"/>
              </w:rPr>
              <w:t xml:space="preserve">   2003   ОСНОВНО ОБРАЗОВАЊЕ</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2003-5002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Реконструкција</w:t>
            </w:r>
            <w:proofErr w:type="spellEnd"/>
            <w:r>
              <w:rPr>
                <w:color w:val="000000"/>
                <w:sz w:val="16"/>
                <w:szCs w:val="16"/>
              </w:rPr>
              <w:t xml:space="preserve"> и </w:t>
            </w:r>
            <w:proofErr w:type="spellStart"/>
            <w:r>
              <w:rPr>
                <w:color w:val="000000"/>
                <w:sz w:val="16"/>
                <w:szCs w:val="16"/>
              </w:rPr>
              <w:t>доградња</w:t>
            </w:r>
            <w:proofErr w:type="spellEnd"/>
            <w:r>
              <w:rPr>
                <w:color w:val="000000"/>
                <w:sz w:val="16"/>
                <w:szCs w:val="16"/>
              </w:rPr>
              <w:t xml:space="preserve"> </w:t>
            </w:r>
            <w:proofErr w:type="spellStart"/>
            <w:r>
              <w:rPr>
                <w:color w:val="000000"/>
                <w:sz w:val="16"/>
                <w:szCs w:val="16"/>
              </w:rPr>
              <w:t>објекта</w:t>
            </w:r>
            <w:proofErr w:type="spellEnd"/>
            <w:r>
              <w:rPr>
                <w:color w:val="000000"/>
                <w:sz w:val="16"/>
                <w:szCs w:val="16"/>
              </w:rPr>
              <w:t xml:space="preserve"> ОШ </w:t>
            </w:r>
            <w:proofErr w:type="spellStart"/>
            <w:r>
              <w:rPr>
                <w:color w:val="000000"/>
                <w:sz w:val="16"/>
                <w:szCs w:val="16"/>
              </w:rPr>
              <w:t>Кокаи</w:t>
            </w:r>
            <w:proofErr w:type="spellEnd"/>
            <w:r>
              <w:rPr>
                <w:color w:val="000000"/>
                <w:sz w:val="16"/>
                <w:szCs w:val="16"/>
              </w:rPr>
              <w:t xml:space="preserve"> </w:t>
            </w:r>
            <w:proofErr w:type="spellStart"/>
            <w:r>
              <w:rPr>
                <w:color w:val="000000"/>
                <w:sz w:val="16"/>
                <w:szCs w:val="16"/>
              </w:rPr>
              <w:t>Имре</w:t>
            </w:r>
            <w:proofErr w:type="spellEnd"/>
            <w:r>
              <w:rPr>
                <w:color w:val="000000"/>
                <w:sz w:val="16"/>
                <w:szCs w:val="16"/>
              </w:rPr>
              <w:t xml:space="preserve"> - у </w:t>
            </w:r>
            <w:proofErr w:type="spellStart"/>
            <w:r>
              <w:rPr>
                <w:color w:val="000000"/>
                <w:sz w:val="16"/>
                <w:szCs w:val="16"/>
              </w:rPr>
              <w:t>улици</w:t>
            </w:r>
            <w:proofErr w:type="spellEnd"/>
            <w:r>
              <w:rPr>
                <w:color w:val="000000"/>
                <w:sz w:val="16"/>
                <w:szCs w:val="16"/>
              </w:rPr>
              <w:t xml:space="preserve"> </w:t>
            </w:r>
            <w:proofErr w:type="spellStart"/>
            <w:r>
              <w:rPr>
                <w:color w:val="000000"/>
                <w:sz w:val="16"/>
                <w:szCs w:val="16"/>
              </w:rPr>
              <w:t>Киш</w:t>
            </w:r>
            <w:proofErr w:type="spellEnd"/>
            <w:r>
              <w:rPr>
                <w:color w:val="000000"/>
                <w:sz w:val="16"/>
                <w:szCs w:val="16"/>
              </w:rPr>
              <w:t xml:space="preserve"> </w:t>
            </w:r>
            <w:proofErr w:type="spellStart"/>
            <w:r>
              <w:rPr>
                <w:color w:val="000000"/>
                <w:sz w:val="16"/>
                <w:szCs w:val="16"/>
              </w:rPr>
              <w:t>Ференца</w:t>
            </w:r>
            <w:proofErr w:type="spellEnd"/>
            <w:r>
              <w:rPr>
                <w:color w:val="000000"/>
                <w:sz w:val="16"/>
                <w:szCs w:val="16"/>
              </w:rPr>
              <w:t xml:space="preserve"> 1/3, </w:t>
            </w:r>
            <w:proofErr w:type="spellStart"/>
            <w:r>
              <w:rPr>
                <w:color w:val="000000"/>
                <w:sz w:val="16"/>
                <w:szCs w:val="16"/>
              </w:rPr>
              <w:t>Темерин</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103.000.000,00</w:t>
            </w:r>
          </w:p>
        </w:tc>
      </w:tr>
      <w:tr w:rsidR="000B3C04">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програм</w:t>
            </w:r>
            <w:proofErr w:type="spellEnd"/>
            <w:r>
              <w:rPr>
                <w:b/>
                <w:bCs/>
                <w:color w:val="000000"/>
                <w:sz w:val="16"/>
                <w:szCs w:val="16"/>
              </w:rPr>
              <w:t>:   2003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103.000.000,00</w:t>
            </w:r>
          </w:p>
        </w:tc>
      </w:tr>
      <w:tr w:rsidR="000B3C04">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80" w:name="_Toc2101_ПОЛИТИЧКИ_СИСТЕМ_ЛОКАЛНЕ_САМОУП"/>
      <w:bookmarkEnd w:id="80"/>
      <w:tr w:rsidR="000B3C04">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vanish/>
              </w:rPr>
            </w:pPr>
            <w:r>
              <w:fldChar w:fldCharType="begin"/>
            </w:r>
            <w:r>
              <w:instrText>TC "2101 ПОЛИТИЧКИ СИСТЕМ ЛОКАЛНЕ САМОУПРАВЕ" \f C \l "1"</w:instrText>
            </w:r>
            <w:r>
              <w:fldChar w:fldCharType="end"/>
            </w:r>
          </w:p>
          <w:p w:rsidR="000B3C04" w:rsidRDefault="00000000">
            <w:pPr>
              <w:rPr>
                <w:b/>
                <w:bCs/>
                <w:color w:val="000000"/>
                <w:sz w:val="16"/>
                <w:szCs w:val="16"/>
              </w:rPr>
            </w:pPr>
            <w:proofErr w:type="spellStart"/>
            <w:r>
              <w:rPr>
                <w:b/>
                <w:bCs/>
                <w:color w:val="000000"/>
                <w:sz w:val="16"/>
                <w:szCs w:val="16"/>
              </w:rPr>
              <w:t>Програм</w:t>
            </w:r>
            <w:proofErr w:type="spellEnd"/>
            <w:r>
              <w:rPr>
                <w:b/>
                <w:bCs/>
                <w:color w:val="000000"/>
                <w:sz w:val="16"/>
                <w:szCs w:val="16"/>
              </w:rPr>
              <w:t xml:space="preserve">   2101   ПОЛИТИЧКИ СИСТЕМ ЛОКАЛНЕ САМОУПРАВЕ</w:t>
            </w:r>
          </w:p>
        </w:tc>
      </w:tr>
      <w:tr w:rsidR="000B3C04">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Избори</w:t>
            </w:r>
            <w:proofErr w:type="spellEnd"/>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r>
      <w:tr w:rsidR="000B3C04">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програм</w:t>
            </w:r>
            <w:proofErr w:type="spellEnd"/>
            <w:r>
              <w:rPr>
                <w:b/>
                <w:bCs/>
                <w:color w:val="000000"/>
                <w:sz w:val="16"/>
                <w:szCs w:val="16"/>
              </w:rPr>
              <w:t>:   2101   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100.000,00</w:t>
            </w:r>
          </w:p>
        </w:tc>
      </w:tr>
      <w:tr w:rsidR="000B3C04">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БК   0   БУЏЕТ ОПШТИНЕ ТЕМЕРИН</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395.258.000,00</w:t>
            </w:r>
          </w:p>
        </w:tc>
      </w:tr>
    </w:tbl>
    <w:p w:rsidR="000B3C04" w:rsidRDefault="000B3C04">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0B3C04">
        <w:tc>
          <w:tcPr>
            <w:tcW w:w="11185" w:type="dxa"/>
            <w:tcMar>
              <w:top w:w="0" w:type="dxa"/>
              <w:left w:w="0" w:type="dxa"/>
              <w:bottom w:w="0" w:type="dxa"/>
              <w:right w:w="0" w:type="dxa"/>
            </w:tcMar>
          </w:tcPr>
          <w:p w:rsidR="000B3C04" w:rsidRDefault="000B3C04">
            <w:bookmarkStart w:id="81" w:name="__bookmark_49"/>
            <w:bookmarkEnd w:id="81"/>
          </w:p>
          <w:p w:rsidR="000B3C04" w:rsidRDefault="000B3C04">
            <w:pPr>
              <w:spacing w:line="1" w:lineRule="auto"/>
            </w:pPr>
          </w:p>
        </w:tc>
      </w:tr>
    </w:tbl>
    <w:p w:rsidR="000B3C04" w:rsidRDefault="000B3C04">
      <w:pPr>
        <w:sectPr w:rsidR="000B3C04">
          <w:headerReference w:type="default" r:id="rId17"/>
          <w:footerReference w:type="default" r:id="rId18"/>
          <w:pgSz w:w="11905" w:h="16837"/>
          <w:pgMar w:top="360" w:right="360" w:bottom="360" w:left="360" w:header="360" w:footer="360" w:gutter="0"/>
          <w:cols w:space="720"/>
        </w:sectPr>
      </w:pPr>
    </w:p>
    <w:p w:rsidR="004D2962" w:rsidRPr="00374953" w:rsidRDefault="004D2962" w:rsidP="004D2962">
      <w:pPr>
        <w:jc w:val="center"/>
        <w:rPr>
          <w:rFonts w:ascii="Arial" w:hAnsi="Arial" w:cs="Arial"/>
          <w:b/>
          <w:bCs/>
          <w:color w:val="000000"/>
          <w:sz w:val="24"/>
          <w:szCs w:val="24"/>
        </w:rPr>
      </w:pPr>
      <w:proofErr w:type="spellStart"/>
      <w:r w:rsidRPr="00374953">
        <w:rPr>
          <w:rFonts w:ascii="Arial" w:hAnsi="Arial" w:cs="Arial"/>
          <w:b/>
          <w:bCs/>
          <w:color w:val="000000"/>
          <w:sz w:val="24"/>
          <w:szCs w:val="24"/>
        </w:rPr>
        <w:lastRenderedPageBreak/>
        <w:t>Члан</w:t>
      </w:r>
      <w:proofErr w:type="spellEnd"/>
      <w:r w:rsidRPr="00374953">
        <w:rPr>
          <w:rFonts w:ascii="Arial" w:hAnsi="Arial" w:cs="Arial"/>
          <w:b/>
          <w:bCs/>
          <w:color w:val="000000"/>
          <w:sz w:val="24"/>
          <w:szCs w:val="24"/>
        </w:rPr>
        <w:t xml:space="preserve"> 7.</w:t>
      </w:r>
    </w:p>
    <w:p w:rsidR="004D2962" w:rsidRPr="00374953" w:rsidRDefault="004D2962" w:rsidP="004D2962">
      <w:pPr>
        <w:jc w:val="center"/>
        <w:rPr>
          <w:rFonts w:ascii="Arial" w:hAnsi="Arial" w:cs="Arial"/>
          <w:b/>
          <w:bCs/>
          <w:color w:val="000000"/>
          <w:sz w:val="24"/>
          <w:szCs w:val="24"/>
        </w:rPr>
      </w:pPr>
    </w:p>
    <w:p w:rsidR="004D2962" w:rsidRPr="00374953" w:rsidRDefault="004D2962" w:rsidP="004D2962">
      <w:pPr>
        <w:jc w:val="center"/>
        <w:rPr>
          <w:rFonts w:ascii="Arial" w:hAnsi="Arial" w:cs="Arial"/>
          <w:color w:val="000000"/>
          <w:sz w:val="24"/>
          <w:szCs w:val="24"/>
        </w:rPr>
      </w:pPr>
      <w:proofErr w:type="spellStart"/>
      <w:r w:rsidRPr="00374953">
        <w:rPr>
          <w:rFonts w:ascii="Arial" w:hAnsi="Arial" w:cs="Arial"/>
          <w:color w:val="000000"/>
          <w:sz w:val="24"/>
          <w:szCs w:val="24"/>
        </w:rPr>
        <w:t>Средства</w:t>
      </w:r>
      <w:proofErr w:type="spellEnd"/>
      <w:r w:rsidRPr="00374953">
        <w:rPr>
          <w:rFonts w:ascii="Arial" w:hAnsi="Arial" w:cs="Arial"/>
          <w:color w:val="000000"/>
          <w:sz w:val="24"/>
          <w:szCs w:val="24"/>
        </w:rPr>
        <w:t xml:space="preserve"> </w:t>
      </w:r>
      <w:proofErr w:type="spellStart"/>
      <w:r w:rsidRPr="00374953">
        <w:rPr>
          <w:rFonts w:ascii="Arial" w:hAnsi="Arial" w:cs="Arial"/>
          <w:color w:val="000000"/>
          <w:sz w:val="24"/>
          <w:szCs w:val="24"/>
        </w:rPr>
        <w:t>буџета</w:t>
      </w:r>
      <w:proofErr w:type="spellEnd"/>
      <w:r w:rsidRPr="00374953">
        <w:rPr>
          <w:rFonts w:ascii="Arial" w:hAnsi="Arial" w:cs="Arial"/>
          <w:color w:val="000000"/>
          <w:sz w:val="24"/>
          <w:szCs w:val="24"/>
        </w:rPr>
        <w:t xml:space="preserve"> у </w:t>
      </w:r>
      <w:proofErr w:type="spellStart"/>
      <w:r w:rsidRPr="00374953">
        <w:rPr>
          <w:rFonts w:ascii="Arial" w:hAnsi="Arial" w:cs="Arial"/>
          <w:color w:val="000000"/>
          <w:sz w:val="24"/>
          <w:szCs w:val="24"/>
        </w:rPr>
        <w:t>износу</w:t>
      </w:r>
      <w:proofErr w:type="spellEnd"/>
      <w:r w:rsidRPr="00374953">
        <w:rPr>
          <w:rFonts w:ascii="Arial" w:hAnsi="Arial" w:cs="Arial"/>
          <w:color w:val="000000"/>
          <w:sz w:val="24"/>
          <w:szCs w:val="24"/>
        </w:rPr>
        <w:t xml:space="preserve"> </w:t>
      </w:r>
      <w:proofErr w:type="spellStart"/>
      <w:r w:rsidRPr="00374953">
        <w:rPr>
          <w:rFonts w:ascii="Arial" w:hAnsi="Arial" w:cs="Arial"/>
          <w:color w:val="000000"/>
          <w:sz w:val="24"/>
          <w:szCs w:val="24"/>
        </w:rPr>
        <w:t>од</w:t>
      </w:r>
      <w:proofErr w:type="spellEnd"/>
      <w:r w:rsidRPr="00374953">
        <w:rPr>
          <w:rFonts w:ascii="Arial" w:hAnsi="Arial" w:cs="Arial"/>
          <w:color w:val="000000"/>
          <w:sz w:val="24"/>
          <w:szCs w:val="24"/>
        </w:rPr>
        <w:t xml:space="preserve"> </w:t>
      </w:r>
      <w:r>
        <w:rPr>
          <w:rFonts w:ascii="Arial" w:hAnsi="Arial" w:cs="Arial"/>
          <w:color w:val="000000"/>
          <w:sz w:val="24"/>
          <w:szCs w:val="24"/>
          <w:lang w:val="sr-Cyrl-RS"/>
        </w:rPr>
        <w:t>1</w:t>
      </w:r>
      <w:r w:rsidRPr="00374953">
        <w:rPr>
          <w:rFonts w:ascii="Arial" w:hAnsi="Arial" w:cs="Arial"/>
          <w:color w:val="000000"/>
          <w:sz w:val="24"/>
          <w:szCs w:val="24"/>
        </w:rPr>
        <w:t>.</w:t>
      </w:r>
      <w:r>
        <w:rPr>
          <w:rFonts w:ascii="Arial" w:hAnsi="Arial" w:cs="Arial"/>
          <w:color w:val="000000"/>
          <w:sz w:val="24"/>
          <w:szCs w:val="24"/>
          <w:lang w:val="sr-Cyrl-RS"/>
        </w:rPr>
        <w:t>662.0</w:t>
      </w:r>
      <w:r w:rsidRPr="00374953">
        <w:rPr>
          <w:rFonts w:ascii="Arial" w:hAnsi="Arial" w:cs="Arial"/>
          <w:color w:val="000000"/>
          <w:sz w:val="24"/>
          <w:szCs w:val="24"/>
        </w:rPr>
        <w:t xml:space="preserve">00.000,00 </w:t>
      </w:r>
      <w:proofErr w:type="spellStart"/>
      <w:r w:rsidRPr="00374953">
        <w:rPr>
          <w:rFonts w:ascii="Arial" w:hAnsi="Arial" w:cs="Arial"/>
          <w:color w:val="000000"/>
          <w:sz w:val="24"/>
          <w:szCs w:val="24"/>
        </w:rPr>
        <w:t>динара</w:t>
      </w:r>
      <w:proofErr w:type="spellEnd"/>
      <w:r w:rsidRPr="00374953">
        <w:rPr>
          <w:rFonts w:ascii="Arial" w:hAnsi="Arial" w:cs="Arial"/>
          <w:color w:val="000000"/>
          <w:sz w:val="24"/>
          <w:szCs w:val="24"/>
        </w:rPr>
        <w:t xml:space="preserve">, </w:t>
      </w:r>
      <w:proofErr w:type="spellStart"/>
      <w:r w:rsidRPr="00374953">
        <w:rPr>
          <w:rFonts w:ascii="Arial" w:hAnsi="Arial" w:cs="Arial"/>
          <w:color w:val="000000"/>
          <w:sz w:val="24"/>
          <w:szCs w:val="24"/>
        </w:rPr>
        <w:t>утврђена</w:t>
      </w:r>
      <w:proofErr w:type="spellEnd"/>
      <w:r w:rsidRPr="00374953">
        <w:rPr>
          <w:rFonts w:ascii="Arial" w:hAnsi="Arial" w:cs="Arial"/>
          <w:color w:val="000000"/>
          <w:sz w:val="24"/>
          <w:szCs w:val="24"/>
        </w:rPr>
        <w:t xml:space="preserve"> </w:t>
      </w:r>
      <w:proofErr w:type="spellStart"/>
      <w:r w:rsidRPr="00374953">
        <w:rPr>
          <w:rFonts w:ascii="Arial" w:hAnsi="Arial" w:cs="Arial"/>
          <w:color w:val="000000"/>
          <w:sz w:val="24"/>
          <w:szCs w:val="24"/>
        </w:rPr>
        <w:t>су</w:t>
      </w:r>
      <w:proofErr w:type="spellEnd"/>
      <w:r w:rsidRPr="00374953">
        <w:rPr>
          <w:rFonts w:ascii="Arial" w:hAnsi="Arial" w:cs="Arial"/>
          <w:color w:val="000000"/>
          <w:sz w:val="24"/>
          <w:szCs w:val="24"/>
        </w:rPr>
        <w:t xml:space="preserve"> и </w:t>
      </w:r>
      <w:proofErr w:type="spellStart"/>
      <w:r w:rsidRPr="00374953">
        <w:rPr>
          <w:rFonts w:ascii="Arial" w:hAnsi="Arial" w:cs="Arial"/>
          <w:color w:val="000000"/>
          <w:sz w:val="24"/>
          <w:szCs w:val="24"/>
        </w:rPr>
        <w:t>распоређена</w:t>
      </w:r>
      <w:proofErr w:type="spellEnd"/>
      <w:r w:rsidRPr="00374953">
        <w:rPr>
          <w:rFonts w:ascii="Arial" w:hAnsi="Arial" w:cs="Arial"/>
          <w:color w:val="000000"/>
          <w:sz w:val="24"/>
          <w:szCs w:val="24"/>
        </w:rPr>
        <w:t xml:space="preserve"> </w:t>
      </w:r>
      <w:proofErr w:type="spellStart"/>
      <w:r w:rsidRPr="00374953">
        <w:rPr>
          <w:rFonts w:ascii="Arial" w:hAnsi="Arial" w:cs="Arial"/>
          <w:color w:val="000000"/>
          <w:sz w:val="24"/>
          <w:szCs w:val="24"/>
        </w:rPr>
        <w:t>по</w:t>
      </w:r>
      <w:proofErr w:type="spellEnd"/>
      <w:r w:rsidRPr="00374953">
        <w:rPr>
          <w:rFonts w:ascii="Arial" w:hAnsi="Arial" w:cs="Arial"/>
          <w:color w:val="000000"/>
          <w:sz w:val="24"/>
          <w:szCs w:val="24"/>
        </w:rPr>
        <w:t xml:space="preserve"> </w:t>
      </w:r>
      <w:proofErr w:type="spellStart"/>
      <w:r w:rsidRPr="00374953">
        <w:rPr>
          <w:rFonts w:ascii="Arial" w:hAnsi="Arial" w:cs="Arial"/>
          <w:color w:val="000000"/>
          <w:sz w:val="24"/>
          <w:szCs w:val="24"/>
        </w:rPr>
        <w:t>програмској</w:t>
      </w:r>
      <w:proofErr w:type="spellEnd"/>
      <w:r w:rsidRPr="00374953">
        <w:rPr>
          <w:rFonts w:ascii="Arial" w:hAnsi="Arial" w:cs="Arial"/>
          <w:color w:val="000000"/>
          <w:sz w:val="24"/>
          <w:szCs w:val="24"/>
        </w:rPr>
        <w:t xml:space="preserve"> </w:t>
      </w:r>
      <w:proofErr w:type="spellStart"/>
      <w:r w:rsidRPr="00374953">
        <w:rPr>
          <w:rFonts w:ascii="Arial" w:hAnsi="Arial" w:cs="Arial"/>
          <w:color w:val="000000"/>
          <w:sz w:val="24"/>
          <w:szCs w:val="24"/>
        </w:rPr>
        <w:t>класификацији</w:t>
      </w:r>
      <w:proofErr w:type="spellEnd"/>
      <w:r w:rsidRPr="00374953">
        <w:rPr>
          <w:rFonts w:ascii="Arial" w:hAnsi="Arial" w:cs="Arial"/>
          <w:color w:val="000000"/>
          <w:sz w:val="24"/>
          <w:szCs w:val="24"/>
        </w:rPr>
        <w:t xml:space="preserve">, и </w:t>
      </w:r>
      <w:proofErr w:type="spellStart"/>
      <w:r w:rsidRPr="00374953">
        <w:rPr>
          <w:rFonts w:ascii="Arial" w:hAnsi="Arial" w:cs="Arial"/>
          <w:color w:val="000000"/>
          <w:sz w:val="24"/>
          <w:szCs w:val="24"/>
        </w:rPr>
        <w:t>то</w:t>
      </w:r>
      <w:proofErr w:type="spellEnd"/>
      <w:r w:rsidRPr="00374953">
        <w:rPr>
          <w:rFonts w:ascii="Arial" w:hAnsi="Arial" w:cs="Arial"/>
          <w:color w:val="000000"/>
          <w:sz w:val="24"/>
          <w:szCs w:val="24"/>
        </w:rPr>
        <w:t>:</w:t>
      </w:r>
    </w:p>
    <w:p w:rsidR="000B3C04" w:rsidRPr="004D2962" w:rsidRDefault="000B3C04">
      <w:pPr>
        <w:rPr>
          <w:color w:val="000000"/>
        </w:rPr>
      </w:pPr>
    </w:p>
    <w:p w:rsidR="004D2962" w:rsidRPr="004D2962" w:rsidRDefault="004D2962">
      <w:pPr>
        <w:rPr>
          <w:color w:val="000000"/>
          <w:lang w:val="sr-Cyrl-RS"/>
        </w:rPr>
      </w:pPr>
    </w:p>
    <w:tbl>
      <w:tblPr>
        <w:tblW w:w="16117" w:type="dxa"/>
        <w:tblLayout w:type="fixed"/>
        <w:tblLook w:val="01E0" w:firstRow="1" w:lastRow="1" w:firstColumn="1" w:lastColumn="1" w:noHBand="0" w:noVBand="0"/>
      </w:tblPr>
      <w:tblGrid>
        <w:gridCol w:w="899"/>
        <w:gridCol w:w="600"/>
        <w:gridCol w:w="1350"/>
        <w:gridCol w:w="1350"/>
        <w:gridCol w:w="1500"/>
        <w:gridCol w:w="899"/>
        <w:gridCol w:w="825"/>
        <w:gridCol w:w="825"/>
        <w:gridCol w:w="825"/>
        <w:gridCol w:w="825"/>
        <w:gridCol w:w="825"/>
        <w:gridCol w:w="899"/>
        <w:gridCol w:w="899"/>
        <w:gridCol w:w="899"/>
        <w:gridCol w:w="899"/>
        <w:gridCol w:w="899"/>
        <w:gridCol w:w="899"/>
      </w:tblGrid>
      <w:tr w:rsidR="000B3C04">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bookmarkStart w:id="82" w:name="__bookmark_53"/>
            <w:bookmarkEnd w:id="82"/>
            <w:proofErr w:type="spellStart"/>
            <w:r>
              <w:rPr>
                <w:b/>
                <w:bCs/>
                <w:color w:val="000000"/>
                <w:sz w:val="12"/>
                <w:szCs w:val="12"/>
              </w:rPr>
              <w:t>Програм</w:t>
            </w:r>
            <w:proofErr w:type="spellEnd"/>
            <w:r>
              <w:rPr>
                <w:b/>
                <w:bCs/>
                <w:color w:val="000000"/>
                <w:sz w:val="12"/>
                <w:szCs w:val="12"/>
              </w:rPr>
              <w:t xml:space="preserve"> / ПА / </w:t>
            </w:r>
            <w:proofErr w:type="spellStart"/>
            <w:r>
              <w:rPr>
                <w:b/>
                <w:bCs/>
                <w:color w:val="000000"/>
                <w:sz w:val="12"/>
                <w:szCs w:val="12"/>
              </w:rPr>
              <w:t>пројекат</w:t>
            </w:r>
            <w:proofErr w:type="spellEnd"/>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Шифра</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Основ</w:t>
            </w:r>
            <w:proofErr w:type="spellEnd"/>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Опис</w:t>
            </w:r>
            <w:proofErr w:type="spellEnd"/>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Циљ</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Индикатор</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Layout w:type="fixed"/>
              <w:tblCellMar>
                <w:left w:w="0" w:type="dxa"/>
                <w:right w:w="0" w:type="dxa"/>
              </w:tblCellMar>
              <w:tblLook w:val="01E0" w:firstRow="1" w:lastRow="1" w:firstColumn="1" w:lastColumn="1" w:noHBand="0" w:noVBand="0"/>
            </w:tblPr>
            <w:tblGrid>
              <w:gridCol w:w="825"/>
            </w:tblGrid>
            <w:tr w:rsidR="000B3C04">
              <w:trPr>
                <w:jc w:val="center"/>
              </w:trPr>
              <w:tc>
                <w:tcPr>
                  <w:tcW w:w="825" w:type="dxa"/>
                  <w:tcMar>
                    <w:top w:w="0" w:type="dxa"/>
                    <w:left w:w="0" w:type="dxa"/>
                    <w:bottom w:w="0" w:type="dxa"/>
                    <w:right w:w="0" w:type="dxa"/>
                  </w:tcMar>
                </w:tcPr>
                <w:p w:rsidR="00E855A2" w:rsidRDefault="00000000">
                  <w:pPr>
                    <w:jc w:val="center"/>
                    <w:divId w:val="781993553"/>
                    <w:rPr>
                      <w:b/>
                      <w:bCs/>
                      <w:color w:val="000000"/>
                      <w:sz w:val="12"/>
                      <w:szCs w:val="12"/>
                    </w:rPr>
                  </w:pPr>
                  <w:proofErr w:type="spellStart"/>
                  <w:r>
                    <w:rPr>
                      <w:b/>
                      <w:bCs/>
                      <w:color w:val="000000"/>
                      <w:sz w:val="12"/>
                      <w:szCs w:val="12"/>
                    </w:rPr>
                    <w:t>Вредност</w:t>
                  </w:r>
                  <w:proofErr w:type="spellEnd"/>
                  <w:r>
                    <w:rPr>
                      <w:b/>
                      <w:bCs/>
                      <w:color w:val="000000"/>
                      <w:sz w:val="12"/>
                      <w:szCs w:val="12"/>
                    </w:rPr>
                    <w:t xml:space="preserve"> у 2024.</w:t>
                  </w:r>
                </w:p>
                <w:p w:rsidR="000B3C04" w:rsidRDefault="000B3C04">
                  <w:pPr>
                    <w:spacing w:line="1" w:lineRule="auto"/>
                  </w:pPr>
                </w:p>
              </w:tc>
            </w:tr>
          </w:tbl>
          <w:p w:rsidR="000B3C04" w:rsidRDefault="000B3C04">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0B3C04">
              <w:trPr>
                <w:jc w:val="center"/>
              </w:trPr>
              <w:tc>
                <w:tcPr>
                  <w:tcW w:w="825" w:type="dxa"/>
                  <w:tcMar>
                    <w:top w:w="0" w:type="dxa"/>
                    <w:left w:w="0" w:type="dxa"/>
                    <w:bottom w:w="0" w:type="dxa"/>
                    <w:right w:w="0" w:type="dxa"/>
                  </w:tcMar>
                </w:tcPr>
                <w:p w:rsidR="00E855A2" w:rsidRDefault="00000000">
                  <w:pPr>
                    <w:jc w:val="center"/>
                    <w:divId w:val="484593665"/>
                    <w:rPr>
                      <w:b/>
                      <w:bCs/>
                      <w:color w:val="000000"/>
                      <w:sz w:val="12"/>
                      <w:szCs w:val="12"/>
                    </w:rPr>
                  </w:pPr>
                  <w:proofErr w:type="spellStart"/>
                  <w:r>
                    <w:rPr>
                      <w:b/>
                      <w:bCs/>
                      <w:color w:val="000000"/>
                      <w:sz w:val="12"/>
                      <w:szCs w:val="12"/>
                    </w:rPr>
                    <w:t>Очекивана</w:t>
                  </w:r>
                  <w:proofErr w:type="spellEnd"/>
                  <w:r>
                    <w:rPr>
                      <w:b/>
                      <w:bCs/>
                      <w:color w:val="000000"/>
                      <w:sz w:val="12"/>
                      <w:szCs w:val="12"/>
                    </w:rPr>
                    <w:t xml:space="preserve"> </w:t>
                  </w:r>
                  <w:proofErr w:type="spellStart"/>
                  <w:r>
                    <w:rPr>
                      <w:b/>
                      <w:bCs/>
                      <w:color w:val="000000"/>
                      <w:sz w:val="12"/>
                      <w:szCs w:val="12"/>
                    </w:rPr>
                    <w:t>вредност</w:t>
                  </w:r>
                  <w:proofErr w:type="spellEnd"/>
                  <w:r>
                    <w:rPr>
                      <w:b/>
                      <w:bCs/>
                      <w:color w:val="000000"/>
                      <w:sz w:val="12"/>
                      <w:szCs w:val="12"/>
                    </w:rPr>
                    <w:t xml:space="preserve"> у 2025.</w:t>
                  </w:r>
                </w:p>
                <w:p w:rsidR="000B3C04" w:rsidRDefault="000B3C04">
                  <w:pPr>
                    <w:spacing w:line="1" w:lineRule="auto"/>
                  </w:pPr>
                </w:p>
              </w:tc>
            </w:tr>
          </w:tbl>
          <w:p w:rsidR="000B3C04" w:rsidRDefault="000B3C04">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0B3C04">
              <w:trPr>
                <w:jc w:val="center"/>
              </w:trPr>
              <w:tc>
                <w:tcPr>
                  <w:tcW w:w="825" w:type="dxa"/>
                  <w:tcMar>
                    <w:top w:w="0" w:type="dxa"/>
                    <w:left w:w="0" w:type="dxa"/>
                    <w:bottom w:w="0" w:type="dxa"/>
                    <w:right w:w="0" w:type="dxa"/>
                  </w:tcMar>
                </w:tcPr>
                <w:p w:rsidR="00E855A2" w:rsidRDefault="00000000">
                  <w:pPr>
                    <w:jc w:val="center"/>
                    <w:divId w:val="1194225014"/>
                    <w:rPr>
                      <w:b/>
                      <w:bCs/>
                      <w:color w:val="000000"/>
                      <w:sz w:val="12"/>
                      <w:szCs w:val="12"/>
                    </w:rPr>
                  </w:pPr>
                  <w:proofErr w:type="spellStart"/>
                  <w:r>
                    <w:rPr>
                      <w:b/>
                      <w:bCs/>
                      <w:color w:val="000000"/>
                      <w:sz w:val="12"/>
                      <w:szCs w:val="12"/>
                    </w:rPr>
                    <w:t>Циљна</w:t>
                  </w:r>
                  <w:proofErr w:type="spellEnd"/>
                  <w:r>
                    <w:rPr>
                      <w:b/>
                      <w:bCs/>
                      <w:color w:val="000000"/>
                      <w:sz w:val="12"/>
                      <w:szCs w:val="12"/>
                    </w:rPr>
                    <w:t xml:space="preserve"> </w:t>
                  </w:r>
                  <w:proofErr w:type="spellStart"/>
                  <w:r>
                    <w:rPr>
                      <w:b/>
                      <w:bCs/>
                      <w:color w:val="000000"/>
                      <w:sz w:val="12"/>
                      <w:szCs w:val="12"/>
                    </w:rPr>
                    <w:t>вредност</w:t>
                  </w:r>
                  <w:proofErr w:type="spellEnd"/>
                  <w:r>
                    <w:rPr>
                      <w:b/>
                      <w:bCs/>
                      <w:color w:val="000000"/>
                      <w:sz w:val="12"/>
                      <w:szCs w:val="12"/>
                    </w:rPr>
                    <w:t xml:space="preserve"> у 2026.</w:t>
                  </w:r>
                </w:p>
                <w:p w:rsidR="000B3C04" w:rsidRDefault="000B3C04">
                  <w:pPr>
                    <w:spacing w:line="1" w:lineRule="auto"/>
                  </w:pPr>
                </w:p>
              </w:tc>
            </w:tr>
          </w:tbl>
          <w:p w:rsidR="000B3C04" w:rsidRDefault="000B3C04">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0B3C04">
              <w:trPr>
                <w:jc w:val="center"/>
              </w:trPr>
              <w:tc>
                <w:tcPr>
                  <w:tcW w:w="825" w:type="dxa"/>
                  <w:tcMar>
                    <w:top w:w="0" w:type="dxa"/>
                    <w:left w:w="0" w:type="dxa"/>
                    <w:bottom w:w="0" w:type="dxa"/>
                    <w:right w:w="0" w:type="dxa"/>
                  </w:tcMar>
                </w:tcPr>
                <w:p w:rsidR="00E855A2" w:rsidRDefault="00000000">
                  <w:pPr>
                    <w:jc w:val="center"/>
                    <w:divId w:val="16860288"/>
                    <w:rPr>
                      <w:b/>
                      <w:bCs/>
                      <w:color w:val="000000"/>
                      <w:sz w:val="12"/>
                      <w:szCs w:val="12"/>
                    </w:rPr>
                  </w:pPr>
                  <w:proofErr w:type="spellStart"/>
                  <w:r>
                    <w:rPr>
                      <w:b/>
                      <w:bCs/>
                      <w:color w:val="000000"/>
                      <w:sz w:val="12"/>
                      <w:szCs w:val="12"/>
                    </w:rPr>
                    <w:t>Циљна</w:t>
                  </w:r>
                  <w:proofErr w:type="spellEnd"/>
                  <w:r>
                    <w:rPr>
                      <w:b/>
                      <w:bCs/>
                      <w:color w:val="000000"/>
                      <w:sz w:val="12"/>
                      <w:szCs w:val="12"/>
                    </w:rPr>
                    <w:t xml:space="preserve"> </w:t>
                  </w:r>
                  <w:proofErr w:type="spellStart"/>
                  <w:r>
                    <w:rPr>
                      <w:b/>
                      <w:bCs/>
                      <w:color w:val="000000"/>
                      <w:sz w:val="12"/>
                      <w:szCs w:val="12"/>
                    </w:rPr>
                    <w:t>вредност</w:t>
                  </w:r>
                  <w:proofErr w:type="spellEnd"/>
                  <w:r>
                    <w:rPr>
                      <w:b/>
                      <w:bCs/>
                      <w:color w:val="000000"/>
                      <w:sz w:val="12"/>
                      <w:szCs w:val="12"/>
                    </w:rPr>
                    <w:t xml:space="preserve"> у 2027.</w:t>
                  </w:r>
                </w:p>
                <w:p w:rsidR="000B3C04" w:rsidRDefault="000B3C04">
                  <w:pPr>
                    <w:spacing w:line="1" w:lineRule="auto"/>
                  </w:pPr>
                </w:p>
              </w:tc>
            </w:tr>
          </w:tbl>
          <w:p w:rsidR="000B3C04" w:rsidRDefault="000B3C04">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0B3C04">
              <w:trPr>
                <w:jc w:val="center"/>
              </w:trPr>
              <w:tc>
                <w:tcPr>
                  <w:tcW w:w="825" w:type="dxa"/>
                  <w:tcMar>
                    <w:top w:w="0" w:type="dxa"/>
                    <w:left w:w="0" w:type="dxa"/>
                    <w:bottom w:w="0" w:type="dxa"/>
                    <w:right w:w="0" w:type="dxa"/>
                  </w:tcMar>
                </w:tcPr>
                <w:p w:rsidR="00E855A2" w:rsidRDefault="00000000">
                  <w:pPr>
                    <w:jc w:val="center"/>
                    <w:divId w:val="1886523480"/>
                    <w:rPr>
                      <w:b/>
                      <w:bCs/>
                      <w:color w:val="000000"/>
                      <w:sz w:val="12"/>
                      <w:szCs w:val="12"/>
                    </w:rPr>
                  </w:pPr>
                  <w:proofErr w:type="spellStart"/>
                  <w:r>
                    <w:rPr>
                      <w:b/>
                      <w:bCs/>
                      <w:color w:val="000000"/>
                      <w:sz w:val="12"/>
                      <w:szCs w:val="12"/>
                    </w:rPr>
                    <w:t>Циљна</w:t>
                  </w:r>
                  <w:proofErr w:type="spellEnd"/>
                  <w:r>
                    <w:rPr>
                      <w:b/>
                      <w:bCs/>
                      <w:color w:val="000000"/>
                      <w:sz w:val="12"/>
                      <w:szCs w:val="12"/>
                    </w:rPr>
                    <w:t xml:space="preserve"> </w:t>
                  </w:r>
                  <w:proofErr w:type="spellStart"/>
                  <w:r>
                    <w:rPr>
                      <w:b/>
                      <w:bCs/>
                      <w:color w:val="000000"/>
                      <w:sz w:val="12"/>
                      <w:szCs w:val="12"/>
                    </w:rPr>
                    <w:t>вредност</w:t>
                  </w:r>
                  <w:proofErr w:type="spellEnd"/>
                  <w:r>
                    <w:rPr>
                      <w:b/>
                      <w:bCs/>
                      <w:color w:val="000000"/>
                      <w:sz w:val="12"/>
                      <w:szCs w:val="12"/>
                    </w:rPr>
                    <w:t xml:space="preserve"> у 2028.</w:t>
                  </w:r>
                </w:p>
                <w:p w:rsidR="000B3C04" w:rsidRDefault="000B3C04">
                  <w:pPr>
                    <w:spacing w:line="1" w:lineRule="auto"/>
                  </w:pPr>
                </w:p>
              </w:tc>
            </w:tr>
          </w:tbl>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Средства</w:t>
            </w:r>
            <w:proofErr w:type="spellEnd"/>
            <w:r>
              <w:rPr>
                <w:b/>
                <w:bCs/>
                <w:color w:val="000000"/>
                <w:sz w:val="12"/>
                <w:szCs w:val="12"/>
              </w:rPr>
              <w:t xml:space="preserve"> </w:t>
            </w:r>
            <w:proofErr w:type="spellStart"/>
            <w:r>
              <w:rPr>
                <w:b/>
                <w:bCs/>
                <w:color w:val="000000"/>
                <w:sz w:val="12"/>
                <w:szCs w:val="12"/>
              </w:rPr>
              <w:t>из</w:t>
            </w:r>
            <w:proofErr w:type="spellEnd"/>
            <w:r>
              <w:rPr>
                <w:b/>
                <w:bCs/>
                <w:color w:val="000000"/>
                <w:sz w:val="12"/>
                <w:szCs w:val="12"/>
              </w:rPr>
              <w:t xml:space="preserve"> </w:t>
            </w:r>
            <w:proofErr w:type="spellStart"/>
            <w:r>
              <w:rPr>
                <w:b/>
                <w:bCs/>
                <w:color w:val="000000"/>
                <w:sz w:val="12"/>
                <w:szCs w:val="12"/>
              </w:rPr>
              <w:t>буџета</w:t>
            </w:r>
            <w:proofErr w:type="spellEnd"/>
          </w:p>
          <w:p w:rsidR="000B3C04" w:rsidRDefault="00000000">
            <w:pPr>
              <w:jc w:val="center"/>
              <w:rPr>
                <w:b/>
                <w:bCs/>
                <w:color w:val="000000"/>
                <w:sz w:val="12"/>
                <w:szCs w:val="12"/>
              </w:rPr>
            </w:pPr>
            <w:r>
              <w:rPr>
                <w:b/>
                <w:bCs/>
                <w:color w:val="000000"/>
                <w:sz w:val="12"/>
                <w:szCs w:val="12"/>
              </w:rPr>
              <w:t>01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Средства</w:t>
            </w:r>
            <w:proofErr w:type="spellEnd"/>
            <w:r>
              <w:rPr>
                <w:b/>
                <w:bCs/>
                <w:color w:val="000000"/>
                <w:sz w:val="12"/>
                <w:szCs w:val="12"/>
              </w:rPr>
              <w:t xml:space="preserve"> </w:t>
            </w:r>
            <w:proofErr w:type="spellStart"/>
            <w:r>
              <w:rPr>
                <w:b/>
                <w:bCs/>
                <w:color w:val="000000"/>
                <w:sz w:val="12"/>
                <w:szCs w:val="12"/>
              </w:rPr>
              <w:t>из</w:t>
            </w:r>
            <w:proofErr w:type="spellEnd"/>
            <w:r>
              <w:rPr>
                <w:b/>
                <w:bCs/>
                <w:color w:val="000000"/>
                <w:sz w:val="12"/>
                <w:szCs w:val="12"/>
              </w:rPr>
              <w:t xml:space="preserve"> </w:t>
            </w:r>
            <w:proofErr w:type="spellStart"/>
            <w:r>
              <w:rPr>
                <w:b/>
                <w:bCs/>
                <w:color w:val="000000"/>
                <w:sz w:val="12"/>
                <w:szCs w:val="12"/>
              </w:rPr>
              <w:t>сопствених</w:t>
            </w:r>
            <w:proofErr w:type="spellEnd"/>
            <w:r>
              <w:rPr>
                <w:b/>
                <w:bCs/>
                <w:color w:val="000000"/>
                <w:sz w:val="12"/>
                <w:szCs w:val="12"/>
              </w:rPr>
              <w:t xml:space="preserve"> </w:t>
            </w:r>
            <w:proofErr w:type="spellStart"/>
            <w:r>
              <w:rPr>
                <w:b/>
                <w:bCs/>
                <w:color w:val="000000"/>
                <w:sz w:val="12"/>
                <w:szCs w:val="12"/>
              </w:rPr>
              <w:t>извора</w:t>
            </w:r>
            <w:proofErr w:type="spellEnd"/>
            <w:r>
              <w:rPr>
                <w:b/>
                <w:bCs/>
                <w:color w:val="000000"/>
                <w:sz w:val="12"/>
                <w:szCs w:val="12"/>
              </w:rPr>
              <w:t xml:space="preserve"> 04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Средства</w:t>
            </w:r>
            <w:proofErr w:type="spellEnd"/>
            <w:r>
              <w:rPr>
                <w:b/>
                <w:bCs/>
                <w:color w:val="000000"/>
                <w:sz w:val="12"/>
                <w:szCs w:val="12"/>
              </w:rPr>
              <w:t xml:space="preserve"> </w:t>
            </w:r>
            <w:proofErr w:type="spellStart"/>
            <w:r>
              <w:rPr>
                <w:b/>
                <w:bCs/>
                <w:color w:val="000000"/>
                <w:sz w:val="12"/>
                <w:szCs w:val="12"/>
              </w:rPr>
              <w:t>из</w:t>
            </w:r>
            <w:proofErr w:type="spellEnd"/>
            <w:r>
              <w:rPr>
                <w:b/>
                <w:bCs/>
                <w:color w:val="000000"/>
                <w:sz w:val="12"/>
                <w:szCs w:val="12"/>
              </w:rPr>
              <w:t xml:space="preserve"> </w:t>
            </w:r>
            <w:proofErr w:type="spellStart"/>
            <w:r>
              <w:rPr>
                <w:b/>
                <w:bCs/>
                <w:color w:val="000000"/>
                <w:sz w:val="12"/>
                <w:szCs w:val="12"/>
              </w:rPr>
              <w:t>осталих</w:t>
            </w:r>
            <w:proofErr w:type="spellEnd"/>
            <w:r>
              <w:rPr>
                <w:b/>
                <w:bCs/>
                <w:color w:val="000000"/>
                <w:sz w:val="12"/>
                <w:szCs w:val="12"/>
              </w:rPr>
              <w:t xml:space="preserve"> </w:t>
            </w:r>
            <w:proofErr w:type="spellStart"/>
            <w:r>
              <w:rPr>
                <w:b/>
                <w:bCs/>
                <w:color w:val="000000"/>
                <w:sz w:val="12"/>
                <w:szCs w:val="12"/>
              </w:rPr>
              <w:t>извора</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Укупно</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 xml:space="preserve">Извор </w:t>
            </w:r>
            <w:proofErr w:type="spellStart"/>
            <w:r>
              <w:rPr>
                <w:b/>
                <w:bCs/>
                <w:color w:val="000000"/>
                <w:sz w:val="12"/>
                <w:szCs w:val="12"/>
              </w:rPr>
              <w:t>верификације</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Одговорно</w:t>
            </w:r>
            <w:proofErr w:type="spellEnd"/>
            <w:r>
              <w:rPr>
                <w:b/>
                <w:bCs/>
                <w:color w:val="000000"/>
                <w:sz w:val="12"/>
                <w:szCs w:val="12"/>
              </w:rPr>
              <w:t xml:space="preserve"> </w:t>
            </w:r>
            <w:proofErr w:type="spellStart"/>
            <w:r>
              <w:rPr>
                <w:b/>
                <w:bCs/>
                <w:color w:val="000000"/>
                <w:sz w:val="12"/>
                <w:szCs w:val="12"/>
              </w:rPr>
              <w:t>лице</w:t>
            </w:r>
            <w:proofErr w:type="spellEnd"/>
          </w:p>
        </w:tc>
      </w:tr>
      <w:tr w:rsidR="000B3C04">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13</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16</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17</w:t>
            </w:r>
          </w:p>
        </w:tc>
      </w:tr>
      <w:bookmarkStart w:id="83" w:name="_Toc1_-_СТАНОВАЊЕ,_УРБАНИЗАМ_И_ПРОСТОРНО"/>
      <w:bookmarkEnd w:id="83"/>
      <w:tr w:rsidR="000B3C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vanish/>
              </w:rPr>
            </w:pPr>
            <w:r>
              <w:fldChar w:fldCharType="begin"/>
            </w:r>
            <w:r>
              <w:instrText>TC "1 - СТАНОВАЊЕ, УРБАНИЗАМ И ПРОСТОРНО ПЛАНИРАЊЕ" \f C \l "1"</w:instrText>
            </w:r>
            <w:r>
              <w:fldChar w:fldCharType="end"/>
            </w:r>
          </w:p>
          <w:p w:rsidR="000B3C04" w:rsidRDefault="00000000">
            <w:pPr>
              <w:rPr>
                <w:b/>
                <w:bCs/>
                <w:color w:val="000000"/>
                <w:sz w:val="12"/>
                <w:szCs w:val="12"/>
              </w:rPr>
            </w:pPr>
            <w:r>
              <w:rPr>
                <w:b/>
                <w:bCs/>
                <w:color w:val="000000"/>
                <w:sz w:val="12"/>
                <w:szCs w:val="12"/>
              </w:rPr>
              <w:t>1 - СТАНОВАЊЕ, УРБАНИЗАМ И ПРОСТОРНО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планирању</w:t>
            </w:r>
            <w:proofErr w:type="spellEnd"/>
            <w:r>
              <w:rPr>
                <w:b/>
                <w:bCs/>
                <w:color w:val="000000"/>
                <w:sz w:val="12"/>
                <w:szCs w:val="12"/>
              </w:rPr>
              <w:t xml:space="preserve"> и </w:t>
            </w:r>
            <w:proofErr w:type="spellStart"/>
            <w:r>
              <w:rPr>
                <w:b/>
                <w:bCs/>
                <w:color w:val="000000"/>
                <w:sz w:val="12"/>
                <w:szCs w:val="12"/>
              </w:rPr>
              <w:t>изградњи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 xml:space="preserve">У </w:t>
            </w:r>
            <w:proofErr w:type="spellStart"/>
            <w:r>
              <w:rPr>
                <w:b/>
                <w:bCs/>
                <w:color w:val="000000"/>
                <w:sz w:val="12"/>
                <w:szCs w:val="12"/>
              </w:rPr>
              <w:t>оквиру</w:t>
            </w:r>
            <w:proofErr w:type="spellEnd"/>
            <w:r>
              <w:rPr>
                <w:b/>
                <w:bCs/>
                <w:color w:val="000000"/>
                <w:sz w:val="12"/>
                <w:szCs w:val="12"/>
              </w:rPr>
              <w:t xml:space="preserve"> </w:t>
            </w:r>
            <w:proofErr w:type="spellStart"/>
            <w:r>
              <w:rPr>
                <w:b/>
                <w:bCs/>
                <w:color w:val="000000"/>
                <w:sz w:val="12"/>
                <w:szCs w:val="12"/>
              </w:rPr>
              <w:t>овог</w:t>
            </w:r>
            <w:proofErr w:type="spellEnd"/>
            <w:r>
              <w:rPr>
                <w:b/>
                <w:bCs/>
                <w:color w:val="000000"/>
                <w:sz w:val="12"/>
                <w:szCs w:val="12"/>
              </w:rPr>
              <w:t xml:space="preserve"> </w:t>
            </w:r>
            <w:proofErr w:type="spellStart"/>
            <w:r>
              <w:rPr>
                <w:b/>
                <w:bCs/>
                <w:color w:val="000000"/>
                <w:sz w:val="12"/>
                <w:szCs w:val="12"/>
              </w:rPr>
              <w:t>програма</w:t>
            </w:r>
            <w:proofErr w:type="spellEnd"/>
            <w:r>
              <w:rPr>
                <w:b/>
                <w:bCs/>
                <w:color w:val="000000"/>
                <w:sz w:val="12"/>
                <w:szCs w:val="12"/>
              </w:rPr>
              <w:t xml:space="preserve"> </w:t>
            </w:r>
            <w:proofErr w:type="spellStart"/>
            <w:r>
              <w:rPr>
                <w:b/>
                <w:bCs/>
                <w:color w:val="000000"/>
                <w:sz w:val="12"/>
                <w:szCs w:val="12"/>
              </w:rPr>
              <w:t>предвиђена</w:t>
            </w:r>
            <w:proofErr w:type="spellEnd"/>
            <w:r>
              <w:rPr>
                <w:b/>
                <w:bCs/>
                <w:color w:val="000000"/>
                <w:sz w:val="12"/>
                <w:szCs w:val="12"/>
              </w:rPr>
              <w:t xml:space="preserve"> </w:t>
            </w:r>
            <w:proofErr w:type="spellStart"/>
            <w:r>
              <w:rPr>
                <w:b/>
                <w:bCs/>
                <w:color w:val="000000"/>
                <w:sz w:val="12"/>
                <w:szCs w:val="12"/>
              </w:rPr>
              <w:t>су</w:t>
            </w:r>
            <w:proofErr w:type="spellEnd"/>
            <w:r>
              <w:rPr>
                <w:b/>
                <w:bCs/>
                <w:color w:val="000000"/>
                <w:sz w:val="12"/>
                <w:szCs w:val="12"/>
              </w:rPr>
              <w:t xml:space="preserve"> </w:t>
            </w:r>
            <w:proofErr w:type="spellStart"/>
            <w:r>
              <w:rPr>
                <w:b/>
                <w:bCs/>
                <w:color w:val="000000"/>
                <w:sz w:val="12"/>
                <w:szCs w:val="12"/>
              </w:rPr>
              <w:t>средства</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израду</w:t>
            </w:r>
            <w:proofErr w:type="spellEnd"/>
            <w:r>
              <w:rPr>
                <w:b/>
                <w:bCs/>
                <w:color w:val="000000"/>
                <w:sz w:val="12"/>
                <w:szCs w:val="12"/>
              </w:rPr>
              <w:t xml:space="preserve"> </w:t>
            </w:r>
            <w:proofErr w:type="spellStart"/>
            <w:r>
              <w:rPr>
                <w:b/>
                <w:bCs/>
                <w:color w:val="000000"/>
                <w:sz w:val="12"/>
                <w:szCs w:val="12"/>
              </w:rPr>
              <w:t>планске</w:t>
            </w:r>
            <w:proofErr w:type="spellEnd"/>
            <w:r>
              <w:rPr>
                <w:b/>
                <w:bCs/>
                <w:color w:val="000000"/>
                <w:sz w:val="12"/>
                <w:szCs w:val="12"/>
              </w:rPr>
              <w:t xml:space="preserve"> и </w:t>
            </w:r>
            <w:proofErr w:type="spellStart"/>
            <w:r>
              <w:rPr>
                <w:b/>
                <w:bCs/>
                <w:color w:val="000000"/>
                <w:sz w:val="12"/>
                <w:szCs w:val="12"/>
              </w:rPr>
              <w:t>пројектне</w:t>
            </w:r>
            <w:proofErr w:type="spellEnd"/>
            <w:r>
              <w:rPr>
                <w:b/>
                <w:bCs/>
                <w:color w:val="000000"/>
                <w:sz w:val="12"/>
                <w:szCs w:val="12"/>
              </w:rPr>
              <w:t xml:space="preserve"> </w:t>
            </w:r>
            <w:proofErr w:type="spellStart"/>
            <w:r>
              <w:rPr>
                <w:b/>
                <w:bCs/>
                <w:color w:val="000000"/>
                <w:sz w:val="12"/>
                <w:szCs w:val="12"/>
              </w:rPr>
              <w:t>документације</w:t>
            </w:r>
            <w:proofErr w:type="spellEnd"/>
            <w:r>
              <w:rPr>
                <w:b/>
                <w:bCs/>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Просторни</w:t>
            </w:r>
            <w:proofErr w:type="spellEnd"/>
            <w:r>
              <w:rPr>
                <w:b/>
                <w:bCs/>
                <w:color w:val="000000"/>
                <w:sz w:val="12"/>
                <w:szCs w:val="12"/>
              </w:rPr>
              <w:t xml:space="preserve"> </w:t>
            </w:r>
            <w:proofErr w:type="spellStart"/>
            <w:r>
              <w:rPr>
                <w:b/>
                <w:bCs/>
                <w:color w:val="000000"/>
                <w:sz w:val="12"/>
                <w:szCs w:val="12"/>
              </w:rPr>
              <w:t>развој</w:t>
            </w:r>
            <w:proofErr w:type="spellEnd"/>
            <w:r>
              <w:rPr>
                <w:b/>
                <w:bCs/>
                <w:color w:val="000000"/>
                <w:sz w:val="12"/>
                <w:szCs w:val="12"/>
              </w:rPr>
              <w:t xml:space="preserve"> у </w:t>
            </w:r>
            <w:proofErr w:type="spellStart"/>
            <w:r>
              <w:rPr>
                <w:b/>
                <w:bCs/>
                <w:color w:val="000000"/>
                <w:sz w:val="12"/>
                <w:szCs w:val="12"/>
              </w:rPr>
              <w:t>складу</w:t>
            </w:r>
            <w:proofErr w:type="spellEnd"/>
            <w:r>
              <w:rPr>
                <w:b/>
                <w:bCs/>
                <w:color w:val="000000"/>
                <w:sz w:val="12"/>
                <w:szCs w:val="12"/>
              </w:rPr>
              <w:t xml:space="preserve"> </w:t>
            </w:r>
            <w:proofErr w:type="spellStart"/>
            <w:r>
              <w:rPr>
                <w:b/>
                <w:bCs/>
                <w:color w:val="000000"/>
                <w:sz w:val="12"/>
                <w:szCs w:val="12"/>
              </w:rPr>
              <w:t>са</w:t>
            </w:r>
            <w:proofErr w:type="spellEnd"/>
            <w:r>
              <w:rPr>
                <w:b/>
                <w:bCs/>
                <w:color w:val="000000"/>
                <w:sz w:val="12"/>
                <w:szCs w:val="12"/>
              </w:rPr>
              <w:t xml:space="preserve"> </w:t>
            </w:r>
            <w:proofErr w:type="spellStart"/>
            <w:r>
              <w:rPr>
                <w:b/>
                <w:bCs/>
                <w:color w:val="000000"/>
                <w:sz w:val="12"/>
                <w:szCs w:val="12"/>
              </w:rPr>
              <w:t>плановима</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усвојених</w:t>
            </w:r>
            <w:proofErr w:type="spellEnd"/>
            <w:r>
              <w:rPr>
                <w:b/>
                <w:bCs/>
                <w:color w:val="000000"/>
                <w:sz w:val="12"/>
                <w:szCs w:val="12"/>
              </w:rPr>
              <w:t xml:space="preserve"> </w:t>
            </w:r>
            <w:proofErr w:type="spellStart"/>
            <w:r>
              <w:rPr>
                <w:b/>
                <w:bCs/>
                <w:color w:val="000000"/>
                <w:sz w:val="12"/>
                <w:szCs w:val="12"/>
              </w:rPr>
              <w:t>урбанистичких</w:t>
            </w:r>
            <w:proofErr w:type="spellEnd"/>
            <w:r>
              <w:rPr>
                <w:b/>
                <w:bCs/>
                <w:color w:val="000000"/>
                <w:sz w:val="12"/>
                <w:szCs w:val="12"/>
              </w:rPr>
              <w:t xml:space="preserve"> </w:t>
            </w:r>
            <w:proofErr w:type="spellStart"/>
            <w:r>
              <w:rPr>
                <w:b/>
                <w:bCs/>
                <w:color w:val="000000"/>
                <w:sz w:val="12"/>
                <w:szCs w:val="12"/>
              </w:rPr>
              <w:t>планова</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92.530.000,00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99.900.000,00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192.430.000,00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СЛУЖБЕНИ ЛИСТ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Драган</w:t>
            </w:r>
            <w:proofErr w:type="spellEnd"/>
            <w:r>
              <w:rPr>
                <w:b/>
                <w:bCs/>
                <w:color w:val="000000"/>
                <w:sz w:val="12"/>
                <w:szCs w:val="12"/>
              </w:rPr>
              <w:t xml:space="preserve"> Бјељац</w:t>
            </w: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Увођење</w:t>
            </w:r>
            <w:proofErr w:type="spellEnd"/>
            <w:r>
              <w:rPr>
                <w:b/>
                <w:bCs/>
                <w:color w:val="000000"/>
                <w:sz w:val="12"/>
                <w:szCs w:val="12"/>
              </w:rPr>
              <w:t xml:space="preserve"> </w:t>
            </w:r>
            <w:proofErr w:type="spellStart"/>
            <w:r>
              <w:rPr>
                <w:b/>
                <w:bCs/>
                <w:color w:val="000000"/>
                <w:sz w:val="12"/>
                <w:szCs w:val="12"/>
              </w:rPr>
              <w:t>родне</w:t>
            </w:r>
            <w:proofErr w:type="spellEnd"/>
            <w:r>
              <w:rPr>
                <w:b/>
                <w:bCs/>
                <w:color w:val="000000"/>
                <w:sz w:val="12"/>
                <w:szCs w:val="12"/>
              </w:rPr>
              <w:t xml:space="preserve"> </w:t>
            </w:r>
            <w:proofErr w:type="spellStart"/>
            <w:r>
              <w:rPr>
                <w:b/>
                <w:bCs/>
                <w:color w:val="000000"/>
                <w:sz w:val="12"/>
                <w:szCs w:val="12"/>
              </w:rPr>
              <w:t>анализе</w:t>
            </w:r>
            <w:proofErr w:type="spellEnd"/>
            <w:r>
              <w:rPr>
                <w:b/>
                <w:bCs/>
                <w:color w:val="000000"/>
                <w:sz w:val="12"/>
                <w:szCs w:val="12"/>
              </w:rPr>
              <w:t xml:space="preserve"> у </w:t>
            </w:r>
            <w:proofErr w:type="spellStart"/>
            <w:r>
              <w:rPr>
                <w:b/>
                <w:bCs/>
                <w:color w:val="000000"/>
                <w:sz w:val="12"/>
                <w:szCs w:val="12"/>
              </w:rPr>
              <w:t>изради</w:t>
            </w:r>
            <w:proofErr w:type="spellEnd"/>
            <w:r>
              <w:rPr>
                <w:b/>
                <w:bCs/>
                <w:color w:val="000000"/>
                <w:sz w:val="12"/>
                <w:szCs w:val="12"/>
              </w:rPr>
              <w:t xml:space="preserve"> </w:t>
            </w:r>
            <w:proofErr w:type="spellStart"/>
            <w:r>
              <w:rPr>
                <w:b/>
                <w:bCs/>
                <w:color w:val="000000"/>
                <w:sz w:val="12"/>
                <w:szCs w:val="12"/>
              </w:rPr>
              <w:t>планске</w:t>
            </w:r>
            <w:proofErr w:type="spellEnd"/>
            <w:r>
              <w:rPr>
                <w:b/>
                <w:bCs/>
                <w:color w:val="000000"/>
                <w:sz w:val="12"/>
                <w:szCs w:val="12"/>
              </w:rPr>
              <w:t xml:space="preserve"> и </w:t>
            </w:r>
            <w:proofErr w:type="spellStart"/>
            <w:r>
              <w:rPr>
                <w:b/>
                <w:bCs/>
                <w:color w:val="000000"/>
                <w:sz w:val="12"/>
                <w:szCs w:val="12"/>
              </w:rPr>
              <w:t>пројектне</w:t>
            </w:r>
            <w:proofErr w:type="spellEnd"/>
            <w:r>
              <w:rPr>
                <w:b/>
                <w:bCs/>
                <w:color w:val="000000"/>
                <w:sz w:val="12"/>
                <w:szCs w:val="12"/>
              </w:rPr>
              <w:t xml:space="preserve"> </w:t>
            </w:r>
            <w:proofErr w:type="spellStart"/>
            <w:r>
              <w:rPr>
                <w:b/>
                <w:bCs/>
                <w:color w:val="000000"/>
                <w:sz w:val="12"/>
                <w:szCs w:val="12"/>
              </w:rPr>
              <w:t>документације</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планиских</w:t>
            </w:r>
            <w:proofErr w:type="spellEnd"/>
            <w:r>
              <w:rPr>
                <w:b/>
                <w:bCs/>
                <w:color w:val="000000"/>
                <w:sz w:val="12"/>
                <w:szCs w:val="12"/>
              </w:rPr>
              <w:t xml:space="preserve"> </w:t>
            </w:r>
            <w:proofErr w:type="spellStart"/>
            <w:r>
              <w:rPr>
                <w:b/>
                <w:bCs/>
                <w:color w:val="000000"/>
                <w:sz w:val="12"/>
                <w:szCs w:val="12"/>
              </w:rPr>
              <w:t>докумената</w:t>
            </w:r>
            <w:proofErr w:type="spellEnd"/>
            <w:r>
              <w:rPr>
                <w:b/>
                <w:bCs/>
                <w:color w:val="000000"/>
                <w:sz w:val="12"/>
                <w:szCs w:val="12"/>
              </w:rPr>
              <w:t xml:space="preserve"> </w:t>
            </w:r>
            <w:proofErr w:type="spellStart"/>
            <w:r>
              <w:rPr>
                <w:b/>
                <w:bCs/>
                <w:color w:val="000000"/>
                <w:sz w:val="12"/>
                <w:szCs w:val="12"/>
              </w:rPr>
              <w:t>чији</w:t>
            </w:r>
            <w:proofErr w:type="spellEnd"/>
            <w:r>
              <w:rPr>
                <w:b/>
                <w:bCs/>
                <w:color w:val="000000"/>
                <w:sz w:val="12"/>
                <w:szCs w:val="12"/>
              </w:rPr>
              <w:t xml:space="preserve"> </w:t>
            </w:r>
            <w:proofErr w:type="spellStart"/>
            <w:r>
              <w:rPr>
                <w:b/>
                <w:bCs/>
                <w:color w:val="000000"/>
                <w:sz w:val="12"/>
                <w:szCs w:val="12"/>
              </w:rPr>
              <w:t>саставни</w:t>
            </w:r>
            <w:proofErr w:type="spellEnd"/>
            <w:r>
              <w:rPr>
                <w:b/>
                <w:bCs/>
                <w:color w:val="000000"/>
                <w:sz w:val="12"/>
                <w:szCs w:val="12"/>
              </w:rPr>
              <w:t xml:space="preserve"> </w:t>
            </w:r>
            <w:proofErr w:type="spellStart"/>
            <w:r>
              <w:rPr>
                <w:b/>
                <w:bCs/>
                <w:color w:val="000000"/>
                <w:sz w:val="12"/>
                <w:szCs w:val="12"/>
              </w:rPr>
              <w:t>део</w:t>
            </w:r>
            <w:proofErr w:type="spellEnd"/>
            <w:r>
              <w:rPr>
                <w:b/>
                <w:bCs/>
                <w:color w:val="000000"/>
                <w:sz w:val="12"/>
                <w:szCs w:val="12"/>
              </w:rPr>
              <w:t xml:space="preserve"> </w:t>
            </w:r>
            <w:proofErr w:type="spellStart"/>
            <w:r>
              <w:rPr>
                <w:b/>
                <w:bCs/>
                <w:color w:val="000000"/>
                <w:sz w:val="12"/>
                <w:szCs w:val="12"/>
              </w:rPr>
              <w:t>чини</w:t>
            </w:r>
            <w:proofErr w:type="spellEnd"/>
            <w:r>
              <w:rPr>
                <w:b/>
                <w:bCs/>
                <w:color w:val="000000"/>
                <w:sz w:val="12"/>
                <w:szCs w:val="12"/>
              </w:rPr>
              <w:t xml:space="preserve"> </w:t>
            </w:r>
            <w:proofErr w:type="spellStart"/>
            <w:r>
              <w:rPr>
                <w:b/>
                <w:bCs/>
                <w:color w:val="000000"/>
                <w:sz w:val="12"/>
                <w:szCs w:val="12"/>
              </w:rPr>
              <w:t>родна</w:t>
            </w:r>
            <w:proofErr w:type="spellEnd"/>
            <w:r>
              <w:rPr>
                <w:b/>
                <w:bCs/>
                <w:color w:val="000000"/>
                <w:sz w:val="12"/>
                <w:szCs w:val="12"/>
              </w:rPr>
              <w:t xml:space="preserve"> </w:t>
            </w:r>
            <w:proofErr w:type="spellStart"/>
            <w:r>
              <w:rPr>
                <w:b/>
                <w:bCs/>
                <w:color w:val="000000"/>
                <w:sz w:val="12"/>
                <w:szCs w:val="12"/>
              </w:rPr>
              <w:t>анализа</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СЛУЖБЕНИ ЛИСТ ОПШТИНЕ ТЕМЕРИН</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Просторно</w:t>
            </w:r>
            <w:proofErr w:type="spellEnd"/>
            <w:r>
              <w:rPr>
                <w:color w:val="000000"/>
                <w:sz w:val="12"/>
                <w:szCs w:val="12"/>
              </w:rPr>
              <w:t xml:space="preserve"> и </w:t>
            </w:r>
            <w:proofErr w:type="spellStart"/>
            <w:r>
              <w:rPr>
                <w:color w:val="000000"/>
                <w:sz w:val="12"/>
                <w:szCs w:val="12"/>
              </w:rPr>
              <w:t>урбанистичко</w:t>
            </w:r>
            <w:proofErr w:type="spellEnd"/>
            <w:r>
              <w:rPr>
                <w:color w:val="000000"/>
                <w:sz w:val="12"/>
                <w:szCs w:val="12"/>
              </w:rPr>
              <w:t xml:space="preserve"> </w:t>
            </w:r>
            <w:proofErr w:type="spellStart"/>
            <w:r>
              <w:rPr>
                <w:color w:val="000000"/>
                <w:sz w:val="12"/>
                <w:szCs w:val="12"/>
              </w:rPr>
              <w:t>планирање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планирању</w:t>
            </w:r>
            <w:proofErr w:type="spellEnd"/>
            <w:r>
              <w:rPr>
                <w:color w:val="000000"/>
                <w:sz w:val="12"/>
                <w:szCs w:val="12"/>
              </w:rPr>
              <w:t xml:space="preserve"> и </w:t>
            </w:r>
            <w:proofErr w:type="spellStart"/>
            <w:r>
              <w:rPr>
                <w:color w:val="000000"/>
                <w:sz w:val="12"/>
                <w:szCs w:val="12"/>
              </w:rPr>
              <w:t>изградњи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 xml:space="preserve">У </w:t>
            </w:r>
            <w:proofErr w:type="spellStart"/>
            <w:r>
              <w:rPr>
                <w:color w:val="000000"/>
                <w:sz w:val="12"/>
                <w:szCs w:val="12"/>
              </w:rPr>
              <w:t>оквиру</w:t>
            </w:r>
            <w:proofErr w:type="spellEnd"/>
            <w:r>
              <w:rPr>
                <w:color w:val="000000"/>
                <w:sz w:val="12"/>
                <w:szCs w:val="12"/>
              </w:rPr>
              <w:t xml:space="preserve"> </w:t>
            </w:r>
            <w:proofErr w:type="spellStart"/>
            <w:r>
              <w:rPr>
                <w:color w:val="000000"/>
                <w:sz w:val="12"/>
                <w:szCs w:val="12"/>
              </w:rPr>
              <w:t>ове</w:t>
            </w:r>
            <w:proofErr w:type="spellEnd"/>
            <w:r>
              <w:rPr>
                <w:color w:val="000000"/>
                <w:sz w:val="12"/>
                <w:szCs w:val="12"/>
              </w:rPr>
              <w:t xml:space="preserve">  </w:t>
            </w:r>
            <w:proofErr w:type="spellStart"/>
            <w:r>
              <w:rPr>
                <w:color w:val="000000"/>
                <w:sz w:val="12"/>
                <w:szCs w:val="12"/>
              </w:rPr>
              <w:t>програмске</w:t>
            </w:r>
            <w:proofErr w:type="spellEnd"/>
            <w:r>
              <w:rPr>
                <w:color w:val="000000"/>
                <w:sz w:val="12"/>
                <w:szCs w:val="12"/>
              </w:rPr>
              <w:t xml:space="preserve"> </w:t>
            </w:r>
            <w:proofErr w:type="spellStart"/>
            <w:r>
              <w:rPr>
                <w:color w:val="000000"/>
                <w:sz w:val="12"/>
                <w:szCs w:val="12"/>
              </w:rPr>
              <w:t>активности</w:t>
            </w:r>
            <w:proofErr w:type="spellEnd"/>
            <w:r>
              <w:rPr>
                <w:color w:val="000000"/>
                <w:sz w:val="12"/>
                <w:szCs w:val="12"/>
              </w:rPr>
              <w:t xml:space="preserve"> </w:t>
            </w:r>
            <w:proofErr w:type="spellStart"/>
            <w:r>
              <w:rPr>
                <w:color w:val="000000"/>
                <w:sz w:val="12"/>
                <w:szCs w:val="12"/>
              </w:rPr>
              <w:t>предвиђена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израду</w:t>
            </w:r>
            <w:proofErr w:type="spellEnd"/>
            <w:r>
              <w:rPr>
                <w:color w:val="000000"/>
                <w:sz w:val="12"/>
                <w:szCs w:val="12"/>
              </w:rPr>
              <w:t xml:space="preserve"> </w:t>
            </w:r>
            <w:proofErr w:type="spellStart"/>
            <w:r>
              <w:rPr>
                <w:color w:val="000000"/>
                <w:sz w:val="12"/>
                <w:szCs w:val="12"/>
              </w:rPr>
              <w:t>Плана</w:t>
            </w:r>
            <w:proofErr w:type="spellEnd"/>
            <w:r>
              <w:rPr>
                <w:color w:val="000000"/>
                <w:sz w:val="12"/>
                <w:szCs w:val="12"/>
              </w:rPr>
              <w:t xml:space="preserve"> </w:t>
            </w:r>
            <w:proofErr w:type="spellStart"/>
            <w:r>
              <w:rPr>
                <w:color w:val="000000"/>
                <w:sz w:val="12"/>
                <w:szCs w:val="12"/>
              </w:rPr>
              <w:t>генералне</w:t>
            </w:r>
            <w:proofErr w:type="spellEnd"/>
            <w:r>
              <w:rPr>
                <w:color w:val="000000"/>
                <w:sz w:val="12"/>
                <w:szCs w:val="12"/>
              </w:rPr>
              <w:t xml:space="preserve"> </w:t>
            </w:r>
            <w:proofErr w:type="spellStart"/>
            <w:r>
              <w:rPr>
                <w:color w:val="000000"/>
                <w:sz w:val="12"/>
                <w:szCs w:val="12"/>
              </w:rPr>
              <w:t>регулације</w:t>
            </w:r>
            <w:proofErr w:type="spellEnd"/>
            <w:r>
              <w:rPr>
                <w:color w:val="000000"/>
                <w:sz w:val="12"/>
                <w:szCs w:val="12"/>
              </w:rPr>
              <w:t xml:space="preserve"> </w:t>
            </w:r>
            <w:proofErr w:type="spellStart"/>
            <w:r>
              <w:rPr>
                <w:color w:val="000000"/>
                <w:sz w:val="12"/>
                <w:szCs w:val="12"/>
              </w:rPr>
              <w:t>насеља</w:t>
            </w:r>
            <w:proofErr w:type="spellEnd"/>
            <w:r>
              <w:rPr>
                <w:color w:val="000000"/>
                <w:sz w:val="12"/>
                <w:szCs w:val="12"/>
              </w:rPr>
              <w:t xml:space="preserve"> </w:t>
            </w:r>
            <w:proofErr w:type="spellStart"/>
            <w:r>
              <w:rPr>
                <w:color w:val="000000"/>
                <w:sz w:val="12"/>
                <w:szCs w:val="12"/>
              </w:rPr>
              <w:t>Темерин</w:t>
            </w:r>
            <w:proofErr w:type="spellEnd"/>
            <w:r>
              <w:rPr>
                <w:color w:val="000000"/>
                <w:sz w:val="12"/>
                <w:szCs w:val="12"/>
              </w:rPr>
              <w:t xml:space="preserve">, </w:t>
            </w:r>
            <w:proofErr w:type="spellStart"/>
            <w:r>
              <w:rPr>
                <w:color w:val="000000"/>
                <w:sz w:val="12"/>
                <w:szCs w:val="12"/>
              </w:rPr>
              <w:t>План</w:t>
            </w:r>
            <w:proofErr w:type="spellEnd"/>
            <w:r>
              <w:rPr>
                <w:color w:val="000000"/>
                <w:sz w:val="12"/>
                <w:szCs w:val="12"/>
              </w:rPr>
              <w:t xml:space="preserve"> </w:t>
            </w:r>
            <w:proofErr w:type="spellStart"/>
            <w:r>
              <w:rPr>
                <w:color w:val="000000"/>
                <w:sz w:val="12"/>
                <w:szCs w:val="12"/>
              </w:rPr>
              <w:t>детаљне</w:t>
            </w:r>
            <w:proofErr w:type="spellEnd"/>
            <w:r>
              <w:rPr>
                <w:color w:val="000000"/>
                <w:sz w:val="12"/>
                <w:szCs w:val="12"/>
              </w:rPr>
              <w:t xml:space="preserve"> </w:t>
            </w:r>
            <w:proofErr w:type="spellStart"/>
            <w:r>
              <w:rPr>
                <w:color w:val="000000"/>
                <w:sz w:val="12"/>
                <w:szCs w:val="12"/>
              </w:rPr>
              <w:t>регулације</w:t>
            </w:r>
            <w:proofErr w:type="spellEnd"/>
            <w:r>
              <w:rPr>
                <w:color w:val="000000"/>
                <w:sz w:val="12"/>
                <w:szCs w:val="12"/>
              </w:rPr>
              <w:t xml:space="preserve"> </w:t>
            </w:r>
            <w:proofErr w:type="spellStart"/>
            <w:r>
              <w:rPr>
                <w:color w:val="000000"/>
                <w:sz w:val="12"/>
                <w:szCs w:val="12"/>
              </w:rPr>
              <w:t>водозахвата</w:t>
            </w:r>
            <w:proofErr w:type="spellEnd"/>
            <w:r>
              <w:rPr>
                <w:color w:val="000000"/>
                <w:sz w:val="12"/>
                <w:szCs w:val="12"/>
              </w:rPr>
              <w:t xml:space="preserve">, </w:t>
            </w:r>
            <w:proofErr w:type="spellStart"/>
            <w:r>
              <w:rPr>
                <w:color w:val="000000"/>
                <w:sz w:val="12"/>
                <w:szCs w:val="12"/>
              </w:rPr>
              <w:t>Пројекат</w:t>
            </w:r>
            <w:proofErr w:type="spellEnd"/>
            <w:r>
              <w:rPr>
                <w:color w:val="000000"/>
                <w:sz w:val="12"/>
                <w:szCs w:val="12"/>
              </w:rPr>
              <w:t xml:space="preserve"> </w:t>
            </w:r>
            <w:proofErr w:type="spellStart"/>
            <w:r>
              <w:rPr>
                <w:color w:val="000000"/>
                <w:sz w:val="12"/>
                <w:szCs w:val="12"/>
              </w:rPr>
              <w:t>реконструкције</w:t>
            </w:r>
            <w:proofErr w:type="spellEnd"/>
            <w:r>
              <w:rPr>
                <w:color w:val="000000"/>
                <w:sz w:val="12"/>
                <w:szCs w:val="12"/>
              </w:rPr>
              <w:t xml:space="preserve"> </w:t>
            </w:r>
            <w:proofErr w:type="spellStart"/>
            <w:r>
              <w:rPr>
                <w:color w:val="000000"/>
                <w:sz w:val="12"/>
                <w:szCs w:val="12"/>
              </w:rPr>
              <w:t>раскрснице</w:t>
            </w:r>
            <w:proofErr w:type="spellEnd"/>
            <w:r>
              <w:rPr>
                <w:color w:val="000000"/>
                <w:sz w:val="12"/>
                <w:szCs w:val="12"/>
              </w:rPr>
              <w:t xml:space="preserve"> и </w:t>
            </w:r>
            <w:proofErr w:type="spellStart"/>
            <w:r>
              <w:rPr>
                <w:color w:val="000000"/>
                <w:sz w:val="12"/>
                <w:szCs w:val="12"/>
              </w:rPr>
              <w:t>Пројекат</w:t>
            </w:r>
            <w:proofErr w:type="spellEnd"/>
            <w:r>
              <w:rPr>
                <w:color w:val="000000"/>
                <w:sz w:val="12"/>
                <w:szCs w:val="12"/>
              </w:rPr>
              <w:t xml:space="preserve"> </w:t>
            </w:r>
            <w:proofErr w:type="spellStart"/>
            <w:r>
              <w:rPr>
                <w:color w:val="000000"/>
                <w:sz w:val="12"/>
                <w:szCs w:val="12"/>
              </w:rPr>
              <w:t>изградње</w:t>
            </w:r>
            <w:proofErr w:type="spellEnd"/>
            <w:r>
              <w:rPr>
                <w:color w:val="000000"/>
                <w:sz w:val="12"/>
                <w:szCs w:val="12"/>
              </w:rPr>
              <w:t xml:space="preserve"> </w:t>
            </w:r>
            <w:proofErr w:type="spellStart"/>
            <w:r>
              <w:rPr>
                <w:color w:val="000000"/>
                <w:sz w:val="12"/>
                <w:szCs w:val="12"/>
              </w:rPr>
              <w:t>објекта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безбедно</w:t>
            </w:r>
            <w:proofErr w:type="spellEnd"/>
            <w:r>
              <w:rPr>
                <w:color w:val="000000"/>
                <w:sz w:val="12"/>
                <w:szCs w:val="12"/>
              </w:rPr>
              <w:t xml:space="preserve"> </w:t>
            </w:r>
            <w:proofErr w:type="spellStart"/>
            <w:r>
              <w:rPr>
                <w:color w:val="000000"/>
                <w:sz w:val="12"/>
                <w:szCs w:val="12"/>
              </w:rPr>
              <w:t>одлагање</w:t>
            </w:r>
            <w:proofErr w:type="spellEnd"/>
            <w:r>
              <w:rPr>
                <w:color w:val="000000"/>
                <w:sz w:val="12"/>
                <w:szCs w:val="12"/>
              </w:rPr>
              <w:t xml:space="preserve"> </w:t>
            </w:r>
            <w:proofErr w:type="spellStart"/>
            <w:r>
              <w:rPr>
                <w:color w:val="000000"/>
                <w:sz w:val="12"/>
                <w:szCs w:val="12"/>
              </w:rPr>
              <w:t>анималног</w:t>
            </w:r>
            <w:proofErr w:type="spellEnd"/>
            <w:r>
              <w:rPr>
                <w:color w:val="000000"/>
                <w:sz w:val="12"/>
                <w:szCs w:val="12"/>
              </w:rPr>
              <w:t xml:space="preserve"> </w:t>
            </w:r>
            <w:proofErr w:type="spellStart"/>
            <w:r>
              <w:rPr>
                <w:color w:val="000000"/>
                <w:sz w:val="12"/>
                <w:szCs w:val="12"/>
              </w:rPr>
              <w:t>отпада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Повећање</w:t>
            </w:r>
            <w:proofErr w:type="spellEnd"/>
            <w:r>
              <w:rPr>
                <w:color w:val="000000"/>
                <w:sz w:val="12"/>
                <w:szCs w:val="12"/>
              </w:rPr>
              <w:t xml:space="preserve"> </w:t>
            </w:r>
            <w:proofErr w:type="spellStart"/>
            <w:r>
              <w:rPr>
                <w:color w:val="000000"/>
                <w:sz w:val="12"/>
                <w:szCs w:val="12"/>
              </w:rPr>
              <w:t>покривености</w:t>
            </w:r>
            <w:proofErr w:type="spellEnd"/>
            <w:r>
              <w:rPr>
                <w:color w:val="000000"/>
                <w:sz w:val="12"/>
                <w:szCs w:val="12"/>
              </w:rPr>
              <w:t xml:space="preserve"> </w:t>
            </w:r>
            <w:proofErr w:type="spellStart"/>
            <w:r>
              <w:rPr>
                <w:color w:val="000000"/>
                <w:sz w:val="12"/>
                <w:szCs w:val="12"/>
              </w:rPr>
              <w:t>територије</w:t>
            </w:r>
            <w:proofErr w:type="spellEnd"/>
            <w:r>
              <w:rPr>
                <w:color w:val="000000"/>
                <w:sz w:val="12"/>
                <w:szCs w:val="12"/>
              </w:rPr>
              <w:t xml:space="preserve"> </w:t>
            </w:r>
            <w:proofErr w:type="spellStart"/>
            <w:r>
              <w:rPr>
                <w:color w:val="000000"/>
                <w:sz w:val="12"/>
                <w:szCs w:val="12"/>
              </w:rPr>
              <w:t>планском</w:t>
            </w:r>
            <w:proofErr w:type="spellEnd"/>
            <w:r>
              <w:rPr>
                <w:color w:val="000000"/>
                <w:sz w:val="12"/>
                <w:szCs w:val="12"/>
              </w:rPr>
              <w:t xml:space="preserve"> и </w:t>
            </w:r>
            <w:proofErr w:type="spellStart"/>
            <w:r>
              <w:rPr>
                <w:color w:val="000000"/>
                <w:sz w:val="12"/>
                <w:szCs w:val="12"/>
              </w:rPr>
              <w:t>урбанистичком</w:t>
            </w:r>
            <w:proofErr w:type="spellEnd"/>
            <w:r>
              <w:rPr>
                <w:color w:val="000000"/>
                <w:sz w:val="12"/>
                <w:szCs w:val="12"/>
              </w:rPr>
              <w:t xml:space="preserve"> </w:t>
            </w:r>
            <w:proofErr w:type="spellStart"/>
            <w:r>
              <w:rPr>
                <w:color w:val="000000"/>
                <w:sz w:val="12"/>
                <w:szCs w:val="12"/>
              </w:rPr>
              <w:t>документацијом</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усвојених</w:t>
            </w:r>
            <w:proofErr w:type="spellEnd"/>
            <w:r>
              <w:rPr>
                <w:color w:val="000000"/>
                <w:sz w:val="12"/>
                <w:szCs w:val="12"/>
              </w:rPr>
              <w:t xml:space="preserve"> </w:t>
            </w:r>
            <w:proofErr w:type="spellStart"/>
            <w:r>
              <w:rPr>
                <w:color w:val="000000"/>
                <w:sz w:val="12"/>
                <w:szCs w:val="12"/>
              </w:rPr>
              <w:t>планова</w:t>
            </w:r>
            <w:proofErr w:type="spellEnd"/>
            <w:r>
              <w:rPr>
                <w:color w:val="000000"/>
                <w:sz w:val="12"/>
                <w:szCs w:val="12"/>
              </w:rPr>
              <w:t xml:space="preserve"> </w:t>
            </w:r>
            <w:proofErr w:type="spellStart"/>
            <w:r>
              <w:rPr>
                <w:color w:val="000000"/>
                <w:sz w:val="12"/>
                <w:szCs w:val="12"/>
              </w:rPr>
              <w:t>генералне</w:t>
            </w:r>
            <w:proofErr w:type="spellEnd"/>
            <w:r>
              <w:rPr>
                <w:color w:val="000000"/>
                <w:sz w:val="12"/>
                <w:szCs w:val="12"/>
              </w:rPr>
              <w:t xml:space="preserve"> </w:t>
            </w:r>
            <w:proofErr w:type="spellStart"/>
            <w:r>
              <w:rPr>
                <w:color w:val="000000"/>
                <w:sz w:val="12"/>
                <w:szCs w:val="12"/>
              </w:rPr>
              <w:t>регулације</w:t>
            </w:r>
            <w:proofErr w:type="spellEnd"/>
            <w:r>
              <w:rPr>
                <w:color w:val="000000"/>
                <w:sz w:val="12"/>
                <w:szCs w:val="12"/>
              </w:rPr>
              <w:t xml:space="preserve"> 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предвиђених</w:t>
            </w:r>
            <w:proofErr w:type="spellEnd"/>
            <w:r>
              <w:rPr>
                <w:color w:val="000000"/>
                <w:sz w:val="12"/>
                <w:szCs w:val="12"/>
              </w:rPr>
              <w:t xml:space="preserve"> </w:t>
            </w:r>
            <w:proofErr w:type="spellStart"/>
            <w:r>
              <w:rPr>
                <w:color w:val="000000"/>
                <w:sz w:val="12"/>
                <w:szCs w:val="12"/>
              </w:rPr>
              <w:t>планова</w:t>
            </w:r>
            <w:proofErr w:type="spellEnd"/>
            <w:r>
              <w:rPr>
                <w:color w:val="000000"/>
                <w:sz w:val="12"/>
                <w:szCs w:val="12"/>
              </w:rPr>
              <w:t xml:space="preserve"> </w:t>
            </w:r>
            <w:proofErr w:type="spellStart"/>
            <w:r>
              <w:rPr>
                <w:color w:val="000000"/>
                <w:sz w:val="12"/>
                <w:szCs w:val="12"/>
              </w:rPr>
              <w:t>вишег</w:t>
            </w:r>
            <w:proofErr w:type="spellEnd"/>
            <w:r>
              <w:rPr>
                <w:color w:val="000000"/>
                <w:sz w:val="12"/>
                <w:szCs w:val="12"/>
              </w:rPr>
              <w:t xml:space="preserve"> </w:t>
            </w:r>
            <w:proofErr w:type="spellStart"/>
            <w:r>
              <w:rPr>
                <w:color w:val="000000"/>
                <w:sz w:val="12"/>
                <w:szCs w:val="12"/>
              </w:rPr>
              <w:t>реда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22.030.000,00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22.030.000,00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ОТВОРЕНИ ПРЕДМЕТИ У ОДЕЉЕЊУ ЗА УРБАНИЗАМ</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Драган</w:t>
            </w:r>
            <w:proofErr w:type="spellEnd"/>
            <w:r>
              <w:rPr>
                <w:color w:val="000000"/>
                <w:sz w:val="12"/>
                <w:szCs w:val="12"/>
              </w:rPr>
              <w:t xml:space="preserve"> Бјељац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Остваривање</w:t>
            </w:r>
            <w:proofErr w:type="spellEnd"/>
            <w:r>
              <w:rPr>
                <w:color w:val="000000"/>
                <w:sz w:val="12"/>
                <w:szCs w:val="12"/>
              </w:rPr>
              <w:t xml:space="preserve"> </w:t>
            </w:r>
            <w:proofErr w:type="spellStart"/>
            <w:r>
              <w:rPr>
                <w:color w:val="000000"/>
                <w:sz w:val="12"/>
                <w:szCs w:val="12"/>
              </w:rPr>
              <w:t>јавног</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у </w:t>
            </w:r>
            <w:proofErr w:type="spellStart"/>
            <w:r>
              <w:rPr>
                <w:color w:val="000000"/>
                <w:sz w:val="12"/>
                <w:szCs w:val="12"/>
              </w:rPr>
              <w:t>одржавању</w:t>
            </w:r>
            <w:proofErr w:type="spellEnd"/>
            <w:r>
              <w:rPr>
                <w:color w:val="000000"/>
                <w:sz w:val="12"/>
                <w:szCs w:val="12"/>
              </w:rPr>
              <w:t xml:space="preserve"> </w:t>
            </w:r>
            <w:proofErr w:type="spellStart"/>
            <w:r>
              <w:rPr>
                <w:color w:val="000000"/>
                <w:sz w:val="12"/>
                <w:szCs w:val="12"/>
              </w:rPr>
              <w:t>зграда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становању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обезбеђују</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очување</w:t>
            </w:r>
            <w:proofErr w:type="spellEnd"/>
            <w:r>
              <w:rPr>
                <w:color w:val="000000"/>
                <w:sz w:val="12"/>
                <w:szCs w:val="12"/>
              </w:rPr>
              <w:t xml:space="preserve"> и </w:t>
            </w: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стамбеног</w:t>
            </w:r>
            <w:proofErr w:type="spellEnd"/>
            <w:r>
              <w:rPr>
                <w:color w:val="000000"/>
                <w:sz w:val="12"/>
                <w:szCs w:val="12"/>
              </w:rPr>
              <w:t xml:space="preserve"> </w:t>
            </w:r>
            <w:proofErr w:type="spellStart"/>
            <w:r>
              <w:rPr>
                <w:color w:val="000000"/>
                <w:sz w:val="12"/>
                <w:szCs w:val="12"/>
              </w:rPr>
              <w:t>фонда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Очување</w:t>
            </w:r>
            <w:proofErr w:type="spellEnd"/>
            <w:r>
              <w:rPr>
                <w:color w:val="000000"/>
                <w:sz w:val="12"/>
                <w:szCs w:val="12"/>
              </w:rPr>
              <w:t xml:space="preserve"> и </w:t>
            </w: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стамбеног</w:t>
            </w:r>
            <w:proofErr w:type="spellEnd"/>
            <w:r>
              <w:rPr>
                <w:color w:val="000000"/>
                <w:sz w:val="12"/>
                <w:szCs w:val="12"/>
              </w:rPr>
              <w:t xml:space="preserve"> </w:t>
            </w:r>
            <w:proofErr w:type="spellStart"/>
            <w:r>
              <w:rPr>
                <w:color w:val="000000"/>
                <w:sz w:val="12"/>
                <w:szCs w:val="12"/>
              </w:rPr>
              <w:t>фонда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склопљених</w:t>
            </w:r>
            <w:proofErr w:type="spellEnd"/>
            <w:r>
              <w:rPr>
                <w:color w:val="000000"/>
                <w:sz w:val="12"/>
                <w:szCs w:val="12"/>
              </w:rPr>
              <w:t xml:space="preserve"> </w:t>
            </w:r>
            <w:proofErr w:type="spellStart"/>
            <w:r>
              <w:rPr>
                <w:color w:val="000000"/>
                <w:sz w:val="12"/>
                <w:szCs w:val="12"/>
              </w:rPr>
              <w:t>уговора</w:t>
            </w:r>
            <w:proofErr w:type="spellEnd"/>
            <w:r>
              <w:rPr>
                <w:color w:val="000000"/>
                <w:sz w:val="12"/>
                <w:szCs w:val="12"/>
              </w:rPr>
              <w:t xml:space="preserve"> о </w:t>
            </w:r>
            <w:proofErr w:type="spellStart"/>
            <w:r>
              <w:rPr>
                <w:color w:val="000000"/>
                <w:sz w:val="12"/>
                <w:szCs w:val="12"/>
              </w:rPr>
              <w:t>бесповратном</w:t>
            </w:r>
            <w:proofErr w:type="spellEnd"/>
            <w:r>
              <w:rPr>
                <w:color w:val="000000"/>
                <w:sz w:val="12"/>
                <w:szCs w:val="12"/>
              </w:rPr>
              <w:t xml:space="preserve"> </w:t>
            </w:r>
            <w:proofErr w:type="spellStart"/>
            <w:r>
              <w:rPr>
                <w:color w:val="000000"/>
                <w:sz w:val="12"/>
                <w:szCs w:val="12"/>
              </w:rPr>
              <w:t>суфинансирању</w:t>
            </w:r>
            <w:proofErr w:type="spellEnd"/>
            <w:r>
              <w:rPr>
                <w:color w:val="000000"/>
                <w:sz w:val="12"/>
                <w:szCs w:val="12"/>
              </w:rPr>
              <w:t xml:space="preserve"> </w:t>
            </w:r>
            <w:proofErr w:type="spellStart"/>
            <w:r>
              <w:rPr>
                <w:color w:val="000000"/>
                <w:sz w:val="12"/>
                <w:szCs w:val="12"/>
              </w:rPr>
              <w:t>активности</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инвестиционом</w:t>
            </w:r>
            <w:proofErr w:type="spellEnd"/>
            <w:r>
              <w:rPr>
                <w:color w:val="000000"/>
                <w:sz w:val="12"/>
                <w:szCs w:val="12"/>
              </w:rPr>
              <w:t xml:space="preserve"> </w:t>
            </w:r>
            <w:proofErr w:type="spellStart"/>
            <w:r>
              <w:rPr>
                <w:color w:val="000000"/>
                <w:sz w:val="12"/>
                <w:szCs w:val="12"/>
              </w:rPr>
              <w:t>одржавању</w:t>
            </w:r>
            <w:proofErr w:type="spellEnd"/>
            <w:r>
              <w:rPr>
                <w:color w:val="000000"/>
                <w:sz w:val="12"/>
                <w:szCs w:val="12"/>
              </w:rPr>
              <w:t xml:space="preserve"> и </w:t>
            </w:r>
            <w:proofErr w:type="spellStart"/>
            <w:r>
              <w:rPr>
                <w:color w:val="000000"/>
                <w:sz w:val="12"/>
                <w:szCs w:val="12"/>
              </w:rPr>
              <w:t>унапређењу</w:t>
            </w:r>
            <w:proofErr w:type="spellEnd"/>
            <w:r>
              <w:rPr>
                <w:color w:val="000000"/>
                <w:sz w:val="12"/>
                <w:szCs w:val="12"/>
              </w:rPr>
              <w:t xml:space="preserve"> </w:t>
            </w:r>
            <w:proofErr w:type="spellStart"/>
            <w:r>
              <w:rPr>
                <w:color w:val="000000"/>
                <w:sz w:val="12"/>
                <w:szCs w:val="12"/>
              </w:rPr>
              <w:t>својстава</w:t>
            </w:r>
            <w:proofErr w:type="spellEnd"/>
            <w:r>
              <w:rPr>
                <w:color w:val="000000"/>
                <w:sz w:val="12"/>
                <w:szCs w:val="12"/>
              </w:rPr>
              <w:t xml:space="preserve"> </w:t>
            </w:r>
            <w:proofErr w:type="spellStart"/>
            <w:r>
              <w:rPr>
                <w:color w:val="000000"/>
                <w:sz w:val="12"/>
                <w:szCs w:val="12"/>
              </w:rPr>
              <w:t>зграде</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Драган</w:t>
            </w:r>
            <w:proofErr w:type="spellEnd"/>
            <w:r>
              <w:rPr>
                <w:color w:val="000000"/>
                <w:sz w:val="12"/>
                <w:szCs w:val="12"/>
              </w:rPr>
              <w:t xml:space="preserve"> Бјељац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Реконструкција</w:t>
            </w:r>
            <w:proofErr w:type="spellEnd"/>
            <w:r>
              <w:rPr>
                <w:color w:val="000000"/>
                <w:sz w:val="12"/>
                <w:szCs w:val="12"/>
              </w:rPr>
              <w:t xml:space="preserve"> </w:t>
            </w:r>
            <w:proofErr w:type="spellStart"/>
            <w:r>
              <w:rPr>
                <w:color w:val="000000"/>
                <w:sz w:val="12"/>
                <w:szCs w:val="12"/>
              </w:rPr>
              <w:t>објекта</w:t>
            </w:r>
            <w:proofErr w:type="spellEnd"/>
            <w:r>
              <w:rPr>
                <w:color w:val="000000"/>
                <w:sz w:val="12"/>
                <w:szCs w:val="12"/>
              </w:rPr>
              <w:t xml:space="preserve"> </w:t>
            </w:r>
            <w:proofErr w:type="spellStart"/>
            <w:r>
              <w:rPr>
                <w:color w:val="000000"/>
                <w:sz w:val="12"/>
                <w:szCs w:val="12"/>
              </w:rPr>
              <w:t>Прве</w:t>
            </w:r>
            <w:proofErr w:type="spellEnd"/>
            <w:r>
              <w:rPr>
                <w:color w:val="000000"/>
                <w:sz w:val="12"/>
                <w:szCs w:val="12"/>
              </w:rPr>
              <w:t xml:space="preserve"> </w:t>
            </w:r>
            <w:proofErr w:type="spellStart"/>
            <w:r>
              <w:rPr>
                <w:color w:val="000000"/>
                <w:sz w:val="12"/>
                <w:szCs w:val="12"/>
              </w:rPr>
              <w:t>месне</w:t>
            </w:r>
            <w:proofErr w:type="spellEnd"/>
            <w:r>
              <w:rPr>
                <w:color w:val="000000"/>
                <w:sz w:val="12"/>
                <w:szCs w:val="12"/>
              </w:rPr>
              <w:t xml:space="preserve"> </w:t>
            </w:r>
            <w:proofErr w:type="spellStart"/>
            <w:r>
              <w:rPr>
                <w:color w:val="000000"/>
                <w:sz w:val="12"/>
                <w:szCs w:val="12"/>
              </w:rPr>
              <w:t>заједнице</w:t>
            </w:r>
            <w:proofErr w:type="spellEnd"/>
            <w:r>
              <w:rPr>
                <w:color w:val="000000"/>
                <w:sz w:val="12"/>
                <w:szCs w:val="12"/>
              </w:rPr>
              <w:t xml:space="preserve"> у </w:t>
            </w:r>
            <w:proofErr w:type="spellStart"/>
            <w:r>
              <w:rPr>
                <w:color w:val="000000"/>
                <w:sz w:val="12"/>
                <w:szCs w:val="12"/>
              </w:rPr>
              <w:t>Темерину</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1101-5001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планирању</w:t>
            </w:r>
            <w:proofErr w:type="spellEnd"/>
            <w:r>
              <w:rPr>
                <w:color w:val="000000"/>
                <w:sz w:val="12"/>
                <w:szCs w:val="12"/>
              </w:rPr>
              <w:t xml:space="preserve"> и </w:t>
            </w:r>
            <w:proofErr w:type="spellStart"/>
            <w:r>
              <w:rPr>
                <w:color w:val="000000"/>
                <w:sz w:val="12"/>
                <w:szCs w:val="12"/>
              </w:rPr>
              <w:t>изградњеи</w:t>
            </w:r>
            <w:proofErr w:type="spellEnd"/>
            <w:r>
              <w:rPr>
                <w:color w:val="000000"/>
                <w:sz w:val="12"/>
                <w:szCs w:val="12"/>
              </w:rPr>
              <w:t xml:space="preserve">, </w:t>
            </w:r>
            <w:proofErr w:type="spellStart"/>
            <w:r>
              <w:rPr>
                <w:color w:val="000000"/>
                <w:sz w:val="12"/>
                <w:szCs w:val="12"/>
              </w:rPr>
              <w:t>Статут</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Темерин</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Овим</w:t>
            </w:r>
            <w:proofErr w:type="spellEnd"/>
            <w:r>
              <w:rPr>
                <w:color w:val="000000"/>
                <w:sz w:val="12"/>
                <w:szCs w:val="12"/>
              </w:rPr>
              <w:t xml:space="preserve"> </w:t>
            </w:r>
            <w:proofErr w:type="spellStart"/>
            <w:r>
              <w:rPr>
                <w:color w:val="000000"/>
                <w:sz w:val="12"/>
                <w:szCs w:val="12"/>
              </w:rPr>
              <w:t>пројектом</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реконструкцију</w:t>
            </w:r>
            <w:proofErr w:type="spellEnd"/>
            <w:r>
              <w:rPr>
                <w:color w:val="000000"/>
                <w:sz w:val="12"/>
                <w:szCs w:val="12"/>
              </w:rPr>
              <w:t xml:space="preserve"> </w:t>
            </w:r>
            <w:proofErr w:type="spellStart"/>
            <w:r>
              <w:rPr>
                <w:color w:val="000000"/>
                <w:sz w:val="12"/>
                <w:szCs w:val="12"/>
              </w:rPr>
              <w:t>објекта</w:t>
            </w:r>
            <w:proofErr w:type="spellEnd"/>
            <w:r>
              <w:rPr>
                <w:color w:val="000000"/>
                <w:sz w:val="12"/>
                <w:szCs w:val="12"/>
              </w:rPr>
              <w:t xml:space="preserve"> </w:t>
            </w:r>
            <w:proofErr w:type="spellStart"/>
            <w:r>
              <w:rPr>
                <w:color w:val="000000"/>
                <w:sz w:val="12"/>
                <w:szCs w:val="12"/>
              </w:rPr>
              <w:t>Прве</w:t>
            </w:r>
            <w:proofErr w:type="spellEnd"/>
            <w:r>
              <w:rPr>
                <w:color w:val="000000"/>
                <w:sz w:val="12"/>
                <w:szCs w:val="12"/>
              </w:rPr>
              <w:t xml:space="preserve"> </w:t>
            </w:r>
            <w:proofErr w:type="spellStart"/>
            <w:r>
              <w:rPr>
                <w:color w:val="000000"/>
                <w:sz w:val="12"/>
                <w:szCs w:val="12"/>
              </w:rPr>
              <w:t>месне</w:t>
            </w:r>
            <w:proofErr w:type="spellEnd"/>
            <w:r>
              <w:rPr>
                <w:color w:val="000000"/>
                <w:sz w:val="12"/>
                <w:szCs w:val="12"/>
              </w:rPr>
              <w:t xml:space="preserve"> </w:t>
            </w:r>
            <w:proofErr w:type="spellStart"/>
            <w:r>
              <w:rPr>
                <w:color w:val="000000"/>
                <w:sz w:val="12"/>
                <w:szCs w:val="12"/>
              </w:rPr>
              <w:t>заједнице</w:t>
            </w:r>
            <w:proofErr w:type="spellEnd"/>
            <w:r>
              <w:rPr>
                <w:color w:val="000000"/>
                <w:sz w:val="12"/>
                <w:szCs w:val="12"/>
              </w:rPr>
              <w:t xml:space="preserve"> у </w:t>
            </w:r>
            <w:proofErr w:type="spellStart"/>
            <w:r>
              <w:rPr>
                <w:color w:val="000000"/>
                <w:sz w:val="12"/>
                <w:szCs w:val="12"/>
              </w:rPr>
              <w:t>Темерину</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Повећање</w:t>
            </w:r>
            <w:proofErr w:type="spellEnd"/>
            <w:r>
              <w:rPr>
                <w:color w:val="000000"/>
                <w:sz w:val="12"/>
                <w:szCs w:val="12"/>
              </w:rPr>
              <w:t xml:space="preserve"> </w:t>
            </w:r>
            <w:proofErr w:type="spellStart"/>
            <w:r>
              <w:rPr>
                <w:color w:val="000000"/>
                <w:sz w:val="12"/>
                <w:szCs w:val="12"/>
              </w:rPr>
              <w:t>функционалности</w:t>
            </w:r>
            <w:proofErr w:type="spellEnd"/>
            <w:r>
              <w:rPr>
                <w:color w:val="000000"/>
                <w:sz w:val="12"/>
                <w:szCs w:val="12"/>
              </w:rPr>
              <w:t xml:space="preserve"> </w:t>
            </w:r>
            <w:proofErr w:type="spellStart"/>
            <w:r>
              <w:rPr>
                <w:color w:val="000000"/>
                <w:sz w:val="12"/>
                <w:szCs w:val="12"/>
              </w:rPr>
              <w:t>објеката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завршености</w:t>
            </w:r>
            <w:proofErr w:type="spellEnd"/>
            <w:r>
              <w:rPr>
                <w:color w:val="000000"/>
                <w:sz w:val="12"/>
                <w:szCs w:val="12"/>
              </w:rPr>
              <w:t xml:space="preserve"> </w:t>
            </w:r>
            <w:proofErr w:type="spellStart"/>
            <w:r>
              <w:rPr>
                <w:color w:val="000000"/>
                <w:sz w:val="12"/>
                <w:szCs w:val="12"/>
              </w:rPr>
              <w:t>радова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40.000.000,00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71.000.000,00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КОНАЧНА СИТУАЦИЈА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Младен</w:t>
            </w:r>
            <w:proofErr w:type="spellEnd"/>
            <w:r>
              <w:rPr>
                <w:color w:val="000000"/>
                <w:sz w:val="12"/>
                <w:szCs w:val="12"/>
              </w:rPr>
              <w:t xml:space="preserve"> Зец, Дејан Брадаш</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Реконструкција</w:t>
            </w:r>
            <w:proofErr w:type="spellEnd"/>
            <w:r>
              <w:rPr>
                <w:color w:val="000000"/>
                <w:sz w:val="12"/>
                <w:szCs w:val="12"/>
              </w:rPr>
              <w:t xml:space="preserve"> и </w:t>
            </w:r>
            <w:proofErr w:type="spellStart"/>
            <w:r>
              <w:rPr>
                <w:color w:val="000000"/>
                <w:sz w:val="12"/>
                <w:szCs w:val="12"/>
              </w:rPr>
              <w:t>доградња</w:t>
            </w:r>
            <w:proofErr w:type="spellEnd"/>
            <w:r>
              <w:rPr>
                <w:color w:val="000000"/>
                <w:sz w:val="12"/>
                <w:szCs w:val="12"/>
              </w:rPr>
              <w:t xml:space="preserve"> </w:t>
            </w:r>
            <w:proofErr w:type="spellStart"/>
            <w:r>
              <w:rPr>
                <w:color w:val="000000"/>
                <w:sz w:val="12"/>
                <w:szCs w:val="12"/>
              </w:rPr>
              <w:t>објекта</w:t>
            </w:r>
            <w:proofErr w:type="spellEnd"/>
            <w:r>
              <w:rPr>
                <w:color w:val="000000"/>
                <w:sz w:val="12"/>
                <w:szCs w:val="12"/>
              </w:rPr>
              <w:t xml:space="preserve"> </w:t>
            </w:r>
            <w:proofErr w:type="spellStart"/>
            <w:r>
              <w:rPr>
                <w:color w:val="000000"/>
                <w:sz w:val="12"/>
                <w:szCs w:val="12"/>
              </w:rPr>
              <w:t>дома</w:t>
            </w:r>
            <w:proofErr w:type="spellEnd"/>
            <w:r>
              <w:rPr>
                <w:color w:val="000000"/>
                <w:sz w:val="12"/>
                <w:szCs w:val="12"/>
              </w:rPr>
              <w:t xml:space="preserve"> </w:t>
            </w:r>
            <w:proofErr w:type="spellStart"/>
            <w:r>
              <w:rPr>
                <w:color w:val="000000"/>
                <w:sz w:val="12"/>
                <w:szCs w:val="12"/>
              </w:rPr>
              <w:t>културе</w:t>
            </w:r>
            <w:proofErr w:type="spellEnd"/>
            <w:r>
              <w:rPr>
                <w:color w:val="000000"/>
                <w:sz w:val="12"/>
                <w:szCs w:val="12"/>
              </w:rPr>
              <w:t xml:space="preserve"> у </w:t>
            </w:r>
            <w:proofErr w:type="spellStart"/>
            <w:r>
              <w:rPr>
                <w:color w:val="000000"/>
                <w:sz w:val="12"/>
                <w:szCs w:val="12"/>
              </w:rPr>
              <w:t>Сиригу</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1101-5002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планирању</w:t>
            </w:r>
            <w:proofErr w:type="spellEnd"/>
            <w:r>
              <w:rPr>
                <w:color w:val="000000"/>
                <w:sz w:val="12"/>
                <w:szCs w:val="12"/>
              </w:rPr>
              <w:t xml:space="preserve"> и </w:t>
            </w:r>
            <w:proofErr w:type="spellStart"/>
            <w:r>
              <w:rPr>
                <w:color w:val="000000"/>
                <w:sz w:val="12"/>
                <w:szCs w:val="12"/>
              </w:rPr>
              <w:t>изградњи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Овим</w:t>
            </w:r>
            <w:proofErr w:type="spellEnd"/>
            <w:r>
              <w:rPr>
                <w:color w:val="000000"/>
                <w:sz w:val="12"/>
                <w:szCs w:val="12"/>
              </w:rPr>
              <w:t xml:space="preserve"> </w:t>
            </w:r>
            <w:proofErr w:type="spellStart"/>
            <w:r>
              <w:rPr>
                <w:color w:val="000000"/>
                <w:sz w:val="12"/>
                <w:szCs w:val="12"/>
              </w:rPr>
              <w:t>пројектом</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финансирање</w:t>
            </w:r>
            <w:proofErr w:type="spellEnd"/>
            <w:r>
              <w:rPr>
                <w:color w:val="000000"/>
                <w:sz w:val="12"/>
                <w:szCs w:val="12"/>
              </w:rPr>
              <w:t xml:space="preserve"> </w:t>
            </w:r>
            <w:proofErr w:type="spellStart"/>
            <w:r>
              <w:rPr>
                <w:color w:val="000000"/>
                <w:sz w:val="12"/>
                <w:szCs w:val="12"/>
              </w:rPr>
              <w:t>реконструкције</w:t>
            </w:r>
            <w:proofErr w:type="spellEnd"/>
            <w:r>
              <w:rPr>
                <w:color w:val="000000"/>
                <w:sz w:val="12"/>
                <w:szCs w:val="12"/>
              </w:rPr>
              <w:t xml:space="preserve"> и </w:t>
            </w:r>
            <w:proofErr w:type="spellStart"/>
            <w:r>
              <w:rPr>
                <w:color w:val="000000"/>
                <w:sz w:val="12"/>
                <w:szCs w:val="12"/>
              </w:rPr>
              <w:t>надоградње</w:t>
            </w:r>
            <w:proofErr w:type="spellEnd"/>
            <w:r>
              <w:rPr>
                <w:color w:val="000000"/>
                <w:sz w:val="12"/>
                <w:szCs w:val="12"/>
              </w:rPr>
              <w:t xml:space="preserve"> </w:t>
            </w:r>
            <w:proofErr w:type="spellStart"/>
            <w:r>
              <w:rPr>
                <w:color w:val="000000"/>
                <w:sz w:val="12"/>
                <w:szCs w:val="12"/>
              </w:rPr>
              <w:t>објекта</w:t>
            </w:r>
            <w:proofErr w:type="spellEnd"/>
            <w:r>
              <w:rPr>
                <w:color w:val="000000"/>
                <w:sz w:val="12"/>
                <w:szCs w:val="12"/>
              </w:rPr>
              <w:t xml:space="preserve"> МЗ </w:t>
            </w:r>
            <w:proofErr w:type="spellStart"/>
            <w:r>
              <w:rPr>
                <w:color w:val="000000"/>
                <w:sz w:val="12"/>
                <w:szCs w:val="12"/>
              </w:rPr>
              <w:t>Сириг</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Повећање</w:t>
            </w:r>
            <w:proofErr w:type="spellEnd"/>
            <w:r>
              <w:rPr>
                <w:color w:val="000000"/>
                <w:sz w:val="12"/>
                <w:szCs w:val="12"/>
              </w:rPr>
              <w:t xml:space="preserve"> </w:t>
            </w:r>
            <w:proofErr w:type="spellStart"/>
            <w:r>
              <w:rPr>
                <w:color w:val="000000"/>
                <w:sz w:val="12"/>
                <w:szCs w:val="12"/>
              </w:rPr>
              <w:t>функционалности</w:t>
            </w:r>
            <w:proofErr w:type="spellEnd"/>
            <w:r>
              <w:rPr>
                <w:color w:val="000000"/>
                <w:sz w:val="12"/>
                <w:szCs w:val="12"/>
              </w:rPr>
              <w:t xml:space="preserve"> </w:t>
            </w:r>
            <w:proofErr w:type="spellStart"/>
            <w:r>
              <w:rPr>
                <w:color w:val="000000"/>
                <w:sz w:val="12"/>
                <w:szCs w:val="12"/>
              </w:rPr>
              <w:t>објеката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завршености</w:t>
            </w:r>
            <w:proofErr w:type="spellEnd"/>
            <w:r>
              <w:rPr>
                <w:color w:val="000000"/>
                <w:sz w:val="12"/>
                <w:szCs w:val="12"/>
              </w:rPr>
              <w:t xml:space="preserve"> </w:t>
            </w:r>
            <w:proofErr w:type="spellStart"/>
            <w:r>
              <w:rPr>
                <w:color w:val="000000"/>
                <w:sz w:val="12"/>
                <w:szCs w:val="12"/>
              </w:rPr>
              <w:t>радова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33.100.000,00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49.900.000,00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КОНАЧНА СИТУАЦИЈА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Младен</w:t>
            </w:r>
            <w:proofErr w:type="spellEnd"/>
            <w:r>
              <w:rPr>
                <w:color w:val="000000"/>
                <w:sz w:val="12"/>
                <w:szCs w:val="12"/>
              </w:rPr>
              <w:t xml:space="preserve"> Зец, Дејан Брадаш</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Адаптација</w:t>
            </w:r>
            <w:proofErr w:type="spellEnd"/>
            <w:r>
              <w:rPr>
                <w:color w:val="000000"/>
                <w:sz w:val="12"/>
                <w:szCs w:val="12"/>
              </w:rPr>
              <w:t xml:space="preserve"> </w:t>
            </w:r>
            <w:proofErr w:type="spellStart"/>
            <w:r>
              <w:rPr>
                <w:color w:val="000000"/>
                <w:sz w:val="12"/>
                <w:szCs w:val="12"/>
              </w:rPr>
              <w:t>ентеријера</w:t>
            </w:r>
            <w:proofErr w:type="spellEnd"/>
            <w:r>
              <w:rPr>
                <w:color w:val="000000"/>
                <w:sz w:val="12"/>
                <w:szCs w:val="12"/>
              </w:rPr>
              <w:t xml:space="preserve"> </w:t>
            </w:r>
            <w:proofErr w:type="spellStart"/>
            <w:r>
              <w:rPr>
                <w:color w:val="000000"/>
                <w:sz w:val="12"/>
                <w:szCs w:val="12"/>
              </w:rPr>
              <w:t>улазног</w:t>
            </w:r>
            <w:proofErr w:type="spellEnd"/>
            <w:r>
              <w:rPr>
                <w:color w:val="000000"/>
                <w:sz w:val="12"/>
                <w:szCs w:val="12"/>
              </w:rPr>
              <w:t xml:space="preserve"> </w:t>
            </w:r>
            <w:proofErr w:type="spellStart"/>
            <w:r>
              <w:rPr>
                <w:color w:val="000000"/>
                <w:sz w:val="12"/>
                <w:szCs w:val="12"/>
              </w:rPr>
              <w:t>хола</w:t>
            </w:r>
            <w:proofErr w:type="spellEnd"/>
            <w:r>
              <w:rPr>
                <w:color w:val="000000"/>
                <w:sz w:val="12"/>
                <w:szCs w:val="12"/>
              </w:rPr>
              <w:t xml:space="preserve"> </w:t>
            </w:r>
            <w:proofErr w:type="spellStart"/>
            <w:r>
              <w:rPr>
                <w:color w:val="000000"/>
                <w:sz w:val="12"/>
                <w:szCs w:val="12"/>
              </w:rPr>
              <w:t>зграде</w:t>
            </w:r>
            <w:proofErr w:type="spellEnd"/>
            <w:r>
              <w:rPr>
                <w:color w:val="000000"/>
                <w:sz w:val="12"/>
                <w:szCs w:val="12"/>
              </w:rPr>
              <w:t xml:space="preserve"> </w:t>
            </w:r>
            <w:proofErr w:type="spellStart"/>
            <w:r>
              <w:rPr>
                <w:color w:val="000000"/>
                <w:sz w:val="12"/>
                <w:szCs w:val="12"/>
              </w:rPr>
              <w:t>општине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1101-5003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планирању</w:t>
            </w:r>
            <w:proofErr w:type="spellEnd"/>
            <w:r>
              <w:rPr>
                <w:color w:val="000000"/>
                <w:sz w:val="12"/>
                <w:szCs w:val="12"/>
              </w:rPr>
              <w:t xml:space="preserve"> и </w:t>
            </w:r>
            <w:proofErr w:type="spellStart"/>
            <w:r>
              <w:rPr>
                <w:color w:val="000000"/>
                <w:sz w:val="12"/>
                <w:szCs w:val="12"/>
              </w:rPr>
              <w:t>изградњи</w:t>
            </w:r>
            <w:proofErr w:type="spellEnd"/>
            <w:r>
              <w:rPr>
                <w:color w:val="000000"/>
                <w:sz w:val="12"/>
                <w:szCs w:val="12"/>
              </w:rPr>
              <w:t xml:space="preserve">, </w:t>
            </w:r>
            <w:proofErr w:type="spellStart"/>
            <w:r>
              <w:rPr>
                <w:color w:val="000000"/>
                <w:sz w:val="12"/>
                <w:szCs w:val="12"/>
              </w:rPr>
              <w:t>Статут</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Темерин</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Овим</w:t>
            </w:r>
            <w:proofErr w:type="spellEnd"/>
            <w:r>
              <w:rPr>
                <w:color w:val="000000"/>
                <w:sz w:val="12"/>
                <w:szCs w:val="12"/>
              </w:rPr>
              <w:t xml:space="preserve"> </w:t>
            </w:r>
            <w:proofErr w:type="spellStart"/>
            <w:r>
              <w:rPr>
                <w:color w:val="000000"/>
                <w:sz w:val="12"/>
                <w:szCs w:val="12"/>
              </w:rPr>
              <w:t>пројектом</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финансирање</w:t>
            </w:r>
            <w:proofErr w:type="spellEnd"/>
            <w:r>
              <w:rPr>
                <w:color w:val="000000"/>
                <w:sz w:val="12"/>
                <w:szCs w:val="12"/>
              </w:rPr>
              <w:t xml:space="preserve"> </w:t>
            </w:r>
            <w:proofErr w:type="spellStart"/>
            <w:r>
              <w:rPr>
                <w:color w:val="000000"/>
                <w:sz w:val="12"/>
                <w:szCs w:val="12"/>
              </w:rPr>
              <w:t>реконструкције</w:t>
            </w:r>
            <w:proofErr w:type="spellEnd"/>
            <w:r>
              <w:rPr>
                <w:color w:val="000000"/>
                <w:sz w:val="12"/>
                <w:szCs w:val="12"/>
              </w:rPr>
              <w:t xml:space="preserve"> </w:t>
            </w:r>
            <w:proofErr w:type="spellStart"/>
            <w:r>
              <w:rPr>
                <w:color w:val="000000"/>
                <w:sz w:val="12"/>
                <w:szCs w:val="12"/>
              </w:rPr>
              <w:t>хола</w:t>
            </w:r>
            <w:proofErr w:type="spellEnd"/>
            <w:r>
              <w:rPr>
                <w:color w:val="000000"/>
                <w:sz w:val="12"/>
                <w:szCs w:val="12"/>
              </w:rPr>
              <w:t xml:space="preserve"> у </w:t>
            </w:r>
            <w:proofErr w:type="spellStart"/>
            <w:r>
              <w:rPr>
                <w:color w:val="000000"/>
                <w:sz w:val="12"/>
                <w:szCs w:val="12"/>
              </w:rPr>
              <w:t>згради</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Темерин</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Обезбеђење</w:t>
            </w:r>
            <w:proofErr w:type="spellEnd"/>
            <w:r>
              <w:rPr>
                <w:color w:val="000000"/>
                <w:sz w:val="12"/>
                <w:szCs w:val="12"/>
              </w:rPr>
              <w:t xml:space="preserve"> </w:t>
            </w:r>
            <w:proofErr w:type="spellStart"/>
            <w:r>
              <w:rPr>
                <w:color w:val="000000"/>
                <w:sz w:val="12"/>
                <w:szCs w:val="12"/>
              </w:rPr>
              <w:t>бољих</w:t>
            </w:r>
            <w:proofErr w:type="spellEnd"/>
            <w:r>
              <w:rPr>
                <w:color w:val="000000"/>
                <w:sz w:val="12"/>
                <w:szCs w:val="12"/>
              </w:rPr>
              <w:t xml:space="preserve"> </w:t>
            </w:r>
            <w:proofErr w:type="spellStart"/>
            <w:r>
              <w:rPr>
                <w:color w:val="000000"/>
                <w:sz w:val="12"/>
                <w:szCs w:val="12"/>
              </w:rPr>
              <w:t>амбијенталних</w:t>
            </w:r>
            <w:proofErr w:type="spellEnd"/>
            <w:r>
              <w:rPr>
                <w:color w:val="000000"/>
                <w:sz w:val="12"/>
                <w:szCs w:val="12"/>
              </w:rPr>
              <w:t xml:space="preserve"> </w:t>
            </w:r>
            <w:proofErr w:type="spellStart"/>
            <w:r>
              <w:rPr>
                <w:color w:val="000000"/>
                <w:sz w:val="12"/>
                <w:szCs w:val="12"/>
              </w:rPr>
              <w:t>услова</w:t>
            </w:r>
            <w:proofErr w:type="spellEnd"/>
            <w:r>
              <w:rPr>
                <w:color w:val="000000"/>
                <w:sz w:val="12"/>
                <w:szCs w:val="12"/>
              </w:rPr>
              <w:t xml:space="preserve"> и </w:t>
            </w:r>
            <w:proofErr w:type="spellStart"/>
            <w:r>
              <w:rPr>
                <w:color w:val="000000"/>
                <w:sz w:val="12"/>
                <w:szCs w:val="12"/>
              </w:rPr>
              <w:t>функционалности</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завршености</w:t>
            </w:r>
            <w:proofErr w:type="spellEnd"/>
            <w:r>
              <w:rPr>
                <w:color w:val="000000"/>
                <w:sz w:val="12"/>
                <w:szCs w:val="12"/>
              </w:rPr>
              <w:t xml:space="preserve"> </w:t>
            </w:r>
            <w:proofErr w:type="spellStart"/>
            <w:r>
              <w:rPr>
                <w:color w:val="000000"/>
                <w:sz w:val="12"/>
                <w:szCs w:val="12"/>
              </w:rPr>
              <w:t>радова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КОНАЧНА СИТУАЦИЈА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Борис</w:t>
            </w:r>
            <w:proofErr w:type="spellEnd"/>
            <w:r>
              <w:rPr>
                <w:color w:val="000000"/>
                <w:sz w:val="12"/>
                <w:szCs w:val="12"/>
              </w:rPr>
              <w:t xml:space="preserve"> Станојевић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Инвестиционо</w:t>
            </w:r>
            <w:proofErr w:type="spellEnd"/>
            <w:r>
              <w:rPr>
                <w:color w:val="000000"/>
                <w:sz w:val="12"/>
                <w:szCs w:val="12"/>
              </w:rPr>
              <w:t xml:space="preserve"> </w:t>
            </w: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t>базена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1101-5004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планирању</w:t>
            </w:r>
            <w:proofErr w:type="spellEnd"/>
            <w:r>
              <w:rPr>
                <w:color w:val="000000"/>
                <w:sz w:val="12"/>
                <w:szCs w:val="12"/>
              </w:rPr>
              <w:t xml:space="preserve"> и </w:t>
            </w:r>
            <w:proofErr w:type="spellStart"/>
            <w:r>
              <w:rPr>
                <w:color w:val="000000"/>
                <w:sz w:val="12"/>
                <w:szCs w:val="12"/>
              </w:rPr>
              <w:t>изградњи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Овим</w:t>
            </w:r>
            <w:proofErr w:type="spellEnd"/>
            <w:r>
              <w:rPr>
                <w:color w:val="000000"/>
                <w:sz w:val="12"/>
                <w:szCs w:val="12"/>
              </w:rPr>
              <w:t xml:space="preserve"> </w:t>
            </w:r>
            <w:proofErr w:type="spellStart"/>
            <w:r>
              <w:rPr>
                <w:color w:val="000000"/>
                <w:sz w:val="12"/>
                <w:szCs w:val="12"/>
              </w:rPr>
              <w:t>пројектом</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инвестиционо</w:t>
            </w:r>
            <w:proofErr w:type="spellEnd"/>
            <w:r>
              <w:rPr>
                <w:color w:val="000000"/>
                <w:sz w:val="12"/>
                <w:szCs w:val="12"/>
              </w:rPr>
              <w:t xml:space="preserve"> </w:t>
            </w: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t>базена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Обезбеђење</w:t>
            </w:r>
            <w:proofErr w:type="spellEnd"/>
            <w:r>
              <w:rPr>
                <w:color w:val="000000"/>
                <w:sz w:val="12"/>
                <w:szCs w:val="12"/>
              </w:rPr>
              <w:t xml:space="preserve"> </w:t>
            </w:r>
            <w:proofErr w:type="spellStart"/>
            <w:r>
              <w:rPr>
                <w:color w:val="000000"/>
                <w:sz w:val="12"/>
                <w:szCs w:val="12"/>
              </w:rPr>
              <w:t>бољих</w:t>
            </w:r>
            <w:proofErr w:type="spellEnd"/>
            <w:r>
              <w:rPr>
                <w:color w:val="000000"/>
                <w:sz w:val="12"/>
                <w:szCs w:val="12"/>
              </w:rPr>
              <w:t xml:space="preserve"> </w:t>
            </w:r>
            <w:proofErr w:type="spellStart"/>
            <w:r>
              <w:rPr>
                <w:color w:val="000000"/>
                <w:sz w:val="12"/>
                <w:szCs w:val="12"/>
              </w:rPr>
              <w:t>амбијенталних</w:t>
            </w:r>
            <w:proofErr w:type="spellEnd"/>
            <w:r>
              <w:rPr>
                <w:color w:val="000000"/>
                <w:sz w:val="12"/>
                <w:szCs w:val="12"/>
              </w:rPr>
              <w:t xml:space="preserve"> </w:t>
            </w:r>
            <w:proofErr w:type="spellStart"/>
            <w:r>
              <w:rPr>
                <w:color w:val="000000"/>
                <w:sz w:val="12"/>
                <w:szCs w:val="12"/>
              </w:rPr>
              <w:t>услова</w:t>
            </w:r>
            <w:proofErr w:type="spellEnd"/>
            <w:r>
              <w:rPr>
                <w:color w:val="000000"/>
                <w:sz w:val="12"/>
                <w:szCs w:val="12"/>
              </w:rPr>
              <w:t xml:space="preserve"> и </w:t>
            </w:r>
            <w:proofErr w:type="spellStart"/>
            <w:r>
              <w:rPr>
                <w:color w:val="000000"/>
                <w:sz w:val="12"/>
                <w:szCs w:val="12"/>
              </w:rPr>
              <w:t>функционалности</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завршености</w:t>
            </w:r>
            <w:proofErr w:type="spellEnd"/>
            <w:r>
              <w:rPr>
                <w:color w:val="000000"/>
                <w:sz w:val="12"/>
                <w:szCs w:val="12"/>
              </w:rPr>
              <w:t xml:space="preserve"> </w:t>
            </w:r>
            <w:proofErr w:type="spellStart"/>
            <w:r>
              <w:rPr>
                <w:color w:val="000000"/>
                <w:sz w:val="12"/>
                <w:szCs w:val="12"/>
              </w:rPr>
              <w:t>радова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КОНАЧНА СИТУАЦИЈА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Младен</w:t>
            </w:r>
            <w:proofErr w:type="spellEnd"/>
            <w:r>
              <w:rPr>
                <w:color w:val="000000"/>
                <w:sz w:val="12"/>
                <w:szCs w:val="12"/>
              </w:rPr>
              <w:t xml:space="preserve"> Зец, Дејан Брадаш</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84" w:name="_Toc2_-_КОМУНАЛНЕ_ДЕЛАТНОСТИ"/>
      <w:bookmarkEnd w:id="84"/>
      <w:tr w:rsidR="000B3C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vanish/>
              </w:rPr>
            </w:pPr>
            <w:r>
              <w:fldChar w:fldCharType="begin"/>
            </w:r>
            <w:r>
              <w:instrText>TC "2 - КОМУНАЛНЕ ДЕЛАТНОСТИ" \f C \l "1"</w:instrText>
            </w:r>
            <w:r>
              <w:fldChar w:fldCharType="end"/>
            </w:r>
          </w:p>
          <w:p w:rsidR="000B3C04" w:rsidRDefault="00000000">
            <w:pPr>
              <w:rPr>
                <w:b/>
                <w:bCs/>
                <w:color w:val="000000"/>
                <w:sz w:val="12"/>
                <w:szCs w:val="12"/>
              </w:rPr>
            </w:pPr>
            <w:r>
              <w:rPr>
                <w:b/>
                <w:bCs/>
                <w:color w:val="000000"/>
                <w:sz w:val="12"/>
                <w:szCs w:val="12"/>
              </w:rPr>
              <w:t>2 - КОМУНАЛНЕ ДЕЛАТНОСТИ</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1102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комуналним</w:t>
            </w:r>
            <w:proofErr w:type="spellEnd"/>
            <w:r>
              <w:rPr>
                <w:b/>
                <w:bCs/>
                <w:color w:val="000000"/>
                <w:sz w:val="12"/>
                <w:szCs w:val="12"/>
              </w:rPr>
              <w:t xml:space="preserve"> </w:t>
            </w:r>
            <w:proofErr w:type="spellStart"/>
            <w:r>
              <w:rPr>
                <w:b/>
                <w:bCs/>
                <w:color w:val="000000"/>
                <w:sz w:val="12"/>
                <w:szCs w:val="12"/>
              </w:rPr>
              <w:t>делатностима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 xml:space="preserve">У </w:t>
            </w:r>
            <w:proofErr w:type="spellStart"/>
            <w:r>
              <w:rPr>
                <w:b/>
                <w:bCs/>
                <w:color w:val="000000"/>
                <w:sz w:val="12"/>
                <w:szCs w:val="12"/>
              </w:rPr>
              <w:t>оквиру</w:t>
            </w:r>
            <w:proofErr w:type="spellEnd"/>
            <w:r>
              <w:rPr>
                <w:b/>
                <w:bCs/>
                <w:color w:val="000000"/>
                <w:sz w:val="12"/>
                <w:szCs w:val="12"/>
              </w:rPr>
              <w:t xml:space="preserve"> </w:t>
            </w:r>
            <w:proofErr w:type="spellStart"/>
            <w:r>
              <w:rPr>
                <w:b/>
                <w:bCs/>
                <w:color w:val="000000"/>
                <w:sz w:val="12"/>
                <w:szCs w:val="12"/>
              </w:rPr>
              <w:t>овог</w:t>
            </w:r>
            <w:proofErr w:type="spellEnd"/>
            <w:r>
              <w:rPr>
                <w:b/>
                <w:bCs/>
                <w:color w:val="000000"/>
                <w:sz w:val="12"/>
                <w:szCs w:val="12"/>
              </w:rPr>
              <w:t xml:space="preserve"> </w:t>
            </w:r>
            <w:proofErr w:type="spellStart"/>
            <w:r>
              <w:rPr>
                <w:b/>
                <w:bCs/>
                <w:color w:val="000000"/>
                <w:sz w:val="12"/>
                <w:szCs w:val="12"/>
              </w:rPr>
              <w:t>програма</w:t>
            </w:r>
            <w:proofErr w:type="spellEnd"/>
            <w:r>
              <w:rPr>
                <w:b/>
                <w:bCs/>
                <w:color w:val="000000"/>
                <w:sz w:val="12"/>
                <w:szCs w:val="12"/>
              </w:rPr>
              <w:t xml:space="preserve"> </w:t>
            </w:r>
            <w:proofErr w:type="spellStart"/>
            <w:r>
              <w:rPr>
                <w:b/>
                <w:bCs/>
                <w:color w:val="000000"/>
                <w:sz w:val="12"/>
                <w:szCs w:val="12"/>
              </w:rPr>
              <w:t>предвиђена</w:t>
            </w:r>
            <w:proofErr w:type="spellEnd"/>
            <w:r>
              <w:rPr>
                <w:b/>
                <w:bCs/>
                <w:color w:val="000000"/>
                <w:sz w:val="12"/>
                <w:szCs w:val="12"/>
              </w:rPr>
              <w:t xml:space="preserve"> </w:t>
            </w:r>
            <w:proofErr w:type="spellStart"/>
            <w:r>
              <w:rPr>
                <w:b/>
                <w:bCs/>
                <w:color w:val="000000"/>
                <w:sz w:val="12"/>
                <w:szCs w:val="12"/>
              </w:rPr>
              <w:t>су</w:t>
            </w:r>
            <w:proofErr w:type="spellEnd"/>
            <w:r>
              <w:rPr>
                <w:b/>
                <w:bCs/>
                <w:color w:val="000000"/>
                <w:sz w:val="12"/>
                <w:szCs w:val="12"/>
              </w:rPr>
              <w:t xml:space="preserve"> </w:t>
            </w:r>
            <w:proofErr w:type="spellStart"/>
            <w:r>
              <w:rPr>
                <w:b/>
                <w:bCs/>
                <w:color w:val="000000"/>
                <w:sz w:val="12"/>
                <w:szCs w:val="12"/>
              </w:rPr>
              <w:t>средства</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функционисање</w:t>
            </w:r>
            <w:proofErr w:type="spellEnd"/>
            <w:r>
              <w:rPr>
                <w:b/>
                <w:bCs/>
                <w:color w:val="000000"/>
                <w:sz w:val="12"/>
                <w:szCs w:val="12"/>
              </w:rPr>
              <w:t xml:space="preserve"> </w:t>
            </w:r>
            <w:proofErr w:type="spellStart"/>
            <w:r>
              <w:rPr>
                <w:b/>
                <w:bCs/>
                <w:color w:val="000000"/>
                <w:sz w:val="12"/>
                <w:szCs w:val="12"/>
              </w:rPr>
              <w:t>јавне</w:t>
            </w:r>
            <w:proofErr w:type="spellEnd"/>
            <w:r>
              <w:rPr>
                <w:b/>
                <w:bCs/>
                <w:color w:val="000000"/>
                <w:sz w:val="12"/>
                <w:szCs w:val="12"/>
              </w:rPr>
              <w:t xml:space="preserve"> </w:t>
            </w:r>
            <w:proofErr w:type="spellStart"/>
            <w:r>
              <w:rPr>
                <w:b/>
                <w:bCs/>
                <w:color w:val="000000"/>
                <w:sz w:val="12"/>
                <w:szCs w:val="12"/>
              </w:rPr>
              <w:t>расвете</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одржавање</w:t>
            </w:r>
            <w:proofErr w:type="spellEnd"/>
            <w:r>
              <w:rPr>
                <w:b/>
                <w:bCs/>
                <w:color w:val="000000"/>
                <w:sz w:val="12"/>
                <w:szCs w:val="12"/>
              </w:rPr>
              <w:t xml:space="preserve">  </w:t>
            </w:r>
            <w:proofErr w:type="spellStart"/>
            <w:r>
              <w:rPr>
                <w:b/>
                <w:bCs/>
                <w:color w:val="000000"/>
                <w:sz w:val="12"/>
                <w:szCs w:val="12"/>
              </w:rPr>
              <w:t>хигијене</w:t>
            </w:r>
            <w:proofErr w:type="spellEnd"/>
            <w:r>
              <w:rPr>
                <w:b/>
                <w:bCs/>
                <w:color w:val="000000"/>
                <w:sz w:val="12"/>
                <w:szCs w:val="12"/>
              </w:rPr>
              <w:t xml:space="preserve"> </w:t>
            </w:r>
            <w:proofErr w:type="spellStart"/>
            <w:r>
              <w:rPr>
                <w:b/>
                <w:bCs/>
                <w:color w:val="000000"/>
                <w:sz w:val="12"/>
                <w:szCs w:val="12"/>
              </w:rPr>
              <w:t>јавних</w:t>
            </w:r>
            <w:proofErr w:type="spellEnd"/>
            <w:r>
              <w:rPr>
                <w:b/>
                <w:bCs/>
                <w:color w:val="000000"/>
                <w:sz w:val="12"/>
                <w:szCs w:val="12"/>
              </w:rPr>
              <w:t xml:space="preserve"> </w:t>
            </w:r>
            <w:proofErr w:type="spellStart"/>
            <w:r>
              <w:rPr>
                <w:b/>
                <w:bCs/>
                <w:color w:val="000000"/>
                <w:sz w:val="12"/>
                <w:szCs w:val="12"/>
              </w:rPr>
              <w:t>површина</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одржавање</w:t>
            </w:r>
            <w:proofErr w:type="spellEnd"/>
            <w:r>
              <w:rPr>
                <w:b/>
                <w:bCs/>
                <w:color w:val="000000"/>
                <w:sz w:val="12"/>
                <w:szCs w:val="12"/>
              </w:rPr>
              <w:t xml:space="preserve"> </w:t>
            </w:r>
            <w:proofErr w:type="spellStart"/>
            <w:r>
              <w:rPr>
                <w:b/>
                <w:bCs/>
                <w:color w:val="000000"/>
                <w:sz w:val="12"/>
                <w:szCs w:val="12"/>
              </w:rPr>
              <w:t>зелених</w:t>
            </w:r>
            <w:proofErr w:type="spellEnd"/>
            <w:r>
              <w:rPr>
                <w:b/>
                <w:bCs/>
                <w:color w:val="000000"/>
                <w:sz w:val="12"/>
                <w:szCs w:val="12"/>
              </w:rPr>
              <w:t xml:space="preserve"> </w:t>
            </w:r>
            <w:proofErr w:type="spellStart"/>
            <w:r>
              <w:rPr>
                <w:b/>
                <w:bCs/>
                <w:color w:val="000000"/>
                <w:sz w:val="12"/>
                <w:szCs w:val="12"/>
              </w:rPr>
              <w:t>површина</w:t>
            </w:r>
            <w:proofErr w:type="spellEnd"/>
            <w:r>
              <w:rPr>
                <w:b/>
                <w:bCs/>
                <w:color w:val="000000"/>
                <w:sz w:val="12"/>
                <w:szCs w:val="12"/>
              </w:rPr>
              <w:t xml:space="preserve"> и </w:t>
            </w:r>
            <w:proofErr w:type="spellStart"/>
            <w:r>
              <w:rPr>
                <w:b/>
                <w:bCs/>
                <w:color w:val="000000"/>
                <w:sz w:val="12"/>
                <w:szCs w:val="12"/>
              </w:rPr>
              <w:t>решавање</w:t>
            </w:r>
            <w:proofErr w:type="spellEnd"/>
            <w:r>
              <w:rPr>
                <w:b/>
                <w:bCs/>
                <w:color w:val="000000"/>
                <w:sz w:val="12"/>
                <w:szCs w:val="12"/>
              </w:rPr>
              <w:t xml:space="preserve"> </w:t>
            </w:r>
            <w:proofErr w:type="spellStart"/>
            <w:r>
              <w:rPr>
                <w:b/>
                <w:bCs/>
                <w:color w:val="000000"/>
                <w:sz w:val="12"/>
                <w:szCs w:val="12"/>
              </w:rPr>
              <w:t>проблема</w:t>
            </w:r>
            <w:proofErr w:type="spellEnd"/>
            <w:r>
              <w:rPr>
                <w:b/>
                <w:bCs/>
                <w:color w:val="000000"/>
                <w:sz w:val="12"/>
                <w:szCs w:val="12"/>
              </w:rPr>
              <w:t xml:space="preserve"> </w:t>
            </w:r>
            <w:proofErr w:type="spellStart"/>
            <w:r>
              <w:rPr>
                <w:b/>
                <w:bCs/>
                <w:color w:val="000000"/>
                <w:sz w:val="12"/>
                <w:szCs w:val="12"/>
              </w:rPr>
              <w:t>незбринутих</w:t>
            </w:r>
            <w:proofErr w:type="spellEnd"/>
            <w:r>
              <w:rPr>
                <w:b/>
                <w:bCs/>
                <w:color w:val="000000"/>
                <w:sz w:val="12"/>
                <w:szCs w:val="12"/>
              </w:rPr>
              <w:t xml:space="preserve"> </w:t>
            </w:r>
            <w:proofErr w:type="spellStart"/>
            <w:r>
              <w:rPr>
                <w:b/>
                <w:bCs/>
                <w:color w:val="000000"/>
                <w:sz w:val="12"/>
                <w:szCs w:val="12"/>
              </w:rPr>
              <w:t>животиња</w:t>
            </w:r>
            <w:proofErr w:type="spellEnd"/>
            <w:r>
              <w:rPr>
                <w:b/>
                <w:bCs/>
                <w:color w:val="000000"/>
                <w:sz w:val="12"/>
                <w:szCs w:val="12"/>
              </w:rPr>
              <w:t xml:space="preserve">. </w:t>
            </w:r>
            <w:proofErr w:type="spellStart"/>
            <w:r>
              <w:rPr>
                <w:b/>
                <w:bCs/>
                <w:color w:val="000000"/>
                <w:sz w:val="12"/>
                <w:szCs w:val="12"/>
              </w:rPr>
              <w:t>Програм</w:t>
            </w:r>
            <w:proofErr w:type="spellEnd"/>
            <w:r>
              <w:rPr>
                <w:b/>
                <w:bCs/>
                <w:color w:val="000000"/>
                <w:sz w:val="12"/>
                <w:szCs w:val="12"/>
              </w:rPr>
              <w:t xml:space="preserve"> </w:t>
            </w:r>
            <w:proofErr w:type="spellStart"/>
            <w:r>
              <w:rPr>
                <w:b/>
                <w:bCs/>
                <w:color w:val="000000"/>
                <w:sz w:val="12"/>
                <w:szCs w:val="12"/>
              </w:rPr>
              <w:t>садржи</w:t>
            </w:r>
            <w:proofErr w:type="spellEnd"/>
            <w:r>
              <w:rPr>
                <w:b/>
                <w:bCs/>
                <w:color w:val="000000"/>
                <w:sz w:val="12"/>
                <w:szCs w:val="12"/>
              </w:rPr>
              <w:t xml:space="preserve"> </w:t>
            </w:r>
            <w:proofErr w:type="spellStart"/>
            <w:r>
              <w:rPr>
                <w:b/>
                <w:bCs/>
                <w:color w:val="000000"/>
                <w:sz w:val="12"/>
                <w:szCs w:val="12"/>
              </w:rPr>
              <w:t>пет</w:t>
            </w:r>
            <w:proofErr w:type="spellEnd"/>
            <w:r>
              <w:rPr>
                <w:b/>
                <w:bCs/>
                <w:color w:val="000000"/>
                <w:sz w:val="12"/>
                <w:szCs w:val="12"/>
              </w:rPr>
              <w:t xml:space="preserve"> </w:t>
            </w:r>
            <w:proofErr w:type="spellStart"/>
            <w:r>
              <w:rPr>
                <w:b/>
                <w:bCs/>
                <w:color w:val="000000"/>
                <w:sz w:val="12"/>
                <w:szCs w:val="12"/>
              </w:rPr>
              <w:t>програмских</w:t>
            </w:r>
            <w:proofErr w:type="spellEnd"/>
            <w:r>
              <w:rPr>
                <w:b/>
                <w:bCs/>
                <w:color w:val="000000"/>
                <w:sz w:val="12"/>
                <w:szCs w:val="12"/>
              </w:rPr>
              <w:t xml:space="preserve"> </w:t>
            </w:r>
            <w:proofErr w:type="spellStart"/>
            <w:r>
              <w:rPr>
                <w:b/>
                <w:bCs/>
                <w:color w:val="000000"/>
                <w:sz w:val="12"/>
                <w:szCs w:val="12"/>
              </w:rPr>
              <w:t>активности</w:t>
            </w:r>
            <w:proofErr w:type="spellEnd"/>
            <w:r>
              <w:rPr>
                <w:b/>
                <w:bCs/>
                <w:color w:val="000000"/>
                <w:sz w:val="12"/>
                <w:szCs w:val="12"/>
              </w:rPr>
              <w:t xml:space="preserve"> и </w:t>
            </w:r>
            <w:proofErr w:type="spellStart"/>
            <w:r>
              <w:rPr>
                <w:b/>
                <w:bCs/>
                <w:color w:val="000000"/>
                <w:sz w:val="12"/>
                <w:szCs w:val="12"/>
              </w:rPr>
              <w:t>три</w:t>
            </w:r>
            <w:proofErr w:type="spellEnd"/>
            <w:r>
              <w:rPr>
                <w:b/>
                <w:bCs/>
                <w:color w:val="000000"/>
                <w:sz w:val="12"/>
                <w:szCs w:val="12"/>
              </w:rPr>
              <w:t xml:space="preserve"> </w:t>
            </w:r>
            <w:proofErr w:type="spellStart"/>
            <w:r>
              <w:rPr>
                <w:b/>
                <w:bCs/>
                <w:color w:val="000000"/>
                <w:sz w:val="12"/>
                <w:szCs w:val="12"/>
              </w:rPr>
              <w:t>пројекта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Повећање</w:t>
            </w:r>
            <w:proofErr w:type="spellEnd"/>
            <w:r>
              <w:rPr>
                <w:b/>
                <w:bCs/>
                <w:color w:val="000000"/>
                <w:sz w:val="12"/>
                <w:szCs w:val="12"/>
              </w:rPr>
              <w:t xml:space="preserve"> </w:t>
            </w:r>
            <w:proofErr w:type="spellStart"/>
            <w:r>
              <w:rPr>
                <w:b/>
                <w:bCs/>
                <w:color w:val="000000"/>
                <w:sz w:val="12"/>
                <w:szCs w:val="12"/>
              </w:rPr>
              <w:t>покривености</w:t>
            </w:r>
            <w:proofErr w:type="spellEnd"/>
            <w:r>
              <w:rPr>
                <w:b/>
                <w:bCs/>
                <w:color w:val="000000"/>
                <w:sz w:val="12"/>
                <w:szCs w:val="12"/>
              </w:rPr>
              <w:t xml:space="preserve"> </w:t>
            </w:r>
            <w:proofErr w:type="spellStart"/>
            <w:r>
              <w:rPr>
                <w:b/>
                <w:bCs/>
                <w:color w:val="000000"/>
                <w:sz w:val="12"/>
                <w:szCs w:val="12"/>
              </w:rPr>
              <w:t>насеља</w:t>
            </w:r>
            <w:proofErr w:type="spellEnd"/>
            <w:r>
              <w:rPr>
                <w:b/>
                <w:bCs/>
                <w:color w:val="000000"/>
                <w:sz w:val="12"/>
                <w:szCs w:val="12"/>
              </w:rPr>
              <w:t xml:space="preserve"> и </w:t>
            </w:r>
            <w:proofErr w:type="spellStart"/>
            <w:r>
              <w:rPr>
                <w:b/>
                <w:bCs/>
                <w:color w:val="000000"/>
                <w:sz w:val="12"/>
                <w:szCs w:val="12"/>
              </w:rPr>
              <w:t>територије</w:t>
            </w:r>
            <w:proofErr w:type="spellEnd"/>
            <w:r>
              <w:rPr>
                <w:b/>
                <w:bCs/>
                <w:color w:val="000000"/>
                <w:sz w:val="12"/>
                <w:szCs w:val="12"/>
              </w:rPr>
              <w:t xml:space="preserve"> </w:t>
            </w:r>
            <w:proofErr w:type="spellStart"/>
            <w:r>
              <w:rPr>
                <w:b/>
                <w:bCs/>
                <w:color w:val="000000"/>
                <w:sz w:val="12"/>
                <w:szCs w:val="12"/>
              </w:rPr>
              <w:t>рационалним</w:t>
            </w:r>
            <w:proofErr w:type="spellEnd"/>
            <w:r>
              <w:rPr>
                <w:b/>
                <w:bCs/>
                <w:color w:val="000000"/>
                <w:sz w:val="12"/>
                <w:szCs w:val="12"/>
              </w:rPr>
              <w:t xml:space="preserve"> </w:t>
            </w:r>
            <w:proofErr w:type="spellStart"/>
            <w:r>
              <w:rPr>
                <w:b/>
                <w:bCs/>
                <w:color w:val="000000"/>
                <w:sz w:val="12"/>
                <w:szCs w:val="12"/>
              </w:rPr>
              <w:t>јавним</w:t>
            </w:r>
            <w:proofErr w:type="spellEnd"/>
            <w:r>
              <w:rPr>
                <w:b/>
                <w:bCs/>
                <w:color w:val="000000"/>
                <w:sz w:val="12"/>
                <w:szCs w:val="12"/>
              </w:rPr>
              <w:t xml:space="preserve"> </w:t>
            </w:r>
            <w:proofErr w:type="spellStart"/>
            <w:r>
              <w:rPr>
                <w:b/>
                <w:bCs/>
                <w:color w:val="000000"/>
                <w:sz w:val="12"/>
                <w:szCs w:val="12"/>
              </w:rPr>
              <w:t>осветљењем</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Укупна</w:t>
            </w:r>
            <w:proofErr w:type="spellEnd"/>
            <w:r>
              <w:rPr>
                <w:b/>
                <w:bCs/>
                <w:color w:val="000000"/>
                <w:sz w:val="12"/>
                <w:szCs w:val="12"/>
              </w:rPr>
              <w:t xml:space="preserve"> </w:t>
            </w:r>
            <w:proofErr w:type="spellStart"/>
            <w:r>
              <w:rPr>
                <w:b/>
                <w:bCs/>
                <w:color w:val="000000"/>
                <w:sz w:val="12"/>
                <w:szCs w:val="12"/>
              </w:rPr>
              <w:t>количина</w:t>
            </w:r>
            <w:proofErr w:type="spellEnd"/>
            <w:r>
              <w:rPr>
                <w:b/>
                <w:bCs/>
                <w:color w:val="000000"/>
                <w:sz w:val="12"/>
                <w:szCs w:val="12"/>
              </w:rPr>
              <w:t xml:space="preserve"> </w:t>
            </w:r>
            <w:proofErr w:type="spellStart"/>
            <w:r>
              <w:rPr>
                <w:b/>
                <w:bCs/>
                <w:color w:val="000000"/>
                <w:sz w:val="12"/>
                <w:szCs w:val="12"/>
              </w:rPr>
              <w:t>потрошене</w:t>
            </w:r>
            <w:proofErr w:type="spellEnd"/>
            <w:r>
              <w:rPr>
                <w:b/>
                <w:bCs/>
                <w:color w:val="000000"/>
                <w:sz w:val="12"/>
                <w:szCs w:val="12"/>
              </w:rPr>
              <w:t xml:space="preserve"> </w:t>
            </w:r>
            <w:proofErr w:type="spellStart"/>
            <w:r>
              <w:rPr>
                <w:b/>
                <w:bCs/>
                <w:color w:val="000000"/>
                <w:sz w:val="12"/>
                <w:szCs w:val="12"/>
              </w:rPr>
              <w:t>електричне</w:t>
            </w:r>
            <w:proofErr w:type="spellEnd"/>
            <w:r>
              <w:rPr>
                <w:b/>
                <w:bCs/>
                <w:color w:val="000000"/>
                <w:sz w:val="12"/>
                <w:szCs w:val="12"/>
              </w:rPr>
              <w:t xml:space="preserve"> </w:t>
            </w:r>
            <w:proofErr w:type="spellStart"/>
            <w:r>
              <w:rPr>
                <w:b/>
                <w:bCs/>
                <w:color w:val="000000"/>
                <w:sz w:val="12"/>
                <w:szCs w:val="12"/>
              </w:rPr>
              <w:t>енергије</w:t>
            </w:r>
            <w:proofErr w:type="spellEnd"/>
            <w:r>
              <w:rPr>
                <w:b/>
                <w:bCs/>
                <w:color w:val="000000"/>
                <w:sz w:val="12"/>
                <w:szCs w:val="12"/>
              </w:rPr>
              <w:t xml:space="preserve"> (</w:t>
            </w:r>
            <w:proofErr w:type="spellStart"/>
            <w:r>
              <w:rPr>
                <w:b/>
                <w:bCs/>
                <w:color w:val="000000"/>
                <w:sz w:val="12"/>
                <w:szCs w:val="12"/>
              </w:rPr>
              <w:t>годишње</w:t>
            </w:r>
            <w:proofErr w:type="spellEnd"/>
            <w:r>
              <w:rPr>
                <w:b/>
                <w:bCs/>
                <w:color w:val="000000"/>
                <w:sz w:val="12"/>
                <w:szCs w:val="12"/>
              </w:rPr>
              <w:t>)</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1.92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1.92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1,2</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108.762.000,00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108.762.000,00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ФАКТУРА ДОБАВЉАЧА ЗА РОБУ И УСЛУГЕ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Драган</w:t>
            </w:r>
            <w:proofErr w:type="spellEnd"/>
            <w:r>
              <w:rPr>
                <w:b/>
                <w:bCs/>
                <w:color w:val="000000"/>
                <w:sz w:val="12"/>
                <w:szCs w:val="12"/>
              </w:rPr>
              <w:t xml:space="preserve"> Бјељац</w:t>
            </w: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Повећање</w:t>
            </w:r>
            <w:proofErr w:type="spellEnd"/>
            <w:r>
              <w:rPr>
                <w:b/>
                <w:bCs/>
                <w:color w:val="000000"/>
                <w:sz w:val="12"/>
                <w:szCs w:val="12"/>
              </w:rPr>
              <w:t xml:space="preserve"> </w:t>
            </w:r>
            <w:proofErr w:type="spellStart"/>
            <w:r>
              <w:rPr>
                <w:b/>
                <w:bCs/>
                <w:color w:val="000000"/>
                <w:sz w:val="12"/>
                <w:szCs w:val="12"/>
              </w:rPr>
              <w:t>покривености</w:t>
            </w:r>
            <w:proofErr w:type="spellEnd"/>
            <w:r>
              <w:rPr>
                <w:b/>
                <w:bCs/>
                <w:color w:val="000000"/>
                <w:sz w:val="12"/>
                <w:szCs w:val="12"/>
              </w:rPr>
              <w:t xml:space="preserve"> </w:t>
            </w:r>
            <w:proofErr w:type="spellStart"/>
            <w:r>
              <w:rPr>
                <w:b/>
                <w:bCs/>
                <w:color w:val="000000"/>
                <w:sz w:val="12"/>
                <w:szCs w:val="12"/>
              </w:rPr>
              <w:t>територије</w:t>
            </w:r>
            <w:proofErr w:type="spellEnd"/>
            <w:r>
              <w:rPr>
                <w:b/>
                <w:bCs/>
                <w:color w:val="000000"/>
                <w:sz w:val="12"/>
                <w:szCs w:val="12"/>
              </w:rPr>
              <w:t xml:space="preserve"> </w:t>
            </w:r>
            <w:proofErr w:type="spellStart"/>
            <w:r>
              <w:rPr>
                <w:b/>
                <w:bCs/>
                <w:color w:val="000000"/>
                <w:sz w:val="12"/>
                <w:szCs w:val="12"/>
              </w:rPr>
              <w:t>комуналним</w:t>
            </w:r>
            <w:proofErr w:type="spellEnd"/>
            <w:r>
              <w:rPr>
                <w:b/>
                <w:bCs/>
                <w:color w:val="000000"/>
                <w:sz w:val="12"/>
                <w:szCs w:val="12"/>
              </w:rPr>
              <w:t xml:space="preserve"> </w:t>
            </w:r>
            <w:proofErr w:type="spellStart"/>
            <w:r>
              <w:rPr>
                <w:b/>
                <w:bCs/>
                <w:color w:val="000000"/>
                <w:sz w:val="12"/>
                <w:szCs w:val="12"/>
              </w:rPr>
              <w:t>делатностима</w:t>
            </w:r>
            <w:proofErr w:type="spellEnd"/>
            <w:r>
              <w:rPr>
                <w:b/>
                <w:bCs/>
                <w:color w:val="000000"/>
                <w:sz w:val="12"/>
                <w:szCs w:val="12"/>
              </w:rPr>
              <w:t xml:space="preserve"> </w:t>
            </w:r>
            <w:proofErr w:type="spellStart"/>
            <w:r>
              <w:rPr>
                <w:b/>
                <w:bCs/>
                <w:color w:val="000000"/>
                <w:sz w:val="12"/>
                <w:szCs w:val="12"/>
              </w:rPr>
              <w:t>одржавања</w:t>
            </w:r>
            <w:proofErr w:type="spellEnd"/>
            <w:r>
              <w:rPr>
                <w:b/>
                <w:bCs/>
                <w:color w:val="000000"/>
                <w:sz w:val="12"/>
                <w:szCs w:val="12"/>
              </w:rPr>
              <w:t xml:space="preserve"> </w:t>
            </w:r>
            <w:proofErr w:type="spellStart"/>
            <w:r>
              <w:rPr>
                <w:b/>
                <w:bCs/>
                <w:color w:val="000000"/>
                <w:sz w:val="12"/>
                <w:szCs w:val="12"/>
              </w:rPr>
              <w:t>јавних</w:t>
            </w:r>
            <w:proofErr w:type="spellEnd"/>
            <w:r>
              <w:rPr>
                <w:b/>
                <w:bCs/>
                <w:color w:val="000000"/>
                <w:sz w:val="12"/>
                <w:szCs w:val="12"/>
              </w:rPr>
              <w:t xml:space="preserve"> </w:t>
            </w:r>
            <w:proofErr w:type="spellStart"/>
            <w:r>
              <w:rPr>
                <w:b/>
                <w:bCs/>
                <w:color w:val="000000"/>
                <w:sz w:val="12"/>
                <w:szCs w:val="12"/>
              </w:rPr>
              <w:t>зелених</w:t>
            </w:r>
            <w:proofErr w:type="spellEnd"/>
            <w:r>
              <w:rPr>
                <w:b/>
                <w:bCs/>
                <w:color w:val="000000"/>
                <w:sz w:val="12"/>
                <w:szCs w:val="12"/>
              </w:rPr>
              <w:t xml:space="preserve"> </w:t>
            </w:r>
            <w:proofErr w:type="spellStart"/>
            <w:r>
              <w:rPr>
                <w:b/>
                <w:bCs/>
                <w:color w:val="000000"/>
                <w:sz w:val="12"/>
                <w:szCs w:val="12"/>
              </w:rPr>
              <w:t>површина</w:t>
            </w:r>
            <w:proofErr w:type="spellEnd"/>
            <w:r>
              <w:rPr>
                <w:b/>
                <w:bCs/>
                <w:color w:val="000000"/>
                <w:sz w:val="12"/>
                <w:szCs w:val="12"/>
              </w:rPr>
              <w:t xml:space="preserve">, </w:t>
            </w:r>
            <w:proofErr w:type="spellStart"/>
            <w:r>
              <w:rPr>
                <w:b/>
                <w:bCs/>
                <w:color w:val="000000"/>
                <w:sz w:val="12"/>
                <w:szCs w:val="12"/>
              </w:rPr>
              <w:t>одржавања</w:t>
            </w:r>
            <w:proofErr w:type="spellEnd"/>
            <w:r>
              <w:rPr>
                <w:b/>
                <w:bCs/>
                <w:color w:val="000000"/>
                <w:sz w:val="12"/>
                <w:szCs w:val="12"/>
              </w:rPr>
              <w:t xml:space="preserve"> </w:t>
            </w:r>
            <w:proofErr w:type="spellStart"/>
            <w:r>
              <w:rPr>
                <w:b/>
                <w:bCs/>
                <w:color w:val="000000"/>
                <w:sz w:val="12"/>
                <w:szCs w:val="12"/>
              </w:rPr>
              <w:t>чистоће</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површинама</w:t>
            </w:r>
            <w:proofErr w:type="spellEnd"/>
            <w:r>
              <w:rPr>
                <w:b/>
                <w:bCs/>
                <w:color w:val="000000"/>
                <w:sz w:val="12"/>
                <w:szCs w:val="12"/>
              </w:rPr>
              <w:t xml:space="preserve"> </w:t>
            </w:r>
            <w:proofErr w:type="spellStart"/>
            <w:r>
              <w:rPr>
                <w:b/>
                <w:bCs/>
                <w:color w:val="000000"/>
                <w:sz w:val="12"/>
                <w:szCs w:val="12"/>
              </w:rPr>
              <w:t>јавне</w:t>
            </w:r>
            <w:proofErr w:type="spellEnd"/>
            <w:r>
              <w:rPr>
                <w:b/>
                <w:bCs/>
                <w:color w:val="000000"/>
                <w:sz w:val="12"/>
                <w:szCs w:val="12"/>
              </w:rPr>
              <w:t xml:space="preserve"> </w:t>
            </w:r>
            <w:proofErr w:type="spellStart"/>
            <w:r>
              <w:rPr>
                <w:b/>
                <w:bCs/>
                <w:color w:val="000000"/>
                <w:sz w:val="12"/>
                <w:szCs w:val="12"/>
              </w:rPr>
              <w:t>намене</w:t>
            </w:r>
            <w:proofErr w:type="spellEnd"/>
            <w:r>
              <w:rPr>
                <w:b/>
                <w:bCs/>
                <w:color w:val="000000"/>
                <w:sz w:val="12"/>
                <w:szCs w:val="12"/>
              </w:rPr>
              <w:t xml:space="preserve"> и </w:t>
            </w:r>
            <w:proofErr w:type="spellStart"/>
            <w:r>
              <w:rPr>
                <w:b/>
                <w:bCs/>
                <w:color w:val="000000"/>
                <w:sz w:val="12"/>
                <w:szCs w:val="12"/>
              </w:rPr>
              <w:t>зоохигијене</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Укупан</w:t>
            </w:r>
            <w:proofErr w:type="spellEnd"/>
            <w:r>
              <w:rPr>
                <w:b/>
                <w:bCs/>
                <w:color w:val="000000"/>
                <w:sz w:val="12"/>
                <w:szCs w:val="12"/>
              </w:rPr>
              <w:t xml:space="preserve"> </w:t>
            </w:r>
            <w:proofErr w:type="spellStart"/>
            <w:r>
              <w:rPr>
                <w:b/>
                <w:bCs/>
                <w:color w:val="000000"/>
                <w:sz w:val="12"/>
                <w:szCs w:val="12"/>
              </w:rPr>
              <w:t>број</w:t>
            </w:r>
            <w:proofErr w:type="spellEnd"/>
            <w:r>
              <w:rPr>
                <w:b/>
                <w:bCs/>
                <w:color w:val="000000"/>
                <w:sz w:val="12"/>
                <w:szCs w:val="12"/>
              </w:rPr>
              <w:t xml:space="preserve"> м2 </w:t>
            </w:r>
            <w:proofErr w:type="spellStart"/>
            <w:r>
              <w:rPr>
                <w:b/>
                <w:bCs/>
                <w:color w:val="000000"/>
                <w:sz w:val="12"/>
                <w:szCs w:val="12"/>
              </w:rPr>
              <w:t>јавних</w:t>
            </w:r>
            <w:proofErr w:type="spellEnd"/>
            <w:r>
              <w:rPr>
                <w:b/>
                <w:bCs/>
                <w:color w:val="000000"/>
                <w:sz w:val="12"/>
                <w:szCs w:val="12"/>
              </w:rPr>
              <w:t xml:space="preserve"> </w:t>
            </w:r>
            <w:proofErr w:type="spellStart"/>
            <w:r>
              <w:rPr>
                <w:b/>
                <w:bCs/>
                <w:color w:val="000000"/>
                <w:sz w:val="12"/>
                <w:szCs w:val="12"/>
              </w:rPr>
              <w:t>зелених</w:t>
            </w:r>
            <w:proofErr w:type="spellEnd"/>
            <w:r>
              <w:rPr>
                <w:b/>
                <w:bCs/>
                <w:color w:val="000000"/>
                <w:sz w:val="12"/>
                <w:szCs w:val="12"/>
              </w:rPr>
              <w:t xml:space="preserve"> </w:t>
            </w:r>
            <w:proofErr w:type="spellStart"/>
            <w:r>
              <w:rPr>
                <w:b/>
                <w:bCs/>
                <w:color w:val="000000"/>
                <w:sz w:val="12"/>
                <w:szCs w:val="12"/>
              </w:rPr>
              <w:t>површина</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којима</w:t>
            </w:r>
            <w:proofErr w:type="spellEnd"/>
            <w:r>
              <w:rPr>
                <w:b/>
                <w:bCs/>
                <w:color w:val="000000"/>
                <w:sz w:val="12"/>
                <w:szCs w:val="12"/>
              </w:rPr>
              <w:t xml:space="preserve"> </w:t>
            </w:r>
            <w:proofErr w:type="spellStart"/>
            <w:r>
              <w:rPr>
                <w:b/>
                <w:bCs/>
                <w:color w:val="000000"/>
                <w:sz w:val="12"/>
                <w:szCs w:val="12"/>
              </w:rPr>
              <w:t>се</w:t>
            </w:r>
            <w:proofErr w:type="spellEnd"/>
            <w:r>
              <w:rPr>
                <w:b/>
                <w:bCs/>
                <w:color w:val="000000"/>
                <w:sz w:val="12"/>
                <w:szCs w:val="12"/>
              </w:rPr>
              <w:t xml:space="preserve"> </w:t>
            </w:r>
            <w:proofErr w:type="spellStart"/>
            <w:r>
              <w:rPr>
                <w:b/>
                <w:bCs/>
                <w:color w:val="000000"/>
                <w:sz w:val="12"/>
                <w:szCs w:val="12"/>
              </w:rPr>
              <w:t>уређује</w:t>
            </w:r>
            <w:proofErr w:type="spellEnd"/>
            <w:r>
              <w:rPr>
                <w:b/>
                <w:bCs/>
                <w:color w:val="000000"/>
                <w:sz w:val="12"/>
                <w:szCs w:val="12"/>
              </w:rPr>
              <w:t xml:space="preserve"> и </w:t>
            </w:r>
            <w:proofErr w:type="spellStart"/>
            <w:r>
              <w:rPr>
                <w:b/>
                <w:bCs/>
                <w:color w:val="000000"/>
                <w:sz w:val="12"/>
                <w:szCs w:val="12"/>
              </w:rPr>
              <w:t>одржавају</w:t>
            </w:r>
            <w:proofErr w:type="spellEnd"/>
            <w:r>
              <w:rPr>
                <w:b/>
                <w:bCs/>
                <w:color w:val="000000"/>
                <w:sz w:val="12"/>
                <w:szCs w:val="12"/>
              </w:rPr>
              <w:t xml:space="preserve"> </w:t>
            </w:r>
            <w:proofErr w:type="spellStart"/>
            <w:r>
              <w:rPr>
                <w:b/>
                <w:bCs/>
                <w:color w:val="000000"/>
                <w:sz w:val="12"/>
                <w:szCs w:val="12"/>
              </w:rPr>
              <w:t>травнате</w:t>
            </w:r>
            <w:proofErr w:type="spellEnd"/>
            <w:r>
              <w:rPr>
                <w:b/>
                <w:bCs/>
                <w:color w:val="000000"/>
                <w:sz w:val="12"/>
                <w:szCs w:val="12"/>
              </w:rPr>
              <w:t xml:space="preserve"> </w:t>
            </w:r>
            <w:proofErr w:type="spellStart"/>
            <w:r>
              <w:rPr>
                <w:b/>
                <w:bCs/>
                <w:color w:val="000000"/>
                <w:sz w:val="12"/>
                <w:szCs w:val="12"/>
              </w:rPr>
              <w:t>површине</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120.000 м2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120.000 м2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170.000 м2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170.000 м2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170.000 м2</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ФАКТУРА ДОБАВЉАЧА ЗА РОБУ И УСЛУГЕ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Равноправно</w:t>
            </w:r>
            <w:proofErr w:type="spellEnd"/>
            <w:r>
              <w:rPr>
                <w:b/>
                <w:bCs/>
                <w:color w:val="000000"/>
                <w:sz w:val="12"/>
                <w:szCs w:val="12"/>
              </w:rPr>
              <w:t xml:space="preserve"> </w:t>
            </w:r>
            <w:proofErr w:type="spellStart"/>
            <w:r>
              <w:rPr>
                <w:b/>
                <w:bCs/>
                <w:color w:val="000000"/>
                <w:sz w:val="12"/>
                <w:szCs w:val="12"/>
              </w:rPr>
              <w:t>учешће</w:t>
            </w:r>
            <w:proofErr w:type="spellEnd"/>
            <w:r>
              <w:rPr>
                <w:b/>
                <w:bCs/>
                <w:color w:val="000000"/>
                <w:sz w:val="12"/>
                <w:szCs w:val="12"/>
              </w:rPr>
              <w:t xml:space="preserve"> у </w:t>
            </w:r>
            <w:proofErr w:type="spellStart"/>
            <w:r>
              <w:rPr>
                <w:b/>
                <w:bCs/>
                <w:color w:val="000000"/>
                <w:sz w:val="12"/>
                <w:szCs w:val="12"/>
              </w:rPr>
              <w:t>раду</w:t>
            </w:r>
            <w:proofErr w:type="spellEnd"/>
            <w:r>
              <w:rPr>
                <w:b/>
                <w:bCs/>
                <w:color w:val="000000"/>
                <w:sz w:val="12"/>
                <w:szCs w:val="12"/>
              </w:rPr>
              <w:t xml:space="preserve"> </w:t>
            </w:r>
            <w:proofErr w:type="spellStart"/>
            <w:r>
              <w:rPr>
                <w:b/>
                <w:bCs/>
                <w:color w:val="000000"/>
                <w:sz w:val="12"/>
                <w:szCs w:val="12"/>
              </w:rPr>
              <w:t>органа</w:t>
            </w:r>
            <w:proofErr w:type="spellEnd"/>
            <w:r>
              <w:rPr>
                <w:b/>
                <w:bCs/>
                <w:color w:val="000000"/>
                <w:sz w:val="12"/>
                <w:szCs w:val="12"/>
              </w:rPr>
              <w:t xml:space="preserve"> </w:t>
            </w:r>
            <w:proofErr w:type="spellStart"/>
            <w:r>
              <w:rPr>
                <w:b/>
                <w:bCs/>
                <w:color w:val="000000"/>
                <w:sz w:val="12"/>
                <w:szCs w:val="12"/>
              </w:rPr>
              <w:t>који</w:t>
            </w:r>
            <w:proofErr w:type="spellEnd"/>
            <w:r>
              <w:rPr>
                <w:b/>
                <w:bCs/>
                <w:color w:val="000000"/>
                <w:sz w:val="12"/>
                <w:szCs w:val="12"/>
              </w:rPr>
              <w:t xml:space="preserve"> </w:t>
            </w:r>
            <w:proofErr w:type="spellStart"/>
            <w:r>
              <w:rPr>
                <w:b/>
                <w:bCs/>
                <w:color w:val="000000"/>
                <w:sz w:val="12"/>
                <w:szCs w:val="12"/>
              </w:rPr>
              <w:t>доносе</w:t>
            </w:r>
            <w:proofErr w:type="spellEnd"/>
            <w:r>
              <w:rPr>
                <w:b/>
                <w:bCs/>
                <w:color w:val="000000"/>
                <w:sz w:val="12"/>
                <w:szCs w:val="12"/>
              </w:rPr>
              <w:t xml:space="preserve"> </w:t>
            </w:r>
            <w:proofErr w:type="spellStart"/>
            <w:r>
              <w:rPr>
                <w:b/>
                <w:bCs/>
                <w:color w:val="000000"/>
                <w:sz w:val="12"/>
                <w:szCs w:val="12"/>
              </w:rPr>
              <w:t>одлуке</w:t>
            </w:r>
            <w:proofErr w:type="spellEnd"/>
            <w:r>
              <w:rPr>
                <w:b/>
                <w:bCs/>
                <w:color w:val="000000"/>
                <w:sz w:val="12"/>
                <w:szCs w:val="12"/>
              </w:rPr>
              <w:t xml:space="preserve"> </w:t>
            </w:r>
            <w:proofErr w:type="spellStart"/>
            <w:r>
              <w:rPr>
                <w:b/>
                <w:bCs/>
                <w:color w:val="000000"/>
                <w:sz w:val="12"/>
                <w:szCs w:val="12"/>
              </w:rPr>
              <w:t>које</w:t>
            </w:r>
            <w:proofErr w:type="spellEnd"/>
            <w:r>
              <w:rPr>
                <w:b/>
                <w:bCs/>
                <w:color w:val="000000"/>
                <w:sz w:val="12"/>
                <w:szCs w:val="12"/>
              </w:rPr>
              <w:t xml:space="preserve"> </w:t>
            </w:r>
            <w:proofErr w:type="spellStart"/>
            <w:r>
              <w:rPr>
                <w:b/>
                <w:bCs/>
                <w:color w:val="000000"/>
                <w:sz w:val="12"/>
                <w:szCs w:val="12"/>
              </w:rPr>
              <w:t>регулишу</w:t>
            </w:r>
            <w:proofErr w:type="spellEnd"/>
            <w:r>
              <w:rPr>
                <w:b/>
                <w:bCs/>
                <w:color w:val="000000"/>
                <w:sz w:val="12"/>
                <w:szCs w:val="12"/>
              </w:rPr>
              <w:t xml:space="preserve"> </w:t>
            </w:r>
            <w:proofErr w:type="spellStart"/>
            <w:r>
              <w:rPr>
                <w:b/>
                <w:bCs/>
                <w:color w:val="000000"/>
                <w:sz w:val="12"/>
                <w:szCs w:val="12"/>
              </w:rPr>
              <w:t>област</w:t>
            </w:r>
            <w:proofErr w:type="spellEnd"/>
            <w:r>
              <w:rPr>
                <w:b/>
                <w:bCs/>
                <w:color w:val="000000"/>
                <w:sz w:val="12"/>
                <w:szCs w:val="12"/>
              </w:rPr>
              <w:t xml:space="preserve"> </w:t>
            </w:r>
            <w:proofErr w:type="spellStart"/>
            <w:r>
              <w:rPr>
                <w:b/>
                <w:bCs/>
                <w:color w:val="000000"/>
                <w:sz w:val="12"/>
                <w:szCs w:val="12"/>
              </w:rPr>
              <w:t>комуналне</w:t>
            </w:r>
            <w:proofErr w:type="spellEnd"/>
            <w:r>
              <w:rPr>
                <w:b/>
                <w:bCs/>
                <w:color w:val="000000"/>
                <w:sz w:val="12"/>
                <w:szCs w:val="12"/>
              </w:rPr>
              <w:t xml:space="preserve"> </w:t>
            </w:r>
            <w:proofErr w:type="spellStart"/>
            <w:r>
              <w:rPr>
                <w:b/>
                <w:bCs/>
                <w:color w:val="000000"/>
                <w:sz w:val="12"/>
                <w:szCs w:val="12"/>
              </w:rPr>
              <w:t>делатности</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одборница</w:t>
            </w:r>
            <w:proofErr w:type="spellEnd"/>
            <w:r>
              <w:rPr>
                <w:b/>
                <w:bCs/>
                <w:color w:val="000000"/>
                <w:sz w:val="12"/>
                <w:szCs w:val="12"/>
              </w:rPr>
              <w:t xml:space="preserve"> у </w:t>
            </w:r>
            <w:proofErr w:type="spellStart"/>
            <w:r>
              <w:rPr>
                <w:b/>
                <w:bCs/>
                <w:color w:val="000000"/>
                <w:sz w:val="12"/>
                <w:szCs w:val="12"/>
              </w:rPr>
              <w:t>Скупштинини</w:t>
            </w:r>
            <w:proofErr w:type="spellEnd"/>
            <w:r>
              <w:rPr>
                <w:b/>
                <w:bCs/>
                <w:color w:val="000000"/>
                <w:sz w:val="12"/>
                <w:szCs w:val="12"/>
              </w:rPr>
              <w:t xml:space="preserve"> </w:t>
            </w:r>
            <w:proofErr w:type="spellStart"/>
            <w:r>
              <w:rPr>
                <w:b/>
                <w:bCs/>
                <w:color w:val="000000"/>
                <w:sz w:val="12"/>
                <w:szCs w:val="12"/>
              </w:rPr>
              <w:t>општине</w:t>
            </w:r>
            <w:proofErr w:type="spellEnd"/>
            <w:r>
              <w:rPr>
                <w:b/>
                <w:bCs/>
                <w:color w:val="000000"/>
                <w:sz w:val="12"/>
                <w:szCs w:val="12"/>
              </w:rPr>
              <w:t xml:space="preserve"> </w:t>
            </w:r>
            <w:proofErr w:type="spellStart"/>
            <w:r>
              <w:rPr>
                <w:b/>
                <w:bCs/>
                <w:color w:val="000000"/>
                <w:sz w:val="12"/>
                <w:szCs w:val="12"/>
              </w:rPr>
              <w:t>Темерин</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12</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СЛУЖБЕНИ ЛИСТ ОПШТИНЕ ТЕМЕРИН</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одборника</w:t>
            </w:r>
            <w:proofErr w:type="spellEnd"/>
            <w:r>
              <w:rPr>
                <w:b/>
                <w:bCs/>
                <w:color w:val="000000"/>
                <w:sz w:val="12"/>
                <w:szCs w:val="12"/>
              </w:rPr>
              <w:t xml:space="preserve"> у </w:t>
            </w:r>
            <w:proofErr w:type="spellStart"/>
            <w:r>
              <w:rPr>
                <w:b/>
                <w:bCs/>
                <w:color w:val="000000"/>
                <w:sz w:val="12"/>
                <w:szCs w:val="12"/>
              </w:rPr>
              <w:t>Скупштини</w:t>
            </w:r>
            <w:proofErr w:type="spellEnd"/>
            <w:r>
              <w:rPr>
                <w:b/>
                <w:bCs/>
                <w:color w:val="000000"/>
                <w:sz w:val="12"/>
                <w:szCs w:val="12"/>
              </w:rPr>
              <w:t xml:space="preserve"> </w:t>
            </w:r>
            <w:proofErr w:type="spellStart"/>
            <w:r>
              <w:rPr>
                <w:b/>
                <w:bCs/>
                <w:color w:val="000000"/>
                <w:sz w:val="12"/>
                <w:szCs w:val="12"/>
              </w:rPr>
              <w:t>општине</w:t>
            </w:r>
            <w:proofErr w:type="spellEnd"/>
            <w:r>
              <w:rPr>
                <w:b/>
                <w:bCs/>
                <w:color w:val="000000"/>
                <w:sz w:val="12"/>
                <w:szCs w:val="12"/>
              </w:rPr>
              <w:t xml:space="preserve"> </w:t>
            </w:r>
            <w:proofErr w:type="spellStart"/>
            <w:r>
              <w:rPr>
                <w:b/>
                <w:bCs/>
                <w:color w:val="000000"/>
                <w:sz w:val="12"/>
                <w:szCs w:val="12"/>
              </w:rPr>
              <w:t>Темрин</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21</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СЛУЖБЕНИ ЛИСТ ОПШТИНЕ ТЕМЕРИН</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Управљање</w:t>
            </w:r>
            <w:proofErr w:type="spellEnd"/>
            <w:r>
              <w:rPr>
                <w:color w:val="000000"/>
                <w:sz w:val="12"/>
                <w:szCs w:val="12"/>
              </w:rPr>
              <w:t>/</w:t>
            </w: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t>јавним</w:t>
            </w:r>
            <w:proofErr w:type="spellEnd"/>
            <w:r>
              <w:rPr>
                <w:color w:val="000000"/>
                <w:sz w:val="12"/>
                <w:szCs w:val="12"/>
              </w:rPr>
              <w:t xml:space="preserve"> </w:t>
            </w:r>
            <w:proofErr w:type="spellStart"/>
            <w:r>
              <w:rPr>
                <w:color w:val="000000"/>
                <w:sz w:val="12"/>
                <w:szCs w:val="12"/>
              </w:rPr>
              <w:t>осветљењем</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комуналним</w:t>
            </w:r>
            <w:proofErr w:type="spellEnd"/>
            <w:r>
              <w:rPr>
                <w:color w:val="000000"/>
                <w:sz w:val="12"/>
                <w:szCs w:val="12"/>
              </w:rPr>
              <w:t xml:space="preserve"> </w:t>
            </w:r>
            <w:proofErr w:type="spellStart"/>
            <w:r>
              <w:rPr>
                <w:color w:val="000000"/>
                <w:sz w:val="12"/>
                <w:szCs w:val="12"/>
              </w:rPr>
              <w:t>делатностима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ПА </w:t>
            </w:r>
            <w:proofErr w:type="spellStart"/>
            <w:r>
              <w:rPr>
                <w:color w:val="000000"/>
                <w:sz w:val="12"/>
                <w:szCs w:val="12"/>
              </w:rPr>
              <w:t>финансира</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утрошак</w:t>
            </w:r>
            <w:proofErr w:type="spellEnd"/>
            <w:r>
              <w:rPr>
                <w:color w:val="000000"/>
                <w:sz w:val="12"/>
                <w:szCs w:val="12"/>
              </w:rPr>
              <w:t xml:space="preserve"> </w:t>
            </w:r>
            <w:proofErr w:type="spellStart"/>
            <w:r>
              <w:rPr>
                <w:color w:val="000000"/>
                <w:sz w:val="12"/>
                <w:szCs w:val="12"/>
              </w:rPr>
              <w:t>електричне</w:t>
            </w:r>
            <w:proofErr w:type="spellEnd"/>
            <w:r>
              <w:rPr>
                <w:color w:val="000000"/>
                <w:sz w:val="12"/>
                <w:szCs w:val="12"/>
              </w:rPr>
              <w:t xml:space="preserve"> </w:t>
            </w:r>
            <w:proofErr w:type="spellStart"/>
            <w:r>
              <w:rPr>
                <w:color w:val="000000"/>
                <w:sz w:val="12"/>
                <w:szCs w:val="12"/>
              </w:rPr>
              <w:t>енергије</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јавну</w:t>
            </w:r>
            <w:proofErr w:type="spellEnd"/>
            <w:r>
              <w:rPr>
                <w:color w:val="000000"/>
                <w:sz w:val="12"/>
                <w:szCs w:val="12"/>
              </w:rPr>
              <w:t xml:space="preserve"> </w:t>
            </w:r>
            <w:proofErr w:type="spellStart"/>
            <w:r>
              <w:rPr>
                <w:color w:val="000000"/>
                <w:sz w:val="12"/>
                <w:szCs w:val="12"/>
              </w:rPr>
              <w:t>расвету,адаптација</w:t>
            </w:r>
            <w:proofErr w:type="spellEnd"/>
            <w:r>
              <w:rPr>
                <w:color w:val="000000"/>
                <w:sz w:val="12"/>
                <w:szCs w:val="12"/>
              </w:rPr>
              <w:t xml:space="preserve"> и </w:t>
            </w:r>
            <w:proofErr w:type="spellStart"/>
            <w:r>
              <w:rPr>
                <w:color w:val="000000"/>
                <w:sz w:val="12"/>
                <w:szCs w:val="12"/>
              </w:rPr>
              <w:lastRenderedPageBreak/>
              <w:t>одржавање</w:t>
            </w:r>
            <w:proofErr w:type="spellEnd"/>
            <w:r>
              <w:rPr>
                <w:color w:val="000000"/>
                <w:sz w:val="12"/>
                <w:szCs w:val="12"/>
              </w:rPr>
              <w:t xml:space="preserve"> </w:t>
            </w:r>
            <w:proofErr w:type="spellStart"/>
            <w:r>
              <w:rPr>
                <w:color w:val="000000"/>
                <w:sz w:val="12"/>
                <w:szCs w:val="12"/>
              </w:rPr>
              <w:t>јавне</w:t>
            </w:r>
            <w:proofErr w:type="spellEnd"/>
            <w:r>
              <w:rPr>
                <w:color w:val="000000"/>
                <w:sz w:val="12"/>
                <w:szCs w:val="12"/>
              </w:rPr>
              <w:t xml:space="preserve"> </w:t>
            </w:r>
            <w:proofErr w:type="spellStart"/>
            <w:r>
              <w:rPr>
                <w:color w:val="000000"/>
                <w:sz w:val="12"/>
                <w:szCs w:val="12"/>
              </w:rPr>
              <w:t>расвете</w:t>
            </w:r>
            <w:proofErr w:type="spellEnd"/>
            <w:r>
              <w:rPr>
                <w:color w:val="000000"/>
                <w:sz w:val="12"/>
                <w:szCs w:val="12"/>
              </w:rPr>
              <w:t xml:space="preserve"> у </w:t>
            </w:r>
            <w:proofErr w:type="spellStart"/>
            <w:r>
              <w:rPr>
                <w:color w:val="000000"/>
                <w:sz w:val="12"/>
                <w:szCs w:val="12"/>
              </w:rPr>
              <w:t>свим</w:t>
            </w:r>
            <w:proofErr w:type="spellEnd"/>
            <w:r>
              <w:rPr>
                <w:color w:val="000000"/>
                <w:sz w:val="12"/>
                <w:szCs w:val="12"/>
              </w:rPr>
              <w:t xml:space="preserve"> </w:t>
            </w:r>
            <w:proofErr w:type="spellStart"/>
            <w:r>
              <w:rPr>
                <w:color w:val="000000"/>
                <w:sz w:val="12"/>
                <w:szCs w:val="12"/>
              </w:rPr>
              <w:t>насељеним</w:t>
            </w:r>
            <w:proofErr w:type="spellEnd"/>
            <w:r>
              <w:rPr>
                <w:color w:val="000000"/>
                <w:sz w:val="12"/>
                <w:szCs w:val="12"/>
              </w:rPr>
              <w:t xml:space="preserve"> </w:t>
            </w:r>
            <w:proofErr w:type="spellStart"/>
            <w:r>
              <w:rPr>
                <w:color w:val="000000"/>
                <w:sz w:val="12"/>
                <w:szCs w:val="12"/>
              </w:rPr>
              <w:t>местима</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Темерин</w:t>
            </w:r>
            <w:proofErr w:type="spellEnd"/>
            <w:r>
              <w:rPr>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lastRenderedPageBreak/>
              <w:t>Адекватно</w:t>
            </w:r>
            <w:proofErr w:type="spellEnd"/>
            <w:r>
              <w:rPr>
                <w:color w:val="000000"/>
                <w:sz w:val="12"/>
                <w:szCs w:val="12"/>
              </w:rPr>
              <w:t xml:space="preserve"> </w:t>
            </w:r>
            <w:proofErr w:type="spellStart"/>
            <w:r>
              <w:rPr>
                <w:color w:val="000000"/>
                <w:sz w:val="12"/>
                <w:szCs w:val="12"/>
              </w:rPr>
              <w:t>управљање</w:t>
            </w:r>
            <w:proofErr w:type="spellEnd"/>
            <w:r>
              <w:rPr>
                <w:color w:val="000000"/>
                <w:sz w:val="12"/>
                <w:szCs w:val="12"/>
              </w:rPr>
              <w:t xml:space="preserve"> </w:t>
            </w:r>
            <w:proofErr w:type="spellStart"/>
            <w:r>
              <w:rPr>
                <w:color w:val="000000"/>
                <w:sz w:val="12"/>
                <w:szCs w:val="12"/>
              </w:rPr>
              <w:t>јавним</w:t>
            </w:r>
            <w:proofErr w:type="spellEnd"/>
            <w:r>
              <w:rPr>
                <w:color w:val="000000"/>
                <w:sz w:val="12"/>
                <w:szCs w:val="12"/>
              </w:rPr>
              <w:t xml:space="preserve"> </w:t>
            </w:r>
            <w:proofErr w:type="spellStart"/>
            <w:r>
              <w:rPr>
                <w:color w:val="000000"/>
                <w:sz w:val="12"/>
                <w:szCs w:val="12"/>
              </w:rPr>
              <w:t>осветљењем</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утрошак</w:t>
            </w:r>
            <w:proofErr w:type="spellEnd"/>
            <w:r>
              <w:rPr>
                <w:color w:val="000000"/>
                <w:sz w:val="12"/>
                <w:szCs w:val="12"/>
              </w:rPr>
              <w:t xml:space="preserve"> </w:t>
            </w:r>
            <w:proofErr w:type="spellStart"/>
            <w:r>
              <w:rPr>
                <w:color w:val="000000"/>
                <w:sz w:val="12"/>
                <w:szCs w:val="12"/>
              </w:rPr>
              <w:t>електричне</w:t>
            </w:r>
            <w:proofErr w:type="spellEnd"/>
            <w:r>
              <w:rPr>
                <w:color w:val="000000"/>
                <w:sz w:val="12"/>
                <w:szCs w:val="12"/>
              </w:rPr>
              <w:t xml:space="preserve"> </w:t>
            </w:r>
            <w:proofErr w:type="spellStart"/>
            <w:r>
              <w:rPr>
                <w:color w:val="000000"/>
                <w:sz w:val="12"/>
                <w:szCs w:val="12"/>
              </w:rPr>
              <w:t>енергије</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јавну</w:t>
            </w:r>
            <w:proofErr w:type="spellEnd"/>
            <w:r>
              <w:rPr>
                <w:color w:val="000000"/>
                <w:sz w:val="12"/>
                <w:szCs w:val="12"/>
              </w:rPr>
              <w:t xml:space="preserve"> </w:t>
            </w:r>
            <w:proofErr w:type="spellStart"/>
            <w:r>
              <w:rPr>
                <w:color w:val="000000"/>
                <w:sz w:val="12"/>
                <w:szCs w:val="12"/>
              </w:rPr>
              <w:t>расвету</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16.816.000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16.816.000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16.800.000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16.800.000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16.800.000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17.001.000,00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17.001.000,00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ФАКТУРА ДОБАВЉАЧА ЗА РОБУ И УСЛУГЕ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Драган</w:t>
            </w:r>
            <w:proofErr w:type="spellEnd"/>
            <w:r>
              <w:rPr>
                <w:color w:val="000000"/>
                <w:sz w:val="12"/>
                <w:szCs w:val="12"/>
              </w:rPr>
              <w:t xml:space="preserve"> Бјељац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t>јавних</w:t>
            </w:r>
            <w:proofErr w:type="spellEnd"/>
            <w:r>
              <w:rPr>
                <w:color w:val="000000"/>
                <w:sz w:val="12"/>
                <w:szCs w:val="12"/>
              </w:rPr>
              <w:t xml:space="preserve"> </w:t>
            </w:r>
            <w:proofErr w:type="spellStart"/>
            <w:r>
              <w:rPr>
                <w:color w:val="000000"/>
                <w:sz w:val="12"/>
                <w:szCs w:val="12"/>
              </w:rPr>
              <w:t>зелених</w:t>
            </w:r>
            <w:proofErr w:type="spellEnd"/>
            <w:r>
              <w:rPr>
                <w:color w:val="000000"/>
                <w:sz w:val="12"/>
                <w:szCs w:val="12"/>
              </w:rPr>
              <w:t xml:space="preserve"> </w:t>
            </w:r>
            <w:proofErr w:type="spellStart"/>
            <w:r>
              <w:rPr>
                <w:color w:val="000000"/>
                <w:sz w:val="12"/>
                <w:szCs w:val="12"/>
              </w:rPr>
              <w:t>површина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комуналним</w:t>
            </w:r>
            <w:proofErr w:type="spellEnd"/>
            <w:r>
              <w:rPr>
                <w:color w:val="000000"/>
                <w:sz w:val="12"/>
                <w:szCs w:val="12"/>
              </w:rPr>
              <w:t xml:space="preserve"> </w:t>
            </w:r>
            <w:proofErr w:type="spellStart"/>
            <w:r>
              <w:rPr>
                <w:color w:val="000000"/>
                <w:sz w:val="12"/>
                <w:szCs w:val="12"/>
              </w:rPr>
              <w:t>делатностима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t>јавних</w:t>
            </w:r>
            <w:proofErr w:type="spellEnd"/>
            <w:r>
              <w:rPr>
                <w:color w:val="000000"/>
                <w:sz w:val="12"/>
                <w:szCs w:val="12"/>
              </w:rPr>
              <w:t xml:space="preserve"> </w:t>
            </w:r>
            <w:proofErr w:type="spellStart"/>
            <w:r>
              <w:rPr>
                <w:color w:val="000000"/>
                <w:sz w:val="12"/>
                <w:szCs w:val="12"/>
              </w:rPr>
              <w:t>зелених</w:t>
            </w:r>
            <w:proofErr w:type="spellEnd"/>
            <w:r>
              <w:rPr>
                <w:color w:val="000000"/>
                <w:sz w:val="12"/>
                <w:szCs w:val="12"/>
              </w:rPr>
              <w:t xml:space="preserve"> </w:t>
            </w:r>
            <w:proofErr w:type="spellStart"/>
            <w:r>
              <w:rPr>
                <w:color w:val="000000"/>
                <w:sz w:val="12"/>
                <w:szCs w:val="12"/>
              </w:rPr>
              <w:t>површина</w:t>
            </w:r>
            <w:proofErr w:type="spellEnd"/>
            <w:r>
              <w:rPr>
                <w:color w:val="000000"/>
                <w:sz w:val="12"/>
                <w:szCs w:val="12"/>
              </w:rPr>
              <w:t xml:space="preserve"> у </w:t>
            </w:r>
            <w:proofErr w:type="spellStart"/>
            <w:r>
              <w:rPr>
                <w:color w:val="000000"/>
                <w:sz w:val="12"/>
                <w:szCs w:val="12"/>
              </w:rPr>
              <w:t>општини</w:t>
            </w:r>
            <w:proofErr w:type="spellEnd"/>
            <w:r>
              <w:rPr>
                <w:color w:val="000000"/>
                <w:sz w:val="12"/>
                <w:szCs w:val="12"/>
              </w:rPr>
              <w:t xml:space="preserve"> </w:t>
            </w:r>
            <w:proofErr w:type="spellStart"/>
            <w:r>
              <w:rPr>
                <w:color w:val="000000"/>
                <w:sz w:val="12"/>
                <w:szCs w:val="12"/>
              </w:rPr>
              <w:t>Темерин</w:t>
            </w:r>
            <w:proofErr w:type="spellEnd"/>
            <w:r>
              <w:rPr>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Максимална</w:t>
            </w:r>
            <w:proofErr w:type="spellEnd"/>
            <w:r>
              <w:rPr>
                <w:color w:val="000000"/>
                <w:sz w:val="12"/>
                <w:szCs w:val="12"/>
              </w:rPr>
              <w:t xml:space="preserve"> </w:t>
            </w:r>
            <w:proofErr w:type="spellStart"/>
            <w:r>
              <w:rPr>
                <w:color w:val="000000"/>
                <w:sz w:val="12"/>
                <w:szCs w:val="12"/>
              </w:rPr>
              <w:t>могућа</w:t>
            </w:r>
            <w:proofErr w:type="spellEnd"/>
            <w:r>
              <w:rPr>
                <w:color w:val="000000"/>
                <w:sz w:val="12"/>
                <w:szCs w:val="12"/>
              </w:rPr>
              <w:t xml:space="preserve"> </w:t>
            </w:r>
            <w:proofErr w:type="spellStart"/>
            <w:r>
              <w:rPr>
                <w:color w:val="000000"/>
                <w:sz w:val="12"/>
                <w:szCs w:val="12"/>
              </w:rPr>
              <w:t>покривеност</w:t>
            </w:r>
            <w:proofErr w:type="spellEnd"/>
            <w:r>
              <w:rPr>
                <w:color w:val="000000"/>
                <w:sz w:val="12"/>
                <w:szCs w:val="12"/>
              </w:rPr>
              <w:t xml:space="preserve"> </w:t>
            </w:r>
            <w:proofErr w:type="spellStart"/>
            <w:r>
              <w:rPr>
                <w:color w:val="000000"/>
                <w:sz w:val="12"/>
                <w:szCs w:val="12"/>
              </w:rPr>
              <w:t>насеља</w:t>
            </w:r>
            <w:proofErr w:type="spellEnd"/>
            <w:r>
              <w:rPr>
                <w:color w:val="000000"/>
                <w:sz w:val="12"/>
                <w:szCs w:val="12"/>
              </w:rPr>
              <w:t xml:space="preserve"> и </w:t>
            </w:r>
            <w:proofErr w:type="spellStart"/>
            <w:r>
              <w:rPr>
                <w:color w:val="000000"/>
                <w:sz w:val="12"/>
                <w:szCs w:val="12"/>
              </w:rPr>
              <w:t>територије</w:t>
            </w:r>
            <w:proofErr w:type="spellEnd"/>
            <w:r>
              <w:rPr>
                <w:color w:val="000000"/>
                <w:sz w:val="12"/>
                <w:szCs w:val="12"/>
              </w:rPr>
              <w:t xml:space="preserve"> </w:t>
            </w:r>
            <w:proofErr w:type="spellStart"/>
            <w:r>
              <w:rPr>
                <w:color w:val="000000"/>
                <w:sz w:val="12"/>
                <w:szCs w:val="12"/>
              </w:rPr>
              <w:t>услугама</w:t>
            </w:r>
            <w:proofErr w:type="spellEnd"/>
            <w:r>
              <w:rPr>
                <w:color w:val="000000"/>
                <w:sz w:val="12"/>
                <w:szCs w:val="12"/>
              </w:rPr>
              <w:t xml:space="preserve"> </w:t>
            </w:r>
            <w:proofErr w:type="spellStart"/>
            <w:r>
              <w:rPr>
                <w:color w:val="000000"/>
                <w:sz w:val="12"/>
                <w:szCs w:val="12"/>
              </w:rPr>
              <w:t>уређења</w:t>
            </w:r>
            <w:proofErr w:type="spellEnd"/>
            <w:r>
              <w:rPr>
                <w:color w:val="000000"/>
                <w:sz w:val="12"/>
                <w:szCs w:val="12"/>
              </w:rPr>
              <w:t xml:space="preserve"> и </w:t>
            </w:r>
            <w:proofErr w:type="spellStart"/>
            <w:r>
              <w:rPr>
                <w:color w:val="000000"/>
                <w:sz w:val="12"/>
                <w:szCs w:val="12"/>
              </w:rPr>
              <w:t>одржавања</w:t>
            </w:r>
            <w:proofErr w:type="spellEnd"/>
            <w:r>
              <w:rPr>
                <w:color w:val="000000"/>
                <w:sz w:val="12"/>
                <w:szCs w:val="12"/>
              </w:rPr>
              <w:t xml:space="preserve"> </w:t>
            </w:r>
            <w:proofErr w:type="spellStart"/>
            <w:r>
              <w:rPr>
                <w:color w:val="000000"/>
                <w:sz w:val="12"/>
                <w:szCs w:val="12"/>
              </w:rPr>
              <w:t>зеленила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м2 </w:t>
            </w:r>
            <w:proofErr w:type="spellStart"/>
            <w:r>
              <w:rPr>
                <w:color w:val="000000"/>
                <w:sz w:val="12"/>
                <w:szCs w:val="12"/>
              </w:rPr>
              <w:t>јавних</w:t>
            </w:r>
            <w:proofErr w:type="spellEnd"/>
            <w:r>
              <w:rPr>
                <w:color w:val="000000"/>
                <w:sz w:val="12"/>
                <w:szCs w:val="12"/>
              </w:rPr>
              <w:t xml:space="preserve"> </w:t>
            </w:r>
            <w:proofErr w:type="spellStart"/>
            <w:r>
              <w:rPr>
                <w:color w:val="000000"/>
                <w:sz w:val="12"/>
                <w:szCs w:val="12"/>
              </w:rPr>
              <w:t>зелених</w:t>
            </w:r>
            <w:proofErr w:type="spellEnd"/>
            <w:r>
              <w:rPr>
                <w:color w:val="000000"/>
                <w:sz w:val="12"/>
                <w:szCs w:val="12"/>
              </w:rPr>
              <w:t xml:space="preserve"> </w:t>
            </w:r>
            <w:proofErr w:type="spellStart"/>
            <w:r>
              <w:rPr>
                <w:color w:val="000000"/>
                <w:sz w:val="12"/>
                <w:szCs w:val="12"/>
              </w:rPr>
              <w:t>површина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којима</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уређује</w:t>
            </w:r>
            <w:proofErr w:type="spellEnd"/>
            <w:r>
              <w:rPr>
                <w:color w:val="000000"/>
                <w:sz w:val="12"/>
                <w:szCs w:val="12"/>
              </w:rPr>
              <w:t xml:space="preserve"> и </w:t>
            </w:r>
            <w:proofErr w:type="spellStart"/>
            <w:r>
              <w:rPr>
                <w:color w:val="000000"/>
                <w:sz w:val="12"/>
                <w:szCs w:val="12"/>
              </w:rPr>
              <w:t>одржава</w:t>
            </w:r>
            <w:proofErr w:type="spellEnd"/>
            <w:r>
              <w:rPr>
                <w:color w:val="000000"/>
                <w:sz w:val="12"/>
                <w:szCs w:val="12"/>
              </w:rPr>
              <w:t xml:space="preserve"> </w:t>
            </w:r>
            <w:proofErr w:type="spellStart"/>
            <w:r>
              <w:rPr>
                <w:color w:val="000000"/>
                <w:sz w:val="12"/>
                <w:szCs w:val="12"/>
              </w:rPr>
              <w:t>зеленило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100.000 м2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100.000 м2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170.000 м2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170.000 м2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170.000 м2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17.010.000,00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17.010.000,00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Драган</w:t>
            </w:r>
            <w:proofErr w:type="spellEnd"/>
            <w:r>
              <w:rPr>
                <w:color w:val="000000"/>
                <w:sz w:val="12"/>
                <w:szCs w:val="12"/>
              </w:rPr>
              <w:t xml:space="preserve"> Бјељац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Адекватан</w:t>
            </w:r>
            <w:proofErr w:type="spellEnd"/>
            <w:r>
              <w:rPr>
                <w:color w:val="000000"/>
                <w:sz w:val="12"/>
                <w:szCs w:val="12"/>
              </w:rPr>
              <w:t xml:space="preserve"> </w:t>
            </w:r>
            <w:proofErr w:type="spellStart"/>
            <w:r>
              <w:rPr>
                <w:color w:val="000000"/>
                <w:sz w:val="12"/>
                <w:szCs w:val="12"/>
              </w:rPr>
              <w:t>квалитет</w:t>
            </w:r>
            <w:proofErr w:type="spellEnd"/>
            <w:r>
              <w:rPr>
                <w:color w:val="000000"/>
                <w:sz w:val="12"/>
                <w:szCs w:val="12"/>
              </w:rPr>
              <w:t xml:space="preserve"> </w:t>
            </w:r>
            <w:proofErr w:type="spellStart"/>
            <w:r>
              <w:rPr>
                <w:color w:val="000000"/>
                <w:sz w:val="12"/>
                <w:szCs w:val="12"/>
              </w:rPr>
              <w:t>пружених</w:t>
            </w:r>
            <w:proofErr w:type="spellEnd"/>
            <w:r>
              <w:rPr>
                <w:color w:val="000000"/>
                <w:sz w:val="12"/>
                <w:szCs w:val="12"/>
              </w:rPr>
              <w:t xml:space="preserve"> </w:t>
            </w:r>
            <w:proofErr w:type="spellStart"/>
            <w:r>
              <w:rPr>
                <w:color w:val="000000"/>
                <w:sz w:val="12"/>
                <w:szCs w:val="12"/>
              </w:rPr>
              <w:t>услуга</w:t>
            </w:r>
            <w:proofErr w:type="spellEnd"/>
            <w:r>
              <w:rPr>
                <w:color w:val="000000"/>
                <w:sz w:val="12"/>
                <w:szCs w:val="12"/>
              </w:rPr>
              <w:t xml:space="preserve"> </w:t>
            </w:r>
            <w:proofErr w:type="spellStart"/>
            <w:r>
              <w:rPr>
                <w:color w:val="000000"/>
                <w:sz w:val="12"/>
                <w:szCs w:val="12"/>
              </w:rPr>
              <w:t>уређења</w:t>
            </w:r>
            <w:proofErr w:type="spellEnd"/>
            <w:r>
              <w:rPr>
                <w:color w:val="000000"/>
                <w:sz w:val="12"/>
                <w:szCs w:val="12"/>
              </w:rPr>
              <w:t xml:space="preserve"> и </w:t>
            </w:r>
            <w:proofErr w:type="spellStart"/>
            <w:r>
              <w:rPr>
                <w:color w:val="000000"/>
                <w:sz w:val="12"/>
                <w:szCs w:val="12"/>
              </w:rPr>
              <w:t>одржавања</w:t>
            </w:r>
            <w:proofErr w:type="spellEnd"/>
            <w:r>
              <w:rPr>
                <w:color w:val="000000"/>
                <w:sz w:val="12"/>
                <w:szCs w:val="12"/>
              </w:rPr>
              <w:t xml:space="preserve"> </w:t>
            </w:r>
            <w:proofErr w:type="spellStart"/>
            <w:r>
              <w:rPr>
                <w:color w:val="000000"/>
                <w:sz w:val="12"/>
                <w:szCs w:val="12"/>
              </w:rPr>
              <w:t>јавних</w:t>
            </w:r>
            <w:proofErr w:type="spellEnd"/>
            <w:r>
              <w:rPr>
                <w:color w:val="000000"/>
                <w:sz w:val="12"/>
                <w:szCs w:val="12"/>
              </w:rPr>
              <w:t xml:space="preserve"> </w:t>
            </w:r>
            <w:proofErr w:type="spellStart"/>
            <w:r>
              <w:rPr>
                <w:color w:val="000000"/>
                <w:sz w:val="12"/>
                <w:szCs w:val="12"/>
              </w:rPr>
              <w:t>зелених</w:t>
            </w:r>
            <w:proofErr w:type="spellEnd"/>
            <w:r>
              <w:rPr>
                <w:color w:val="000000"/>
                <w:sz w:val="12"/>
                <w:szCs w:val="12"/>
              </w:rPr>
              <w:t xml:space="preserve"> </w:t>
            </w:r>
            <w:proofErr w:type="spellStart"/>
            <w:r>
              <w:rPr>
                <w:color w:val="000000"/>
                <w:sz w:val="12"/>
                <w:szCs w:val="12"/>
              </w:rPr>
              <w:t>површина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издатих</w:t>
            </w:r>
            <w:proofErr w:type="spellEnd"/>
            <w:r>
              <w:rPr>
                <w:color w:val="000000"/>
                <w:sz w:val="12"/>
                <w:szCs w:val="12"/>
              </w:rPr>
              <w:t xml:space="preserve"> </w:t>
            </w:r>
            <w:proofErr w:type="spellStart"/>
            <w:r>
              <w:rPr>
                <w:color w:val="000000"/>
                <w:sz w:val="12"/>
                <w:szCs w:val="12"/>
              </w:rPr>
              <w:t>налога</w:t>
            </w:r>
            <w:proofErr w:type="spellEnd"/>
            <w:r>
              <w:rPr>
                <w:color w:val="000000"/>
                <w:sz w:val="12"/>
                <w:szCs w:val="12"/>
              </w:rPr>
              <w:t xml:space="preserve"> </w:t>
            </w:r>
            <w:proofErr w:type="spellStart"/>
            <w:r>
              <w:rPr>
                <w:color w:val="000000"/>
                <w:sz w:val="12"/>
                <w:szCs w:val="12"/>
              </w:rPr>
              <w:t>инспекцијских</w:t>
            </w:r>
            <w:proofErr w:type="spellEnd"/>
            <w:r>
              <w:rPr>
                <w:color w:val="000000"/>
                <w:sz w:val="12"/>
                <w:szCs w:val="12"/>
              </w:rPr>
              <w:t xml:space="preserve"> </w:t>
            </w:r>
            <w:proofErr w:type="spellStart"/>
            <w:r>
              <w:rPr>
                <w:color w:val="000000"/>
                <w:sz w:val="12"/>
                <w:szCs w:val="12"/>
              </w:rPr>
              <w:t>контрола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ЗАПИСНИЦИ О ИНСПЕКЦИЈСКОЈ КОНТРОЛИ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t>чистоће</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површинама</w:t>
            </w:r>
            <w:proofErr w:type="spellEnd"/>
            <w:r>
              <w:rPr>
                <w:color w:val="000000"/>
                <w:sz w:val="12"/>
                <w:szCs w:val="12"/>
              </w:rPr>
              <w:t xml:space="preserve"> </w:t>
            </w:r>
            <w:proofErr w:type="spellStart"/>
            <w:r>
              <w:rPr>
                <w:color w:val="000000"/>
                <w:sz w:val="12"/>
                <w:szCs w:val="12"/>
              </w:rPr>
              <w:t>јавне</w:t>
            </w:r>
            <w:proofErr w:type="spellEnd"/>
            <w:r>
              <w:rPr>
                <w:color w:val="000000"/>
                <w:sz w:val="12"/>
                <w:szCs w:val="12"/>
              </w:rPr>
              <w:t xml:space="preserve"> </w:t>
            </w:r>
            <w:proofErr w:type="spellStart"/>
            <w:r>
              <w:rPr>
                <w:color w:val="000000"/>
                <w:sz w:val="12"/>
                <w:szCs w:val="12"/>
              </w:rPr>
              <w:t>намене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комуналним</w:t>
            </w:r>
            <w:proofErr w:type="spellEnd"/>
            <w:r>
              <w:rPr>
                <w:color w:val="000000"/>
                <w:sz w:val="12"/>
                <w:szCs w:val="12"/>
              </w:rPr>
              <w:t xml:space="preserve"> </w:t>
            </w:r>
            <w:proofErr w:type="spellStart"/>
            <w:r>
              <w:rPr>
                <w:color w:val="000000"/>
                <w:sz w:val="12"/>
                <w:szCs w:val="12"/>
              </w:rPr>
              <w:t>делатностима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Ова</w:t>
            </w:r>
            <w:proofErr w:type="spellEnd"/>
            <w:r>
              <w:rPr>
                <w:color w:val="000000"/>
                <w:sz w:val="12"/>
                <w:szCs w:val="12"/>
              </w:rPr>
              <w:t xml:space="preserve"> </w:t>
            </w:r>
            <w:proofErr w:type="spellStart"/>
            <w:r>
              <w:rPr>
                <w:color w:val="000000"/>
                <w:sz w:val="12"/>
                <w:szCs w:val="12"/>
              </w:rPr>
              <w:t>програмска</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обухвата</w:t>
            </w:r>
            <w:proofErr w:type="spellEnd"/>
            <w:r>
              <w:rPr>
                <w:color w:val="000000"/>
                <w:sz w:val="12"/>
                <w:szCs w:val="12"/>
              </w:rPr>
              <w:t xml:space="preserve"> </w:t>
            </w:r>
            <w:proofErr w:type="spellStart"/>
            <w:r>
              <w:rPr>
                <w:color w:val="000000"/>
                <w:sz w:val="12"/>
                <w:szCs w:val="12"/>
              </w:rPr>
              <w:t>пражњење</w:t>
            </w:r>
            <w:proofErr w:type="spellEnd"/>
            <w:r>
              <w:rPr>
                <w:color w:val="000000"/>
                <w:sz w:val="12"/>
                <w:szCs w:val="12"/>
              </w:rPr>
              <w:t xml:space="preserve"> </w:t>
            </w:r>
            <w:proofErr w:type="spellStart"/>
            <w:r>
              <w:rPr>
                <w:color w:val="000000"/>
                <w:sz w:val="12"/>
                <w:szCs w:val="12"/>
              </w:rPr>
              <w:t>корпи</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одлагање</w:t>
            </w:r>
            <w:proofErr w:type="spellEnd"/>
            <w:r>
              <w:rPr>
                <w:color w:val="000000"/>
                <w:sz w:val="12"/>
                <w:szCs w:val="12"/>
              </w:rPr>
              <w:t xml:space="preserve"> </w:t>
            </w:r>
            <w:proofErr w:type="spellStart"/>
            <w:r>
              <w:rPr>
                <w:color w:val="000000"/>
                <w:sz w:val="12"/>
                <w:szCs w:val="12"/>
              </w:rPr>
              <w:t>отпада</w:t>
            </w:r>
            <w:proofErr w:type="spellEnd"/>
            <w:r>
              <w:rPr>
                <w:color w:val="000000"/>
                <w:sz w:val="12"/>
                <w:szCs w:val="12"/>
              </w:rPr>
              <w:t xml:space="preserve"> и </w:t>
            </w:r>
            <w:proofErr w:type="spellStart"/>
            <w:r>
              <w:rPr>
                <w:color w:val="000000"/>
                <w:sz w:val="12"/>
                <w:szCs w:val="12"/>
              </w:rPr>
              <w:t>уклањање</w:t>
            </w:r>
            <w:proofErr w:type="spellEnd"/>
            <w:r>
              <w:rPr>
                <w:color w:val="000000"/>
                <w:sz w:val="12"/>
                <w:szCs w:val="12"/>
              </w:rPr>
              <w:t xml:space="preserve"> </w:t>
            </w:r>
            <w:proofErr w:type="spellStart"/>
            <w:r>
              <w:rPr>
                <w:color w:val="000000"/>
                <w:sz w:val="12"/>
                <w:szCs w:val="12"/>
              </w:rPr>
              <w:t>отпадака</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јавних</w:t>
            </w:r>
            <w:proofErr w:type="spellEnd"/>
            <w:r>
              <w:rPr>
                <w:color w:val="000000"/>
                <w:sz w:val="12"/>
                <w:szCs w:val="12"/>
              </w:rPr>
              <w:t xml:space="preserve"> </w:t>
            </w:r>
            <w:proofErr w:type="spellStart"/>
            <w:r>
              <w:rPr>
                <w:color w:val="000000"/>
                <w:sz w:val="12"/>
                <w:szCs w:val="12"/>
              </w:rPr>
              <w:t>површина,чишћење</w:t>
            </w:r>
            <w:proofErr w:type="spellEnd"/>
            <w:r>
              <w:rPr>
                <w:color w:val="000000"/>
                <w:sz w:val="12"/>
                <w:szCs w:val="12"/>
              </w:rPr>
              <w:t xml:space="preserve"> </w:t>
            </w:r>
            <w:proofErr w:type="spellStart"/>
            <w:r>
              <w:rPr>
                <w:color w:val="000000"/>
                <w:sz w:val="12"/>
                <w:szCs w:val="12"/>
              </w:rPr>
              <w:t>јавних</w:t>
            </w:r>
            <w:proofErr w:type="spellEnd"/>
            <w:r>
              <w:rPr>
                <w:color w:val="000000"/>
                <w:sz w:val="12"/>
                <w:szCs w:val="12"/>
              </w:rPr>
              <w:t xml:space="preserve"> </w:t>
            </w:r>
            <w:proofErr w:type="spellStart"/>
            <w:r>
              <w:rPr>
                <w:color w:val="000000"/>
                <w:sz w:val="12"/>
                <w:szCs w:val="12"/>
              </w:rPr>
              <w:t>површина</w:t>
            </w:r>
            <w:proofErr w:type="spellEnd"/>
            <w:r>
              <w:rPr>
                <w:color w:val="000000"/>
                <w:sz w:val="12"/>
                <w:szCs w:val="12"/>
              </w:rPr>
              <w:t xml:space="preserve"> и </w:t>
            </w:r>
            <w:proofErr w:type="spellStart"/>
            <w:r>
              <w:rPr>
                <w:color w:val="000000"/>
                <w:sz w:val="12"/>
                <w:szCs w:val="12"/>
              </w:rPr>
              <w:t>чишњење</w:t>
            </w:r>
            <w:proofErr w:type="spellEnd"/>
            <w:r>
              <w:rPr>
                <w:color w:val="000000"/>
                <w:sz w:val="12"/>
                <w:szCs w:val="12"/>
              </w:rPr>
              <w:t xml:space="preserve"> </w:t>
            </w:r>
            <w:proofErr w:type="spellStart"/>
            <w:r>
              <w:rPr>
                <w:color w:val="000000"/>
                <w:sz w:val="12"/>
                <w:szCs w:val="12"/>
              </w:rPr>
              <w:t>снега</w:t>
            </w:r>
            <w:proofErr w:type="spellEnd"/>
            <w:r>
              <w:rPr>
                <w:color w:val="000000"/>
                <w:sz w:val="12"/>
                <w:szCs w:val="12"/>
              </w:rPr>
              <w:t xml:space="preserve"> и </w:t>
            </w:r>
            <w:proofErr w:type="spellStart"/>
            <w:r>
              <w:rPr>
                <w:color w:val="000000"/>
                <w:sz w:val="12"/>
                <w:szCs w:val="12"/>
              </w:rPr>
              <w:t>посипање</w:t>
            </w:r>
            <w:proofErr w:type="spellEnd"/>
            <w:r>
              <w:rPr>
                <w:color w:val="000000"/>
                <w:sz w:val="12"/>
                <w:szCs w:val="12"/>
              </w:rPr>
              <w:t xml:space="preserve"> </w:t>
            </w:r>
            <w:proofErr w:type="spellStart"/>
            <w:r>
              <w:rPr>
                <w:color w:val="000000"/>
                <w:sz w:val="12"/>
                <w:szCs w:val="12"/>
              </w:rPr>
              <w:t>соли</w:t>
            </w:r>
            <w:proofErr w:type="spellEnd"/>
            <w:r>
              <w:rPr>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Максимална</w:t>
            </w:r>
            <w:proofErr w:type="spellEnd"/>
            <w:r>
              <w:rPr>
                <w:color w:val="000000"/>
                <w:sz w:val="12"/>
                <w:szCs w:val="12"/>
              </w:rPr>
              <w:t xml:space="preserve"> </w:t>
            </w:r>
            <w:proofErr w:type="spellStart"/>
            <w:r>
              <w:rPr>
                <w:color w:val="000000"/>
                <w:sz w:val="12"/>
                <w:szCs w:val="12"/>
              </w:rPr>
              <w:t>могућа</w:t>
            </w:r>
            <w:proofErr w:type="spellEnd"/>
            <w:r>
              <w:rPr>
                <w:color w:val="000000"/>
                <w:sz w:val="12"/>
                <w:szCs w:val="12"/>
              </w:rPr>
              <w:t xml:space="preserve"> </w:t>
            </w:r>
            <w:proofErr w:type="spellStart"/>
            <w:r>
              <w:rPr>
                <w:color w:val="000000"/>
                <w:sz w:val="12"/>
                <w:szCs w:val="12"/>
              </w:rPr>
              <w:t>покривеност</w:t>
            </w:r>
            <w:proofErr w:type="spellEnd"/>
            <w:r>
              <w:rPr>
                <w:color w:val="000000"/>
                <w:sz w:val="12"/>
                <w:szCs w:val="12"/>
              </w:rPr>
              <w:t xml:space="preserve"> </w:t>
            </w:r>
            <w:proofErr w:type="spellStart"/>
            <w:r>
              <w:rPr>
                <w:color w:val="000000"/>
                <w:sz w:val="12"/>
                <w:szCs w:val="12"/>
              </w:rPr>
              <w:t>насеља</w:t>
            </w:r>
            <w:proofErr w:type="spellEnd"/>
            <w:r>
              <w:rPr>
                <w:color w:val="000000"/>
                <w:sz w:val="12"/>
                <w:szCs w:val="12"/>
              </w:rPr>
              <w:t xml:space="preserve"> и </w:t>
            </w:r>
            <w:proofErr w:type="spellStart"/>
            <w:r>
              <w:rPr>
                <w:color w:val="000000"/>
                <w:sz w:val="12"/>
                <w:szCs w:val="12"/>
              </w:rPr>
              <w:t>територије</w:t>
            </w:r>
            <w:proofErr w:type="spellEnd"/>
            <w:r>
              <w:rPr>
                <w:color w:val="000000"/>
                <w:sz w:val="12"/>
                <w:szCs w:val="12"/>
              </w:rPr>
              <w:t xml:space="preserve"> </w:t>
            </w:r>
            <w:proofErr w:type="spellStart"/>
            <w:r>
              <w:rPr>
                <w:color w:val="000000"/>
                <w:sz w:val="12"/>
                <w:szCs w:val="12"/>
              </w:rPr>
              <w:t>услугама</w:t>
            </w:r>
            <w:proofErr w:type="spellEnd"/>
            <w:r>
              <w:rPr>
                <w:color w:val="000000"/>
                <w:sz w:val="12"/>
                <w:szCs w:val="12"/>
              </w:rPr>
              <w:t xml:space="preserve"> </w:t>
            </w:r>
            <w:proofErr w:type="spellStart"/>
            <w:r>
              <w:rPr>
                <w:color w:val="000000"/>
                <w:sz w:val="12"/>
                <w:szCs w:val="12"/>
              </w:rPr>
              <w:t>одржавања</w:t>
            </w:r>
            <w:proofErr w:type="spellEnd"/>
            <w:r>
              <w:rPr>
                <w:color w:val="000000"/>
                <w:sz w:val="12"/>
                <w:szCs w:val="12"/>
              </w:rPr>
              <w:t xml:space="preserve"> </w:t>
            </w:r>
            <w:proofErr w:type="spellStart"/>
            <w:r>
              <w:rPr>
                <w:color w:val="000000"/>
                <w:sz w:val="12"/>
                <w:szCs w:val="12"/>
              </w:rPr>
              <w:t>чистоће</w:t>
            </w:r>
            <w:proofErr w:type="spellEnd"/>
            <w:r>
              <w:rPr>
                <w:color w:val="000000"/>
                <w:sz w:val="12"/>
                <w:szCs w:val="12"/>
              </w:rPr>
              <w:t xml:space="preserve"> </w:t>
            </w:r>
            <w:proofErr w:type="spellStart"/>
            <w:r>
              <w:rPr>
                <w:color w:val="000000"/>
                <w:sz w:val="12"/>
                <w:szCs w:val="12"/>
              </w:rPr>
              <w:t>јавних</w:t>
            </w:r>
            <w:proofErr w:type="spellEnd"/>
            <w:r>
              <w:rPr>
                <w:color w:val="000000"/>
                <w:sz w:val="12"/>
                <w:szCs w:val="12"/>
              </w:rPr>
              <w:t xml:space="preserve"> </w:t>
            </w:r>
            <w:proofErr w:type="spellStart"/>
            <w:r>
              <w:rPr>
                <w:color w:val="000000"/>
                <w:sz w:val="12"/>
                <w:szCs w:val="12"/>
              </w:rPr>
              <w:t>површина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Укупна</w:t>
            </w:r>
            <w:proofErr w:type="spellEnd"/>
            <w:r>
              <w:rPr>
                <w:color w:val="000000"/>
                <w:sz w:val="12"/>
                <w:szCs w:val="12"/>
              </w:rPr>
              <w:t xml:space="preserve"> </w:t>
            </w:r>
            <w:proofErr w:type="spellStart"/>
            <w:r>
              <w:rPr>
                <w:color w:val="000000"/>
                <w:sz w:val="12"/>
                <w:szCs w:val="12"/>
              </w:rPr>
              <w:t>површина</w:t>
            </w:r>
            <w:proofErr w:type="spellEnd"/>
            <w:r>
              <w:rPr>
                <w:color w:val="000000"/>
                <w:sz w:val="12"/>
                <w:szCs w:val="12"/>
              </w:rPr>
              <w:t xml:space="preserve"> </w:t>
            </w:r>
            <w:proofErr w:type="spellStart"/>
            <w:r>
              <w:rPr>
                <w:color w:val="000000"/>
                <w:sz w:val="12"/>
                <w:szCs w:val="12"/>
              </w:rPr>
              <w:t>обухваћена</w:t>
            </w:r>
            <w:proofErr w:type="spellEnd"/>
            <w:r>
              <w:rPr>
                <w:color w:val="000000"/>
                <w:sz w:val="12"/>
                <w:szCs w:val="12"/>
              </w:rPr>
              <w:t xml:space="preserve"> </w:t>
            </w:r>
            <w:proofErr w:type="spellStart"/>
            <w:r>
              <w:rPr>
                <w:color w:val="000000"/>
                <w:sz w:val="12"/>
                <w:szCs w:val="12"/>
              </w:rPr>
              <w:t>услугом</w:t>
            </w:r>
            <w:proofErr w:type="spellEnd"/>
            <w:r>
              <w:rPr>
                <w:color w:val="000000"/>
                <w:sz w:val="12"/>
                <w:szCs w:val="12"/>
              </w:rPr>
              <w:t xml:space="preserve"> </w:t>
            </w:r>
            <w:proofErr w:type="spellStart"/>
            <w:r>
              <w:rPr>
                <w:color w:val="000000"/>
                <w:sz w:val="12"/>
                <w:szCs w:val="12"/>
              </w:rPr>
              <w:t>одржавања</w:t>
            </w:r>
            <w:proofErr w:type="spellEnd"/>
            <w:r>
              <w:rPr>
                <w:color w:val="000000"/>
                <w:sz w:val="12"/>
                <w:szCs w:val="12"/>
              </w:rPr>
              <w:t xml:space="preserve"> </w:t>
            </w:r>
            <w:proofErr w:type="spellStart"/>
            <w:r>
              <w:rPr>
                <w:color w:val="000000"/>
                <w:sz w:val="12"/>
                <w:szCs w:val="12"/>
              </w:rPr>
              <w:t>чистоће</w:t>
            </w:r>
            <w:proofErr w:type="spellEnd"/>
            <w:r>
              <w:rPr>
                <w:color w:val="000000"/>
                <w:sz w:val="12"/>
                <w:szCs w:val="12"/>
              </w:rPr>
              <w:t xml:space="preserve"> </w:t>
            </w:r>
            <w:proofErr w:type="spellStart"/>
            <w:r>
              <w:rPr>
                <w:color w:val="000000"/>
                <w:sz w:val="12"/>
                <w:szCs w:val="12"/>
              </w:rPr>
              <w:t>јавно-прометних</w:t>
            </w:r>
            <w:proofErr w:type="spellEnd"/>
            <w:r>
              <w:rPr>
                <w:color w:val="000000"/>
                <w:sz w:val="12"/>
                <w:szCs w:val="12"/>
              </w:rPr>
              <w:t xml:space="preserve"> </w:t>
            </w:r>
            <w:proofErr w:type="spellStart"/>
            <w:r>
              <w:rPr>
                <w:color w:val="000000"/>
                <w:sz w:val="12"/>
                <w:szCs w:val="12"/>
              </w:rPr>
              <w:t>површина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8868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8868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8868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9000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 УГОВОР СА ЛОКАЛНОМ САМОУПРАВОМ</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Драган</w:t>
            </w:r>
            <w:proofErr w:type="spellEnd"/>
            <w:r>
              <w:rPr>
                <w:color w:val="000000"/>
                <w:sz w:val="12"/>
                <w:szCs w:val="12"/>
              </w:rPr>
              <w:t xml:space="preserve"> Бјељац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Зоохигијена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комуналним</w:t>
            </w:r>
            <w:proofErr w:type="spellEnd"/>
            <w:r>
              <w:rPr>
                <w:color w:val="000000"/>
                <w:sz w:val="12"/>
                <w:szCs w:val="12"/>
              </w:rPr>
              <w:t xml:space="preserve"> </w:t>
            </w:r>
            <w:proofErr w:type="spellStart"/>
            <w:r>
              <w:rPr>
                <w:color w:val="000000"/>
                <w:sz w:val="12"/>
                <w:szCs w:val="12"/>
              </w:rPr>
              <w:t>делатностима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Ова</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подразумева</w:t>
            </w:r>
            <w:proofErr w:type="spellEnd"/>
            <w:r>
              <w:rPr>
                <w:color w:val="000000"/>
                <w:sz w:val="12"/>
                <w:szCs w:val="12"/>
              </w:rPr>
              <w:t xml:space="preserve"> </w:t>
            </w:r>
            <w:proofErr w:type="spellStart"/>
            <w:r>
              <w:rPr>
                <w:color w:val="000000"/>
                <w:sz w:val="12"/>
                <w:szCs w:val="12"/>
              </w:rPr>
              <w:t>хватање,збрињавање,смештај</w:t>
            </w:r>
            <w:proofErr w:type="spellEnd"/>
            <w:r>
              <w:rPr>
                <w:color w:val="000000"/>
                <w:sz w:val="12"/>
                <w:szCs w:val="12"/>
              </w:rPr>
              <w:t xml:space="preserve"> </w:t>
            </w:r>
            <w:proofErr w:type="spellStart"/>
            <w:r>
              <w:rPr>
                <w:color w:val="000000"/>
                <w:sz w:val="12"/>
                <w:szCs w:val="12"/>
              </w:rPr>
              <w:t>напуштених</w:t>
            </w:r>
            <w:proofErr w:type="spellEnd"/>
            <w:r>
              <w:rPr>
                <w:color w:val="000000"/>
                <w:sz w:val="12"/>
                <w:szCs w:val="12"/>
              </w:rPr>
              <w:t xml:space="preserve"> и </w:t>
            </w:r>
            <w:proofErr w:type="spellStart"/>
            <w:r>
              <w:rPr>
                <w:color w:val="000000"/>
                <w:sz w:val="12"/>
                <w:szCs w:val="12"/>
              </w:rPr>
              <w:t>изгубљених</w:t>
            </w:r>
            <w:proofErr w:type="spellEnd"/>
            <w:r>
              <w:rPr>
                <w:color w:val="000000"/>
                <w:sz w:val="12"/>
                <w:szCs w:val="12"/>
              </w:rPr>
              <w:t xml:space="preserve"> </w:t>
            </w:r>
            <w:proofErr w:type="spellStart"/>
            <w:r>
              <w:rPr>
                <w:color w:val="000000"/>
                <w:sz w:val="12"/>
                <w:szCs w:val="12"/>
              </w:rPr>
              <w:t>животиња</w:t>
            </w:r>
            <w:proofErr w:type="spellEnd"/>
            <w:r>
              <w:rPr>
                <w:color w:val="000000"/>
                <w:sz w:val="12"/>
                <w:szCs w:val="12"/>
              </w:rPr>
              <w:t xml:space="preserve"> у </w:t>
            </w:r>
            <w:proofErr w:type="spellStart"/>
            <w:r>
              <w:rPr>
                <w:color w:val="000000"/>
                <w:sz w:val="12"/>
                <w:szCs w:val="12"/>
              </w:rPr>
              <w:t>прихватилишта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животиње</w:t>
            </w:r>
            <w:proofErr w:type="spellEnd"/>
            <w:r>
              <w:rPr>
                <w:color w:val="000000"/>
                <w:sz w:val="12"/>
                <w:szCs w:val="12"/>
              </w:rPr>
              <w:t xml:space="preserve">, и </w:t>
            </w:r>
            <w:proofErr w:type="spellStart"/>
            <w:r>
              <w:rPr>
                <w:color w:val="000000"/>
                <w:sz w:val="12"/>
                <w:szCs w:val="12"/>
              </w:rPr>
              <w:t>нешкодљиво</w:t>
            </w:r>
            <w:proofErr w:type="spellEnd"/>
            <w:r>
              <w:rPr>
                <w:color w:val="000000"/>
                <w:sz w:val="12"/>
                <w:szCs w:val="12"/>
              </w:rPr>
              <w:t xml:space="preserve"> </w:t>
            </w:r>
            <w:proofErr w:type="spellStart"/>
            <w:r>
              <w:rPr>
                <w:color w:val="000000"/>
                <w:sz w:val="12"/>
                <w:szCs w:val="12"/>
              </w:rPr>
              <w:t>уклањање</w:t>
            </w:r>
            <w:proofErr w:type="spellEnd"/>
            <w:r>
              <w:rPr>
                <w:color w:val="000000"/>
                <w:sz w:val="12"/>
                <w:szCs w:val="12"/>
              </w:rPr>
              <w:t xml:space="preserve"> </w:t>
            </w:r>
            <w:proofErr w:type="spellStart"/>
            <w:r>
              <w:rPr>
                <w:color w:val="000000"/>
                <w:sz w:val="12"/>
                <w:szCs w:val="12"/>
              </w:rPr>
              <w:t>лешева</w:t>
            </w:r>
            <w:proofErr w:type="spellEnd"/>
            <w:r>
              <w:rPr>
                <w:color w:val="000000"/>
                <w:sz w:val="12"/>
                <w:szCs w:val="12"/>
              </w:rPr>
              <w:t xml:space="preserve"> </w:t>
            </w:r>
            <w:proofErr w:type="spellStart"/>
            <w:r>
              <w:rPr>
                <w:color w:val="000000"/>
                <w:sz w:val="12"/>
                <w:szCs w:val="12"/>
              </w:rPr>
              <w:t>животиња</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јавних</w:t>
            </w:r>
            <w:proofErr w:type="spellEnd"/>
            <w:r>
              <w:rPr>
                <w:color w:val="000000"/>
                <w:sz w:val="12"/>
                <w:szCs w:val="12"/>
              </w:rPr>
              <w:t xml:space="preserve"> </w:t>
            </w:r>
            <w:proofErr w:type="spellStart"/>
            <w:r>
              <w:rPr>
                <w:color w:val="000000"/>
                <w:sz w:val="12"/>
                <w:szCs w:val="12"/>
              </w:rPr>
              <w:t>површина</w:t>
            </w:r>
            <w:proofErr w:type="spellEnd"/>
            <w:r>
              <w:rPr>
                <w:color w:val="000000"/>
                <w:sz w:val="12"/>
                <w:szCs w:val="12"/>
              </w:rPr>
              <w:t xml:space="preserve">.  </w:t>
            </w:r>
            <w:proofErr w:type="spellStart"/>
            <w:r>
              <w:rPr>
                <w:color w:val="000000"/>
                <w:sz w:val="12"/>
                <w:szCs w:val="12"/>
              </w:rPr>
              <w:t>финансирају</w:t>
            </w:r>
            <w:proofErr w:type="spellEnd"/>
            <w:r>
              <w:rPr>
                <w:color w:val="000000"/>
                <w:sz w:val="12"/>
                <w:szCs w:val="12"/>
              </w:rPr>
              <w:t xml:space="preserve"> и </w:t>
            </w:r>
            <w:proofErr w:type="spellStart"/>
            <w:r>
              <w:rPr>
                <w:color w:val="000000"/>
                <w:sz w:val="12"/>
                <w:szCs w:val="12"/>
              </w:rPr>
              <w:t>судске</w:t>
            </w:r>
            <w:proofErr w:type="spellEnd"/>
            <w:r>
              <w:rPr>
                <w:color w:val="000000"/>
                <w:sz w:val="12"/>
                <w:szCs w:val="12"/>
              </w:rPr>
              <w:t xml:space="preserve"> </w:t>
            </w:r>
            <w:proofErr w:type="spellStart"/>
            <w:r>
              <w:rPr>
                <w:color w:val="000000"/>
                <w:sz w:val="12"/>
                <w:szCs w:val="12"/>
              </w:rPr>
              <w:t>пресуде</w:t>
            </w:r>
            <w:proofErr w:type="spellEnd"/>
            <w:r>
              <w:rPr>
                <w:color w:val="000000"/>
                <w:sz w:val="12"/>
                <w:szCs w:val="12"/>
              </w:rPr>
              <w:t xml:space="preserve"> и </w:t>
            </w:r>
            <w:proofErr w:type="spellStart"/>
            <w:r>
              <w:rPr>
                <w:color w:val="000000"/>
                <w:sz w:val="12"/>
                <w:szCs w:val="12"/>
              </w:rPr>
              <w:t>вансудска</w:t>
            </w:r>
            <w:proofErr w:type="spellEnd"/>
            <w:r>
              <w:rPr>
                <w:color w:val="000000"/>
                <w:sz w:val="12"/>
                <w:szCs w:val="12"/>
              </w:rPr>
              <w:t xml:space="preserve"> </w:t>
            </w:r>
            <w:proofErr w:type="spellStart"/>
            <w:r>
              <w:rPr>
                <w:color w:val="000000"/>
                <w:sz w:val="12"/>
                <w:szCs w:val="12"/>
              </w:rPr>
              <w:t>поравнања</w:t>
            </w:r>
            <w:proofErr w:type="spellEnd"/>
            <w:r>
              <w:rPr>
                <w:color w:val="000000"/>
                <w:sz w:val="12"/>
                <w:szCs w:val="12"/>
              </w:rPr>
              <w:t xml:space="preserve"> </w:t>
            </w:r>
            <w:proofErr w:type="spellStart"/>
            <w:r>
              <w:rPr>
                <w:color w:val="000000"/>
                <w:sz w:val="12"/>
                <w:szCs w:val="12"/>
              </w:rPr>
              <w:t>због</w:t>
            </w:r>
            <w:proofErr w:type="spellEnd"/>
            <w:r>
              <w:rPr>
                <w:color w:val="000000"/>
                <w:sz w:val="12"/>
                <w:szCs w:val="12"/>
              </w:rPr>
              <w:t xml:space="preserve"> </w:t>
            </w:r>
            <w:proofErr w:type="spellStart"/>
            <w:r>
              <w:rPr>
                <w:color w:val="000000"/>
                <w:sz w:val="12"/>
                <w:szCs w:val="12"/>
              </w:rPr>
              <w:t>уједа</w:t>
            </w:r>
            <w:proofErr w:type="spellEnd"/>
            <w:r>
              <w:rPr>
                <w:color w:val="000000"/>
                <w:sz w:val="12"/>
                <w:szCs w:val="12"/>
              </w:rPr>
              <w:t xml:space="preserve"> </w:t>
            </w:r>
            <w:proofErr w:type="spellStart"/>
            <w:r>
              <w:rPr>
                <w:color w:val="000000"/>
                <w:sz w:val="12"/>
                <w:szCs w:val="12"/>
              </w:rPr>
              <w:t>паса</w:t>
            </w:r>
            <w:proofErr w:type="spellEnd"/>
            <w:r>
              <w:rPr>
                <w:color w:val="000000"/>
                <w:sz w:val="12"/>
                <w:szCs w:val="12"/>
              </w:rPr>
              <w:t xml:space="preserve"> и </w:t>
            </w:r>
            <w:proofErr w:type="spellStart"/>
            <w:r>
              <w:rPr>
                <w:color w:val="000000"/>
                <w:sz w:val="12"/>
                <w:szCs w:val="12"/>
              </w:rPr>
              <w:t>мачака</w:t>
            </w:r>
            <w:proofErr w:type="spellEnd"/>
            <w:r>
              <w:rPr>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заразних</w:t>
            </w:r>
            <w:proofErr w:type="spellEnd"/>
            <w:r>
              <w:rPr>
                <w:color w:val="000000"/>
                <w:sz w:val="12"/>
                <w:szCs w:val="12"/>
              </w:rPr>
              <w:t xml:space="preserve"> и </w:t>
            </w:r>
            <w:proofErr w:type="spellStart"/>
            <w:r>
              <w:rPr>
                <w:color w:val="000000"/>
                <w:sz w:val="12"/>
                <w:szCs w:val="12"/>
              </w:rPr>
              <w:t>других</w:t>
            </w:r>
            <w:proofErr w:type="spellEnd"/>
            <w:r>
              <w:rPr>
                <w:color w:val="000000"/>
                <w:sz w:val="12"/>
                <w:szCs w:val="12"/>
              </w:rPr>
              <w:t xml:space="preserve"> </w:t>
            </w:r>
            <w:proofErr w:type="spellStart"/>
            <w:r>
              <w:rPr>
                <w:color w:val="000000"/>
                <w:sz w:val="12"/>
                <w:szCs w:val="12"/>
              </w:rPr>
              <w:t>болести</w:t>
            </w:r>
            <w:proofErr w:type="spellEnd"/>
            <w:r>
              <w:rPr>
                <w:color w:val="000000"/>
                <w:sz w:val="12"/>
                <w:szCs w:val="12"/>
              </w:rPr>
              <w:t xml:space="preserve"> </w:t>
            </w:r>
            <w:proofErr w:type="spellStart"/>
            <w:r>
              <w:rPr>
                <w:color w:val="000000"/>
                <w:sz w:val="12"/>
                <w:szCs w:val="12"/>
              </w:rPr>
              <w:t>које</w:t>
            </w:r>
            <w:proofErr w:type="spellEnd"/>
            <w:r>
              <w:rPr>
                <w:color w:val="000000"/>
                <w:sz w:val="12"/>
                <w:szCs w:val="12"/>
              </w:rPr>
              <w:t xml:space="preserve"> </w:t>
            </w:r>
            <w:proofErr w:type="spellStart"/>
            <w:r>
              <w:rPr>
                <w:color w:val="000000"/>
                <w:sz w:val="12"/>
                <w:szCs w:val="12"/>
              </w:rPr>
              <w:t>преносе</w:t>
            </w:r>
            <w:proofErr w:type="spellEnd"/>
            <w:r>
              <w:rPr>
                <w:color w:val="000000"/>
                <w:sz w:val="12"/>
                <w:szCs w:val="12"/>
              </w:rPr>
              <w:t xml:space="preserve"> </w:t>
            </w:r>
            <w:proofErr w:type="spellStart"/>
            <w:r>
              <w:rPr>
                <w:color w:val="000000"/>
                <w:sz w:val="12"/>
                <w:szCs w:val="12"/>
              </w:rPr>
              <w:t>животиње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ухваћених</w:t>
            </w:r>
            <w:proofErr w:type="spellEnd"/>
            <w:r>
              <w:rPr>
                <w:color w:val="000000"/>
                <w:sz w:val="12"/>
                <w:szCs w:val="12"/>
              </w:rPr>
              <w:t xml:space="preserve"> и </w:t>
            </w:r>
            <w:proofErr w:type="spellStart"/>
            <w:r>
              <w:rPr>
                <w:color w:val="000000"/>
                <w:sz w:val="12"/>
                <w:szCs w:val="12"/>
              </w:rPr>
              <w:t>збринутих</w:t>
            </w:r>
            <w:proofErr w:type="spellEnd"/>
            <w:r>
              <w:rPr>
                <w:color w:val="000000"/>
                <w:sz w:val="12"/>
                <w:szCs w:val="12"/>
              </w:rPr>
              <w:t xml:space="preserve"> </w:t>
            </w:r>
            <w:proofErr w:type="spellStart"/>
            <w:r>
              <w:rPr>
                <w:color w:val="000000"/>
                <w:sz w:val="12"/>
                <w:szCs w:val="12"/>
              </w:rPr>
              <w:t>паса</w:t>
            </w:r>
            <w:proofErr w:type="spellEnd"/>
            <w:r>
              <w:rPr>
                <w:color w:val="000000"/>
                <w:sz w:val="12"/>
                <w:szCs w:val="12"/>
              </w:rPr>
              <w:t xml:space="preserve">  </w:t>
            </w:r>
            <w:proofErr w:type="spellStart"/>
            <w:r>
              <w:rPr>
                <w:color w:val="000000"/>
                <w:sz w:val="12"/>
                <w:szCs w:val="12"/>
              </w:rPr>
              <w:t>луталица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ФАКТУРА ДОБАВЉАЧА ЗА РОБУ И УСЛУГЕ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Драган</w:t>
            </w:r>
            <w:proofErr w:type="spellEnd"/>
            <w:r>
              <w:rPr>
                <w:color w:val="000000"/>
                <w:sz w:val="12"/>
                <w:szCs w:val="12"/>
              </w:rPr>
              <w:t xml:space="preserve"> Бјељац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Прозводња</w:t>
            </w:r>
            <w:proofErr w:type="spellEnd"/>
            <w:r>
              <w:rPr>
                <w:color w:val="000000"/>
                <w:sz w:val="12"/>
                <w:szCs w:val="12"/>
              </w:rPr>
              <w:t xml:space="preserve"> и </w:t>
            </w:r>
            <w:proofErr w:type="spellStart"/>
            <w:r>
              <w:rPr>
                <w:color w:val="000000"/>
                <w:sz w:val="12"/>
                <w:szCs w:val="12"/>
              </w:rPr>
              <w:t>дистрибуција</w:t>
            </w:r>
            <w:proofErr w:type="spellEnd"/>
            <w:r>
              <w:rPr>
                <w:color w:val="000000"/>
                <w:sz w:val="12"/>
                <w:szCs w:val="12"/>
              </w:rPr>
              <w:t xml:space="preserve"> </w:t>
            </w:r>
            <w:proofErr w:type="spellStart"/>
            <w:r>
              <w:rPr>
                <w:color w:val="000000"/>
                <w:sz w:val="12"/>
                <w:szCs w:val="12"/>
              </w:rPr>
              <w:t>топлотне</w:t>
            </w:r>
            <w:proofErr w:type="spellEnd"/>
            <w:r>
              <w:rPr>
                <w:color w:val="000000"/>
                <w:sz w:val="12"/>
                <w:szCs w:val="12"/>
              </w:rPr>
              <w:t xml:space="preserve"> </w:t>
            </w:r>
            <w:proofErr w:type="spellStart"/>
            <w:r>
              <w:rPr>
                <w:color w:val="000000"/>
                <w:sz w:val="12"/>
                <w:szCs w:val="12"/>
              </w:rPr>
              <w:t>енергије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комуналним</w:t>
            </w:r>
            <w:proofErr w:type="spellEnd"/>
            <w:r>
              <w:rPr>
                <w:color w:val="000000"/>
                <w:sz w:val="12"/>
                <w:szCs w:val="12"/>
              </w:rPr>
              <w:t xml:space="preserve"> </w:t>
            </w:r>
            <w:proofErr w:type="spellStart"/>
            <w:r>
              <w:rPr>
                <w:color w:val="000000"/>
                <w:sz w:val="12"/>
                <w:szCs w:val="12"/>
              </w:rPr>
              <w:t>делатностима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ПА </w:t>
            </w:r>
            <w:proofErr w:type="spellStart"/>
            <w:r>
              <w:rPr>
                <w:color w:val="000000"/>
                <w:sz w:val="12"/>
                <w:szCs w:val="12"/>
              </w:rPr>
              <w:t>финансира</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субвенција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утрошени</w:t>
            </w:r>
            <w:proofErr w:type="spellEnd"/>
            <w:r>
              <w:rPr>
                <w:color w:val="000000"/>
                <w:sz w:val="12"/>
                <w:szCs w:val="12"/>
              </w:rPr>
              <w:t xml:space="preserve"> </w:t>
            </w:r>
            <w:proofErr w:type="spellStart"/>
            <w:r>
              <w:rPr>
                <w:color w:val="000000"/>
                <w:sz w:val="12"/>
                <w:szCs w:val="12"/>
              </w:rPr>
              <w:t>гас</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производњу</w:t>
            </w:r>
            <w:proofErr w:type="spellEnd"/>
            <w:r>
              <w:rPr>
                <w:color w:val="000000"/>
                <w:sz w:val="12"/>
                <w:szCs w:val="12"/>
              </w:rPr>
              <w:t xml:space="preserve"> </w:t>
            </w:r>
            <w:proofErr w:type="spellStart"/>
            <w:r>
              <w:rPr>
                <w:color w:val="000000"/>
                <w:sz w:val="12"/>
                <w:szCs w:val="12"/>
              </w:rPr>
              <w:t>топлотне</w:t>
            </w:r>
            <w:proofErr w:type="spellEnd"/>
            <w:r>
              <w:rPr>
                <w:color w:val="000000"/>
                <w:sz w:val="12"/>
                <w:szCs w:val="12"/>
              </w:rPr>
              <w:t xml:space="preserve"> </w:t>
            </w:r>
            <w:proofErr w:type="spellStart"/>
            <w:r>
              <w:rPr>
                <w:color w:val="000000"/>
                <w:sz w:val="12"/>
                <w:szCs w:val="12"/>
              </w:rPr>
              <w:t>енергије</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грејање</w:t>
            </w:r>
            <w:proofErr w:type="spellEnd"/>
            <w:r>
              <w:rPr>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Адекватан</w:t>
            </w:r>
            <w:proofErr w:type="spellEnd"/>
            <w:r>
              <w:rPr>
                <w:color w:val="000000"/>
                <w:sz w:val="12"/>
                <w:szCs w:val="12"/>
              </w:rPr>
              <w:t xml:space="preserve"> </w:t>
            </w:r>
            <w:proofErr w:type="spellStart"/>
            <w:r>
              <w:rPr>
                <w:color w:val="000000"/>
                <w:sz w:val="12"/>
                <w:szCs w:val="12"/>
              </w:rPr>
              <w:t>квалитет</w:t>
            </w:r>
            <w:proofErr w:type="spellEnd"/>
            <w:r>
              <w:rPr>
                <w:color w:val="000000"/>
                <w:sz w:val="12"/>
                <w:szCs w:val="12"/>
              </w:rPr>
              <w:t xml:space="preserve"> </w:t>
            </w:r>
            <w:proofErr w:type="spellStart"/>
            <w:r>
              <w:rPr>
                <w:color w:val="000000"/>
                <w:sz w:val="12"/>
                <w:szCs w:val="12"/>
              </w:rPr>
              <w:t>пружених</w:t>
            </w:r>
            <w:proofErr w:type="spellEnd"/>
            <w:r>
              <w:rPr>
                <w:color w:val="000000"/>
                <w:sz w:val="12"/>
                <w:szCs w:val="12"/>
              </w:rPr>
              <w:t xml:space="preserve"> </w:t>
            </w:r>
            <w:proofErr w:type="spellStart"/>
            <w:r>
              <w:rPr>
                <w:color w:val="000000"/>
                <w:sz w:val="12"/>
                <w:szCs w:val="12"/>
              </w:rPr>
              <w:t>услуга</w:t>
            </w:r>
            <w:proofErr w:type="spellEnd"/>
            <w:r>
              <w:rPr>
                <w:color w:val="000000"/>
                <w:sz w:val="12"/>
                <w:szCs w:val="12"/>
              </w:rPr>
              <w:t xml:space="preserve"> </w:t>
            </w:r>
            <w:proofErr w:type="spellStart"/>
            <w:r>
              <w:rPr>
                <w:color w:val="000000"/>
                <w:sz w:val="12"/>
                <w:szCs w:val="12"/>
              </w:rPr>
              <w:t>уз</w:t>
            </w:r>
            <w:proofErr w:type="spellEnd"/>
            <w:r>
              <w:rPr>
                <w:color w:val="000000"/>
                <w:sz w:val="12"/>
                <w:szCs w:val="12"/>
              </w:rPr>
              <w:t xml:space="preserve"> </w:t>
            </w:r>
            <w:proofErr w:type="spellStart"/>
            <w:r>
              <w:rPr>
                <w:color w:val="000000"/>
                <w:sz w:val="12"/>
                <w:szCs w:val="12"/>
              </w:rPr>
              <w:t>рационално</w:t>
            </w:r>
            <w:proofErr w:type="spellEnd"/>
            <w:r>
              <w:rPr>
                <w:color w:val="000000"/>
                <w:sz w:val="12"/>
                <w:szCs w:val="12"/>
              </w:rPr>
              <w:t xml:space="preserve"> </w:t>
            </w:r>
            <w:proofErr w:type="spellStart"/>
            <w:r>
              <w:rPr>
                <w:color w:val="000000"/>
                <w:sz w:val="12"/>
                <w:szCs w:val="12"/>
              </w:rPr>
              <w:t>спровођење</w:t>
            </w:r>
            <w:proofErr w:type="spellEnd"/>
            <w:r>
              <w:rPr>
                <w:color w:val="000000"/>
                <w:sz w:val="12"/>
                <w:szCs w:val="12"/>
              </w:rPr>
              <w:t xml:space="preserve"> </w:t>
            </w:r>
            <w:proofErr w:type="spellStart"/>
            <w:r>
              <w:rPr>
                <w:color w:val="000000"/>
                <w:sz w:val="12"/>
                <w:szCs w:val="12"/>
              </w:rPr>
              <w:t>даљинског</w:t>
            </w:r>
            <w:proofErr w:type="spellEnd"/>
            <w:r>
              <w:rPr>
                <w:color w:val="000000"/>
                <w:sz w:val="12"/>
                <w:szCs w:val="12"/>
              </w:rPr>
              <w:t xml:space="preserve"> </w:t>
            </w:r>
            <w:proofErr w:type="spellStart"/>
            <w:r>
              <w:rPr>
                <w:color w:val="000000"/>
                <w:sz w:val="12"/>
                <w:szCs w:val="12"/>
              </w:rPr>
              <w:t>грејања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притужби</w:t>
            </w:r>
            <w:proofErr w:type="spellEnd"/>
            <w:r>
              <w:rPr>
                <w:color w:val="000000"/>
                <w:sz w:val="12"/>
                <w:szCs w:val="12"/>
              </w:rPr>
              <w:t xml:space="preserve"> </w:t>
            </w:r>
            <w:proofErr w:type="spellStart"/>
            <w:r>
              <w:rPr>
                <w:color w:val="000000"/>
                <w:sz w:val="12"/>
                <w:szCs w:val="12"/>
              </w:rPr>
              <w:t>грађана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квалитет</w:t>
            </w:r>
            <w:proofErr w:type="spellEnd"/>
            <w:r>
              <w:rPr>
                <w:color w:val="000000"/>
                <w:sz w:val="12"/>
                <w:szCs w:val="12"/>
              </w:rPr>
              <w:t xml:space="preserve"> и </w:t>
            </w:r>
            <w:proofErr w:type="spellStart"/>
            <w:r>
              <w:rPr>
                <w:color w:val="000000"/>
                <w:sz w:val="12"/>
                <w:szCs w:val="12"/>
              </w:rPr>
              <w:t>редовност</w:t>
            </w:r>
            <w:proofErr w:type="spellEnd"/>
            <w:r>
              <w:rPr>
                <w:color w:val="000000"/>
                <w:sz w:val="12"/>
                <w:szCs w:val="12"/>
              </w:rPr>
              <w:t xml:space="preserve"> </w:t>
            </w:r>
            <w:proofErr w:type="spellStart"/>
            <w:r>
              <w:rPr>
                <w:color w:val="000000"/>
                <w:sz w:val="12"/>
                <w:szCs w:val="12"/>
              </w:rPr>
              <w:t>пружене</w:t>
            </w:r>
            <w:proofErr w:type="spellEnd"/>
            <w:r>
              <w:rPr>
                <w:color w:val="000000"/>
                <w:sz w:val="12"/>
                <w:szCs w:val="12"/>
              </w:rPr>
              <w:t xml:space="preserve"> </w:t>
            </w:r>
            <w:proofErr w:type="spellStart"/>
            <w:r>
              <w:rPr>
                <w:color w:val="000000"/>
                <w:sz w:val="12"/>
                <w:szCs w:val="12"/>
              </w:rPr>
              <w:t>услуге</w:t>
            </w:r>
            <w:proofErr w:type="spellEnd"/>
            <w:r>
              <w:rPr>
                <w:color w:val="000000"/>
                <w:sz w:val="12"/>
                <w:szCs w:val="12"/>
              </w:rPr>
              <w:t xml:space="preserve"> </w:t>
            </w:r>
            <w:proofErr w:type="spellStart"/>
            <w:r>
              <w:rPr>
                <w:color w:val="000000"/>
                <w:sz w:val="12"/>
                <w:szCs w:val="12"/>
              </w:rPr>
              <w:t>даљинског</w:t>
            </w:r>
            <w:proofErr w:type="spellEnd"/>
            <w:r>
              <w:rPr>
                <w:color w:val="000000"/>
                <w:sz w:val="12"/>
                <w:szCs w:val="12"/>
              </w:rPr>
              <w:t xml:space="preserve"> </w:t>
            </w:r>
            <w:proofErr w:type="spellStart"/>
            <w:r>
              <w:rPr>
                <w:color w:val="000000"/>
                <w:sz w:val="12"/>
                <w:szCs w:val="12"/>
              </w:rPr>
              <w:t>грејања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ЕВИДЕНЦИЈА ПРИТУЖБИ ГРАЂАНА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Драган</w:t>
            </w:r>
            <w:proofErr w:type="spellEnd"/>
            <w:r>
              <w:rPr>
                <w:color w:val="000000"/>
                <w:sz w:val="12"/>
                <w:szCs w:val="12"/>
              </w:rPr>
              <w:t xml:space="preserve"> Бјељац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Управљање</w:t>
            </w:r>
            <w:proofErr w:type="spellEnd"/>
            <w:r>
              <w:rPr>
                <w:color w:val="000000"/>
                <w:sz w:val="12"/>
                <w:szCs w:val="12"/>
              </w:rPr>
              <w:t xml:space="preserve"> и </w:t>
            </w:r>
            <w:proofErr w:type="spellStart"/>
            <w:r>
              <w:rPr>
                <w:color w:val="000000"/>
                <w:sz w:val="12"/>
                <w:szCs w:val="12"/>
              </w:rPr>
              <w:t>снабдевање</w:t>
            </w:r>
            <w:proofErr w:type="spellEnd"/>
            <w:r>
              <w:rPr>
                <w:color w:val="000000"/>
                <w:sz w:val="12"/>
                <w:szCs w:val="12"/>
              </w:rPr>
              <w:t xml:space="preserve"> </w:t>
            </w:r>
            <w:proofErr w:type="spellStart"/>
            <w:r>
              <w:rPr>
                <w:color w:val="000000"/>
                <w:sz w:val="12"/>
                <w:szCs w:val="12"/>
              </w:rPr>
              <w:t>водом</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пиће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комуналној</w:t>
            </w:r>
            <w:proofErr w:type="spellEnd"/>
            <w:r>
              <w:rPr>
                <w:color w:val="000000"/>
                <w:sz w:val="12"/>
                <w:szCs w:val="12"/>
              </w:rPr>
              <w:t xml:space="preserve"> </w:t>
            </w:r>
            <w:proofErr w:type="spellStart"/>
            <w:r>
              <w:rPr>
                <w:color w:val="000000"/>
                <w:sz w:val="12"/>
                <w:szCs w:val="12"/>
              </w:rPr>
              <w:t>делатности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обезбеђују</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израду</w:t>
            </w:r>
            <w:proofErr w:type="spellEnd"/>
            <w:r>
              <w:rPr>
                <w:color w:val="000000"/>
                <w:sz w:val="12"/>
                <w:szCs w:val="12"/>
              </w:rPr>
              <w:t xml:space="preserve"> </w:t>
            </w:r>
            <w:proofErr w:type="spellStart"/>
            <w:r>
              <w:rPr>
                <w:color w:val="000000"/>
                <w:sz w:val="12"/>
                <w:szCs w:val="12"/>
              </w:rPr>
              <w:t>окси</w:t>
            </w:r>
            <w:proofErr w:type="spellEnd"/>
            <w:r>
              <w:rPr>
                <w:color w:val="000000"/>
                <w:sz w:val="12"/>
                <w:szCs w:val="12"/>
              </w:rPr>
              <w:t xml:space="preserve"> </w:t>
            </w:r>
            <w:proofErr w:type="spellStart"/>
            <w:r>
              <w:rPr>
                <w:color w:val="000000"/>
                <w:sz w:val="12"/>
                <w:szCs w:val="12"/>
              </w:rPr>
              <w:t>хлорогена</w:t>
            </w:r>
            <w:proofErr w:type="spellEnd"/>
            <w:r>
              <w:rPr>
                <w:color w:val="000000"/>
                <w:sz w:val="12"/>
                <w:szCs w:val="12"/>
              </w:rPr>
              <w:t xml:space="preserve"> и </w:t>
            </w:r>
            <w:proofErr w:type="spellStart"/>
            <w:r>
              <w:rPr>
                <w:color w:val="000000"/>
                <w:sz w:val="12"/>
                <w:szCs w:val="12"/>
              </w:rPr>
              <w:t>бушење</w:t>
            </w:r>
            <w:proofErr w:type="spellEnd"/>
            <w:r>
              <w:rPr>
                <w:color w:val="000000"/>
                <w:sz w:val="12"/>
                <w:szCs w:val="12"/>
              </w:rPr>
              <w:t xml:space="preserve"> </w:t>
            </w:r>
            <w:proofErr w:type="spellStart"/>
            <w:r>
              <w:rPr>
                <w:color w:val="000000"/>
                <w:sz w:val="12"/>
                <w:szCs w:val="12"/>
              </w:rPr>
              <w:t>бунара</w:t>
            </w:r>
            <w:proofErr w:type="spellEnd"/>
            <w:r>
              <w:rPr>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Адекватан</w:t>
            </w:r>
            <w:proofErr w:type="spellEnd"/>
            <w:r>
              <w:rPr>
                <w:color w:val="000000"/>
                <w:sz w:val="12"/>
                <w:szCs w:val="12"/>
              </w:rPr>
              <w:t xml:space="preserve"> </w:t>
            </w:r>
            <w:proofErr w:type="spellStart"/>
            <w:r>
              <w:rPr>
                <w:color w:val="000000"/>
                <w:sz w:val="12"/>
                <w:szCs w:val="12"/>
              </w:rPr>
              <w:t>квалитет</w:t>
            </w:r>
            <w:proofErr w:type="spellEnd"/>
            <w:r>
              <w:rPr>
                <w:color w:val="000000"/>
                <w:sz w:val="12"/>
                <w:szCs w:val="12"/>
              </w:rPr>
              <w:t xml:space="preserve"> </w:t>
            </w:r>
            <w:proofErr w:type="spellStart"/>
            <w:r>
              <w:rPr>
                <w:color w:val="000000"/>
                <w:sz w:val="12"/>
                <w:szCs w:val="12"/>
              </w:rPr>
              <w:t>пружених</w:t>
            </w:r>
            <w:proofErr w:type="spellEnd"/>
            <w:r>
              <w:rPr>
                <w:color w:val="000000"/>
                <w:sz w:val="12"/>
                <w:szCs w:val="12"/>
              </w:rPr>
              <w:t xml:space="preserve"> </w:t>
            </w:r>
            <w:proofErr w:type="spellStart"/>
            <w:r>
              <w:rPr>
                <w:color w:val="000000"/>
                <w:sz w:val="12"/>
                <w:szCs w:val="12"/>
              </w:rPr>
              <w:t>услуга</w:t>
            </w:r>
            <w:proofErr w:type="spellEnd"/>
            <w:r>
              <w:rPr>
                <w:color w:val="000000"/>
                <w:sz w:val="12"/>
                <w:szCs w:val="12"/>
              </w:rPr>
              <w:t xml:space="preserve"> </w:t>
            </w:r>
            <w:proofErr w:type="spellStart"/>
            <w:r>
              <w:rPr>
                <w:color w:val="000000"/>
                <w:sz w:val="12"/>
                <w:szCs w:val="12"/>
              </w:rPr>
              <w:t>водоснабдевања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завршености</w:t>
            </w:r>
            <w:proofErr w:type="spellEnd"/>
            <w:r>
              <w:rPr>
                <w:color w:val="000000"/>
                <w:sz w:val="12"/>
                <w:szCs w:val="12"/>
              </w:rPr>
              <w:t xml:space="preserve"> </w:t>
            </w:r>
            <w:proofErr w:type="spellStart"/>
            <w:r>
              <w:rPr>
                <w:color w:val="000000"/>
                <w:sz w:val="12"/>
                <w:szCs w:val="12"/>
              </w:rPr>
              <w:t>радова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27.750.000,00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27.750.000,00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КОНАЧНА СИТУАЦИЈА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Драган</w:t>
            </w:r>
            <w:proofErr w:type="spellEnd"/>
            <w:r>
              <w:rPr>
                <w:color w:val="000000"/>
                <w:sz w:val="12"/>
                <w:szCs w:val="12"/>
              </w:rPr>
              <w:t xml:space="preserve"> Бјељац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Изградња</w:t>
            </w:r>
            <w:proofErr w:type="spellEnd"/>
            <w:r>
              <w:rPr>
                <w:color w:val="000000"/>
                <w:sz w:val="12"/>
                <w:szCs w:val="12"/>
              </w:rPr>
              <w:t xml:space="preserve"> </w:t>
            </w:r>
            <w:proofErr w:type="spellStart"/>
            <w:r>
              <w:rPr>
                <w:color w:val="000000"/>
                <w:sz w:val="12"/>
                <w:szCs w:val="12"/>
              </w:rPr>
              <w:t>постројења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пречишћавање</w:t>
            </w:r>
            <w:proofErr w:type="spellEnd"/>
            <w:r>
              <w:rPr>
                <w:color w:val="000000"/>
                <w:sz w:val="12"/>
                <w:szCs w:val="12"/>
              </w:rPr>
              <w:t xml:space="preserve"> </w:t>
            </w:r>
            <w:proofErr w:type="spellStart"/>
            <w:r>
              <w:rPr>
                <w:color w:val="000000"/>
                <w:sz w:val="12"/>
                <w:szCs w:val="12"/>
              </w:rPr>
              <w:t>бунарске</w:t>
            </w:r>
            <w:proofErr w:type="spellEnd"/>
            <w:r>
              <w:rPr>
                <w:color w:val="000000"/>
                <w:sz w:val="12"/>
                <w:szCs w:val="12"/>
              </w:rPr>
              <w:t xml:space="preserve"> </w:t>
            </w:r>
            <w:proofErr w:type="spellStart"/>
            <w:r>
              <w:rPr>
                <w:color w:val="000000"/>
                <w:sz w:val="12"/>
                <w:szCs w:val="12"/>
              </w:rPr>
              <w:t>воде</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изворишта</w:t>
            </w:r>
            <w:proofErr w:type="spellEnd"/>
            <w:r>
              <w:rPr>
                <w:color w:val="000000"/>
                <w:sz w:val="12"/>
                <w:szCs w:val="12"/>
              </w:rPr>
              <w:t xml:space="preserve"> </w:t>
            </w:r>
            <w:proofErr w:type="spellStart"/>
            <w:r>
              <w:rPr>
                <w:color w:val="000000"/>
                <w:sz w:val="12"/>
                <w:szCs w:val="12"/>
              </w:rPr>
              <w:t>Старо</w:t>
            </w:r>
            <w:proofErr w:type="spellEnd"/>
            <w:r>
              <w:rPr>
                <w:color w:val="000000"/>
                <w:sz w:val="12"/>
                <w:szCs w:val="12"/>
              </w:rPr>
              <w:t xml:space="preserve"> </w:t>
            </w:r>
            <w:proofErr w:type="spellStart"/>
            <w:r>
              <w:rPr>
                <w:color w:val="000000"/>
                <w:sz w:val="12"/>
                <w:szCs w:val="12"/>
              </w:rPr>
              <w:t>Ђурђево</w:t>
            </w:r>
            <w:proofErr w:type="spellEnd"/>
            <w:r>
              <w:rPr>
                <w:color w:val="000000"/>
                <w:sz w:val="12"/>
                <w:szCs w:val="12"/>
              </w:rPr>
              <w:t xml:space="preserve"> у </w:t>
            </w:r>
            <w:proofErr w:type="spellStart"/>
            <w:r>
              <w:rPr>
                <w:color w:val="000000"/>
                <w:sz w:val="12"/>
                <w:szCs w:val="12"/>
              </w:rPr>
              <w:t>општини</w:t>
            </w:r>
            <w:proofErr w:type="spellEnd"/>
            <w:r>
              <w:rPr>
                <w:color w:val="000000"/>
                <w:sz w:val="12"/>
                <w:szCs w:val="12"/>
              </w:rPr>
              <w:t xml:space="preserve"> </w:t>
            </w:r>
            <w:proofErr w:type="spellStart"/>
            <w:r>
              <w:rPr>
                <w:color w:val="000000"/>
                <w:sz w:val="12"/>
                <w:szCs w:val="12"/>
              </w:rPr>
              <w:t>Темерин</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1102-5005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комуналној</w:t>
            </w:r>
            <w:proofErr w:type="spellEnd"/>
            <w:r>
              <w:rPr>
                <w:color w:val="000000"/>
                <w:sz w:val="12"/>
                <w:szCs w:val="12"/>
              </w:rPr>
              <w:t xml:space="preserve"> </w:t>
            </w:r>
            <w:proofErr w:type="spellStart"/>
            <w:r>
              <w:rPr>
                <w:color w:val="000000"/>
                <w:sz w:val="12"/>
                <w:szCs w:val="12"/>
              </w:rPr>
              <w:t>делатности</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планирању</w:t>
            </w:r>
            <w:proofErr w:type="spellEnd"/>
            <w:r>
              <w:rPr>
                <w:color w:val="000000"/>
                <w:sz w:val="12"/>
                <w:szCs w:val="12"/>
              </w:rPr>
              <w:t xml:space="preserve"> и </w:t>
            </w:r>
            <w:proofErr w:type="spellStart"/>
            <w:r>
              <w:rPr>
                <w:color w:val="000000"/>
                <w:sz w:val="12"/>
                <w:szCs w:val="12"/>
              </w:rPr>
              <w:t>изградњеи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Овим</w:t>
            </w:r>
            <w:proofErr w:type="spellEnd"/>
            <w:r>
              <w:rPr>
                <w:color w:val="000000"/>
                <w:sz w:val="12"/>
                <w:szCs w:val="12"/>
              </w:rPr>
              <w:t xml:space="preserve"> </w:t>
            </w:r>
            <w:proofErr w:type="spellStart"/>
            <w:r>
              <w:rPr>
                <w:color w:val="000000"/>
                <w:sz w:val="12"/>
                <w:szCs w:val="12"/>
              </w:rPr>
              <w:t>пројектом</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изградњу</w:t>
            </w:r>
            <w:proofErr w:type="spellEnd"/>
            <w:r>
              <w:rPr>
                <w:color w:val="000000"/>
                <w:sz w:val="12"/>
                <w:szCs w:val="12"/>
              </w:rPr>
              <w:t xml:space="preserve"> </w:t>
            </w:r>
            <w:proofErr w:type="spellStart"/>
            <w:r>
              <w:rPr>
                <w:color w:val="000000"/>
                <w:sz w:val="12"/>
                <w:szCs w:val="12"/>
              </w:rPr>
              <w:t>фабрике</w:t>
            </w:r>
            <w:proofErr w:type="spellEnd"/>
            <w:r>
              <w:rPr>
                <w:color w:val="000000"/>
                <w:sz w:val="12"/>
                <w:szCs w:val="12"/>
              </w:rPr>
              <w:t xml:space="preserve"> </w:t>
            </w:r>
            <w:proofErr w:type="spellStart"/>
            <w:r>
              <w:rPr>
                <w:color w:val="000000"/>
                <w:sz w:val="12"/>
                <w:szCs w:val="12"/>
              </w:rPr>
              <w:t>воде</w:t>
            </w:r>
            <w:proofErr w:type="spellEnd"/>
            <w:r>
              <w:rPr>
                <w:color w:val="000000"/>
                <w:sz w:val="12"/>
                <w:szCs w:val="12"/>
              </w:rPr>
              <w:t xml:space="preserve"> у </w:t>
            </w:r>
            <w:proofErr w:type="spellStart"/>
            <w:r>
              <w:rPr>
                <w:color w:val="000000"/>
                <w:sz w:val="12"/>
                <w:szCs w:val="12"/>
              </w:rPr>
              <w:t>општини</w:t>
            </w:r>
            <w:proofErr w:type="spellEnd"/>
            <w:r>
              <w:rPr>
                <w:color w:val="000000"/>
                <w:sz w:val="12"/>
                <w:szCs w:val="12"/>
              </w:rPr>
              <w:t xml:space="preserve"> </w:t>
            </w:r>
            <w:proofErr w:type="spellStart"/>
            <w:r>
              <w:rPr>
                <w:color w:val="000000"/>
                <w:sz w:val="12"/>
                <w:szCs w:val="12"/>
              </w:rPr>
              <w:t>Темерин</w:t>
            </w:r>
            <w:proofErr w:type="spellEnd"/>
            <w:r>
              <w:rPr>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Адекватан</w:t>
            </w:r>
            <w:proofErr w:type="spellEnd"/>
            <w:r>
              <w:rPr>
                <w:color w:val="000000"/>
                <w:sz w:val="12"/>
                <w:szCs w:val="12"/>
              </w:rPr>
              <w:t xml:space="preserve"> </w:t>
            </w:r>
            <w:proofErr w:type="spellStart"/>
            <w:r>
              <w:rPr>
                <w:color w:val="000000"/>
                <w:sz w:val="12"/>
                <w:szCs w:val="12"/>
              </w:rPr>
              <w:t>квалитет</w:t>
            </w:r>
            <w:proofErr w:type="spellEnd"/>
            <w:r>
              <w:rPr>
                <w:color w:val="000000"/>
                <w:sz w:val="12"/>
                <w:szCs w:val="12"/>
              </w:rPr>
              <w:t xml:space="preserve"> </w:t>
            </w:r>
            <w:proofErr w:type="spellStart"/>
            <w:r>
              <w:rPr>
                <w:color w:val="000000"/>
                <w:sz w:val="12"/>
                <w:szCs w:val="12"/>
              </w:rPr>
              <w:t>пружених</w:t>
            </w:r>
            <w:proofErr w:type="spellEnd"/>
            <w:r>
              <w:rPr>
                <w:color w:val="000000"/>
                <w:sz w:val="12"/>
                <w:szCs w:val="12"/>
              </w:rPr>
              <w:t xml:space="preserve"> </w:t>
            </w:r>
            <w:proofErr w:type="spellStart"/>
            <w:r>
              <w:rPr>
                <w:color w:val="000000"/>
                <w:sz w:val="12"/>
                <w:szCs w:val="12"/>
              </w:rPr>
              <w:t>услуга</w:t>
            </w:r>
            <w:proofErr w:type="spellEnd"/>
            <w:r>
              <w:rPr>
                <w:color w:val="000000"/>
                <w:sz w:val="12"/>
                <w:szCs w:val="12"/>
              </w:rPr>
              <w:t xml:space="preserve"> </w:t>
            </w:r>
            <w:proofErr w:type="spellStart"/>
            <w:r>
              <w:rPr>
                <w:color w:val="000000"/>
                <w:sz w:val="12"/>
                <w:szCs w:val="12"/>
              </w:rPr>
              <w:t>водоснабдевања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завршености</w:t>
            </w:r>
            <w:proofErr w:type="spellEnd"/>
            <w:r>
              <w:rPr>
                <w:color w:val="000000"/>
                <w:sz w:val="12"/>
                <w:szCs w:val="12"/>
              </w:rPr>
              <w:t xml:space="preserve"> </w:t>
            </w:r>
            <w:proofErr w:type="spellStart"/>
            <w:r>
              <w:rPr>
                <w:color w:val="000000"/>
                <w:sz w:val="12"/>
                <w:szCs w:val="12"/>
              </w:rPr>
              <w:t>радова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17.001.000,00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17.001.000,00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КОНАЧНА СИТУАЦИЈА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Младен</w:t>
            </w:r>
            <w:proofErr w:type="spellEnd"/>
            <w:r>
              <w:rPr>
                <w:color w:val="000000"/>
                <w:sz w:val="12"/>
                <w:szCs w:val="12"/>
              </w:rPr>
              <w:t xml:space="preserve"> Зец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85" w:name="_Toc3_-_ЛОКАЛНИ_ЕКОНОМСКИ_РАЗВОЈ"/>
      <w:bookmarkEnd w:id="85"/>
      <w:tr w:rsidR="000B3C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vanish/>
              </w:rPr>
            </w:pPr>
            <w:r>
              <w:fldChar w:fldCharType="begin"/>
            </w:r>
            <w:r>
              <w:instrText>TC "3 - ЛОКАЛНИ ЕКОНОМСКИ РАЗВОЈ" \f C \l "1"</w:instrText>
            </w:r>
            <w:r>
              <w:fldChar w:fldCharType="end"/>
            </w:r>
          </w:p>
          <w:p w:rsidR="000B3C04" w:rsidRDefault="00000000">
            <w:pPr>
              <w:rPr>
                <w:b/>
                <w:bCs/>
                <w:color w:val="000000"/>
                <w:sz w:val="12"/>
                <w:szCs w:val="12"/>
              </w:rPr>
            </w:pPr>
            <w:r>
              <w:rPr>
                <w:b/>
                <w:bCs/>
                <w:color w:val="000000"/>
                <w:sz w:val="12"/>
                <w:szCs w:val="12"/>
              </w:rPr>
              <w:t>3 - ЛОКАЛНИ ЕКОНОМСКИ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локалној</w:t>
            </w:r>
            <w:proofErr w:type="spellEnd"/>
            <w:r>
              <w:rPr>
                <w:b/>
                <w:bCs/>
                <w:color w:val="000000"/>
                <w:sz w:val="12"/>
                <w:szCs w:val="12"/>
              </w:rPr>
              <w:t xml:space="preserve"> </w:t>
            </w:r>
            <w:proofErr w:type="spellStart"/>
            <w:r>
              <w:rPr>
                <w:b/>
                <w:bCs/>
                <w:color w:val="000000"/>
                <w:sz w:val="12"/>
                <w:szCs w:val="12"/>
              </w:rPr>
              <w:t>самоуправи</w:t>
            </w:r>
            <w:proofErr w:type="spellEnd"/>
            <w:r>
              <w:rPr>
                <w:b/>
                <w:bCs/>
                <w:color w:val="000000"/>
                <w:sz w:val="12"/>
                <w:szCs w:val="12"/>
              </w:rPr>
              <w:t xml:space="preserve">, </w:t>
            </w:r>
            <w:proofErr w:type="spellStart"/>
            <w:r>
              <w:rPr>
                <w:b/>
                <w:bCs/>
                <w:color w:val="000000"/>
                <w:sz w:val="12"/>
                <w:szCs w:val="12"/>
              </w:rPr>
              <w:t>Локални</w:t>
            </w:r>
            <w:proofErr w:type="spellEnd"/>
            <w:r>
              <w:rPr>
                <w:b/>
                <w:bCs/>
                <w:color w:val="000000"/>
                <w:sz w:val="12"/>
                <w:szCs w:val="12"/>
              </w:rPr>
              <w:t xml:space="preserve"> </w:t>
            </w:r>
            <w:proofErr w:type="spellStart"/>
            <w:r>
              <w:rPr>
                <w:b/>
                <w:bCs/>
                <w:color w:val="000000"/>
                <w:sz w:val="12"/>
                <w:szCs w:val="12"/>
              </w:rPr>
              <w:t>акциони</w:t>
            </w:r>
            <w:proofErr w:type="spellEnd"/>
            <w:r>
              <w:rPr>
                <w:b/>
                <w:bCs/>
                <w:color w:val="000000"/>
                <w:sz w:val="12"/>
                <w:szCs w:val="12"/>
              </w:rPr>
              <w:t xml:space="preserve"> </w:t>
            </w:r>
            <w:proofErr w:type="spellStart"/>
            <w:r>
              <w:rPr>
                <w:b/>
                <w:bCs/>
                <w:color w:val="000000"/>
                <w:sz w:val="12"/>
                <w:szCs w:val="12"/>
              </w:rPr>
              <w:t>план</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запошљавање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становника</w:t>
            </w:r>
            <w:proofErr w:type="spellEnd"/>
            <w:r>
              <w:rPr>
                <w:b/>
                <w:bCs/>
                <w:color w:val="000000"/>
                <w:sz w:val="12"/>
                <w:szCs w:val="12"/>
              </w:rPr>
              <w:t xml:space="preserve"> </w:t>
            </w:r>
            <w:proofErr w:type="spellStart"/>
            <w:r>
              <w:rPr>
                <w:b/>
                <w:bCs/>
                <w:color w:val="000000"/>
                <w:sz w:val="12"/>
                <w:szCs w:val="12"/>
              </w:rPr>
              <w:t>општине</w:t>
            </w:r>
            <w:proofErr w:type="spellEnd"/>
            <w:r>
              <w:rPr>
                <w:b/>
                <w:bCs/>
                <w:color w:val="000000"/>
                <w:sz w:val="12"/>
                <w:szCs w:val="12"/>
              </w:rPr>
              <w:t xml:space="preserve"> </w:t>
            </w:r>
            <w:proofErr w:type="spellStart"/>
            <w:r>
              <w:rPr>
                <w:b/>
                <w:bCs/>
                <w:color w:val="000000"/>
                <w:sz w:val="12"/>
                <w:szCs w:val="12"/>
              </w:rPr>
              <w:t>који</w:t>
            </w:r>
            <w:proofErr w:type="spellEnd"/>
            <w:r>
              <w:rPr>
                <w:b/>
                <w:bCs/>
                <w:color w:val="000000"/>
                <w:sz w:val="12"/>
                <w:szCs w:val="12"/>
              </w:rPr>
              <w:t xml:space="preserve"> </w:t>
            </w:r>
            <w:proofErr w:type="spellStart"/>
            <w:r>
              <w:rPr>
                <w:b/>
                <w:bCs/>
                <w:color w:val="000000"/>
                <w:sz w:val="12"/>
                <w:szCs w:val="12"/>
              </w:rPr>
              <w:t>су</w:t>
            </w:r>
            <w:proofErr w:type="spellEnd"/>
            <w:r>
              <w:rPr>
                <w:b/>
                <w:bCs/>
                <w:color w:val="000000"/>
                <w:sz w:val="12"/>
                <w:szCs w:val="12"/>
              </w:rPr>
              <w:t xml:space="preserve"> </w:t>
            </w:r>
            <w:proofErr w:type="spellStart"/>
            <w:r>
              <w:rPr>
                <w:b/>
                <w:bCs/>
                <w:color w:val="000000"/>
                <w:sz w:val="12"/>
                <w:szCs w:val="12"/>
              </w:rPr>
              <w:t>запослени</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новим</w:t>
            </w:r>
            <w:proofErr w:type="spellEnd"/>
            <w:r>
              <w:rPr>
                <w:b/>
                <w:bCs/>
                <w:color w:val="000000"/>
                <w:sz w:val="12"/>
                <w:szCs w:val="12"/>
              </w:rPr>
              <w:t xml:space="preserve"> </w:t>
            </w:r>
            <w:proofErr w:type="spellStart"/>
            <w:r>
              <w:rPr>
                <w:b/>
                <w:bCs/>
                <w:color w:val="000000"/>
                <w:sz w:val="12"/>
                <w:szCs w:val="12"/>
              </w:rPr>
              <w:t>радним</w:t>
            </w:r>
            <w:proofErr w:type="spellEnd"/>
            <w:r>
              <w:rPr>
                <w:b/>
                <w:bCs/>
                <w:color w:val="000000"/>
                <w:sz w:val="12"/>
                <w:szCs w:val="12"/>
              </w:rPr>
              <w:t xml:space="preserve"> </w:t>
            </w:r>
            <w:proofErr w:type="spellStart"/>
            <w:r>
              <w:rPr>
                <w:b/>
                <w:bCs/>
                <w:color w:val="000000"/>
                <w:sz w:val="12"/>
                <w:szCs w:val="12"/>
              </w:rPr>
              <w:t>местима</w:t>
            </w:r>
            <w:proofErr w:type="spellEnd"/>
            <w:r>
              <w:rPr>
                <w:b/>
                <w:bCs/>
                <w:color w:val="000000"/>
                <w:sz w:val="12"/>
                <w:szCs w:val="12"/>
              </w:rPr>
              <w:t xml:space="preserve">, </w:t>
            </w:r>
            <w:proofErr w:type="spellStart"/>
            <w:r>
              <w:rPr>
                <w:b/>
                <w:bCs/>
                <w:color w:val="000000"/>
                <w:sz w:val="12"/>
                <w:szCs w:val="12"/>
              </w:rPr>
              <w:t>путем</w:t>
            </w:r>
            <w:proofErr w:type="spellEnd"/>
            <w:r>
              <w:rPr>
                <w:b/>
                <w:bCs/>
                <w:color w:val="000000"/>
                <w:sz w:val="12"/>
                <w:szCs w:val="12"/>
              </w:rPr>
              <w:t xml:space="preserve"> </w:t>
            </w:r>
            <w:proofErr w:type="spellStart"/>
            <w:r>
              <w:rPr>
                <w:b/>
                <w:bCs/>
                <w:color w:val="000000"/>
                <w:sz w:val="12"/>
                <w:szCs w:val="12"/>
              </w:rPr>
              <w:t>јавног</w:t>
            </w:r>
            <w:proofErr w:type="spellEnd"/>
            <w:r>
              <w:rPr>
                <w:b/>
                <w:bCs/>
                <w:color w:val="000000"/>
                <w:sz w:val="12"/>
                <w:szCs w:val="12"/>
              </w:rPr>
              <w:t xml:space="preserve"> </w:t>
            </w:r>
            <w:proofErr w:type="spellStart"/>
            <w:r>
              <w:rPr>
                <w:b/>
                <w:bCs/>
                <w:color w:val="000000"/>
                <w:sz w:val="12"/>
                <w:szCs w:val="12"/>
              </w:rPr>
              <w:t>позива</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доделу</w:t>
            </w:r>
            <w:proofErr w:type="spellEnd"/>
            <w:r>
              <w:rPr>
                <w:b/>
                <w:bCs/>
                <w:color w:val="000000"/>
                <w:sz w:val="12"/>
                <w:szCs w:val="12"/>
              </w:rPr>
              <w:t xml:space="preserve"> </w:t>
            </w:r>
            <w:proofErr w:type="spellStart"/>
            <w:r>
              <w:rPr>
                <w:b/>
                <w:bCs/>
                <w:color w:val="000000"/>
                <w:sz w:val="12"/>
                <w:szCs w:val="12"/>
              </w:rPr>
              <w:t>субвенција</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запошљавање</w:t>
            </w:r>
            <w:proofErr w:type="spellEnd"/>
            <w:r>
              <w:rPr>
                <w:b/>
                <w:bCs/>
                <w:color w:val="000000"/>
                <w:sz w:val="12"/>
                <w:szCs w:val="12"/>
              </w:rPr>
              <w:t xml:space="preserve"> </w:t>
            </w:r>
            <w:proofErr w:type="spellStart"/>
            <w:r>
              <w:rPr>
                <w:b/>
                <w:bCs/>
                <w:color w:val="000000"/>
                <w:sz w:val="12"/>
                <w:szCs w:val="12"/>
              </w:rPr>
              <w:t>незапослених</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новоотвореним</w:t>
            </w:r>
            <w:proofErr w:type="spellEnd"/>
            <w:r>
              <w:rPr>
                <w:b/>
                <w:bCs/>
                <w:color w:val="000000"/>
                <w:sz w:val="12"/>
                <w:szCs w:val="12"/>
              </w:rPr>
              <w:t xml:space="preserve"> </w:t>
            </w:r>
            <w:proofErr w:type="spellStart"/>
            <w:r>
              <w:rPr>
                <w:b/>
                <w:bCs/>
                <w:color w:val="000000"/>
                <w:sz w:val="12"/>
                <w:szCs w:val="12"/>
              </w:rPr>
              <w:t>радним</w:t>
            </w:r>
            <w:proofErr w:type="spellEnd"/>
            <w:r>
              <w:rPr>
                <w:b/>
                <w:bCs/>
                <w:color w:val="000000"/>
                <w:sz w:val="12"/>
                <w:szCs w:val="12"/>
              </w:rPr>
              <w:t xml:space="preserve"> </w:t>
            </w:r>
            <w:proofErr w:type="spellStart"/>
            <w:r>
              <w:rPr>
                <w:b/>
                <w:bCs/>
                <w:color w:val="000000"/>
                <w:sz w:val="12"/>
                <w:szCs w:val="12"/>
              </w:rPr>
              <w:t>местима,као</w:t>
            </w:r>
            <w:proofErr w:type="spellEnd"/>
            <w:r>
              <w:rPr>
                <w:b/>
                <w:bCs/>
                <w:color w:val="000000"/>
                <w:sz w:val="12"/>
                <w:szCs w:val="12"/>
              </w:rPr>
              <w:t xml:space="preserve"> и </w:t>
            </w:r>
            <w:proofErr w:type="spellStart"/>
            <w:r>
              <w:rPr>
                <w:b/>
                <w:bCs/>
                <w:color w:val="000000"/>
                <w:sz w:val="12"/>
                <w:szCs w:val="12"/>
              </w:rPr>
              <w:t>новозапослених</w:t>
            </w:r>
            <w:proofErr w:type="spellEnd"/>
            <w:r>
              <w:rPr>
                <w:b/>
                <w:bCs/>
                <w:color w:val="000000"/>
                <w:sz w:val="12"/>
                <w:szCs w:val="12"/>
              </w:rPr>
              <w:t xml:space="preserve"> </w:t>
            </w:r>
            <w:proofErr w:type="spellStart"/>
            <w:r>
              <w:rPr>
                <w:b/>
                <w:bCs/>
                <w:color w:val="000000"/>
                <w:sz w:val="12"/>
                <w:szCs w:val="12"/>
              </w:rPr>
              <w:t>из</w:t>
            </w:r>
            <w:proofErr w:type="spellEnd"/>
            <w:r>
              <w:rPr>
                <w:b/>
                <w:bCs/>
                <w:color w:val="000000"/>
                <w:sz w:val="12"/>
                <w:szCs w:val="12"/>
              </w:rPr>
              <w:t xml:space="preserve"> </w:t>
            </w:r>
            <w:proofErr w:type="spellStart"/>
            <w:r>
              <w:rPr>
                <w:b/>
                <w:bCs/>
                <w:color w:val="000000"/>
                <w:sz w:val="12"/>
                <w:szCs w:val="12"/>
              </w:rPr>
              <w:t>категорије</w:t>
            </w:r>
            <w:proofErr w:type="spellEnd"/>
            <w:r>
              <w:rPr>
                <w:b/>
                <w:bCs/>
                <w:color w:val="000000"/>
                <w:sz w:val="12"/>
                <w:szCs w:val="12"/>
              </w:rPr>
              <w:t xml:space="preserve"> </w:t>
            </w:r>
            <w:proofErr w:type="spellStart"/>
            <w:r>
              <w:rPr>
                <w:b/>
                <w:bCs/>
                <w:color w:val="000000"/>
                <w:sz w:val="12"/>
                <w:szCs w:val="12"/>
              </w:rPr>
              <w:t>теже</w:t>
            </w:r>
            <w:proofErr w:type="spellEnd"/>
            <w:r>
              <w:rPr>
                <w:b/>
                <w:bCs/>
                <w:color w:val="000000"/>
                <w:sz w:val="12"/>
                <w:szCs w:val="12"/>
              </w:rPr>
              <w:t xml:space="preserve"> </w:t>
            </w:r>
            <w:proofErr w:type="spellStart"/>
            <w:r>
              <w:rPr>
                <w:b/>
                <w:bCs/>
                <w:color w:val="000000"/>
                <w:sz w:val="12"/>
                <w:szCs w:val="12"/>
              </w:rPr>
              <w:t>запошљивих</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Повећање</w:t>
            </w:r>
            <w:proofErr w:type="spellEnd"/>
            <w:r>
              <w:rPr>
                <w:b/>
                <w:bCs/>
                <w:color w:val="000000"/>
                <w:sz w:val="12"/>
                <w:szCs w:val="12"/>
              </w:rPr>
              <w:t xml:space="preserve">  </w:t>
            </w:r>
            <w:proofErr w:type="spellStart"/>
            <w:r>
              <w:rPr>
                <w:b/>
                <w:bCs/>
                <w:color w:val="000000"/>
                <w:sz w:val="12"/>
                <w:szCs w:val="12"/>
              </w:rPr>
              <w:t>запослености</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територији</w:t>
            </w:r>
            <w:proofErr w:type="spellEnd"/>
            <w:r>
              <w:rPr>
                <w:b/>
                <w:bCs/>
                <w:color w:val="000000"/>
                <w:sz w:val="12"/>
                <w:szCs w:val="12"/>
              </w:rPr>
              <w:t xml:space="preserve"> </w:t>
            </w:r>
            <w:proofErr w:type="spellStart"/>
            <w:r>
              <w:rPr>
                <w:b/>
                <w:bCs/>
                <w:color w:val="000000"/>
                <w:sz w:val="12"/>
                <w:szCs w:val="12"/>
              </w:rPr>
              <w:t>града</w:t>
            </w:r>
            <w:proofErr w:type="spellEnd"/>
            <w:r>
              <w:rPr>
                <w:b/>
                <w:bCs/>
                <w:color w:val="000000"/>
                <w:sz w:val="12"/>
                <w:szCs w:val="12"/>
              </w:rPr>
              <w:t>/</w:t>
            </w:r>
            <w:proofErr w:type="spellStart"/>
            <w:r>
              <w:rPr>
                <w:b/>
                <w:bCs/>
                <w:color w:val="000000"/>
                <w:sz w:val="12"/>
                <w:szCs w:val="12"/>
              </w:rPr>
              <w:t>општине</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новозапослених</w:t>
            </w:r>
            <w:proofErr w:type="spellEnd"/>
            <w:r>
              <w:rPr>
                <w:b/>
                <w:bCs/>
                <w:color w:val="000000"/>
                <w:sz w:val="12"/>
                <w:szCs w:val="12"/>
              </w:rPr>
              <w:t xml:space="preserve"> </w:t>
            </w:r>
            <w:proofErr w:type="spellStart"/>
            <w:r>
              <w:rPr>
                <w:b/>
                <w:bCs/>
                <w:color w:val="000000"/>
                <w:sz w:val="12"/>
                <w:szCs w:val="12"/>
              </w:rPr>
              <w:t>кроз</w:t>
            </w:r>
            <w:proofErr w:type="spellEnd"/>
            <w:r>
              <w:rPr>
                <w:b/>
                <w:bCs/>
                <w:color w:val="000000"/>
                <w:sz w:val="12"/>
                <w:szCs w:val="12"/>
              </w:rPr>
              <w:t xml:space="preserve"> </w:t>
            </w:r>
            <w:proofErr w:type="spellStart"/>
            <w:r>
              <w:rPr>
                <w:b/>
                <w:bCs/>
                <w:color w:val="000000"/>
                <w:sz w:val="12"/>
                <w:szCs w:val="12"/>
              </w:rPr>
              <w:t>реализацију</w:t>
            </w:r>
            <w:proofErr w:type="spellEnd"/>
            <w:r>
              <w:rPr>
                <w:b/>
                <w:bCs/>
                <w:color w:val="000000"/>
                <w:sz w:val="12"/>
                <w:szCs w:val="12"/>
              </w:rPr>
              <w:t xml:space="preserve"> </w:t>
            </w:r>
            <w:proofErr w:type="spellStart"/>
            <w:r>
              <w:rPr>
                <w:b/>
                <w:bCs/>
                <w:color w:val="000000"/>
                <w:sz w:val="12"/>
                <w:szCs w:val="12"/>
              </w:rPr>
              <w:t>мера</w:t>
            </w:r>
            <w:proofErr w:type="spellEnd"/>
            <w:r>
              <w:rPr>
                <w:b/>
                <w:bCs/>
                <w:color w:val="000000"/>
                <w:sz w:val="12"/>
                <w:szCs w:val="12"/>
              </w:rPr>
              <w:t xml:space="preserve"> </w:t>
            </w:r>
            <w:proofErr w:type="spellStart"/>
            <w:r>
              <w:rPr>
                <w:b/>
                <w:bCs/>
                <w:color w:val="000000"/>
                <w:sz w:val="12"/>
                <w:szCs w:val="12"/>
              </w:rPr>
              <w:t>активне</w:t>
            </w:r>
            <w:proofErr w:type="spellEnd"/>
            <w:r>
              <w:rPr>
                <w:b/>
                <w:bCs/>
                <w:color w:val="000000"/>
                <w:sz w:val="12"/>
                <w:szCs w:val="12"/>
              </w:rPr>
              <w:t xml:space="preserve"> </w:t>
            </w:r>
            <w:proofErr w:type="spellStart"/>
            <w:r>
              <w:rPr>
                <w:b/>
                <w:bCs/>
                <w:color w:val="000000"/>
                <w:sz w:val="12"/>
                <w:szCs w:val="12"/>
              </w:rPr>
              <w:t>политике</w:t>
            </w:r>
            <w:proofErr w:type="spellEnd"/>
            <w:r>
              <w:rPr>
                <w:b/>
                <w:bCs/>
                <w:color w:val="000000"/>
                <w:sz w:val="12"/>
                <w:szCs w:val="12"/>
              </w:rPr>
              <w:t xml:space="preserve"> </w:t>
            </w:r>
            <w:proofErr w:type="spellStart"/>
            <w:r>
              <w:rPr>
                <w:b/>
                <w:bCs/>
                <w:color w:val="000000"/>
                <w:sz w:val="12"/>
                <w:szCs w:val="12"/>
              </w:rPr>
              <w:t>запошљавања</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8.400.000,00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8.400.000,00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Наташа</w:t>
            </w:r>
            <w:proofErr w:type="spellEnd"/>
            <w:r>
              <w:rPr>
                <w:b/>
                <w:bCs/>
                <w:color w:val="000000"/>
                <w:sz w:val="12"/>
                <w:szCs w:val="12"/>
              </w:rPr>
              <w:t xml:space="preserve"> Лемић</w:t>
            </w: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Мере</w:t>
            </w:r>
            <w:proofErr w:type="spellEnd"/>
            <w:r>
              <w:rPr>
                <w:color w:val="000000"/>
                <w:sz w:val="12"/>
                <w:szCs w:val="12"/>
              </w:rPr>
              <w:t xml:space="preserve"> </w:t>
            </w:r>
            <w:proofErr w:type="spellStart"/>
            <w:r>
              <w:rPr>
                <w:color w:val="000000"/>
                <w:sz w:val="12"/>
                <w:szCs w:val="12"/>
              </w:rPr>
              <w:t>активне</w:t>
            </w:r>
            <w:proofErr w:type="spellEnd"/>
            <w:r>
              <w:rPr>
                <w:color w:val="000000"/>
                <w:sz w:val="12"/>
                <w:szCs w:val="12"/>
              </w:rPr>
              <w:t xml:space="preserve"> </w:t>
            </w:r>
            <w:proofErr w:type="spellStart"/>
            <w:r>
              <w:rPr>
                <w:color w:val="000000"/>
                <w:sz w:val="12"/>
                <w:szCs w:val="12"/>
              </w:rPr>
              <w:t>политике</w:t>
            </w:r>
            <w:proofErr w:type="spellEnd"/>
            <w:r>
              <w:rPr>
                <w:color w:val="000000"/>
                <w:sz w:val="12"/>
                <w:szCs w:val="12"/>
              </w:rPr>
              <w:t xml:space="preserve"> </w:t>
            </w:r>
            <w:proofErr w:type="spellStart"/>
            <w:r>
              <w:rPr>
                <w:color w:val="000000"/>
                <w:sz w:val="12"/>
                <w:szCs w:val="12"/>
              </w:rPr>
              <w:t>запошљавања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самоуправи,ЛАП</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запошљавање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ПА </w:t>
            </w:r>
            <w:proofErr w:type="spellStart"/>
            <w:r>
              <w:rPr>
                <w:color w:val="000000"/>
                <w:sz w:val="12"/>
                <w:szCs w:val="12"/>
              </w:rPr>
              <w:t>одобравају</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финансијска</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послодавцима</w:t>
            </w:r>
            <w:proofErr w:type="spellEnd"/>
            <w:r>
              <w:rPr>
                <w:color w:val="000000"/>
                <w:sz w:val="12"/>
                <w:szCs w:val="12"/>
              </w:rPr>
              <w:t xml:space="preserve"> у </w:t>
            </w:r>
            <w:proofErr w:type="spellStart"/>
            <w:r>
              <w:rPr>
                <w:color w:val="000000"/>
                <w:sz w:val="12"/>
                <w:szCs w:val="12"/>
              </w:rPr>
              <w:t>једнократном</w:t>
            </w:r>
            <w:proofErr w:type="spellEnd"/>
            <w:r>
              <w:rPr>
                <w:color w:val="000000"/>
                <w:sz w:val="12"/>
                <w:szCs w:val="12"/>
              </w:rPr>
              <w:t xml:space="preserve"> </w:t>
            </w:r>
            <w:proofErr w:type="spellStart"/>
            <w:r>
              <w:rPr>
                <w:color w:val="000000"/>
                <w:sz w:val="12"/>
                <w:szCs w:val="12"/>
              </w:rPr>
              <w:t>износу</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запошљавање</w:t>
            </w:r>
            <w:proofErr w:type="spellEnd"/>
            <w:r>
              <w:rPr>
                <w:color w:val="000000"/>
                <w:sz w:val="12"/>
                <w:szCs w:val="12"/>
              </w:rPr>
              <w:t xml:space="preserve"> </w:t>
            </w:r>
            <w:proofErr w:type="spellStart"/>
            <w:r>
              <w:rPr>
                <w:color w:val="000000"/>
                <w:sz w:val="12"/>
                <w:szCs w:val="12"/>
              </w:rPr>
              <w:t>незапослених</w:t>
            </w:r>
            <w:proofErr w:type="spellEnd"/>
            <w:r>
              <w:rPr>
                <w:color w:val="000000"/>
                <w:sz w:val="12"/>
                <w:szCs w:val="12"/>
              </w:rPr>
              <w:t xml:space="preserve"> </w:t>
            </w:r>
            <w:proofErr w:type="spellStart"/>
            <w:r>
              <w:rPr>
                <w:color w:val="000000"/>
                <w:sz w:val="12"/>
                <w:szCs w:val="12"/>
              </w:rPr>
              <w:t>лица.Сва</w:t>
            </w:r>
            <w:proofErr w:type="spellEnd"/>
            <w:r>
              <w:rPr>
                <w:color w:val="000000"/>
                <w:sz w:val="12"/>
                <w:szCs w:val="12"/>
              </w:rPr>
              <w:t xml:space="preserve"> </w:t>
            </w:r>
            <w:proofErr w:type="spellStart"/>
            <w:r>
              <w:rPr>
                <w:color w:val="000000"/>
                <w:sz w:val="12"/>
                <w:szCs w:val="12"/>
              </w:rPr>
              <w:t>лица</w:t>
            </w:r>
            <w:proofErr w:type="spellEnd"/>
            <w:r>
              <w:rPr>
                <w:color w:val="000000"/>
                <w:sz w:val="12"/>
                <w:szCs w:val="12"/>
              </w:rPr>
              <w:t xml:space="preserve"> </w:t>
            </w:r>
            <w:proofErr w:type="spellStart"/>
            <w:r>
              <w:rPr>
                <w:color w:val="000000"/>
                <w:sz w:val="12"/>
                <w:szCs w:val="12"/>
              </w:rPr>
              <w:t>морају</w:t>
            </w:r>
            <w:proofErr w:type="spellEnd"/>
            <w:r>
              <w:rPr>
                <w:color w:val="000000"/>
                <w:sz w:val="12"/>
                <w:szCs w:val="12"/>
              </w:rPr>
              <w:t xml:space="preserve"> </w:t>
            </w:r>
            <w:proofErr w:type="spellStart"/>
            <w:r>
              <w:rPr>
                <w:color w:val="000000"/>
                <w:sz w:val="12"/>
                <w:szCs w:val="12"/>
              </w:rPr>
              <w:t>да</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воде</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евиденцији</w:t>
            </w:r>
            <w:proofErr w:type="spellEnd"/>
            <w:r>
              <w:rPr>
                <w:color w:val="000000"/>
                <w:sz w:val="12"/>
                <w:szCs w:val="12"/>
              </w:rPr>
              <w:t xml:space="preserve"> </w:t>
            </w:r>
            <w:proofErr w:type="spellStart"/>
            <w:r>
              <w:rPr>
                <w:color w:val="000000"/>
                <w:sz w:val="12"/>
                <w:szCs w:val="12"/>
              </w:rPr>
              <w:t>Националне</w:t>
            </w:r>
            <w:proofErr w:type="spellEnd"/>
            <w:r>
              <w:rPr>
                <w:color w:val="000000"/>
                <w:sz w:val="12"/>
                <w:szCs w:val="12"/>
              </w:rPr>
              <w:t xml:space="preserve"> </w:t>
            </w:r>
            <w:proofErr w:type="spellStart"/>
            <w:r>
              <w:rPr>
                <w:color w:val="000000"/>
                <w:sz w:val="12"/>
                <w:szCs w:val="12"/>
              </w:rPr>
              <w:t>службе</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запошљавање-Филијала</w:t>
            </w:r>
            <w:proofErr w:type="spellEnd"/>
            <w:r>
              <w:rPr>
                <w:color w:val="000000"/>
                <w:sz w:val="12"/>
                <w:szCs w:val="12"/>
              </w:rPr>
              <w:t xml:space="preserve"> </w:t>
            </w:r>
            <w:proofErr w:type="spellStart"/>
            <w:r>
              <w:rPr>
                <w:color w:val="000000"/>
                <w:sz w:val="12"/>
                <w:szCs w:val="12"/>
              </w:rPr>
              <w:t>Нови</w:t>
            </w:r>
            <w:proofErr w:type="spellEnd"/>
            <w:r>
              <w:rPr>
                <w:color w:val="000000"/>
                <w:sz w:val="12"/>
                <w:szCs w:val="12"/>
              </w:rPr>
              <w:t xml:space="preserve"> </w:t>
            </w:r>
            <w:proofErr w:type="spellStart"/>
            <w:r>
              <w:rPr>
                <w:color w:val="000000"/>
                <w:sz w:val="12"/>
                <w:szCs w:val="12"/>
              </w:rPr>
              <w:t>Сад</w:t>
            </w:r>
            <w:proofErr w:type="spellEnd"/>
            <w:r>
              <w:rPr>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Повећање</w:t>
            </w:r>
            <w:proofErr w:type="spellEnd"/>
            <w:r>
              <w:rPr>
                <w:color w:val="000000"/>
                <w:sz w:val="12"/>
                <w:szCs w:val="12"/>
              </w:rPr>
              <w:t xml:space="preserve"> </w:t>
            </w:r>
            <w:proofErr w:type="spellStart"/>
            <w:r>
              <w:rPr>
                <w:color w:val="000000"/>
                <w:sz w:val="12"/>
                <w:szCs w:val="12"/>
              </w:rPr>
              <w:t>броја</w:t>
            </w:r>
            <w:proofErr w:type="spellEnd"/>
            <w:r>
              <w:rPr>
                <w:color w:val="000000"/>
                <w:sz w:val="12"/>
                <w:szCs w:val="12"/>
              </w:rPr>
              <w:t xml:space="preserve"> </w:t>
            </w:r>
            <w:proofErr w:type="spellStart"/>
            <w:r>
              <w:rPr>
                <w:color w:val="000000"/>
                <w:sz w:val="12"/>
                <w:szCs w:val="12"/>
              </w:rPr>
              <w:t>запослених</w:t>
            </w:r>
            <w:proofErr w:type="spellEnd"/>
            <w:r>
              <w:rPr>
                <w:color w:val="000000"/>
                <w:sz w:val="12"/>
                <w:szCs w:val="12"/>
              </w:rPr>
              <w:t xml:space="preserve"> </w:t>
            </w: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мере</w:t>
            </w:r>
            <w:proofErr w:type="spellEnd"/>
            <w:r>
              <w:rPr>
                <w:color w:val="000000"/>
                <w:sz w:val="12"/>
                <w:szCs w:val="12"/>
              </w:rPr>
              <w:t xml:space="preserve"> </w:t>
            </w:r>
            <w:proofErr w:type="spellStart"/>
            <w:r>
              <w:rPr>
                <w:color w:val="000000"/>
                <w:sz w:val="12"/>
                <w:szCs w:val="12"/>
              </w:rPr>
              <w:t>активне</w:t>
            </w:r>
            <w:proofErr w:type="spellEnd"/>
            <w:r>
              <w:rPr>
                <w:color w:val="000000"/>
                <w:sz w:val="12"/>
                <w:szCs w:val="12"/>
              </w:rPr>
              <w:t xml:space="preserve"> </w:t>
            </w:r>
            <w:proofErr w:type="spellStart"/>
            <w:r>
              <w:rPr>
                <w:color w:val="000000"/>
                <w:sz w:val="12"/>
                <w:szCs w:val="12"/>
              </w:rPr>
              <w:t>политике</w:t>
            </w:r>
            <w:proofErr w:type="spellEnd"/>
            <w:r>
              <w:rPr>
                <w:color w:val="000000"/>
                <w:sz w:val="12"/>
                <w:szCs w:val="12"/>
              </w:rPr>
              <w:t xml:space="preserve"> </w:t>
            </w:r>
            <w:proofErr w:type="spellStart"/>
            <w:r>
              <w:rPr>
                <w:color w:val="000000"/>
                <w:sz w:val="12"/>
                <w:szCs w:val="12"/>
              </w:rPr>
              <w:t>запошљавања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жена</w:t>
            </w:r>
            <w:proofErr w:type="spellEnd"/>
            <w:r>
              <w:rPr>
                <w:color w:val="000000"/>
                <w:sz w:val="12"/>
                <w:szCs w:val="12"/>
              </w:rPr>
              <w:t xml:space="preserve"> </w:t>
            </w:r>
            <w:proofErr w:type="spellStart"/>
            <w:r>
              <w:rPr>
                <w:color w:val="000000"/>
                <w:sz w:val="12"/>
                <w:szCs w:val="12"/>
              </w:rPr>
              <w:t>запослених</w:t>
            </w:r>
            <w:proofErr w:type="spellEnd"/>
            <w:r>
              <w:rPr>
                <w:color w:val="000000"/>
                <w:sz w:val="12"/>
                <w:szCs w:val="12"/>
              </w:rPr>
              <w:t xml:space="preserve"> </w:t>
            </w:r>
            <w:proofErr w:type="spellStart"/>
            <w:r>
              <w:rPr>
                <w:color w:val="000000"/>
                <w:sz w:val="12"/>
                <w:szCs w:val="12"/>
              </w:rPr>
              <w:t>или</w:t>
            </w:r>
            <w:proofErr w:type="spellEnd"/>
            <w:r>
              <w:rPr>
                <w:color w:val="000000"/>
                <w:sz w:val="12"/>
                <w:szCs w:val="12"/>
              </w:rPr>
              <w:t xml:space="preserve"> </w:t>
            </w:r>
            <w:proofErr w:type="spellStart"/>
            <w:r>
              <w:rPr>
                <w:color w:val="000000"/>
                <w:sz w:val="12"/>
                <w:szCs w:val="12"/>
              </w:rPr>
              <w:t>радно</w:t>
            </w:r>
            <w:proofErr w:type="spellEnd"/>
            <w:r>
              <w:rPr>
                <w:color w:val="000000"/>
                <w:sz w:val="12"/>
                <w:szCs w:val="12"/>
              </w:rPr>
              <w:t xml:space="preserve"> </w:t>
            </w:r>
            <w:proofErr w:type="spellStart"/>
            <w:r>
              <w:rPr>
                <w:color w:val="000000"/>
                <w:sz w:val="12"/>
                <w:szCs w:val="12"/>
              </w:rPr>
              <w:t>ангажованих</w:t>
            </w:r>
            <w:proofErr w:type="spellEnd"/>
            <w:r>
              <w:rPr>
                <w:color w:val="000000"/>
                <w:sz w:val="12"/>
                <w:szCs w:val="12"/>
              </w:rPr>
              <w:t xml:space="preserve"> </w:t>
            </w: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програме</w:t>
            </w:r>
            <w:proofErr w:type="spellEnd"/>
            <w:r>
              <w:rPr>
                <w:color w:val="000000"/>
                <w:sz w:val="12"/>
                <w:szCs w:val="12"/>
              </w:rPr>
              <w:t xml:space="preserve"> и </w:t>
            </w:r>
            <w:proofErr w:type="spellStart"/>
            <w:r>
              <w:rPr>
                <w:color w:val="000000"/>
                <w:sz w:val="12"/>
                <w:szCs w:val="12"/>
              </w:rPr>
              <w:t>мере</w:t>
            </w:r>
            <w:proofErr w:type="spellEnd"/>
            <w:r>
              <w:rPr>
                <w:color w:val="000000"/>
                <w:sz w:val="12"/>
                <w:szCs w:val="12"/>
              </w:rPr>
              <w:t xml:space="preserve"> </w:t>
            </w:r>
            <w:proofErr w:type="spellStart"/>
            <w:r>
              <w:rPr>
                <w:color w:val="000000"/>
                <w:sz w:val="12"/>
                <w:szCs w:val="12"/>
              </w:rPr>
              <w:t>активне</w:t>
            </w:r>
            <w:proofErr w:type="spellEnd"/>
            <w:r>
              <w:rPr>
                <w:color w:val="000000"/>
                <w:sz w:val="12"/>
                <w:szCs w:val="12"/>
              </w:rPr>
              <w:t xml:space="preserve"> </w:t>
            </w:r>
            <w:proofErr w:type="spellStart"/>
            <w:r>
              <w:rPr>
                <w:color w:val="000000"/>
                <w:sz w:val="12"/>
                <w:szCs w:val="12"/>
              </w:rPr>
              <w:t>политике</w:t>
            </w:r>
            <w:proofErr w:type="spellEnd"/>
            <w:r>
              <w:rPr>
                <w:color w:val="000000"/>
                <w:sz w:val="12"/>
                <w:szCs w:val="12"/>
              </w:rPr>
              <w:t xml:space="preserve"> </w:t>
            </w:r>
            <w:proofErr w:type="spellStart"/>
            <w:r>
              <w:rPr>
                <w:color w:val="000000"/>
                <w:sz w:val="12"/>
                <w:szCs w:val="12"/>
              </w:rPr>
              <w:t>запошљавања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Мира</w:t>
            </w:r>
            <w:proofErr w:type="spellEnd"/>
            <w:r>
              <w:rPr>
                <w:color w:val="000000"/>
                <w:sz w:val="12"/>
                <w:szCs w:val="12"/>
              </w:rPr>
              <w:t xml:space="preserve"> </w:t>
            </w:r>
            <w:proofErr w:type="spellStart"/>
            <w:r>
              <w:rPr>
                <w:color w:val="000000"/>
                <w:sz w:val="12"/>
                <w:szCs w:val="12"/>
              </w:rPr>
              <w:t>Родић</w:t>
            </w:r>
            <w:proofErr w:type="spellEnd"/>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мушкараца</w:t>
            </w:r>
            <w:proofErr w:type="spellEnd"/>
            <w:r>
              <w:rPr>
                <w:color w:val="000000"/>
                <w:sz w:val="12"/>
                <w:szCs w:val="12"/>
              </w:rPr>
              <w:t xml:space="preserve"> </w:t>
            </w:r>
            <w:proofErr w:type="spellStart"/>
            <w:r>
              <w:rPr>
                <w:color w:val="000000"/>
                <w:sz w:val="12"/>
                <w:szCs w:val="12"/>
              </w:rPr>
              <w:t>запослених</w:t>
            </w:r>
            <w:proofErr w:type="spellEnd"/>
            <w:r>
              <w:rPr>
                <w:color w:val="000000"/>
                <w:sz w:val="12"/>
                <w:szCs w:val="12"/>
              </w:rPr>
              <w:t xml:space="preserve"> </w:t>
            </w:r>
            <w:proofErr w:type="spellStart"/>
            <w:r>
              <w:rPr>
                <w:color w:val="000000"/>
                <w:sz w:val="12"/>
                <w:szCs w:val="12"/>
              </w:rPr>
              <w:t>или</w:t>
            </w:r>
            <w:proofErr w:type="spellEnd"/>
            <w:r>
              <w:rPr>
                <w:color w:val="000000"/>
                <w:sz w:val="12"/>
                <w:szCs w:val="12"/>
              </w:rPr>
              <w:t xml:space="preserve"> </w:t>
            </w:r>
            <w:proofErr w:type="spellStart"/>
            <w:r>
              <w:rPr>
                <w:color w:val="000000"/>
                <w:sz w:val="12"/>
                <w:szCs w:val="12"/>
              </w:rPr>
              <w:t>радно</w:t>
            </w:r>
            <w:proofErr w:type="spellEnd"/>
            <w:r>
              <w:rPr>
                <w:color w:val="000000"/>
                <w:sz w:val="12"/>
                <w:szCs w:val="12"/>
              </w:rPr>
              <w:t xml:space="preserve"> </w:t>
            </w:r>
            <w:proofErr w:type="spellStart"/>
            <w:r>
              <w:rPr>
                <w:color w:val="000000"/>
                <w:sz w:val="12"/>
                <w:szCs w:val="12"/>
              </w:rPr>
              <w:t>ангажованих</w:t>
            </w:r>
            <w:proofErr w:type="spellEnd"/>
            <w:r>
              <w:rPr>
                <w:color w:val="000000"/>
                <w:sz w:val="12"/>
                <w:szCs w:val="12"/>
              </w:rPr>
              <w:t xml:space="preserve"> </w:t>
            </w: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програме</w:t>
            </w:r>
            <w:proofErr w:type="spellEnd"/>
            <w:r>
              <w:rPr>
                <w:color w:val="000000"/>
                <w:sz w:val="12"/>
                <w:szCs w:val="12"/>
              </w:rPr>
              <w:t xml:space="preserve"> и </w:t>
            </w:r>
            <w:proofErr w:type="spellStart"/>
            <w:r>
              <w:rPr>
                <w:color w:val="000000"/>
                <w:sz w:val="12"/>
                <w:szCs w:val="12"/>
              </w:rPr>
              <w:t>мере</w:t>
            </w:r>
            <w:proofErr w:type="spellEnd"/>
            <w:r>
              <w:rPr>
                <w:color w:val="000000"/>
                <w:sz w:val="12"/>
                <w:szCs w:val="12"/>
              </w:rPr>
              <w:t xml:space="preserve"> </w:t>
            </w:r>
            <w:proofErr w:type="spellStart"/>
            <w:r>
              <w:rPr>
                <w:color w:val="000000"/>
                <w:sz w:val="12"/>
                <w:szCs w:val="12"/>
              </w:rPr>
              <w:t>активне</w:t>
            </w:r>
            <w:proofErr w:type="spellEnd"/>
            <w:r>
              <w:rPr>
                <w:color w:val="000000"/>
                <w:sz w:val="12"/>
                <w:szCs w:val="12"/>
              </w:rPr>
              <w:t xml:space="preserve"> </w:t>
            </w:r>
            <w:proofErr w:type="spellStart"/>
            <w:r>
              <w:rPr>
                <w:color w:val="000000"/>
                <w:sz w:val="12"/>
                <w:szCs w:val="12"/>
              </w:rPr>
              <w:t>политике</w:t>
            </w:r>
            <w:proofErr w:type="spellEnd"/>
            <w:r>
              <w:rPr>
                <w:color w:val="000000"/>
                <w:sz w:val="12"/>
                <w:szCs w:val="12"/>
              </w:rPr>
              <w:t xml:space="preserve"> </w:t>
            </w:r>
            <w:proofErr w:type="spellStart"/>
            <w:r>
              <w:rPr>
                <w:color w:val="000000"/>
                <w:sz w:val="12"/>
                <w:szCs w:val="12"/>
              </w:rPr>
              <w:t>запошљавања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новозапослених</w:t>
            </w:r>
            <w:proofErr w:type="spellEnd"/>
            <w:r>
              <w:rPr>
                <w:color w:val="000000"/>
                <w:sz w:val="12"/>
                <w:szCs w:val="12"/>
              </w:rPr>
              <w:t xml:space="preserve"> </w:t>
            </w:r>
            <w:proofErr w:type="spellStart"/>
            <w:r>
              <w:rPr>
                <w:color w:val="000000"/>
                <w:sz w:val="12"/>
                <w:szCs w:val="12"/>
              </w:rPr>
              <w:t>особа</w:t>
            </w:r>
            <w:proofErr w:type="spellEnd"/>
            <w:r>
              <w:rPr>
                <w:color w:val="000000"/>
                <w:sz w:val="12"/>
                <w:szCs w:val="12"/>
              </w:rPr>
              <w:t xml:space="preserve"> </w:t>
            </w:r>
            <w:proofErr w:type="spellStart"/>
            <w:r>
              <w:rPr>
                <w:color w:val="000000"/>
                <w:sz w:val="12"/>
                <w:szCs w:val="12"/>
              </w:rPr>
              <w:t>старијих</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50 </w:t>
            </w:r>
            <w:proofErr w:type="spellStart"/>
            <w:r>
              <w:rPr>
                <w:color w:val="000000"/>
                <w:sz w:val="12"/>
                <w:szCs w:val="12"/>
              </w:rPr>
              <w:t>година</w:t>
            </w:r>
            <w:proofErr w:type="spellEnd"/>
            <w:r>
              <w:rPr>
                <w:color w:val="000000"/>
                <w:sz w:val="12"/>
                <w:szCs w:val="12"/>
              </w:rPr>
              <w:t xml:space="preserve"> </w:t>
            </w: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реализацију</w:t>
            </w:r>
            <w:proofErr w:type="spellEnd"/>
            <w:r>
              <w:rPr>
                <w:color w:val="000000"/>
                <w:sz w:val="12"/>
                <w:szCs w:val="12"/>
              </w:rPr>
              <w:t xml:space="preserve"> </w:t>
            </w:r>
            <w:proofErr w:type="spellStart"/>
            <w:r>
              <w:rPr>
                <w:color w:val="000000"/>
                <w:sz w:val="12"/>
                <w:szCs w:val="12"/>
              </w:rPr>
              <w:t>мера</w:t>
            </w:r>
            <w:proofErr w:type="spellEnd"/>
            <w:r>
              <w:rPr>
                <w:color w:val="000000"/>
                <w:sz w:val="12"/>
                <w:szCs w:val="12"/>
              </w:rPr>
              <w:t xml:space="preserve"> </w:t>
            </w:r>
            <w:proofErr w:type="spellStart"/>
            <w:r>
              <w:rPr>
                <w:color w:val="000000"/>
                <w:sz w:val="12"/>
                <w:szCs w:val="12"/>
              </w:rPr>
              <w:t>активне</w:t>
            </w:r>
            <w:proofErr w:type="spellEnd"/>
            <w:r>
              <w:rPr>
                <w:color w:val="000000"/>
                <w:sz w:val="12"/>
                <w:szCs w:val="12"/>
              </w:rPr>
              <w:t xml:space="preserve"> </w:t>
            </w:r>
            <w:proofErr w:type="spellStart"/>
            <w:r>
              <w:rPr>
                <w:color w:val="000000"/>
                <w:sz w:val="12"/>
                <w:szCs w:val="12"/>
              </w:rPr>
              <w:t>политике</w:t>
            </w:r>
            <w:proofErr w:type="spellEnd"/>
            <w:r>
              <w:rPr>
                <w:color w:val="000000"/>
                <w:sz w:val="12"/>
                <w:szCs w:val="12"/>
              </w:rPr>
              <w:t xml:space="preserve"> </w:t>
            </w:r>
            <w:proofErr w:type="spellStart"/>
            <w:r>
              <w:rPr>
                <w:color w:val="000000"/>
                <w:sz w:val="12"/>
                <w:szCs w:val="12"/>
              </w:rPr>
              <w:t>запошљавања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Подршка</w:t>
            </w:r>
            <w:proofErr w:type="spellEnd"/>
            <w:r>
              <w:rPr>
                <w:color w:val="000000"/>
                <w:sz w:val="12"/>
                <w:szCs w:val="12"/>
              </w:rPr>
              <w:t xml:space="preserve"> </w:t>
            </w:r>
            <w:proofErr w:type="spellStart"/>
            <w:r>
              <w:rPr>
                <w:color w:val="000000"/>
                <w:sz w:val="12"/>
                <w:szCs w:val="12"/>
              </w:rPr>
              <w:t>економском</w:t>
            </w:r>
            <w:proofErr w:type="spellEnd"/>
            <w:r>
              <w:rPr>
                <w:color w:val="000000"/>
                <w:sz w:val="12"/>
                <w:szCs w:val="12"/>
              </w:rPr>
              <w:t xml:space="preserve"> </w:t>
            </w:r>
            <w:proofErr w:type="spellStart"/>
            <w:r>
              <w:rPr>
                <w:color w:val="000000"/>
                <w:sz w:val="12"/>
                <w:szCs w:val="12"/>
              </w:rPr>
              <w:t>развоју</w:t>
            </w:r>
            <w:proofErr w:type="spellEnd"/>
            <w:r>
              <w:rPr>
                <w:color w:val="000000"/>
                <w:sz w:val="12"/>
                <w:szCs w:val="12"/>
              </w:rPr>
              <w:t xml:space="preserve"> и </w:t>
            </w:r>
            <w:proofErr w:type="spellStart"/>
            <w:r>
              <w:rPr>
                <w:color w:val="000000"/>
                <w:sz w:val="12"/>
                <w:szCs w:val="12"/>
              </w:rPr>
              <w:t>промоцији</w:t>
            </w:r>
            <w:proofErr w:type="spellEnd"/>
            <w:r>
              <w:rPr>
                <w:color w:val="000000"/>
                <w:sz w:val="12"/>
                <w:szCs w:val="12"/>
              </w:rPr>
              <w:t xml:space="preserve"> </w:t>
            </w:r>
            <w:proofErr w:type="spellStart"/>
            <w:r>
              <w:rPr>
                <w:color w:val="000000"/>
                <w:sz w:val="12"/>
                <w:szCs w:val="12"/>
              </w:rPr>
              <w:t>предузетништва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самоуправи,ЛАП</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запошљавање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 xml:space="preserve">У </w:t>
            </w:r>
            <w:proofErr w:type="spellStart"/>
            <w:r>
              <w:rPr>
                <w:color w:val="000000"/>
                <w:sz w:val="12"/>
                <w:szCs w:val="12"/>
              </w:rPr>
              <w:t>оквиру</w:t>
            </w:r>
            <w:proofErr w:type="spellEnd"/>
            <w:r>
              <w:rPr>
                <w:color w:val="000000"/>
                <w:sz w:val="12"/>
                <w:szCs w:val="12"/>
              </w:rPr>
              <w:t xml:space="preserve"> </w:t>
            </w:r>
            <w:proofErr w:type="spellStart"/>
            <w:r>
              <w:rPr>
                <w:color w:val="000000"/>
                <w:sz w:val="12"/>
                <w:szCs w:val="12"/>
              </w:rPr>
              <w:t>ове</w:t>
            </w:r>
            <w:proofErr w:type="spellEnd"/>
            <w:r>
              <w:rPr>
                <w:color w:val="000000"/>
                <w:sz w:val="12"/>
                <w:szCs w:val="12"/>
              </w:rPr>
              <w:t xml:space="preserve"> ПА </w:t>
            </w:r>
            <w:proofErr w:type="spellStart"/>
            <w:r>
              <w:rPr>
                <w:color w:val="000000"/>
                <w:sz w:val="12"/>
                <w:szCs w:val="12"/>
              </w:rPr>
              <w:t>обезбеђују</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јавном</w:t>
            </w:r>
            <w:proofErr w:type="spellEnd"/>
            <w:r>
              <w:rPr>
                <w:color w:val="000000"/>
                <w:sz w:val="12"/>
                <w:szCs w:val="12"/>
              </w:rPr>
              <w:t xml:space="preserve"> </w:t>
            </w:r>
            <w:proofErr w:type="spellStart"/>
            <w:r>
              <w:rPr>
                <w:color w:val="000000"/>
                <w:sz w:val="12"/>
                <w:szCs w:val="12"/>
              </w:rPr>
              <w:t>конкурсу</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суфинансирање</w:t>
            </w:r>
            <w:proofErr w:type="spellEnd"/>
            <w:r>
              <w:rPr>
                <w:color w:val="000000"/>
                <w:sz w:val="12"/>
                <w:szCs w:val="12"/>
              </w:rPr>
              <w:t xml:space="preserve"> </w:t>
            </w:r>
            <w:proofErr w:type="spellStart"/>
            <w:r>
              <w:rPr>
                <w:color w:val="000000"/>
                <w:sz w:val="12"/>
                <w:szCs w:val="12"/>
              </w:rPr>
              <w:t>програма</w:t>
            </w:r>
            <w:proofErr w:type="spellEnd"/>
            <w:r>
              <w:rPr>
                <w:color w:val="000000"/>
                <w:sz w:val="12"/>
                <w:szCs w:val="12"/>
              </w:rPr>
              <w:t xml:space="preserve"> и </w:t>
            </w:r>
            <w:proofErr w:type="spellStart"/>
            <w:r>
              <w:rPr>
                <w:color w:val="000000"/>
                <w:sz w:val="12"/>
                <w:szCs w:val="12"/>
              </w:rPr>
              <w:t>пројеката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јавног</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која</w:t>
            </w:r>
            <w:proofErr w:type="spellEnd"/>
            <w:r>
              <w:rPr>
                <w:color w:val="000000"/>
                <w:sz w:val="12"/>
                <w:szCs w:val="12"/>
              </w:rPr>
              <w:t xml:space="preserve"> </w:t>
            </w:r>
            <w:proofErr w:type="spellStart"/>
            <w:r>
              <w:rPr>
                <w:color w:val="000000"/>
                <w:sz w:val="12"/>
                <w:szCs w:val="12"/>
              </w:rPr>
              <w:t>реализују</w:t>
            </w:r>
            <w:proofErr w:type="spellEnd"/>
            <w:r>
              <w:rPr>
                <w:color w:val="000000"/>
                <w:sz w:val="12"/>
                <w:szCs w:val="12"/>
              </w:rPr>
              <w:t xml:space="preserve"> </w:t>
            </w:r>
            <w:proofErr w:type="spellStart"/>
            <w:r>
              <w:rPr>
                <w:color w:val="000000"/>
                <w:sz w:val="12"/>
                <w:szCs w:val="12"/>
              </w:rPr>
              <w:t>удружења</w:t>
            </w:r>
            <w:proofErr w:type="spellEnd"/>
            <w:r>
              <w:rPr>
                <w:color w:val="000000"/>
                <w:sz w:val="12"/>
                <w:szCs w:val="12"/>
              </w:rPr>
              <w:t xml:space="preserve"> </w:t>
            </w:r>
            <w:proofErr w:type="spellStart"/>
            <w:r>
              <w:rPr>
                <w:color w:val="000000"/>
                <w:sz w:val="12"/>
                <w:szCs w:val="12"/>
              </w:rPr>
              <w:t>грађана</w:t>
            </w:r>
            <w:proofErr w:type="spellEnd"/>
            <w:r>
              <w:rPr>
                <w:color w:val="000000"/>
                <w:sz w:val="12"/>
                <w:szCs w:val="12"/>
              </w:rPr>
              <w:t xml:space="preserve"> и </w:t>
            </w:r>
            <w:proofErr w:type="spellStart"/>
            <w:r>
              <w:rPr>
                <w:color w:val="000000"/>
                <w:sz w:val="12"/>
                <w:szCs w:val="12"/>
              </w:rPr>
              <w:t>манифестација</w:t>
            </w:r>
            <w:proofErr w:type="spellEnd"/>
            <w:r>
              <w:rPr>
                <w:color w:val="000000"/>
                <w:sz w:val="12"/>
                <w:szCs w:val="12"/>
              </w:rPr>
              <w:t xml:space="preserve"> </w:t>
            </w:r>
            <w:proofErr w:type="spellStart"/>
            <w:r>
              <w:rPr>
                <w:color w:val="000000"/>
                <w:sz w:val="12"/>
                <w:szCs w:val="12"/>
              </w:rPr>
              <w:t>удружења</w:t>
            </w:r>
            <w:proofErr w:type="spellEnd"/>
            <w:r>
              <w:rPr>
                <w:color w:val="000000"/>
                <w:sz w:val="12"/>
                <w:szCs w:val="12"/>
              </w:rPr>
              <w:t xml:space="preserve"> </w:t>
            </w:r>
            <w:proofErr w:type="spellStart"/>
            <w:r>
              <w:rPr>
                <w:color w:val="000000"/>
                <w:sz w:val="12"/>
                <w:szCs w:val="12"/>
              </w:rPr>
              <w:t>грађана</w:t>
            </w:r>
            <w:proofErr w:type="spellEnd"/>
            <w:r>
              <w:rPr>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Подстицаји</w:t>
            </w:r>
            <w:proofErr w:type="spellEnd"/>
            <w:r>
              <w:rPr>
                <w:color w:val="000000"/>
                <w:sz w:val="12"/>
                <w:szCs w:val="12"/>
              </w:rPr>
              <w:t xml:space="preserve"> </w:t>
            </w:r>
            <w:proofErr w:type="spellStart"/>
            <w:r>
              <w:rPr>
                <w:color w:val="000000"/>
                <w:sz w:val="12"/>
                <w:szCs w:val="12"/>
              </w:rPr>
              <w:t>града</w:t>
            </w:r>
            <w:proofErr w:type="spellEnd"/>
            <w:r>
              <w:rPr>
                <w:color w:val="000000"/>
                <w:sz w:val="12"/>
                <w:szCs w:val="12"/>
              </w:rPr>
              <w:t>/</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развој</w:t>
            </w:r>
            <w:proofErr w:type="spellEnd"/>
            <w:r>
              <w:rPr>
                <w:color w:val="000000"/>
                <w:sz w:val="12"/>
                <w:szCs w:val="12"/>
              </w:rPr>
              <w:t xml:space="preserve"> </w:t>
            </w:r>
            <w:proofErr w:type="spellStart"/>
            <w:r>
              <w:rPr>
                <w:color w:val="000000"/>
                <w:sz w:val="12"/>
                <w:szCs w:val="12"/>
              </w:rPr>
              <w:t>предузетништва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програма</w:t>
            </w:r>
            <w:proofErr w:type="spellEnd"/>
            <w:r>
              <w:rPr>
                <w:color w:val="000000"/>
                <w:sz w:val="12"/>
                <w:szCs w:val="12"/>
              </w:rPr>
              <w:t xml:space="preserve"> и </w:t>
            </w:r>
            <w:proofErr w:type="spellStart"/>
            <w:r>
              <w:rPr>
                <w:color w:val="000000"/>
                <w:sz w:val="12"/>
                <w:szCs w:val="12"/>
              </w:rPr>
              <w:t>пројеката</w:t>
            </w:r>
            <w:proofErr w:type="spellEnd"/>
            <w:r>
              <w:rPr>
                <w:color w:val="000000"/>
                <w:sz w:val="12"/>
                <w:szCs w:val="12"/>
              </w:rPr>
              <w:t xml:space="preserve"> </w:t>
            </w:r>
            <w:proofErr w:type="spellStart"/>
            <w:r>
              <w:rPr>
                <w:color w:val="000000"/>
                <w:sz w:val="12"/>
                <w:szCs w:val="12"/>
              </w:rPr>
              <w:t>непрофинтих</w:t>
            </w:r>
            <w:proofErr w:type="spellEnd"/>
            <w:r>
              <w:rPr>
                <w:color w:val="000000"/>
                <w:sz w:val="12"/>
                <w:szCs w:val="12"/>
              </w:rPr>
              <w:t xml:space="preserve"> </w:t>
            </w:r>
            <w:proofErr w:type="spellStart"/>
            <w:r>
              <w:rPr>
                <w:color w:val="000000"/>
                <w:sz w:val="12"/>
                <w:szCs w:val="12"/>
              </w:rPr>
              <w:t>организација</w:t>
            </w:r>
            <w:proofErr w:type="spellEnd"/>
            <w:r>
              <w:rPr>
                <w:color w:val="000000"/>
                <w:sz w:val="12"/>
                <w:szCs w:val="12"/>
              </w:rPr>
              <w:t xml:space="preserve"> </w:t>
            </w:r>
            <w:proofErr w:type="spellStart"/>
            <w:r>
              <w:rPr>
                <w:color w:val="000000"/>
                <w:sz w:val="12"/>
                <w:szCs w:val="12"/>
              </w:rPr>
              <w:t>које</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финансирају</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Мира</w:t>
            </w:r>
            <w:proofErr w:type="spellEnd"/>
            <w:r>
              <w:rPr>
                <w:color w:val="000000"/>
                <w:sz w:val="12"/>
                <w:szCs w:val="12"/>
              </w:rPr>
              <w:t xml:space="preserve"> Родић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86" w:name="_Toc4_-_РАЗВОЈ_ТУРИЗМА"/>
      <w:bookmarkEnd w:id="86"/>
      <w:tr w:rsidR="000B3C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vanish/>
              </w:rPr>
            </w:pPr>
            <w:r>
              <w:fldChar w:fldCharType="begin"/>
            </w:r>
            <w:r>
              <w:instrText>TC "4 - РАЗВОЈ ТУРИЗМА" \f C \l "1"</w:instrText>
            </w:r>
            <w:r>
              <w:fldChar w:fldCharType="end"/>
            </w:r>
          </w:p>
          <w:p w:rsidR="000B3C04" w:rsidRDefault="00000000">
            <w:pPr>
              <w:rPr>
                <w:b/>
                <w:bCs/>
                <w:color w:val="000000"/>
                <w:sz w:val="12"/>
                <w:szCs w:val="12"/>
              </w:rPr>
            </w:pPr>
            <w:r>
              <w:rPr>
                <w:b/>
                <w:bCs/>
                <w:color w:val="000000"/>
                <w:sz w:val="12"/>
                <w:szCs w:val="12"/>
              </w:rPr>
              <w:t>4 - РАЗВОЈ ТУРИЗМА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1502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туризму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Овим</w:t>
            </w:r>
            <w:proofErr w:type="spellEnd"/>
            <w:r>
              <w:rPr>
                <w:b/>
                <w:bCs/>
                <w:color w:val="000000"/>
                <w:sz w:val="12"/>
                <w:szCs w:val="12"/>
              </w:rPr>
              <w:t xml:space="preserve"> </w:t>
            </w:r>
            <w:proofErr w:type="spellStart"/>
            <w:r>
              <w:rPr>
                <w:b/>
                <w:bCs/>
                <w:color w:val="000000"/>
                <w:sz w:val="12"/>
                <w:szCs w:val="12"/>
              </w:rPr>
              <w:t>програмом</w:t>
            </w:r>
            <w:proofErr w:type="spellEnd"/>
            <w:r>
              <w:rPr>
                <w:b/>
                <w:bCs/>
                <w:color w:val="000000"/>
                <w:sz w:val="12"/>
                <w:szCs w:val="12"/>
              </w:rPr>
              <w:t xml:space="preserve"> </w:t>
            </w:r>
            <w:proofErr w:type="spellStart"/>
            <w:r>
              <w:rPr>
                <w:b/>
                <w:bCs/>
                <w:color w:val="000000"/>
                <w:sz w:val="12"/>
                <w:szCs w:val="12"/>
              </w:rPr>
              <w:t>обезбеђена</w:t>
            </w:r>
            <w:proofErr w:type="spellEnd"/>
            <w:r>
              <w:rPr>
                <w:b/>
                <w:bCs/>
                <w:color w:val="000000"/>
                <w:sz w:val="12"/>
                <w:szCs w:val="12"/>
              </w:rPr>
              <w:t xml:space="preserve"> </w:t>
            </w:r>
            <w:proofErr w:type="spellStart"/>
            <w:r>
              <w:rPr>
                <w:b/>
                <w:bCs/>
                <w:color w:val="000000"/>
                <w:sz w:val="12"/>
                <w:szCs w:val="12"/>
              </w:rPr>
              <w:t>су</w:t>
            </w:r>
            <w:proofErr w:type="spellEnd"/>
            <w:r>
              <w:rPr>
                <w:b/>
                <w:bCs/>
                <w:color w:val="000000"/>
                <w:sz w:val="12"/>
                <w:szCs w:val="12"/>
              </w:rPr>
              <w:t xml:space="preserve"> </w:t>
            </w:r>
            <w:proofErr w:type="spellStart"/>
            <w:r>
              <w:rPr>
                <w:b/>
                <w:bCs/>
                <w:color w:val="000000"/>
                <w:sz w:val="12"/>
                <w:szCs w:val="12"/>
              </w:rPr>
              <w:t>финансијска</w:t>
            </w:r>
            <w:proofErr w:type="spellEnd"/>
            <w:r>
              <w:rPr>
                <w:b/>
                <w:bCs/>
                <w:color w:val="000000"/>
                <w:sz w:val="12"/>
                <w:szCs w:val="12"/>
              </w:rPr>
              <w:t xml:space="preserve"> </w:t>
            </w:r>
            <w:proofErr w:type="spellStart"/>
            <w:r>
              <w:rPr>
                <w:b/>
                <w:bCs/>
                <w:color w:val="000000"/>
                <w:sz w:val="12"/>
                <w:szCs w:val="12"/>
              </w:rPr>
              <w:t>средства</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континуирану</w:t>
            </w:r>
            <w:proofErr w:type="spellEnd"/>
            <w:r>
              <w:rPr>
                <w:b/>
                <w:bCs/>
                <w:color w:val="000000"/>
                <w:sz w:val="12"/>
                <w:szCs w:val="12"/>
              </w:rPr>
              <w:t xml:space="preserve"> </w:t>
            </w:r>
            <w:proofErr w:type="spellStart"/>
            <w:r>
              <w:rPr>
                <w:b/>
                <w:bCs/>
                <w:color w:val="000000"/>
                <w:sz w:val="12"/>
                <w:szCs w:val="12"/>
              </w:rPr>
              <w:t>промоцију</w:t>
            </w:r>
            <w:proofErr w:type="spellEnd"/>
            <w:r>
              <w:rPr>
                <w:b/>
                <w:bCs/>
                <w:color w:val="000000"/>
                <w:sz w:val="12"/>
                <w:szCs w:val="12"/>
              </w:rPr>
              <w:t xml:space="preserve"> </w:t>
            </w:r>
            <w:proofErr w:type="spellStart"/>
            <w:r>
              <w:rPr>
                <w:b/>
                <w:bCs/>
                <w:color w:val="000000"/>
                <w:sz w:val="12"/>
                <w:szCs w:val="12"/>
              </w:rPr>
              <w:t>туристичких</w:t>
            </w:r>
            <w:proofErr w:type="spellEnd"/>
            <w:r>
              <w:rPr>
                <w:b/>
                <w:bCs/>
                <w:color w:val="000000"/>
                <w:sz w:val="12"/>
                <w:szCs w:val="12"/>
              </w:rPr>
              <w:t xml:space="preserve"> </w:t>
            </w:r>
            <w:proofErr w:type="spellStart"/>
            <w:r>
              <w:rPr>
                <w:b/>
                <w:bCs/>
                <w:color w:val="000000"/>
                <w:sz w:val="12"/>
                <w:szCs w:val="12"/>
              </w:rPr>
              <w:t>вредности</w:t>
            </w:r>
            <w:proofErr w:type="spellEnd"/>
            <w:r>
              <w:rPr>
                <w:b/>
                <w:bCs/>
                <w:color w:val="000000"/>
                <w:sz w:val="12"/>
                <w:szCs w:val="12"/>
              </w:rPr>
              <w:t xml:space="preserve"> </w:t>
            </w:r>
            <w:proofErr w:type="spellStart"/>
            <w:r>
              <w:rPr>
                <w:b/>
                <w:bCs/>
                <w:color w:val="000000"/>
                <w:sz w:val="12"/>
                <w:szCs w:val="12"/>
              </w:rPr>
              <w:t>општине</w:t>
            </w:r>
            <w:proofErr w:type="spellEnd"/>
            <w:r>
              <w:rPr>
                <w:b/>
                <w:bCs/>
                <w:color w:val="000000"/>
                <w:sz w:val="12"/>
                <w:szCs w:val="12"/>
              </w:rPr>
              <w:t xml:space="preserve"> </w:t>
            </w:r>
            <w:proofErr w:type="spellStart"/>
            <w:r>
              <w:rPr>
                <w:b/>
                <w:bCs/>
                <w:color w:val="000000"/>
                <w:sz w:val="12"/>
                <w:szCs w:val="12"/>
              </w:rPr>
              <w:t>Темерин</w:t>
            </w:r>
            <w:proofErr w:type="spellEnd"/>
            <w:r>
              <w:rPr>
                <w:b/>
                <w:bCs/>
                <w:color w:val="000000"/>
                <w:sz w:val="12"/>
                <w:szCs w:val="12"/>
              </w:rPr>
              <w:t xml:space="preserve">, </w:t>
            </w:r>
            <w:proofErr w:type="spellStart"/>
            <w:r>
              <w:rPr>
                <w:b/>
                <w:bCs/>
                <w:color w:val="000000"/>
                <w:sz w:val="12"/>
                <w:szCs w:val="12"/>
              </w:rPr>
              <w:t>унапређење</w:t>
            </w:r>
            <w:proofErr w:type="spellEnd"/>
            <w:r>
              <w:rPr>
                <w:b/>
                <w:bCs/>
                <w:color w:val="000000"/>
                <w:sz w:val="12"/>
                <w:szCs w:val="12"/>
              </w:rPr>
              <w:t xml:space="preserve"> </w:t>
            </w:r>
            <w:proofErr w:type="spellStart"/>
            <w:r>
              <w:rPr>
                <w:b/>
                <w:bCs/>
                <w:color w:val="000000"/>
                <w:sz w:val="12"/>
                <w:szCs w:val="12"/>
              </w:rPr>
              <w:t>сарадње</w:t>
            </w:r>
            <w:proofErr w:type="spellEnd"/>
            <w:r>
              <w:rPr>
                <w:b/>
                <w:bCs/>
                <w:color w:val="000000"/>
                <w:sz w:val="12"/>
                <w:szCs w:val="12"/>
              </w:rPr>
              <w:t xml:space="preserve"> </w:t>
            </w:r>
            <w:proofErr w:type="spellStart"/>
            <w:r>
              <w:rPr>
                <w:b/>
                <w:bCs/>
                <w:color w:val="000000"/>
                <w:sz w:val="12"/>
                <w:szCs w:val="12"/>
              </w:rPr>
              <w:t>са</w:t>
            </w:r>
            <w:proofErr w:type="spellEnd"/>
            <w:r>
              <w:rPr>
                <w:b/>
                <w:bCs/>
                <w:color w:val="000000"/>
                <w:sz w:val="12"/>
                <w:szCs w:val="12"/>
              </w:rPr>
              <w:t xml:space="preserve"> </w:t>
            </w:r>
            <w:proofErr w:type="spellStart"/>
            <w:r>
              <w:rPr>
                <w:b/>
                <w:bCs/>
                <w:color w:val="000000"/>
                <w:sz w:val="12"/>
                <w:szCs w:val="12"/>
              </w:rPr>
              <w:t>актерима</w:t>
            </w:r>
            <w:proofErr w:type="spellEnd"/>
            <w:r>
              <w:rPr>
                <w:b/>
                <w:bCs/>
                <w:color w:val="000000"/>
                <w:sz w:val="12"/>
                <w:szCs w:val="12"/>
              </w:rPr>
              <w:t xml:space="preserve"> </w:t>
            </w:r>
            <w:proofErr w:type="spellStart"/>
            <w:r>
              <w:rPr>
                <w:b/>
                <w:bCs/>
                <w:color w:val="000000"/>
                <w:sz w:val="12"/>
                <w:szCs w:val="12"/>
              </w:rPr>
              <w:t>туристичке</w:t>
            </w:r>
            <w:proofErr w:type="spellEnd"/>
            <w:r>
              <w:rPr>
                <w:b/>
                <w:bCs/>
                <w:color w:val="000000"/>
                <w:sz w:val="12"/>
                <w:szCs w:val="12"/>
              </w:rPr>
              <w:t xml:space="preserve"> </w:t>
            </w:r>
            <w:proofErr w:type="spellStart"/>
            <w:r>
              <w:rPr>
                <w:b/>
                <w:bCs/>
                <w:color w:val="000000"/>
                <w:sz w:val="12"/>
                <w:szCs w:val="12"/>
              </w:rPr>
              <w:t>понуде</w:t>
            </w:r>
            <w:proofErr w:type="spellEnd"/>
            <w:r>
              <w:rPr>
                <w:b/>
                <w:bCs/>
                <w:color w:val="000000"/>
                <w:sz w:val="12"/>
                <w:szCs w:val="12"/>
              </w:rPr>
              <w:t xml:space="preserve"> и </w:t>
            </w:r>
            <w:proofErr w:type="spellStart"/>
            <w:r>
              <w:rPr>
                <w:b/>
                <w:bCs/>
                <w:color w:val="000000"/>
                <w:sz w:val="12"/>
                <w:szCs w:val="12"/>
              </w:rPr>
              <w:t>рад</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пројектима</w:t>
            </w:r>
            <w:proofErr w:type="spellEnd"/>
            <w:r>
              <w:rPr>
                <w:b/>
                <w:bCs/>
                <w:color w:val="000000"/>
                <w:sz w:val="12"/>
                <w:szCs w:val="12"/>
              </w:rPr>
              <w:t xml:space="preserve"> у </w:t>
            </w:r>
            <w:proofErr w:type="spellStart"/>
            <w:r>
              <w:rPr>
                <w:b/>
                <w:bCs/>
                <w:color w:val="000000"/>
                <w:sz w:val="12"/>
                <w:szCs w:val="12"/>
              </w:rPr>
              <w:t>области</w:t>
            </w:r>
            <w:proofErr w:type="spellEnd"/>
            <w:r>
              <w:rPr>
                <w:b/>
                <w:bCs/>
                <w:color w:val="000000"/>
                <w:sz w:val="12"/>
                <w:szCs w:val="12"/>
              </w:rPr>
              <w:t xml:space="preserve"> </w:t>
            </w:r>
            <w:proofErr w:type="spellStart"/>
            <w:r>
              <w:rPr>
                <w:b/>
                <w:bCs/>
                <w:color w:val="000000"/>
                <w:sz w:val="12"/>
                <w:szCs w:val="12"/>
              </w:rPr>
              <w:t>туризма</w:t>
            </w:r>
            <w:proofErr w:type="spellEnd"/>
            <w:r>
              <w:rPr>
                <w:b/>
                <w:bCs/>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Подршка</w:t>
            </w:r>
            <w:proofErr w:type="spellEnd"/>
            <w:r>
              <w:rPr>
                <w:b/>
                <w:bCs/>
                <w:color w:val="000000"/>
                <w:sz w:val="12"/>
                <w:szCs w:val="12"/>
              </w:rPr>
              <w:t xml:space="preserve"> </w:t>
            </w:r>
            <w:proofErr w:type="spellStart"/>
            <w:r>
              <w:rPr>
                <w:b/>
                <w:bCs/>
                <w:color w:val="000000"/>
                <w:sz w:val="12"/>
                <w:szCs w:val="12"/>
              </w:rPr>
              <w:t>женама</w:t>
            </w:r>
            <w:proofErr w:type="spellEnd"/>
            <w:r>
              <w:rPr>
                <w:b/>
                <w:bCs/>
                <w:color w:val="000000"/>
                <w:sz w:val="12"/>
                <w:szCs w:val="12"/>
              </w:rPr>
              <w:t xml:space="preserve"> и </w:t>
            </w:r>
            <w:proofErr w:type="spellStart"/>
            <w:r>
              <w:rPr>
                <w:b/>
                <w:bCs/>
                <w:color w:val="000000"/>
                <w:sz w:val="12"/>
                <w:szCs w:val="12"/>
              </w:rPr>
              <w:t>мушкарцима</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организовање</w:t>
            </w:r>
            <w:proofErr w:type="spellEnd"/>
            <w:r>
              <w:rPr>
                <w:b/>
                <w:bCs/>
                <w:color w:val="000000"/>
                <w:sz w:val="12"/>
                <w:szCs w:val="12"/>
              </w:rPr>
              <w:t xml:space="preserve"> </w:t>
            </w:r>
            <w:proofErr w:type="spellStart"/>
            <w:r>
              <w:rPr>
                <w:b/>
                <w:bCs/>
                <w:color w:val="000000"/>
                <w:sz w:val="12"/>
                <w:szCs w:val="12"/>
              </w:rPr>
              <w:t>манифестација</w:t>
            </w:r>
            <w:proofErr w:type="spellEnd"/>
            <w:r>
              <w:rPr>
                <w:b/>
                <w:bCs/>
                <w:color w:val="000000"/>
                <w:sz w:val="12"/>
                <w:szCs w:val="12"/>
              </w:rPr>
              <w:t xml:space="preserve"> </w:t>
            </w:r>
            <w:proofErr w:type="spellStart"/>
            <w:r>
              <w:rPr>
                <w:b/>
                <w:bCs/>
                <w:color w:val="000000"/>
                <w:sz w:val="12"/>
                <w:szCs w:val="12"/>
              </w:rPr>
              <w:t>локалног</w:t>
            </w:r>
            <w:proofErr w:type="spellEnd"/>
            <w:r>
              <w:rPr>
                <w:b/>
                <w:bCs/>
                <w:color w:val="000000"/>
                <w:sz w:val="12"/>
                <w:szCs w:val="12"/>
              </w:rPr>
              <w:t xml:space="preserve">, </w:t>
            </w:r>
            <w:proofErr w:type="spellStart"/>
            <w:r>
              <w:rPr>
                <w:b/>
                <w:bCs/>
                <w:color w:val="000000"/>
                <w:sz w:val="12"/>
                <w:szCs w:val="12"/>
              </w:rPr>
              <w:t>регионалног</w:t>
            </w:r>
            <w:proofErr w:type="spellEnd"/>
            <w:r>
              <w:rPr>
                <w:b/>
                <w:bCs/>
                <w:color w:val="000000"/>
                <w:sz w:val="12"/>
                <w:szCs w:val="12"/>
              </w:rPr>
              <w:t xml:space="preserve"> и </w:t>
            </w:r>
            <w:proofErr w:type="spellStart"/>
            <w:r>
              <w:rPr>
                <w:b/>
                <w:bCs/>
                <w:color w:val="000000"/>
                <w:sz w:val="12"/>
                <w:szCs w:val="12"/>
              </w:rPr>
              <w:t>међународног</w:t>
            </w:r>
            <w:proofErr w:type="spellEnd"/>
            <w:r>
              <w:rPr>
                <w:b/>
                <w:bCs/>
                <w:color w:val="000000"/>
                <w:sz w:val="12"/>
                <w:szCs w:val="12"/>
              </w:rPr>
              <w:t xml:space="preserve"> </w:t>
            </w:r>
            <w:proofErr w:type="spellStart"/>
            <w:r>
              <w:rPr>
                <w:b/>
                <w:bCs/>
                <w:color w:val="000000"/>
                <w:sz w:val="12"/>
                <w:szCs w:val="12"/>
              </w:rPr>
              <w:t>значаја</w:t>
            </w:r>
            <w:proofErr w:type="spellEnd"/>
            <w:r>
              <w:rPr>
                <w:b/>
                <w:bCs/>
                <w:color w:val="000000"/>
                <w:sz w:val="12"/>
                <w:szCs w:val="12"/>
              </w:rPr>
              <w:t xml:space="preserve"> </w:t>
            </w:r>
            <w:proofErr w:type="spellStart"/>
            <w:r>
              <w:rPr>
                <w:b/>
                <w:bCs/>
                <w:color w:val="000000"/>
                <w:sz w:val="12"/>
                <w:szCs w:val="12"/>
              </w:rPr>
              <w:t>које</w:t>
            </w:r>
            <w:proofErr w:type="spellEnd"/>
            <w:r>
              <w:rPr>
                <w:b/>
                <w:bCs/>
                <w:color w:val="000000"/>
                <w:sz w:val="12"/>
                <w:szCs w:val="12"/>
              </w:rPr>
              <w:t xml:space="preserve"> </w:t>
            </w:r>
            <w:proofErr w:type="spellStart"/>
            <w:r>
              <w:rPr>
                <w:b/>
                <w:bCs/>
                <w:color w:val="000000"/>
                <w:sz w:val="12"/>
                <w:szCs w:val="12"/>
              </w:rPr>
              <w:t>утичу</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креирање</w:t>
            </w:r>
            <w:proofErr w:type="spellEnd"/>
            <w:r>
              <w:rPr>
                <w:b/>
                <w:bCs/>
                <w:color w:val="000000"/>
                <w:sz w:val="12"/>
                <w:szCs w:val="12"/>
              </w:rPr>
              <w:t xml:space="preserve"> </w:t>
            </w:r>
            <w:proofErr w:type="spellStart"/>
            <w:r>
              <w:rPr>
                <w:b/>
                <w:bCs/>
                <w:color w:val="000000"/>
                <w:sz w:val="12"/>
                <w:szCs w:val="12"/>
              </w:rPr>
              <w:t>атрактивне</w:t>
            </w:r>
            <w:proofErr w:type="spellEnd"/>
            <w:r>
              <w:rPr>
                <w:b/>
                <w:bCs/>
                <w:color w:val="000000"/>
                <w:sz w:val="12"/>
                <w:szCs w:val="12"/>
              </w:rPr>
              <w:t xml:space="preserve"> </w:t>
            </w:r>
            <w:proofErr w:type="spellStart"/>
            <w:r>
              <w:rPr>
                <w:b/>
                <w:bCs/>
                <w:color w:val="000000"/>
                <w:sz w:val="12"/>
                <w:szCs w:val="12"/>
              </w:rPr>
              <w:t>туристичке</w:t>
            </w:r>
            <w:proofErr w:type="spellEnd"/>
            <w:r>
              <w:rPr>
                <w:b/>
                <w:bCs/>
                <w:color w:val="000000"/>
                <w:sz w:val="12"/>
                <w:szCs w:val="12"/>
              </w:rPr>
              <w:t xml:space="preserve"> </w:t>
            </w:r>
            <w:proofErr w:type="spellStart"/>
            <w:r>
              <w:rPr>
                <w:b/>
                <w:bCs/>
                <w:color w:val="000000"/>
                <w:sz w:val="12"/>
                <w:szCs w:val="12"/>
              </w:rPr>
              <w:t>понуде</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Укупан</w:t>
            </w:r>
            <w:proofErr w:type="spellEnd"/>
            <w:r>
              <w:rPr>
                <w:b/>
                <w:bCs/>
                <w:color w:val="000000"/>
                <w:sz w:val="12"/>
                <w:szCs w:val="12"/>
              </w:rPr>
              <w:t xml:space="preserve"> </w:t>
            </w: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удружења</w:t>
            </w:r>
            <w:proofErr w:type="spellEnd"/>
            <w:r>
              <w:rPr>
                <w:b/>
                <w:bCs/>
                <w:color w:val="000000"/>
                <w:sz w:val="12"/>
                <w:szCs w:val="12"/>
              </w:rPr>
              <w:t xml:space="preserve"> </w:t>
            </w:r>
            <w:proofErr w:type="spellStart"/>
            <w:r>
              <w:rPr>
                <w:b/>
                <w:bCs/>
                <w:color w:val="000000"/>
                <w:sz w:val="12"/>
                <w:szCs w:val="12"/>
              </w:rPr>
              <w:t>жена</w:t>
            </w:r>
            <w:proofErr w:type="spellEnd"/>
            <w:r>
              <w:rPr>
                <w:b/>
                <w:bCs/>
                <w:color w:val="000000"/>
                <w:sz w:val="12"/>
                <w:szCs w:val="12"/>
              </w:rPr>
              <w:t xml:space="preserve"> </w:t>
            </w:r>
            <w:proofErr w:type="spellStart"/>
            <w:r>
              <w:rPr>
                <w:b/>
                <w:bCs/>
                <w:color w:val="000000"/>
                <w:sz w:val="12"/>
                <w:szCs w:val="12"/>
              </w:rPr>
              <w:t>која</w:t>
            </w:r>
            <w:proofErr w:type="spellEnd"/>
            <w:r>
              <w:rPr>
                <w:b/>
                <w:bCs/>
                <w:color w:val="000000"/>
                <w:sz w:val="12"/>
                <w:szCs w:val="12"/>
              </w:rPr>
              <w:t xml:space="preserve"> </w:t>
            </w:r>
            <w:proofErr w:type="spellStart"/>
            <w:r>
              <w:rPr>
                <w:b/>
                <w:bCs/>
                <w:color w:val="000000"/>
                <w:sz w:val="12"/>
                <w:szCs w:val="12"/>
              </w:rPr>
              <w:t>се</w:t>
            </w:r>
            <w:proofErr w:type="spellEnd"/>
            <w:r>
              <w:rPr>
                <w:b/>
                <w:bCs/>
                <w:color w:val="000000"/>
                <w:sz w:val="12"/>
                <w:szCs w:val="12"/>
              </w:rPr>
              <w:t xml:space="preserve"> </w:t>
            </w:r>
            <w:proofErr w:type="spellStart"/>
            <w:r>
              <w:rPr>
                <w:b/>
                <w:bCs/>
                <w:color w:val="000000"/>
                <w:sz w:val="12"/>
                <w:szCs w:val="12"/>
              </w:rPr>
              <w:t>баве</w:t>
            </w:r>
            <w:proofErr w:type="spellEnd"/>
            <w:r>
              <w:rPr>
                <w:b/>
                <w:bCs/>
                <w:color w:val="000000"/>
                <w:sz w:val="12"/>
                <w:szCs w:val="12"/>
              </w:rPr>
              <w:t xml:space="preserve"> </w:t>
            </w:r>
            <w:proofErr w:type="spellStart"/>
            <w:r>
              <w:rPr>
                <w:b/>
                <w:bCs/>
                <w:color w:val="000000"/>
                <w:sz w:val="12"/>
                <w:szCs w:val="12"/>
              </w:rPr>
              <w:t>туристичком</w:t>
            </w:r>
            <w:proofErr w:type="spellEnd"/>
            <w:r>
              <w:rPr>
                <w:b/>
                <w:bCs/>
                <w:color w:val="000000"/>
                <w:sz w:val="12"/>
                <w:szCs w:val="12"/>
              </w:rPr>
              <w:t xml:space="preserve"> </w:t>
            </w:r>
            <w:proofErr w:type="spellStart"/>
            <w:r>
              <w:rPr>
                <w:b/>
                <w:bCs/>
                <w:color w:val="000000"/>
                <w:sz w:val="12"/>
                <w:szCs w:val="12"/>
              </w:rPr>
              <w:t>промоцијом</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34.095.000,00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34.095.000,00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Мира</w:t>
            </w:r>
            <w:proofErr w:type="spellEnd"/>
            <w:r>
              <w:rPr>
                <w:b/>
                <w:bCs/>
                <w:color w:val="000000"/>
                <w:sz w:val="12"/>
                <w:szCs w:val="12"/>
              </w:rPr>
              <w:t xml:space="preserve"> </w:t>
            </w:r>
            <w:proofErr w:type="spellStart"/>
            <w:r>
              <w:rPr>
                <w:b/>
                <w:bCs/>
                <w:color w:val="000000"/>
                <w:sz w:val="12"/>
                <w:szCs w:val="12"/>
              </w:rPr>
              <w:t>Родић</w:t>
            </w:r>
            <w:proofErr w:type="spellEnd"/>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Укупан</w:t>
            </w:r>
            <w:proofErr w:type="spellEnd"/>
            <w:r>
              <w:rPr>
                <w:b/>
                <w:bCs/>
                <w:color w:val="000000"/>
                <w:sz w:val="12"/>
                <w:szCs w:val="12"/>
              </w:rPr>
              <w:t xml:space="preserve"> </w:t>
            </w: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удружења</w:t>
            </w:r>
            <w:proofErr w:type="spellEnd"/>
            <w:r>
              <w:rPr>
                <w:b/>
                <w:bCs/>
                <w:color w:val="000000"/>
                <w:sz w:val="12"/>
                <w:szCs w:val="12"/>
              </w:rPr>
              <w:t xml:space="preserve"> </w:t>
            </w:r>
            <w:proofErr w:type="spellStart"/>
            <w:r>
              <w:rPr>
                <w:b/>
                <w:bCs/>
                <w:color w:val="000000"/>
                <w:sz w:val="12"/>
                <w:szCs w:val="12"/>
              </w:rPr>
              <w:t>која</w:t>
            </w:r>
            <w:proofErr w:type="spellEnd"/>
            <w:r>
              <w:rPr>
                <w:b/>
                <w:bCs/>
                <w:color w:val="000000"/>
                <w:sz w:val="12"/>
                <w:szCs w:val="12"/>
              </w:rPr>
              <w:t xml:space="preserve"> </w:t>
            </w:r>
            <w:proofErr w:type="spellStart"/>
            <w:r>
              <w:rPr>
                <w:b/>
                <w:bCs/>
                <w:color w:val="000000"/>
                <w:sz w:val="12"/>
                <w:szCs w:val="12"/>
              </w:rPr>
              <w:t>се</w:t>
            </w:r>
            <w:proofErr w:type="spellEnd"/>
            <w:r>
              <w:rPr>
                <w:b/>
                <w:bCs/>
                <w:color w:val="000000"/>
                <w:sz w:val="12"/>
                <w:szCs w:val="12"/>
              </w:rPr>
              <w:t xml:space="preserve"> </w:t>
            </w:r>
            <w:proofErr w:type="spellStart"/>
            <w:r>
              <w:rPr>
                <w:b/>
                <w:bCs/>
                <w:color w:val="000000"/>
                <w:sz w:val="12"/>
                <w:szCs w:val="12"/>
              </w:rPr>
              <w:t>баве</w:t>
            </w:r>
            <w:proofErr w:type="spellEnd"/>
            <w:r>
              <w:rPr>
                <w:b/>
                <w:bCs/>
                <w:color w:val="000000"/>
                <w:sz w:val="12"/>
                <w:szCs w:val="12"/>
              </w:rPr>
              <w:t xml:space="preserve"> </w:t>
            </w:r>
            <w:proofErr w:type="spellStart"/>
            <w:r>
              <w:rPr>
                <w:b/>
                <w:bCs/>
                <w:color w:val="000000"/>
                <w:sz w:val="12"/>
                <w:szCs w:val="12"/>
              </w:rPr>
              <w:t>туристичком</w:t>
            </w:r>
            <w:proofErr w:type="spellEnd"/>
            <w:r>
              <w:rPr>
                <w:b/>
                <w:bCs/>
                <w:color w:val="000000"/>
                <w:sz w:val="12"/>
                <w:szCs w:val="12"/>
              </w:rPr>
              <w:t xml:space="preserve"> </w:t>
            </w:r>
            <w:proofErr w:type="spellStart"/>
            <w:r>
              <w:rPr>
                <w:b/>
                <w:bCs/>
                <w:color w:val="000000"/>
                <w:sz w:val="12"/>
                <w:szCs w:val="12"/>
              </w:rPr>
              <w:t>понудом</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14.00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14.00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14.00</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ЗАКЉУЧЕНИ  УГОВОРИ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Промоција</w:t>
            </w:r>
            <w:proofErr w:type="spellEnd"/>
            <w:r>
              <w:rPr>
                <w:color w:val="000000"/>
                <w:sz w:val="12"/>
                <w:szCs w:val="12"/>
              </w:rPr>
              <w:t xml:space="preserve"> </w:t>
            </w:r>
            <w:proofErr w:type="spellStart"/>
            <w:r>
              <w:rPr>
                <w:color w:val="000000"/>
                <w:sz w:val="12"/>
                <w:szCs w:val="12"/>
              </w:rPr>
              <w:t>туристичке</w:t>
            </w:r>
            <w:proofErr w:type="spellEnd"/>
            <w:r>
              <w:rPr>
                <w:color w:val="000000"/>
                <w:sz w:val="12"/>
                <w:szCs w:val="12"/>
              </w:rPr>
              <w:t xml:space="preserve"> </w:t>
            </w:r>
            <w:proofErr w:type="spellStart"/>
            <w:r>
              <w:rPr>
                <w:color w:val="000000"/>
                <w:sz w:val="12"/>
                <w:szCs w:val="12"/>
              </w:rPr>
              <w:t>понуде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удружењима</w:t>
            </w:r>
            <w:proofErr w:type="spellEnd"/>
            <w:r>
              <w:rPr>
                <w:color w:val="000000"/>
                <w:sz w:val="12"/>
                <w:szCs w:val="12"/>
              </w:rPr>
              <w:t xml:space="preserve">, </w:t>
            </w:r>
            <w:proofErr w:type="spellStart"/>
            <w:r>
              <w:rPr>
                <w:color w:val="000000"/>
                <w:sz w:val="12"/>
                <w:szCs w:val="12"/>
              </w:rPr>
              <w:t>Статут</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обезбеђују</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финансирање</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w:t>
            </w:r>
            <w:proofErr w:type="spellStart"/>
            <w:r>
              <w:rPr>
                <w:color w:val="000000"/>
                <w:sz w:val="12"/>
                <w:szCs w:val="12"/>
              </w:rPr>
              <w:t>непрофитних</w:t>
            </w:r>
            <w:proofErr w:type="spellEnd"/>
            <w:r>
              <w:rPr>
                <w:color w:val="000000"/>
                <w:sz w:val="12"/>
                <w:szCs w:val="12"/>
              </w:rPr>
              <w:t xml:space="preserve"> </w:t>
            </w:r>
            <w:proofErr w:type="spellStart"/>
            <w:r>
              <w:rPr>
                <w:color w:val="000000"/>
                <w:sz w:val="12"/>
                <w:szCs w:val="12"/>
              </w:rPr>
              <w:t>организација</w:t>
            </w:r>
            <w:proofErr w:type="spellEnd"/>
            <w:r>
              <w:rPr>
                <w:color w:val="000000"/>
                <w:sz w:val="12"/>
                <w:szCs w:val="12"/>
              </w:rPr>
              <w:t xml:space="preserve"> </w:t>
            </w:r>
            <w:proofErr w:type="spellStart"/>
            <w:r>
              <w:rPr>
                <w:color w:val="000000"/>
                <w:sz w:val="12"/>
                <w:szCs w:val="12"/>
              </w:rPr>
              <w:t>из</w:t>
            </w:r>
            <w:proofErr w:type="spellEnd"/>
            <w:r>
              <w:rPr>
                <w:color w:val="000000"/>
                <w:sz w:val="12"/>
                <w:szCs w:val="12"/>
              </w:rPr>
              <w:t xml:space="preserve"> </w:t>
            </w:r>
            <w:proofErr w:type="spellStart"/>
            <w:r>
              <w:rPr>
                <w:color w:val="000000"/>
                <w:sz w:val="12"/>
                <w:szCs w:val="12"/>
              </w:rPr>
              <w:t>области</w:t>
            </w:r>
            <w:proofErr w:type="spellEnd"/>
            <w:r>
              <w:rPr>
                <w:color w:val="000000"/>
                <w:sz w:val="12"/>
                <w:szCs w:val="12"/>
              </w:rPr>
              <w:t xml:space="preserve"> </w:t>
            </w:r>
            <w:proofErr w:type="spellStart"/>
            <w:r>
              <w:rPr>
                <w:color w:val="000000"/>
                <w:sz w:val="12"/>
                <w:szCs w:val="12"/>
              </w:rPr>
              <w:t>туризма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Адекватна</w:t>
            </w:r>
            <w:proofErr w:type="spellEnd"/>
            <w:r>
              <w:rPr>
                <w:color w:val="000000"/>
                <w:sz w:val="12"/>
                <w:szCs w:val="12"/>
              </w:rPr>
              <w:t xml:space="preserve"> </w:t>
            </w:r>
            <w:proofErr w:type="spellStart"/>
            <w:r>
              <w:rPr>
                <w:color w:val="000000"/>
                <w:sz w:val="12"/>
                <w:szCs w:val="12"/>
              </w:rPr>
              <w:t>промоција</w:t>
            </w:r>
            <w:proofErr w:type="spellEnd"/>
            <w:r>
              <w:rPr>
                <w:color w:val="000000"/>
                <w:sz w:val="12"/>
                <w:szCs w:val="12"/>
              </w:rPr>
              <w:t xml:space="preserve"> </w:t>
            </w:r>
            <w:proofErr w:type="spellStart"/>
            <w:r>
              <w:rPr>
                <w:color w:val="000000"/>
                <w:sz w:val="12"/>
                <w:szCs w:val="12"/>
              </w:rPr>
              <w:t>туристичке</w:t>
            </w:r>
            <w:proofErr w:type="spellEnd"/>
            <w:r>
              <w:rPr>
                <w:color w:val="000000"/>
                <w:sz w:val="12"/>
                <w:szCs w:val="12"/>
              </w:rPr>
              <w:t xml:space="preserve"> </w:t>
            </w:r>
            <w:proofErr w:type="spellStart"/>
            <w:r>
              <w:rPr>
                <w:color w:val="000000"/>
                <w:sz w:val="12"/>
                <w:szCs w:val="12"/>
              </w:rPr>
              <w:t>понуде</w:t>
            </w:r>
            <w:proofErr w:type="spellEnd"/>
            <w:r>
              <w:rPr>
                <w:color w:val="000000"/>
                <w:sz w:val="12"/>
                <w:szCs w:val="12"/>
              </w:rPr>
              <w:t xml:space="preserve"> </w:t>
            </w:r>
            <w:proofErr w:type="spellStart"/>
            <w:r>
              <w:rPr>
                <w:color w:val="000000"/>
                <w:sz w:val="12"/>
                <w:szCs w:val="12"/>
              </w:rPr>
              <w:t>града</w:t>
            </w:r>
            <w:proofErr w:type="spellEnd"/>
            <w:r>
              <w:rPr>
                <w:color w:val="000000"/>
                <w:sz w:val="12"/>
                <w:szCs w:val="12"/>
              </w:rPr>
              <w:t>/</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циљаним</w:t>
            </w:r>
            <w:proofErr w:type="spellEnd"/>
            <w:r>
              <w:rPr>
                <w:color w:val="000000"/>
                <w:sz w:val="12"/>
                <w:szCs w:val="12"/>
              </w:rPr>
              <w:t xml:space="preserve"> </w:t>
            </w:r>
            <w:proofErr w:type="spellStart"/>
            <w:r>
              <w:rPr>
                <w:color w:val="000000"/>
                <w:sz w:val="12"/>
                <w:szCs w:val="12"/>
              </w:rPr>
              <w:t>тржиштима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удружења</w:t>
            </w:r>
            <w:proofErr w:type="spellEnd"/>
            <w:r>
              <w:rPr>
                <w:color w:val="000000"/>
                <w:sz w:val="12"/>
                <w:szCs w:val="12"/>
              </w:rPr>
              <w:t xml:space="preserve"> </w:t>
            </w:r>
            <w:proofErr w:type="spellStart"/>
            <w:r>
              <w:rPr>
                <w:color w:val="000000"/>
                <w:sz w:val="12"/>
                <w:szCs w:val="12"/>
              </w:rPr>
              <w:t>који</w:t>
            </w:r>
            <w:proofErr w:type="spellEnd"/>
            <w:r>
              <w:rPr>
                <w:color w:val="000000"/>
                <w:sz w:val="12"/>
                <w:szCs w:val="12"/>
              </w:rPr>
              <w:t xml:space="preserve"> </w:t>
            </w:r>
            <w:proofErr w:type="spellStart"/>
            <w:r>
              <w:rPr>
                <w:color w:val="000000"/>
                <w:sz w:val="12"/>
                <w:szCs w:val="12"/>
              </w:rPr>
              <w:t>промовишу</w:t>
            </w:r>
            <w:proofErr w:type="spellEnd"/>
            <w:r>
              <w:rPr>
                <w:color w:val="000000"/>
                <w:sz w:val="12"/>
                <w:szCs w:val="12"/>
              </w:rPr>
              <w:t xml:space="preserve"> </w:t>
            </w:r>
            <w:proofErr w:type="spellStart"/>
            <w:r>
              <w:rPr>
                <w:color w:val="000000"/>
                <w:sz w:val="12"/>
                <w:szCs w:val="12"/>
              </w:rPr>
              <w:t>туристичку</w:t>
            </w:r>
            <w:proofErr w:type="spellEnd"/>
            <w:r>
              <w:rPr>
                <w:color w:val="000000"/>
                <w:sz w:val="12"/>
                <w:szCs w:val="12"/>
              </w:rPr>
              <w:t xml:space="preserve"> </w:t>
            </w:r>
            <w:proofErr w:type="spellStart"/>
            <w:r>
              <w:rPr>
                <w:color w:val="000000"/>
                <w:sz w:val="12"/>
                <w:szCs w:val="12"/>
              </w:rPr>
              <w:t>понуду</w:t>
            </w:r>
            <w:proofErr w:type="spellEnd"/>
            <w:r>
              <w:rPr>
                <w:color w:val="000000"/>
                <w:sz w:val="12"/>
                <w:szCs w:val="12"/>
              </w:rPr>
              <w:t xml:space="preserve"> </w:t>
            </w:r>
            <w:proofErr w:type="spellStart"/>
            <w:r>
              <w:rPr>
                <w:color w:val="000000"/>
                <w:sz w:val="12"/>
                <w:szCs w:val="12"/>
              </w:rPr>
              <w:t>општине</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Мира</w:t>
            </w:r>
            <w:proofErr w:type="spellEnd"/>
            <w:r>
              <w:rPr>
                <w:color w:val="000000"/>
                <w:sz w:val="12"/>
                <w:szCs w:val="12"/>
              </w:rPr>
              <w:t xml:space="preserve"> Родић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Промоција</w:t>
            </w:r>
            <w:proofErr w:type="spellEnd"/>
            <w:r>
              <w:rPr>
                <w:color w:val="000000"/>
                <w:sz w:val="12"/>
                <w:szCs w:val="12"/>
              </w:rPr>
              <w:t xml:space="preserve"> </w:t>
            </w:r>
            <w:proofErr w:type="spellStart"/>
            <w:r>
              <w:rPr>
                <w:color w:val="000000"/>
                <w:sz w:val="12"/>
                <w:szCs w:val="12"/>
              </w:rPr>
              <w:t>туристичке</w:t>
            </w:r>
            <w:proofErr w:type="spellEnd"/>
            <w:r>
              <w:rPr>
                <w:color w:val="000000"/>
                <w:sz w:val="12"/>
                <w:szCs w:val="12"/>
              </w:rPr>
              <w:t xml:space="preserve"> </w:t>
            </w:r>
            <w:proofErr w:type="spellStart"/>
            <w:r>
              <w:rPr>
                <w:color w:val="000000"/>
                <w:sz w:val="12"/>
                <w:szCs w:val="12"/>
              </w:rPr>
              <w:t>понуде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туризму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Обезбеђивање</w:t>
            </w:r>
            <w:proofErr w:type="spellEnd"/>
            <w:r>
              <w:rPr>
                <w:color w:val="000000"/>
                <w:sz w:val="12"/>
                <w:szCs w:val="12"/>
              </w:rPr>
              <w:t xml:space="preserve"> </w:t>
            </w:r>
            <w:proofErr w:type="spellStart"/>
            <w:r>
              <w:rPr>
                <w:color w:val="000000"/>
                <w:sz w:val="12"/>
                <w:szCs w:val="12"/>
              </w:rPr>
              <w:t>промотивног</w:t>
            </w:r>
            <w:proofErr w:type="spellEnd"/>
            <w:r>
              <w:rPr>
                <w:color w:val="000000"/>
                <w:sz w:val="12"/>
                <w:szCs w:val="12"/>
              </w:rPr>
              <w:t xml:space="preserve"> </w:t>
            </w:r>
            <w:proofErr w:type="spellStart"/>
            <w:r>
              <w:rPr>
                <w:color w:val="000000"/>
                <w:sz w:val="12"/>
                <w:szCs w:val="12"/>
              </w:rPr>
              <w:t>материјала,осмишљавање</w:t>
            </w:r>
            <w:proofErr w:type="spellEnd"/>
            <w:r>
              <w:rPr>
                <w:color w:val="000000"/>
                <w:sz w:val="12"/>
                <w:szCs w:val="12"/>
              </w:rPr>
              <w:t xml:space="preserve"> и </w:t>
            </w:r>
            <w:proofErr w:type="spellStart"/>
            <w:r>
              <w:rPr>
                <w:color w:val="000000"/>
                <w:sz w:val="12"/>
                <w:szCs w:val="12"/>
              </w:rPr>
              <w:t>организовање</w:t>
            </w:r>
            <w:proofErr w:type="spellEnd"/>
            <w:r>
              <w:rPr>
                <w:color w:val="000000"/>
                <w:sz w:val="12"/>
                <w:szCs w:val="12"/>
              </w:rPr>
              <w:t xml:space="preserve"> </w:t>
            </w:r>
            <w:proofErr w:type="spellStart"/>
            <w:r>
              <w:rPr>
                <w:color w:val="000000"/>
                <w:sz w:val="12"/>
                <w:szCs w:val="12"/>
              </w:rPr>
              <w:t>презентације</w:t>
            </w:r>
            <w:proofErr w:type="spellEnd"/>
            <w:r>
              <w:rPr>
                <w:color w:val="000000"/>
                <w:sz w:val="12"/>
                <w:szCs w:val="12"/>
              </w:rPr>
              <w:t xml:space="preserve"> </w:t>
            </w:r>
            <w:proofErr w:type="spellStart"/>
            <w:r>
              <w:rPr>
                <w:color w:val="000000"/>
                <w:sz w:val="12"/>
                <w:szCs w:val="12"/>
              </w:rPr>
              <w:t>туристичких</w:t>
            </w:r>
            <w:proofErr w:type="spellEnd"/>
            <w:r>
              <w:rPr>
                <w:color w:val="000000"/>
                <w:sz w:val="12"/>
                <w:szCs w:val="12"/>
              </w:rPr>
              <w:t xml:space="preserve"> </w:t>
            </w:r>
            <w:proofErr w:type="spellStart"/>
            <w:r>
              <w:rPr>
                <w:color w:val="000000"/>
                <w:sz w:val="12"/>
                <w:szCs w:val="12"/>
              </w:rPr>
              <w:t>потенцијала,учествовање</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сајмовима</w:t>
            </w:r>
            <w:proofErr w:type="spellEnd"/>
            <w:r>
              <w:rPr>
                <w:color w:val="000000"/>
                <w:sz w:val="12"/>
                <w:szCs w:val="12"/>
              </w:rPr>
              <w:t xml:space="preserve"> и </w:t>
            </w:r>
            <w:proofErr w:type="spellStart"/>
            <w:r>
              <w:rPr>
                <w:color w:val="000000"/>
                <w:sz w:val="12"/>
                <w:szCs w:val="12"/>
              </w:rPr>
              <w:t>догађајима,прикупљање</w:t>
            </w:r>
            <w:proofErr w:type="spellEnd"/>
            <w:r>
              <w:rPr>
                <w:color w:val="000000"/>
                <w:sz w:val="12"/>
                <w:szCs w:val="12"/>
              </w:rPr>
              <w:t xml:space="preserve"> и </w:t>
            </w:r>
            <w:proofErr w:type="spellStart"/>
            <w:r>
              <w:rPr>
                <w:color w:val="000000"/>
                <w:sz w:val="12"/>
                <w:szCs w:val="12"/>
              </w:rPr>
              <w:t>објављивљње</w:t>
            </w:r>
            <w:proofErr w:type="spellEnd"/>
            <w:r>
              <w:rPr>
                <w:color w:val="000000"/>
                <w:sz w:val="12"/>
                <w:szCs w:val="12"/>
              </w:rPr>
              <w:t xml:space="preserve"> </w:t>
            </w:r>
            <w:proofErr w:type="spellStart"/>
            <w:r>
              <w:rPr>
                <w:color w:val="000000"/>
                <w:sz w:val="12"/>
                <w:szCs w:val="12"/>
              </w:rPr>
              <w:t>информација</w:t>
            </w:r>
            <w:proofErr w:type="spellEnd"/>
            <w:r>
              <w:rPr>
                <w:color w:val="000000"/>
                <w:sz w:val="12"/>
                <w:szCs w:val="12"/>
              </w:rPr>
              <w:t xml:space="preserve"> о </w:t>
            </w:r>
            <w:proofErr w:type="spellStart"/>
            <w:r>
              <w:rPr>
                <w:color w:val="000000"/>
                <w:sz w:val="12"/>
                <w:szCs w:val="12"/>
              </w:rPr>
              <w:t>туристичкој</w:t>
            </w:r>
            <w:proofErr w:type="spellEnd"/>
            <w:r>
              <w:rPr>
                <w:color w:val="000000"/>
                <w:sz w:val="12"/>
                <w:szCs w:val="12"/>
              </w:rPr>
              <w:t xml:space="preserve"> </w:t>
            </w:r>
            <w:proofErr w:type="spellStart"/>
            <w:r>
              <w:rPr>
                <w:color w:val="000000"/>
                <w:sz w:val="12"/>
                <w:szCs w:val="12"/>
              </w:rPr>
              <w:t>понуди</w:t>
            </w:r>
            <w:proofErr w:type="spellEnd"/>
            <w:r>
              <w:rPr>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Повећање</w:t>
            </w:r>
            <w:proofErr w:type="spellEnd"/>
            <w:r>
              <w:rPr>
                <w:color w:val="000000"/>
                <w:sz w:val="12"/>
                <w:szCs w:val="12"/>
              </w:rPr>
              <w:t xml:space="preserve"> </w:t>
            </w:r>
            <w:proofErr w:type="spellStart"/>
            <w:r>
              <w:rPr>
                <w:color w:val="000000"/>
                <w:sz w:val="12"/>
                <w:szCs w:val="12"/>
              </w:rPr>
              <w:t>квалитета</w:t>
            </w:r>
            <w:proofErr w:type="spellEnd"/>
            <w:r>
              <w:rPr>
                <w:color w:val="000000"/>
                <w:sz w:val="12"/>
                <w:szCs w:val="12"/>
              </w:rPr>
              <w:t xml:space="preserve"> </w:t>
            </w:r>
            <w:proofErr w:type="spellStart"/>
            <w:r>
              <w:rPr>
                <w:color w:val="000000"/>
                <w:sz w:val="12"/>
                <w:szCs w:val="12"/>
              </w:rPr>
              <w:t>туристичке</w:t>
            </w:r>
            <w:proofErr w:type="spellEnd"/>
            <w:r>
              <w:rPr>
                <w:color w:val="000000"/>
                <w:sz w:val="12"/>
                <w:szCs w:val="12"/>
              </w:rPr>
              <w:t xml:space="preserve"> </w:t>
            </w:r>
            <w:proofErr w:type="spellStart"/>
            <w:r>
              <w:rPr>
                <w:color w:val="000000"/>
                <w:sz w:val="12"/>
                <w:szCs w:val="12"/>
              </w:rPr>
              <w:t>понуде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реализације</w:t>
            </w:r>
            <w:proofErr w:type="spellEnd"/>
            <w:r>
              <w:rPr>
                <w:color w:val="000000"/>
                <w:sz w:val="12"/>
                <w:szCs w:val="12"/>
              </w:rPr>
              <w:t xml:space="preserve"> </w:t>
            </w:r>
            <w:proofErr w:type="spellStart"/>
            <w:r>
              <w:rPr>
                <w:color w:val="000000"/>
                <w:sz w:val="12"/>
                <w:szCs w:val="12"/>
              </w:rPr>
              <w:t>програма</w:t>
            </w:r>
            <w:proofErr w:type="spellEnd"/>
            <w:r>
              <w:rPr>
                <w:color w:val="000000"/>
                <w:sz w:val="12"/>
                <w:szCs w:val="12"/>
              </w:rPr>
              <w:t xml:space="preserve"> </w:t>
            </w:r>
            <w:proofErr w:type="spellStart"/>
            <w:r>
              <w:rPr>
                <w:color w:val="000000"/>
                <w:sz w:val="12"/>
                <w:szCs w:val="12"/>
              </w:rPr>
              <w:t>развоја</w:t>
            </w:r>
            <w:proofErr w:type="spellEnd"/>
            <w:r>
              <w:rPr>
                <w:color w:val="000000"/>
                <w:sz w:val="12"/>
                <w:szCs w:val="12"/>
              </w:rPr>
              <w:t xml:space="preserve"> </w:t>
            </w:r>
            <w:proofErr w:type="spellStart"/>
            <w:r>
              <w:rPr>
                <w:color w:val="000000"/>
                <w:sz w:val="12"/>
                <w:szCs w:val="12"/>
              </w:rPr>
              <w:t>туризма</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годишњи</w:t>
            </w:r>
            <w:proofErr w:type="spellEnd"/>
            <w:r>
              <w:rPr>
                <w:color w:val="000000"/>
                <w:sz w:val="12"/>
                <w:szCs w:val="12"/>
              </w:rPr>
              <w:t xml:space="preserve"> </w:t>
            </w:r>
            <w:proofErr w:type="spellStart"/>
            <w:r>
              <w:rPr>
                <w:color w:val="000000"/>
                <w:sz w:val="12"/>
                <w:szCs w:val="12"/>
              </w:rPr>
              <w:t>план</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24.145.000,00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24.145.000,00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ИЗВЕШТАЈ О РАДУ ТУРИСТИЧКЕ ОРГАНИЗАЦИЈЕ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Мира</w:t>
            </w:r>
            <w:proofErr w:type="spellEnd"/>
            <w:r>
              <w:rPr>
                <w:color w:val="000000"/>
                <w:sz w:val="12"/>
                <w:szCs w:val="12"/>
              </w:rPr>
              <w:t xml:space="preserve"> Родић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Просто</w:t>
            </w:r>
            <w:proofErr w:type="spellEnd"/>
            <w:r>
              <w:rPr>
                <w:color w:val="000000"/>
                <w:sz w:val="12"/>
                <w:szCs w:val="12"/>
              </w:rPr>
              <w:t xml:space="preserve"> </w:t>
            </w:r>
            <w:proofErr w:type="spellStart"/>
            <w:r>
              <w:rPr>
                <w:color w:val="000000"/>
                <w:sz w:val="12"/>
                <w:szCs w:val="12"/>
              </w:rPr>
              <w:t>к'о</w:t>
            </w:r>
            <w:proofErr w:type="spellEnd"/>
            <w:r>
              <w:rPr>
                <w:color w:val="000000"/>
                <w:sz w:val="12"/>
                <w:szCs w:val="12"/>
              </w:rPr>
              <w:t xml:space="preserve"> </w:t>
            </w:r>
            <w:proofErr w:type="spellStart"/>
            <w:r>
              <w:rPr>
                <w:color w:val="000000"/>
                <w:sz w:val="12"/>
                <w:szCs w:val="12"/>
              </w:rPr>
              <w:t>пасуљ</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1502-4001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План</w:t>
            </w:r>
            <w:proofErr w:type="spellEnd"/>
            <w:r>
              <w:rPr>
                <w:color w:val="000000"/>
                <w:sz w:val="12"/>
                <w:szCs w:val="12"/>
              </w:rPr>
              <w:t xml:space="preserve"> и </w:t>
            </w:r>
            <w:proofErr w:type="spellStart"/>
            <w:r>
              <w:rPr>
                <w:color w:val="000000"/>
                <w:sz w:val="12"/>
                <w:szCs w:val="12"/>
              </w:rPr>
              <w:t>програм</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w:t>
            </w:r>
            <w:proofErr w:type="spellStart"/>
            <w:r>
              <w:rPr>
                <w:color w:val="000000"/>
                <w:sz w:val="12"/>
                <w:szCs w:val="12"/>
              </w:rPr>
              <w:t>Туристичке</w:t>
            </w:r>
            <w:proofErr w:type="spellEnd"/>
            <w:r>
              <w:rPr>
                <w:color w:val="000000"/>
                <w:sz w:val="12"/>
                <w:szCs w:val="12"/>
              </w:rPr>
              <w:t xml:space="preserve"> </w:t>
            </w:r>
            <w:proofErr w:type="spellStart"/>
            <w:r>
              <w:rPr>
                <w:color w:val="000000"/>
                <w:sz w:val="12"/>
                <w:szCs w:val="12"/>
              </w:rPr>
              <w:t>организације</w:t>
            </w:r>
            <w:proofErr w:type="spellEnd"/>
            <w:r>
              <w:rPr>
                <w:color w:val="000000"/>
                <w:sz w:val="12"/>
                <w:szCs w:val="12"/>
              </w:rPr>
              <w:t xml:space="preserve"> </w:t>
            </w:r>
            <w:proofErr w:type="spellStart"/>
            <w:r>
              <w:rPr>
                <w:color w:val="000000"/>
                <w:sz w:val="12"/>
                <w:szCs w:val="12"/>
              </w:rPr>
              <w:lastRenderedPageBreak/>
              <w:t>Темерин</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lastRenderedPageBreak/>
              <w:t>Овим</w:t>
            </w:r>
            <w:proofErr w:type="spellEnd"/>
            <w:r>
              <w:rPr>
                <w:color w:val="000000"/>
                <w:sz w:val="12"/>
                <w:szCs w:val="12"/>
              </w:rPr>
              <w:t xml:space="preserve"> </w:t>
            </w:r>
            <w:proofErr w:type="spellStart"/>
            <w:r>
              <w:rPr>
                <w:color w:val="000000"/>
                <w:sz w:val="12"/>
                <w:szCs w:val="12"/>
              </w:rPr>
              <w:t>пројектом</w:t>
            </w:r>
            <w:proofErr w:type="spellEnd"/>
            <w:r>
              <w:rPr>
                <w:color w:val="000000"/>
                <w:sz w:val="12"/>
                <w:szCs w:val="12"/>
              </w:rPr>
              <w:t xml:space="preserve"> </w:t>
            </w:r>
            <w:proofErr w:type="spellStart"/>
            <w:r>
              <w:rPr>
                <w:color w:val="000000"/>
                <w:sz w:val="12"/>
                <w:szCs w:val="12"/>
              </w:rPr>
              <w:t>обазбеђена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lastRenderedPageBreak/>
              <w:t>финансирање</w:t>
            </w:r>
            <w:proofErr w:type="spellEnd"/>
            <w:r>
              <w:rPr>
                <w:color w:val="000000"/>
                <w:sz w:val="12"/>
                <w:szCs w:val="12"/>
              </w:rPr>
              <w:t xml:space="preserve"> </w:t>
            </w:r>
            <w:proofErr w:type="spellStart"/>
            <w:r>
              <w:rPr>
                <w:color w:val="000000"/>
                <w:sz w:val="12"/>
                <w:szCs w:val="12"/>
              </w:rPr>
              <w:t>активности</w:t>
            </w:r>
            <w:proofErr w:type="spellEnd"/>
            <w:r>
              <w:rPr>
                <w:color w:val="000000"/>
                <w:sz w:val="12"/>
                <w:szCs w:val="12"/>
              </w:rPr>
              <w:t xml:space="preserve"> </w:t>
            </w:r>
            <w:proofErr w:type="spellStart"/>
            <w:r>
              <w:rPr>
                <w:color w:val="000000"/>
                <w:sz w:val="12"/>
                <w:szCs w:val="12"/>
              </w:rPr>
              <w:t>везаних</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реализацију</w:t>
            </w:r>
            <w:proofErr w:type="spellEnd"/>
            <w:r>
              <w:rPr>
                <w:color w:val="000000"/>
                <w:sz w:val="12"/>
                <w:szCs w:val="12"/>
              </w:rPr>
              <w:t xml:space="preserve"> </w:t>
            </w:r>
            <w:proofErr w:type="spellStart"/>
            <w:r>
              <w:rPr>
                <w:color w:val="000000"/>
                <w:sz w:val="12"/>
                <w:szCs w:val="12"/>
              </w:rPr>
              <w:t>манифестације</w:t>
            </w:r>
            <w:proofErr w:type="spellEnd"/>
            <w:r>
              <w:rPr>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lastRenderedPageBreak/>
              <w:t>Побољшање</w:t>
            </w:r>
            <w:proofErr w:type="spellEnd"/>
            <w:r>
              <w:rPr>
                <w:color w:val="000000"/>
                <w:sz w:val="12"/>
                <w:szCs w:val="12"/>
              </w:rPr>
              <w:t xml:space="preserve"> </w:t>
            </w:r>
            <w:proofErr w:type="spellStart"/>
            <w:r>
              <w:rPr>
                <w:color w:val="000000"/>
                <w:sz w:val="12"/>
                <w:szCs w:val="12"/>
              </w:rPr>
              <w:t>туристичке</w:t>
            </w:r>
            <w:proofErr w:type="spellEnd"/>
            <w:r>
              <w:rPr>
                <w:color w:val="000000"/>
                <w:sz w:val="12"/>
                <w:szCs w:val="12"/>
              </w:rPr>
              <w:t xml:space="preserve"> </w:t>
            </w:r>
            <w:proofErr w:type="spellStart"/>
            <w:r>
              <w:rPr>
                <w:color w:val="000000"/>
                <w:sz w:val="12"/>
                <w:szCs w:val="12"/>
              </w:rPr>
              <w:t>понуде</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Темерин</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посетилаца</w:t>
            </w:r>
            <w:proofErr w:type="spellEnd"/>
            <w:r>
              <w:rPr>
                <w:color w:val="000000"/>
                <w:sz w:val="12"/>
                <w:szCs w:val="12"/>
              </w:rPr>
              <w:t xml:space="preserve"> </w:t>
            </w:r>
            <w:proofErr w:type="spellStart"/>
            <w:r>
              <w:rPr>
                <w:color w:val="000000"/>
                <w:sz w:val="12"/>
                <w:szCs w:val="12"/>
              </w:rPr>
              <w:lastRenderedPageBreak/>
              <w:t>манифестације</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7.550.000,00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7.550.000,00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 xml:space="preserve">ИЗВЕШТАЈ О РАДУ </w:t>
            </w:r>
            <w:r>
              <w:rPr>
                <w:color w:val="000000"/>
                <w:sz w:val="10"/>
                <w:szCs w:val="10"/>
              </w:rPr>
              <w:lastRenderedPageBreak/>
              <w:t>ТУРИСТИЧКЕ ОРГАНИЗАЦИЈЕ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lastRenderedPageBreak/>
              <w:t>Мира</w:t>
            </w:r>
            <w:proofErr w:type="spellEnd"/>
            <w:r>
              <w:rPr>
                <w:color w:val="000000"/>
                <w:sz w:val="12"/>
                <w:szCs w:val="12"/>
              </w:rPr>
              <w:t xml:space="preserve"> Родић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Постављање</w:t>
            </w:r>
            <w:proofErr w:type="spellEnd"/>
            <w:r>
              <w:rPr>
                <w:color w:val="000000"/>
                <w:sz w:val="12"/>
                <w:szCs w:val="12"/>
              </w:rPr>
              <w:t xml:space="preserve"> </w:t>
            </w:r>
            <w:proofErr w:type="spellStart"/>
            <w:r>
              <w:rPr>
                <w:color w:val="000000"/>
                <w:sz w:val="12"/>
                <w:szCs w:val="12"/>
              </w:rPr>
              <w:t>туристичке</w:t>
            </w:r>
            <w:proofErr w:type="spellEnd"/>
            <w:r>
              <w:rPr>
                <w:color w:val="000000"/>
                <w:sz w:val="12"/>
                <w:szCs w:val="12"/>
              </w:rPr>
              <w:t xml:space="preserve"> </w:t>
            </w:r>
            <w:proofErr w:type="spellStart"/>
            <w:r>
              <w:rPr>
                <w:color w:val="000000"/>
                <w:sz w:val="12"/>
                <w:szCs w:val="12"/>
              </w:rPr>
              <w:t>саобраћајне</w:t>
            </w:r>
            <w:proofErr w:type="spellEnd"/>
            <w:r>
              <w:rPr>
                <w:color w:val="000000"/>
                <w:sz w:val="12"/>
                <w:szCs w:val="12"/>
              </w:rPr>
              <w:t xml:space="preserve"> </w:t>
            </w:r>
            <w:proofErr w:type="spellStart"/>
            <w:r>
              <w:rPr>
                <w:color w:val="000000"/>
                <w:sz w:val="12"/>
                <w:szCs w:val="12"/>
              </w:rPr>
              <w:t>сигнализације</w:t>
            </w:r>
            <w:proofErr w:type="spellEnd"/>
            <w:r>
              <w:rPr>
                <w:color w:val="000000"/>
                <w:sz w:val="12"/>
                <w:szCs w:val="12"/>
              </w:rPr>
              <w:t xml:space="preserve"> у </w:t>
            </w:r>
            <w:proofErr w:type="spellStart"/>
            <w:r>
              <w:rPr>
                <w:color w:val="000000"/>
                <w:sz w:val="12"/>
                <w:szCs w:val="12"/>
              </w:rPr>
              <w:t>општини</w:t>
            </w:r>
            <w:proofErr w:type="spellEnd"/>
            <w:r>
              <w:rPr>
                <w:color w:val="000000"/>
                <w:sz w:val="12"/>
                <w:szCs w:val="12"/>
              </w:rPr>
              <w:t xml:space="preserve"> </w:t>
            </w:r>
            <w:proofErr w:type="spellStart"/>
            <w:r>
              <w:rPr>
                <w:color w:val="000000"/>
                <w:sz w:val="12"/>
                <w:szCs w:val="12"/>
              </w:rPr>
              <w:t>Темерин</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1502-4003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туризму</w:t>
            </w:r>
            <w:proofErr w:type="spellEnd"/>
            <w:r>
              <w:rPr>
                <w:color w:val="000000"/>
                <w:sz w:val="12"/>
                <w:szCs w:val="12"/>
              </w:rPr>
              <w:t xml:space="preserve">, </w:t>
            </w:r>
            <w:proofErr w:type="spellStart"/>
            <w:r>
              <w:rPr>
                <w:color w:val="000000"/>
                <w:sz w:val="12"/>
                <w:szCs w:val="12"/>
              </w:rPr>
              <w:t>Правилник</w:t>
            </w:r>
            <w:proofErr w:type="spellEnd"/>
            <w:r>
              <w:rPr>
                <w:color w:val="000000"/>
                <w:sz w:val="12"/>
                <w:szCs w:val="12"/>
              </w:rPr>
              <w:t xml:space="preserve"> о </w:t>
            </w:r>
            <w:proofErr w:type="spellStart"/>
            <w:r>
              <w:rPr>
                <w:color w:val="000000"/>
                <w:sz w:val="12"/>
                <w:szCs w:val="12"/>
              </w:rPr>
              <w:t>садржини</w:t>
            </w:r>
            <w:proofErr w:type="spellEnd"/>
            <w:r>
              <w:rPr>
                <w:color w:val="000000"/>
                <w:sz w:val="12"/>
                <w:szCs w:val="12"/>
              </w:rPr>
              <w:t xml:space="preserve"> и </w:t>
            </w:r>
            <w:proofErr w:type="spellStart"/>
            <w:r>
              <w:rPr>
                <w:color w:val="000000"/>
                <w:sz w:val="12"/>
                <w:szCs w:val="12"/>
              </w:rPr>
              <w:t>истицању</w:t>
            </w:r>
            <w:proofErr w:type="spellEnd"/>
            <w:r>
              <w:rPr>
                <w:color w:val="000000"/>
                <w:sz w:val="12"/>
                <w:szCs w:val="12"/>
              </w:rPr>
              <w:t xml:space="preserve"> </w:t>
            </w:r>
            <w:proofErr w:type="spellStart"/>
            <w:r>
              <w:rPr>
                <w:color w:val="000000"/>
                <w:sz w:val="12"/>
                <w:szCs w:val="12"/>
              </w:rPr>
              <w:t>туристичке</w:t>
            </w:r>
            <w:proofErr w:type="spellEnd"/>
            <w:r>
              <w:rPr>
                <w:color w:val="000000"/>
                <w:sz w:val="12"/>
                <w:szCs w:val="12"/>
              </w:rPr>
              <w:t xml:space="preserve"> </w:t>
            </w:r>
            <w:proofErr w:type="spellStart"/>
            <w:r>
              <w:rPr>
                <w:color w:val="000000"/>
                <w:sz w:val="12"/>
                <w:szCs w:val="12"/>
              </w:rPr>
              <w:t>сигнализације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Пројектом</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развоја</w:t>
            </w:r>
            <w:proofErr w:type="spellEnd"/>
            <w:r>
              <w:rPr>
                <w:color w:val="000000"/>
                <w:sz w:val="12"/>
                <w:szCs w:val="12"/>
              </w:rPr>
              <w:t xml:space="preserve"> </w:t>
            </w:r>
            <w:proofErr w:type="spellStart"/>
            <w:r>
              <w:rPr>
                <w:color w:val="000000"/>
                <w:sz w:val="12"/>
                <w:szCs w:val="12"/>
              </w:rPr>
              <w:t>туризма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Боља</w:t>
            </w:r>
            <w:proofErr w:type="spellEnd"/>
            <w:r>
              <w:rPr>
                <w:color w:val="000000"/>
                <w:sz w:val="12"/>
                <w:szCs w:val="12"/>
              </w:rPr>
              <w:t xml:space="preserve"> </w:t>
            </w:r>
            <w:proofErr w:type="spellStart"/>
            <w:r>
              <w:rPr>
                <w:color w:val="000000"/>
                <w:sz w:val="12"/>
                <w:szCs w:val="12"/>
              </w:rPr>
              <w:t>доступност</w:t>
            </w:r>
            <w:proofErr w:type="spellEnd"/>
            <w:r>
              <w:rPr>
                <w:color w:val="000000"/>
                <w:sz w:val="12"/>
                <w:szCs w:val="12"/>
              </w:rPr>
              <w:t xml:space="preserve"> и </w:t>
            </w:r>
            <w:proofErr w:type="spellStart"/>
            <w:r>
              <w:rPr>
                <w:color w:val="000000"/>
                <w:sz w:val="12"/>
                <w:szCs w:val="12"/>
              </w:rPr>
              <w:t>препознатљивост</w:t>
            </w:r>
            <w:proofErr w:type="spellEnd"/>
            <w:r>
              <w:rPr>
                <w:color w:val="000000"/>
                <w:sz w:val="12"/>
                <w:szCs w:val="12"/>
              </w:rPr>
              <w:t xml:space="preserve"> </w:t>
            </w:r>
            <w:proofErr w:type="spellStart"/>
            <w:r>
              <w:rPr>
                <w:color w:val="000000"/>
                <w:sz w:val="12"/>
                <w:szCs w:val="12"/>
              </w:rPr>
              <w:t>туристичких</w:t>
            </w:r>
            <w:proofErr w:type="spellEnd"/>
            <w:r>
              <w:rPr>
                <w:color w:val="000000"/>
                <w:sz w:val="12"/>
                <w:szCs w:val="12"/>
              </w:rPr>
              <w:t xml:space="preserve"> </w:t>
            </w:r>
            <w:proofErr w:type="spellStart"/>
            <w:r>
              <w:rPr>
                <w:color w:val="000000"/>
                <w:sz w:val="12"/>
                <w:szCs w:val="12"/>
              </w:rPr>
              <w:t>садржаја</w:t>
            </w:r>
            <w:proofErr w:type="spellEnd"/>
            <w:r>
              <w:rPr>
                <w:color w:val="000000"/>
                <w:sz w:val="12"/>
                <w:szCs w:val="12"/>
              </w:rPr>
              <w:t xml:space="preserve"> у </w:t>
            </w:r>
            <w:proofErr w:type="spellStart"/>
            <w:r>
              <w:rPr>
                <w:color w:val="000000"/>
                <w:sz w:val="12"/>
                <w:szCs w:val="12"/>
              </w:rPr>
              <w:t>општини</w:t>
            </w:r>
            <w:proofErr w:type="spellEnd"/>
            <w:r>
              <w:rPr>
                <w:color w:val="000000"/>
                <w:sz w:val="12"/>
                <w:szCs w:val="12"/>
              </w:rPr>
              <w:t xml:space="preserve"> </w:t>
            </w:r>
            <w:proofErr w:type="spellStart"/>
            <w:r>
              <w:rPr>
                <w:color w:val="000000"/>
                <w:sz w:val="12"/>
                <w:szCs w:val="12"/>
              </w:rPr>
              <w:t>Темерин</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објеката</w:t>
            </w:r>
            <w:proofErr w:type="spellEnd"/>
            <w:r>
              <w:rPr>
                <w:color w:val="000000"/>
                <w:sz w:val="12"/>
                <w:szCs w:val="12"/>
              </w:rPr>
              <w:t xml:space="preserve"> </w:t>
            </w:r>
            <w:proofErr w:type="spellStart"/>
            <w:r>
              <w:rPr>
                <w:color w:val="000000"/>
                <w:sz w:val="12"/>
                <w:szCs w:val="12"/>
              </w:rPr>
              <w:t>туристичке</w:t>
            </w:r>
            <w:proofErr w:type="spellEnd"/>
            <w:r>
              <w:rPr>
                <w:color w:val="000000"/>
                <w:sz w:val="12"/>
                <w:szCs w:val="12"/>
              </w:rPr>
              <w:t xml:space="preserve"> </w:t>
            </w:r>
            <w:proofErr w:type="spellStart"/>
            <w:r>
              <w:rPr>
                <w:color w:val="000000"/>
                <w:sz w:val="12"/>
                <w:szCs w:val="12"/>
              </w:rPr>
              <w:t>понуде</w:t>
            </w:r>
            <w:proofErr w:type="spellEnd"/>
            <w:r>
              <w:rPr>
                <w:color w:val="000000"/>
                <w:sz w:val="12"/>
                <w:szCs w:val="12"/>
              </w:rPr>
              <w:t xml:space="preserve"> </w:t>
            </w:r>
            <w:proofErr w:type="spellStart"/>
            <w:r>
              <w:rPr>
                <w:color w:val="000000"/>
                <w:sz w:val="12"/>
                <w:szCs w:val="12"/>
              </w:rPr>
              <w:t>који</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обухваћени</w:t>
            </w:r>
            <w:proofErr w:type="spellEnd"/>
            <w:r>
              <w:rPr>
                <w:color w:val="000000"/>
                <w:sz w:val="12"/>
                <w:szCs w:val="12"/>
              </w:rPr>
              <w:t xml:space="preserve"> </w:t>
            </w:r>
            <w:proofErr w:type="spellStart"/>
            <w:r>
              <w:rPr>
                <w:color w:val="000000"/>
                <w:sz w:val="12"/>
                <w:szCs w:val="12"/>
              </w:rPr>
              <w:t>туристичком</w:t>
            </w:r>
            <w:proofErr w:type="spellEnd"/>
            <w:r>
              <w:rPr>
                <w:color w:val="000000"/>
                <w:sz w:val="12"/>
                <w:szCs w:val="12"/>
              </w:rPr>
              <w:t xml:space="preserve"> </w:t>
            </w:r>
            <w:proofErr w:type="spellStart"/>
            <w:r>
              <w:rPr>
                <w:color w:val="000000"/>
                <w:sz w:val="12"/>
                <w:szCs w:val="12"/>
              </w:rPr>
              <w:t>сигнализацијом</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ТЕХНИЧКА ДОКУМЕНТАЦИЈА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Мира</w:t>
            </w:r>
            <w:proofErr w:type="spellEnd"/>
            <w:r>
              <w:rPr>
                <w:color w:val="000000"/>
                <w:sz w:val="12"/>
                <w:szCs w:val="12"/>
              </w:rPr>
              <w:t xml:space="preserve"> Родић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Михољски</w:t>
            </w:r>
            <w:proofErr w:type="spellEnd"/>
            <w:r>
              <w:rPr>
                <w:color w:val="000000"/>
                <w:sz w:val="12"/>
                <w:szCs w:val="12"/>
              </w:rPr>
              <w:t xml:space="preserve"> </w:t>
            </w:r>
            <w:proofErr w:type="spellStart"/>
            <w:r>
              <w:rPr>
                <w:color w:val="000000"/>
                <w:sz w:val="12"/>
                <w:szCs w:val="12"/>
              </w:rPr>
              <w:t>сусрети</w:t>
            </w:r>
            <w:proofErr w:type="spellEnd"/>
            <w:r>
              <w:rPr>
                <w:color w:val="000000"/>
                <w:sz w:val="12"/>
                <w:szCs w:val="12"/>
              </w:rPr>
              <w:t xml:space="preserve"> </w:t>
            </w:r>
            <w:proofErr w:type="spellStart"/>
            <w:r>
              <w:rPr>
                <w:color w:val="000000"/>
                <w:sz w:val="12"/>
                <w:szCs w:val="12"/>
              </w:rPr>
              <w:t>села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1502-7001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туризму</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Овим</w:t>
            </w:r>
            <w:proofErr w:type="spellEnd"/>
            <w:r>
              <w:rPr>
                <w:color w:val="000000"/>
                <w:sz w:val="12"/>
                <w:szCs w:val="12"/>
              </w:rPr>
              <w:t xml:space="preserve"> </w:t>
            </w:r>
            <w:proofErr w:type="spellStart"/>
            <w:r>
              <w:rPr>
                <w:color w:val="000000"/>
                <w:sz w:val="12"/>
                <w:szCs w:val="12"/>
              </w:rPr>
              <w:t>пројектом</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финансирање</w:t>
            </w:r>
            <w:proofErr w:type="spellEnd"/>
            <w:r>
              <w:rPr>
                <w:color w:val="000000"/>
                <w:sz w:val="12"/>
                <w:szCs w:val="12"/>
              </w:rPr>
              <w:t xml:space="preserve"> </w:t>
            </w:r>
            <w:proofErr w:type="spellStart"/>
            <w:r>
              <w:rPr>
                <w:color w:val="000000"/>
                <w:sz w:val="12"/>
                <w:szCs w:val="12"/>
              </w:rPr>
              <w:t>манифестације</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Обогаћење</w:t>
            </w:r>
            <w:proofErr w:type="spellEnd"/>
            <w:r>
              <w:rPr>
                <w:color w:val="000000"/>
                <w:sz w:val="12"/>
                <w:szCs w:val="12"/>
              </w:rPr>
              <w:t xml:space="preserve"> </w:t>
            </w:r>
            <w:proofErr w:type="spellStart"/>
            <w:r>
              <w:rPr>
                <w:color w:val="000000"/>
                <w:sz w:val="12"/>
                <w:szCs w:val="12"/>
              </w:rPr>
              <w:t>друштвеног</w:t>
            </w:r>
            <w:proofErr w:type="spellEnd"/>
            <w:r>
              <w:rPr>
                <w:color w:val="000000"/>
                <w:sz w:val="12"/>
                <w:szCs w:val="12"/>
              </w:rPr>
              <w:t xml:space="preserve"> и </w:t>
            </w:r>
            <w:proofErr w:type="spellStart"/>
            <w:r>
              <w:rPr>
                <w:color w:val="000000"/>
                <w:sz w:val="12"/>
                <w:szCs w:val="12"/>
              </w:rPr>
              <w:t>спортског</w:t>
            </w:r>
            <w:proofErr w:type="spellEnd"/>
            <w:r>
              <w:rPr>
                <w:color w:val="000000"/>
                <w:sz w:val="12"/>
                <w:szCs w:val="12"/>
              </w:rPr>
              <w:t xml:space="preserve"> </w:t>
            </w:r>
            <w:proofErr w:type="spellStart"/>
            <w:r>
              <w:rPr>
                <w:color w:val="000000"/>
                <w:sz w:val="12"/>
                <w:szCs w:val="12"/>
              </w:rPr>
              <w:t>живота</w:t>
            </w:r>
            <w:proofErr w:type="spellEnd"/>
            <w:r>
              <w:rPr>
                <w:color w:val="000000"/>
                <w:sz w:val="12"/>
                <w:szCs w:val="12"/>
              </w:rPr>
              <w:t xml:space="preserve"> у </w:t>
            </w:r>
            <w:proofErr w:type="spellStart"/>
            <w:r>
              <w:rPr>
                <w:color w:val="000000"/>
                <w:sz w:val="12"/>
                <w:szCs w:val="12"/>
              </w:rPr>
              <w:t>селима</w:t>
            </w:r>
            <w:proofErr w:type="spellEnd"/>
            <w:r>
              <w:rPr>
                <w:color w:val="000000"/>
                <w:sz w:val="12"/>
                <w:szCs w:val="12"/>
              </w:rPr>
              <w:t xml:space="preserve"> и </w:t>
            </w:r>
            <w:proofErr w:type="spellStart"/>
            <w:r>
              <w:rPr>
                <w:color w:val="000000"/>
                <w:sz w:val="12"/>
                <w:szCs w:val="12"/>
              </w:rPr>
              <w:t>неговање</w:t>
            </w:r>
            <w:proofErr w:type="spellEnd"/>
            <w:r>
              <w:rPr>
                <w:color w:val="000000"/>
                <w:sz w:val="12"/>
                <w:szCs w:val="12"/>
              </w:rPr>
              <w:t xml:space="preserve"> </w:t>
            </w:r>
            <w:proofErr w:type="spellStart"/>
            <w:r>
              <w:rPr>
                <w:color w:val="000000"/>
                <w:sz w:val="12"/>
                <w:szCs w:val="12"/>
              </w:rPr>
              <w:t>традиционалног</w:t>
            </w:r>
            <w:proofErr w:type="spellEnd"/>
            <w:r>
              <w:rPr>
                <w:color w:val="000000"/>
                <w:sz w:val="12"/>
                <w:szCs w:val="12"/>
              </w:rPr>
              <w:t xml:space="preserve"> </w:t>
            </w:r>
            <w:proofErr w:type="spellStart"/>
            <w:r>
              <w:rPr>
                <w:color w:val="000000"/>
                <w:sz w:val="12"/>
                <w:szCs w:val="12"/>
              </w:rPr>
              <w:t>начина</w:t>
            </w:r>
            <w:proofErr w:type="spellEnd"/>
            <w:r>
              <w:rPr>
                <w:color w:val="000000"/>
                <w:sz w:val="12"/>
                <w:szCs w:val="12"/>
              </w:rPr>
              <w:t xml:space="preserve"> </w:t>
            </w:r>
            <w:proofErr w:type="spellStart"/>
            <w:r>
              <w:rPr>
                <w:color w:val="000000"/>
                <w:sz w:val="12"/>
                <w:szCs w:val="12"/>
              </w:rPr>
              <w:t>живота</w:t>
            </w:r>
            <w:proofErr w:type="spellEnd"/>
            <w:r>
              <w:rPr>
                <w:color w:val="000000"/>
                <w:sz w:val="12"/>
                <w:szCs w:val="12"/>
              </w:rPr>
              <w:t xml:space="preserve"> и </w:t>
            </w:r>
            <w:proofErr w:type="spellStart"/>
            <w:r>
              <w:rPr>
                <w:color w:val="000000"/>
                <w:sz w:val="12"/>
                <w:szCs w:val="12"/>
              </w:rPr>
              <w:t>културно</w:t>
            </w:r>
            <w:proofErr w:type="spellEnd"/>
            <w:r>
              <w:rPr>
                <w:color w:val="000000"/>
                <w:sz w:val="12"/>
                <w:szCs w:val="12"/>
              </w:rPr>
              <w:t xml:space="preserve"> </w:t>
            </w:r>
            <w:proofErr w:type="spellStart"/>
            <w:r>
              <w:rPr>
                <w:color w:val="000000"/>
                <w:sz w:val="12"/>
                <w:szCs w:val="12"/>
              </w:rPr>
              <w:t>историјског</w:t>
            </w:r>
            <w:proofErr w:type="spellEnd"/>
            <w:r>
              <w:rPr>
                <w:color w:val="000000"/>
                <w:sz w:val="12"/>
                <w:szCs w:val="12"/>
              </w:rPr>
              <w:t xml:space="preserve"> </w:t>
            </w:r>
            <w:proofErr w:type="spellStart"/>
            <w:r>
              <w:rPr>
                <w:color w:val="000000"/>
                <w:sz w:val="12"/>
                <w:szCs w:val="12"/>
              </w:rPr>
              <w:t>наслеђа</w:t>
            </w:r>
            <w:proofErr w:type="spellEnd"/>
            <w:r>
              <w:rPr>
                <w:color w:val="000000"/>
                <w:sz w:val="12"/>
                <w:szCs w:val="12"/>
              </w:rPr>
              <w:t>.</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посетилаца</w:t>
            </w:r>
            <w:proofErr w:type="spellEnd"/>
            <w:r>
              <w:rPr>
                <w:color w:val="000000"/>
                <w:sz w:val="12"/>
                <w:szCs w:val="12"/>
              </w:rPr>
              <w:t xml:space="preserve"> </w:t>
            </w:r>
            <w:proofErr w:type="spellStart"/>
            <w:r>
              <w:rPr>
                <w:color w:val="000000"/>
                <w:sz w:val="12"/>
                <w:szCs w:val="12"/>
              </w:rPr>
              <w:t>манифестације</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ВИДЕО И ФОТОДОКУМЕНТАЦИЈА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Мира</w:t>
            </w:r>
            <w:proofErr w:type="spellEnd"/>
            <w:r>
              <w:rPr>
                <w:color w:val="000000"/>
                <w:sz w:val="12"/>
                <w:szCs w:val="12"/>
              </w:rPr>
              <w:t xml:space="preserve"> Родић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87" w:name="_Toc5_-_ПОЉОПРИВРЕДА_И_РУРАЛНИ_РАЗВОЈ"/>
      <w:bookmarkEnd w:id="87"/>
      <w:tr w:rsidR="000B3C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vanish/>
              </w:rPr>
            </w:pPr>
            <w:r>
              <w:fldChar w:fldCharType="begin"/>
            </w:r>
            <w:r>
              <w:instrText>TC "5 - ПОЉОПРИВРЕДА И РУРАЛНИ РАЗВОЈ" \f C \l "1"</w:instrText>
            </w:r>
            <w:r>
              <w:fldChar w:fldCharType="end"/>
            </w:r>
          </w:p>
          <w:p w:rsidR="000B3C04" w:rsidRDefault="00000000">
            <w:pPr>
              <w:rPr>
                <w:b/>
                <w:bCs/>
                <w:color w:val="000000"/>
                <w:sz w:val="12"/>
                <w:szCs w:val="12"/>
              </w:rPr>
            </w:pPr>
            <w:r>
              <w:rPr>
                <w:b/>
                <w:bCs/>
                <w:color w:val="000000"/>
                <w:sz w:val="12"/>
                <w:szCs w:val="12"/>
              </w:rPr>
              <w:t>5 - ПОЉОПРИВРЕДА И РУРАЛНИ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0101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подстицајима</w:t>
            </w:r>
            <w:proofErr w:type="spellEnd"/>
            <w:r>
              <w:rPr>
                <w:b/>
                <w:bCs/>
                <w:color w:val="000000"/>
                <w:sz w:val="12"/>
                <w:szCs w:val="12"/>
              </w:rPr>
              <w:t xml:space="preserve"> у </w:t>
            </w:r>
            <w:proofErr w:type="spellStart"/>
            <w:r>
              <w:rPr>
                <w:b/>
                <w:bCs/>
                <w:color w:val="000000"/>
                <w:sz w:val="12"/>
                <w:szCs w:val="12"/>
              </w:rPr>
              <w:t>пољопривреди</w:t>
            </w:r>
            <w:proofErr w:type="spellEnd"/>
            <w:r>
              <w:rPr>
                <w:b/>
                <w:bCs/>
                <w:color w:val="000000"/>
                <w:sz w:val="12"/>
                <w:szCs w:val="12"/>
              </w:rPr>
              <w:t xml:space="preserve"> и </w:t>
            </w:r>
            <w:proofErr w:type="spellStart"/>
            <w:r>
              <w:rPr>
                <w:b/>
                <w:bCs/>
                <w:color w:val="000000"/>
                <w:sz w:val="12"/>
                <w:szCs w:val="12"/>
              </w:rPr>
              <w:t>руралном</w:t>
            </w:r>
            <w:proofErr w:type="spellEnd"/>
            <w:r>
              <w:rPr>
                <w:b/>
                <w:bCs/>
                <w:color w:val="000000"/>
                <w:sz w:val="12"/>
                <w:szCs w:val="12"/>
              </w:rPr>
              <w:t xml:space="preserve"> </w:t>
            </w:r>
            <w:proofErr w:type="spellStart"/>
            <w:r>
              <w:rPr>
                <w:b/>
                <w:bCs/>
                <w:color w:val="000000"/>
                <w:sz w:val="12"/>
                <w:szCs w:val="12"/>
              </w:rPr>
              <w:t>развоју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 xml:space="preserve">У </w:t>
            </w:r>
            <w:proofErr w:type="spellStart"/>
            <w:r>
              <w:rPr>
                <w:b/>
                <w:bCs/>
                <w:color w:val="000000"/>
                <w:sz w:val="12"/>
                <w:szCs w:val="12"/>
              </w:rPr>
              <w:t>оквиру</w:t>
            </w:r>
            <w:proofErr w:type="spellEnd"/>
            <w:r>
              <w:rPr>
                <w:b/>
                <w:bCs/>
                <w:color w:val="000000"/>
                <w:sz w:val="12"/>
                <w:szCs w:val="12"/>
              </w:rPr>
              <w:t xml:space="preserve"> </w:t>
            </w:r>
            <w:proofErr w:type="spellStart"/>
            <w:r>
              <w:rPr>
                <w:b/>
                <w:bCs/>
                <w:color w:val="000000"/>
                <w:sz w:val="12"/>
                <w:szCs w:val="12"/>
              </w:rPr>
              <w:t>овог</w:t>
            </w:r>
            <w:proofErr w:type="spellEnd"/>
            <w:r>
              <w:rPr>
                <w:b/>
                <w:bCs/>
                <w:color w:val="000000"/>
                <w:sz w:val="12"/>
                <w:szCs w:val="12"/>
              </w:rPr>
              <w:t xml:space="preserve"> </w:t>
            </w:r>
            <w:proofErr w:type="spellStart"/>
            <w:r>
              <w:rPr>
                <w:b/>
                <w:bCs/>
                <w:color w:val="000000"/>
                <w:sz w:val="12"/>
                <w:szCs w:val="12"/>
              </w:rPr>
              <w:t>програма</w:t>
            </w:r>
            <w:proofErr w:type="spellEnd"/>
            <w:r>
              <w:rPr>
                <w:b/>
                <w:bCs/>
                <w:color w:val="000000"/>
                <w:sz w:val="12"/>
                <w:szCs w:val="12"/>
              </w:rPr>
              <w:t xml:space="preserve"> </w:t>
            </w:r>
            <w:proofErr w:type="spellStart"/>
            <w:r>
              <w:rPr>
                <w:b/>
                <w:bCs/>
                <w:color w:val="000000"/>
                <w:sz w:val="12"/>
                <w:szCs w:val="12"/>
              </w:rPr>
              <w:t>спроводе</w:t>
            </w:r>
            <w:proofErr w:type="spellEnd"/>
            <w:r>
              <w:rPr>
                <w:b/>
                <w:bCs/>
                <w:color w:val="000000"/>
                <w:sz w:val="12"/>
                <w:szCs w:val="12"/>
              </w:rPr>
              <w:t xml:space="preserve"> </w:t>
            </w:r>
            <w:proofErr w:type="spellStart"/>
            <w:r>
              <w:rPr>
                <w:b/>
                <w:bCs/>
                <w:color w:val="000000"/>
                <w:sz w:val="12"/>
                <w:szCs w:val="12"/>
              </w:rPr>
              <w:t>се</w:t>
            </w:r>
            <w:proofErr w:type="spellEnd"/>
            <w:r>
              <w:rPr>
                <w:b/>
                <w:bCs/>
                <w:color w:val="000000"/>
                <w:sz w:val="12"/>
                <w:szCs w:val="12"/>
              </w:rPr>
              <w:t xml:space="preserve"> </w:t>
            </w:r>
            <w:proofErr w:type="spellStart"/>
            <w:r>
              <w:rPr>
                <w:b/>
                <w:bCs/>
                <w:color w:val="000000"/>
                <w:sz w:val="12"/>
                <w:szCs w:val="12"/>
              </w:rPr>
              <w:t>активности</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заштити</w:t>
            </w:r>
            <w:proofErr w:type="spellEnd"/>
            <w:r>
              <w:rPr>
                <w:b/>
                <w:bCs/>
                <w:color w:val="000000"/>
                <w:sz w:val="12"/>
                <w:szCs w:val="12"/>
              </w:rPr>
              <w:t xml:space="preserve">, </w:t>
            </w:r>
            <w:proofErr w:type="spellStart"/>
            <w:r>
              <w:rPr>
                <w:b/>
                <w:bCs/>
                <w:color w:val="000000"/>
                <w:sz w:val="12"/>
                <w:szCs w:val="12"/>
              </w:rPr>
              <w:t>уређењу</w:t>
            </w:r>
            <w:proofErr w:type="spellEnd"/>
            <w:r>
              <w:rPr>
                <w:b/>
                <w:bCs/>
                <w:color w:val="000000"/>
                <w:sz w:val="12"/>
                <w:szCs w:val="12"/>
              </w:rPr>
              <w:t xml:space="preserve"> и </w:t>
            </w:r>
            <w:proofErr w:type="spellStart"/>
            <w:r>
              <w:rPr>
                <w:b/>
                <w:bCs/>
                <w:color w:val="000000"/>
                <w:sz w:val="12"/>
                <w:szCs w:val="12"/>
              </w:rPr>
              <w:t>коришћењу</w:t>
            </w:r>
            <w:proofErr w:type="spellEnd"/>
            <w:r>
              <w:rPr>
                <w:b/>
                <w:bCs/>
                <w:color w:val="000000"/>
                <w:sz w:val="12"/>
                <w:szCs w:val="12"/>
              </w:rPr>
              <w:t xml:space="preserve"> </w:t>
            </w:r>
            <w:proofErr w:type="spellStart"/>
            <w:r>
              <w:rPr>
                <w:b/>
                <w:bCs/>
                <w:color w:val="000000"/>
                <w:sz w:val="12"/>
                <w:szCs w:val="12"/>
              </w:rPr>
              <w:t>пољопривредног</w:t>
            </w:r>
            <w:proofErr w:type="spellEnd"/>
            <w:r>
              <w:rPr>
                <w:b/>
                <w:bCs/>
                <w:color w:val="000000"/>
                <w:sz w:val="12"/>
                <w:szCs w:val="12"/>
              </w:rPr>
              <w:t xml:space="preserve"> </w:t>
            </w:r>
            <w:proofErr w:type="spellStart"/>
            <w:r>
              <w:rPr>
                <w:b/>
                <w:bCs/>
                <w:color w:val="000000"/>
                <w:sz w:val="12"/>
                <w:szCs w:val="12"/>
              </w:rPr>
              <w:t>земљишта,за</w:t>
            </w:r>
            <w:proofErr w:type="spellEnd"/>
            <w:r>
              <w:rPr>
                <w:b/>
                <w:bCs/>
                <w:color w:val="000000"/>
                <w:sz w:val="12"/>
                <w:szCs w:val="12"/>
              </w:rPr>
              <w:t xml:space="preserve"> </w:t>
            </w:r>
            <w:proofErr w:type="spellStart"/>
            <w:r>
              <w:rPr>
                <w:b/>
                <w:bCs/>
                <w:color w:val="000000"/>
                <w:sz w:val="12"/>
                <w:szCs w:val="12"/>
              </w:rPr>
              <w:t>функционисања</w:t>
            </w:r>
            <w:proofErr w:type="spellEnd"/>
            <w:r>
              <w:rPr>
                <w:b/>
                <w:bCs/>
                <w:color w:val="000000"/>
                <w:sz w:val="12"/>
                <w:szCs w:val="12"/>
              </w:rPr>
              <w:t xml:space="preserve"> </w:t>
            </w:r>
            <w:proofErr w:type="spellStart"/>
            <w:r>
              <w:rPr>
                <w:b/>
                <w:bCs/>
                <w:color w:val="000000"/>
                <w:sz w:val="12"/>
                <w:szCs w:val="12"/>
              </w:rPr>
              <w:t>пољочуварске</w:t>
            </w:r>
            <w:proofErr w:type="spellEnd"/>
            <w:r>
              <w:rPr>
                <w:b/>
                <w:bCs/>
                <w:color w:val="000000"/>
                <w:sz w:val="12"/>
                <w:szCs w:val="12"/>
              </w:rPr>
              <w:t xml:space="preserve"> </w:t>
            </w:r>
            <w:proofErr w:type="spellStart"/>
            <w:r>
              <w:rPr>
                <w:b/>
                <w:bCs/>
                <w:color w:val="000000"/>
                <w:sz w:val="12"/>
                <w:szCs w:val="12"/>
              </w:rPr>
              <w:t>службе</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одводњавање</w:t>
            </w:r>
            <w:proofErr w:type="spellEnd"/>
            <w:r>
              <w:rPr>
                <w:b/>
                <w:bCs/>
                <w:color w:val="000000"/>
                <w:sz w:val="12"/>
                <w:szCs w:val="12"/>
              </w:rPr>
              <w:t xml:space="preserve"> , </w:t>
            </w:r>
            <w:proofErr w:type="spellStart"/>
            <w:r>
              <w:rPr>
                <w:b/>
                <w:bCs/>
                <w:color w:val="000000"/>
                <w:sz w:val="12"/>
                <w:szCs w:val="12"/>
              </w:rPr>
              <w:t>парцелацију</w:t>
            </w:r>
            <w:proofErr w:type="spellEnd"/>
            <w:r>
              <w:rPr>
                <w:b/>
                <w:bCs/>
                <w:color w:val="000000"/>
                <w:sz w:val="12"/>
                <w:szCs w:val="12"/>
              </w:rPr>
              <w:t xml:space="preserve">, </w:t>
            </w:r>
            <w:proofErr w:type="spellStart"/>
            <w:r>
              <w:rPr>
                <w:b/>
                <w:bCs/>
                <w:color w:val="000000"/>
                <w:sz w:val="12"/>
                <w:szCs w:val="12"/>
              </w:rPr>
              <w:t>субвенционисање</w:t>
            </w:r>
            <w:proofErr w:type="spellEnd"/>
            <w:r>
              <w:rPr>
                <w:b/>
                <w:bCs/>
                <w:color w:val="000000"/>
                <w:sz w:val="12"/>
                <w:szCs w:val="12"/>
              </w:rPr>
              <w:t xml:space="preserve"> </w:t>
            </w:r>
            <w:proofErr w:type="spellStart"/>
            <w:r>
              <w:rPr>
                <w:b/>
                <w:bCs/>
                <w:color w:val="000000"/>
                <w:sz w:val="12"/>
                <w:szCs w:val="12"/>
              </w:rPr>
              <w:t>камате</w:t>
            </w:r>
            <w:proofErr w:type="spellEnd"/>
            <w:r>
              <w:rPr>
                <w:b/>
                <w:bCs/>
                <w:color w:val="000000"/>
                <w:sz w:val="12"/>
                <w:szCs w:val="12"/>
              </w:rPr>
              <w:t xml:space="preserve"> и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суфинансирање</w:t>
            </w:r>
            <w:proofErr w:type="spellEnd"/>
            <w:r>
              <w:rPr>
                <w:b/>
                <w:bCs/>
                <w:color w:val="000000"/>
                <w:sz w:val="12"/>
                <w:szCs w:val="12"/>
              </w:rPr>
              <w:t xml:space="preserve"> </w:t>
            </w:r>
            <w:proofErr w:type="spellStart"/>
            <w:r>
              <w:rPr>
                <w:b/>
                <w:bCs/>
                <w:color w:val="000000"/>
                <w:sz w:val="12"/>
                <w:szCs w:val="12"/>
              </w:rPr>
              <w:t>рада</w:t>
            </w:r>
            <w:proofErr w:type="spellEnd"/>
            <w:r>
              <w:rPr>
                <w:b/>
                <w:bCs/>
                <w:color w:val="000000"/>
                <w:sz w:val="12"/>
                <w:szCs w:val="12"/>
              </w:rPr>
              <w:t xml:space="preserve"> </w:t>
            </w:r>
            <w:proofErr w:type="spellStart"/>
            <w:r>
              <w:rPr>
                <w:b/>
                <w:bCs/>
                <w:color w:val="000000"/>
                <w:sz w:val="12"/>
                <w:szCs w:val="12"/>
              </w:rPr>
              <w:t>непрофитних</w:t>
            </w:r>
            <w:proofErr w:type="spellEnd"/>
            <w:r>
              <w:rPr>
                <w:b/>
                <w:bCs/>
                <w:color w:val="000000"/>
                <w:sz w:val="12"/>
                <w:szCs w:val="12"/>
              </w:rPr>
              <w:t xml:space="preserve"> </w:t>
            </w:r>
            <w:proofErr w:type="spellStart"/>
            <w:r>
              <w:rPr>
                <w:b/>
                <w:bCs/>
                <w:color w:val="000000"/>
                <w:sz w:val="12"/>
                <w:szCs w:val="12"/>
              </w:rPr>
              <w:t>организација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Унапређење</w:t>
            </w:r>
            <w:proofErr w:type="spellEnd"/>
            <w:r>
              <w:rPr>
                <w:b/>
                <w:bCs/>
                <w:color w:val="000000"/>
                <w:sz w:val="12"/>
                <w:szCs w:val="12"/>
              </w:rPr>
              <w:t xml:space="preserve"> </w:t>
            </w:r>
            <w:proofErr w:type="spellStart"/>
            <w:r>
              <w:rPr>
                <w:b/>
                <w:bCs/>
                <w:color w:val="000000"/>
                <w:sz w:val="12"/>
                <w:szCs w:val="12"/>
              </w:rPr>
              <w:t>конкурентности</w:t>
            </w:r>
            <w:proofErr w:type="spellEnd"/>
            <w:r>
              <w:rPr>
                <w:b/>
                <w:bCs/>
                <w:color w:val="000000"/>
                <w:sz w:val="12"/>
                <w:szCs w:val="12"/>
              </w:rPr>
              <w:t xml:space="preserve"> </w:t>
            </w:r>
            <w:proofErr w:type="spellStart"/>
            <w:r>
              <w:rPr>
                <w:b/>
                <w:bCs/>
                <w:color w:val="000000"/>
                <w:sz w:val="12"/>
                <w:szCs w:val="12"/>
              </w:rPr>
              <w:t>произвођача</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Проценат</w:t>
            </w:r>
            <w:proofErr w:type="spellEnd"/>
            <w:r>
              <w:rPr>
                <w:b/>
                <w:bCs/>
                <w:color w:val="000000"/>
                <w:sz w:val="12"/>
                <w:szCs w:val="12"/>
              </w:rPr>
              <w:t xml:space="preserve"> </w:t>
            </w:r>
            <w:proofErr w:type="spellStart"/>
            <w:r>
              <w:rPr>
                <w:b/>
                <w:bCs/>
                <w:color w:val="000000"/>
                <w:sz w:val="12"/>
                <w:szCs w:val="12"/>
              </w:rPr>
              <w:t>наводњаване</w:t>
            </w:r>
            <w:proofErr w:type="spellEnd"/>
            <w:r>
              <w:rPr>
                <w:b/>
                <w:bCs/>
                <w:color w:val="000000"/>
                <w:sz w:val="12"/>
                <w:szCs w:val="12"/>
              </w:rPr>
              <w:t xml:space="preserve"> </w:t>
            </w:r>
            <w:proofErr w:type="spellStart"/>
            <w:r>
              <w:rPr>
                <w:b/>
                <w:bCs/>
                <w:color w:val="000000"/>
                <w:sz w:val="12"/>
                <w:szCs w:val="12"/>
              </w:rPr>
              <w:t>површине</w:t>
            </w:r>
            <w:proofErr w:type="spellEnd"/>
            <w:r>
              <w:rPr>
                <w:b/>
                <w:bCs/>
                <w:color w:val="000000"/>
                <w:sz w:val="12"/>
                <w:szCs w:val="12"/>
              </w:rPr>
              <w:t xml:space="preserve"> у </w:t>
            </w:r>
            <w:proofErr w:type="spellStart"/>
            <w:r>
              <w:rPr>
                <w:b/>
                <w:bCs/>
                <w:color w:val="000000"/>
                <w:sz w:val="12"/>
                <w:szCs w:val="12"/>
              </w:rPr>
              <w:t>односу</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укупну</w:t>
            </w:r>
            <w:proofErr w:type="spellEnd"/>
            <w:r>
              <w:rPr>
                <w:b/>
                <w:bCs/>
                <w:color w:val="000000"/>
                <w:sz w:val="12"/>
                <w:szCs w:val="12"/>
              </w:rPr>
              <w:t xml:space="preserve"> </w:t>
            </w:r>
            <w:proofErr w:type="spellStart"/>
            <w:r>
              <w:rPr>
                <w:b/>
                <w:bCs/>
                <w:color w:val="000000"/>
                <w:sz w:val="12"/>
                <w:szCs w:val="12"/>
              </w:rPr>
              <w:t>површину</w:t>
            </w:r>
            <w:proofErr w:type="spellEnd"/>
            <w:r>
              <w:rPr>
                <w:b/>
                <w:bCs/>
                <w:color w:val="000000"/>
                <w:sz w:val="12"/>
                <w:szCs w:val="12"/>
              </w:rPr>
              <w:t xml:space="preserve"> </w:t>
            </w:r>
            <w:proofErr w:type="spellStart"/>
            <w:r>
              <w:rPr>
                <w:b/>
                <w:bCs/>
                <w:color w:val="000000"/>
                <w:sz w:val="12"/>
                <w:szCs w:val="12"/>
              </w:rPr>
              <w:t>коришћеног</w:t>
            </w:r>
            <w:proofErr w:type="spellEnd"/>
            <w:r>
              <w:rPr>
                <w:b/>
                <w:bCs/>
                <w:color w:val="000000"/>
                <w:sz w:val="12"/>
                <w:szCs w:val="12"/>
              </w:rPr>
              <w:t xml:space="preserve"> </w:t>
            </w:r>
            <w:proofErr w:type="spellStart"/>
            <w:r>
              <w:rPr>
                <w:b/>
                <w:bCs/>
                <w:color w:val="000000"/>
                <w:sz w:val="12"/>
                <w:szCs w:val="12"/>
              </w:rPr>
              <w:t>пољопривредног</w:t>
            </w:r>
            <w:proofErr w:type="spellEnd"/>
            <w:r>
              <w:rPr>
                <w:b/>
                <w:bCs/>
                <w:color w:val="000000"/>
                <w:sz w:val="12"/>
                <w:szCs w:val="12"/>
              </w:rPr>
              <w:t xml:space="preserve"> </w:t>
            </w:r>
            <w:proofErr w:type="spellStart"/>
            <w:r>
              <w:rPr>
                <w:b/>
                <w:bCs/>
                <w:color w:val="000000"/>
                <w:sz w:val="12"/>
                <w:szCs w:val="12"/>
              </w:rPr>
              <w:t>земљишта</w:t>
            </w:r>
            <w:proofErr w:type="spellEnd"/>
            <w:r>
              <w:rPr>
                <w:b/>
                <w:bCs/>
                <w:color w:val="000000"/>
                <w:sz w:val="12"/>
                <w:szCs w:val="12"/>
              </w:rPr>
              <w:t xml:space="preserve"> (КПЗ)</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19</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23.650.000,00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23.650.000,00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ИЗВЕШТАЈ О СПРОВОЂЕЊУ МЕРА ПОЉОПРИВРЕНЕ ПОЛИТИКЕ И  РУРАЛНОГ РАЗВОЈА ЗА ОПШТИНУ ТЕМЕРИН</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Петри</w:t>
            </w:r>
            <w:proofErr w:type="spellEnd"/>
            <w:r>
              <w:rPr>
                <w:b/>
                <w:bCs/>
                <w:color w:val="000000"/>
                <w:sz w:val="12"/>
                <w:szCs w:val="12"/>
              </w:rPr>
              <w:t xml:space="preserve"> Лаура</w:t>
            </w: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Подршка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спровођење</w:t>
            </w:r>
            <w:proofErr w:type="spellEnd"/>
            <w:r>
              <w:rPr>
                <w:color w:val="000000"/>
                <w:sz w:val="12"/>
                <w:szCs w:val="12"/>
              </w:rPr>
              <w:t xml:space="preserve"> </w:t>
            </w:r>
            <w:proofErr w:type="spellStart"/>
            <w:r>
              <w:rPr>
                <w:color w:val="000000"/>
                <w:sz w:val="12"/>
                <w:szCs w:val="12"/>
              </w:rPr>
              <w:t>пољопривредне</w:t>
            </w:r>
            <w:proofErr w:type="spellEnd"/>
            <w:r>
              <w:rPr>
                <w:color w:val="000000"/>
                <w:sz w:val="12"/>
                <w:szCs w:val="12"/>
              </w:rPr>
              <w:t xml:space="preserve"> </w:t>
            </w:r>
            <w:proofErr w:type="spellStart"/>
            <w:r>
              <w:rPr>
                <w:color w:val="000000"/>
                <w:sz w:val="12"/>
                <w:szCs w:val="12"/>
              </w:rPr>
              <w:t>политике</w:t>
            </w:r>
            <w:proofErr w:type="spellEnd"/>
            <w:r>
              <w:rPr>
                <w:color w:val="000000"/>
                <w:sz w:val="12"/>
                <w:szCs w:val="12"/>
              </w:rPr>
              <w:t xml:space="preserve"> у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заједници</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подстицају</w:t>
            </w:r>
            <w:proofErr w:type="spellEnd"/>
            <w:r>
              <w:rPr>
                <w:color w:val="000000"/>
                <w:sz w:val="12"/>
                <w:szCs w:val="12"/>
              </w:rPr>
              <w:t xml:space="preserve"> у </w:t>
            </w:r>
            <w:proofErr w:type="spellStart"/>
            <w:r>
              <w:rPr>
                <w:color w:val="000000"/>
                <w:sz w:val="12"/>
                <w:szCs w:val="12"/>
              </w:rPr>
              <w:t>пољопривреди</w:t>
            </w:r>
            <w:proofErr w:type="spellEnd"/>
            <w:r>
              <w:rPr>
                <w:color w:val="000000"/>
                <w:sz w:val="12"/>
                <w:szCs w:val="12"/>
              </w:rPr>
              <w:t xml:space="preserve"> и </w:t>
            </w:r>
            <w:proofErr w:type="spellStart"/>
            <w:r>
              <w:rPr>
                <w:color w:val="000000"/>
                <w:sz w:val="12"/>
                <w:szCs w:val="12"/>
              </w:rPr>
              <w:t>руралном</w:t>
            </w:r>
            <w:proofErr w:type="spellEnd"/>
            <w:r>
              <w:rPr>
                <w:color w:val="000000"/>
                <w:sz w:val="12"/>
                <w:szCs w:val="12"/>
              </w:rPr>
              <w:t xml:space="preserve"> </w:t>
            </w:r>
            <w:proofErr w:type="spellStart"/>
            <w:r>
              <w:rPr>
                <w:color w:val="000000"/>
                <w:sz w:val="12"/>
                <w:szCs w:val="12"/>
              </w:rPr>
              <w:t>развоју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 xml:space="preserve">ПА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односи</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послове</w:t>
            </w:r>
            <w:proofErr w:type="spellEnd"/>
            <w:r>
              <w:rPr>
                <w:color w:val="000000"/>
                <w:sz w:val="12"/>
                <w:szCs w:val="12"/>
              </w:rPr>
              <w:t xml:space="preserve"> </w:t>
            </w:r>
            <w:proofErr w:type="spellStart"/>
            <w:r>
              <w:rPr>
                <w:color w:val="000000"/>
                <w:sz w:val="12"/>
                <w:szCs w:val="12"/>
              </w:rPr>
              <w:t>везане</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развој</w:t>
            </w:r>
            <w:proofErr w:type="spellEnd"/>
            <w:r>
              <w:rPr>
                <w:color w:val="000000"/>
                <w:sz w:val="12"/>
                <w:szCs w:val="12"/>
              </w:rPr>
              <w:t xml:space="preserve"> и </w:t>
            </w: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пољопривреде</w:t>
            </w:r>
            <w:proofErr w:type="spellEnd"/>
            <w:r>
              <w:rPr>
                <w:color w:val="000000"/>
                <w:sz w:val="12"/>
                <w:szCs w:val="12"/>
              </w:rPr>
              <w:t xml:space="preserve"> у </w:t>
            </w:r>
            <w:proofErr w:type="spellStart"/>
            <w:r>
              <w:rPr>
                <w:color w:val="000000"/>
                <w:sz w:val="12"/>
                <w:szCs w:val="12"/>
              </w:rPr>
              <w:t>Општини</w:t>
            </w:r>
            <w:proofErr w:type="spellEnd"/>
            <w:r>
              <w:rPr>
                <w:color w:val="000000"/>
                <w:sz w:val="12"/>
                <w:szCs w:val="12"/>
              </w:rPr>
              <w:t xml:space="preserve"> </w:t>
            </w:r>
            <w:proofErr w:type="spellStart"/>
            <w:r>
              <w:rPr>
                <w:color w:val="000000"/>
                <w:sz w:val="12"/>
                <w:szCs w:val="12"/>
              </w:rPr>
              <w:t>Темерин,путем</w:t>
            </w:r>
            <w:proofErr w:type="spellEnd"/>
            <w:r>
              <w:rPr>
                <w:color w:val="000000"/>
                <w:sz w:val="12"/>
                <w:szCs w:val="12"/>
              </w:rPr>
              <w:t xml:space="preserve"> </w:t>
            </w:r>
            <w:proofErr w:type="spellStart"/>
            <w:r>
              <w:rPr>
                <w:color w:val="000000"/>
                <w:sz w:val="12"/>
                <w:szCs w:val="12"/>
              </w:rPr>
              <w:t>унапређења</w:t>
            </w:r>
            <w:proofErr w:type="spellEnd"/>
            <w:r>
              <w:rPr>
                <w:color w:val="000000"/>
                <w:sz w:val="12"/>
                <w:szCs w:val="12"/>
              </w:rPr>
              <w:t xml:space="preserve"> </w:t>
            </w:r>
            <w:proofErr w:type="spellStart"/>
            <w:r>
              <w:rPr>
                <w:color w:val="000000"/>
                <w:sz w:val="12"/>
                <w:szCs w:val="12"/>
              </w:rPr>
              <w:t>знања</w:t>
            </w:r>
            <w:proofErr w:type="spellEnd"/>
            <w:r>
              <w:rPr>
                <w:color w:val="000000"/>
                <w:sz w:val="12"/>
                <w:szCs w:val="12"/>
              </w:rPr>
              <w:t xml:space="preserve"> </w:t>
            </w:r>
            <w:proofErr w:type="spellStart"/>
            <w:r>
              <w:rPr>
                <w:color w:val="000000"/>
                <w:sz w:val="12"/>
                <w:szCs w:val="12"/>
              </w:rPr>
              <w:t>пољопривредних</w:t>
            </w:r>
            <w:proofErr w:type="spellEnd"/>
            <w:r>
              <w:rPr>
                <w:color w:val="000000"/>
                <w:sz w:val="12"/>
                <w:szCs w:val="12"/>
              </w:rPr>
              <w:t xml:space="preserve"> </w:t>
            </w:r>
            <w:proofErr w:type="spellStart"/>
            <w:r>
              <w:rPr>
                <w:color w:val="000000"/>
                <w:sz w:val="12"/>
                <w:szCs w:val="12"/>
              </w:rPr>
              <w:t>произвођача</w:t>
            </w:r>
            <w:proofErr w:type="spellEnd"/>
            <w:r>
              <w:rPr>
                <w:color w:val="000000"/>
                <w:sz w:val="12"/>
                <w:szCs w:val="12"/>
              </w:rPr>
              <w:t xml:space="preserve"> </w:t>
            </w:r>
            <w:proofErr w:type="spellStart"/>
            <w:r>
              <w:rPr>
                <w:color w:val="000000"/>
                <w:sz w:val="12"/>
                <w:szCs w:val="12"/>
              </w:rPr>
              <w:t>као</w:t>
            </w:r>
            <w:proofErr w:type="spellEnd"/>
            <w:r>
              <w:rPr>
                <w:color w:val="000000"/>
                <w:sz w:val="12"/>
                <w:szCs w:val="12"/>
              </w:rPr>
              <w:t xml:space="preserve"> и </w:t>
            </w:r>
            <w:proofErr w:type="spellStart"/>
            <w:r>
              <w:rPr>
                <w:color w:val="000000"/>
                <w:sz w:val="12"/>
                <w:szCs w:val="12"/>
              </w:rPr>
              <w:t>развој</w:t>
            </w:r>
            <w:proofErr w:type="spellEnd"/>
            <w:r>
              <w:rPr>
                <w:color w:val="000000"/>
                <w:sz w:val="12"/>
                <w:szCs w:val="12"/>
              </w:rPr>
              <w:t xml:space="preserve"> </w:t>
            </w:r>
            <w:proofErr w:type="spellStart"/>
            <w:r>
              <w:rPr>
                <w:color w:val="000000"/>
                <w:sz w:val="12"/>
                <w:szCs w:val="12"/>
              </w:rPr>
              <w:t>пољопривредне</w:t>
            </w:r>
            <w:proofErr w:type="spellEnd"/>
            <w:r>
              <w:rPr>
                <w:color w:val="000000"/>
                <w:sz w:val="12"/>
                <w:szCs w:val="12"/>
              </w:rPr>
              <w:t xml:space="preserve"> </w:t>
            </w:r>
            <w:proofErr w:type="spellStart"/>
            <w:r>
              <w:rPr>
                <w:color w:val="000000"/>
                <w:sz w:val="12"/>
                <w:szCs w:val="12"/>
              </w:rPr>
              <w:t>инфраструктуре</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Свакодневна</w:t>
            </w:r>
            <w:proofErr w:type="spellEnd"/>
            <w:r>
              <w:rPr>
                <w:color w:val="000000"/>
                <w:sz w:val="12"/>
                <w:szCs w:val="12"/>
              </w:rPr>
              <w:t xml:space="preserve"> </w:t>
            </w:r>
            <w:proofErr w:type="spellStart"/>
            <w:r>
              <w:rPr>
                <w:color w:val="000000"/>
                <w:sz w:val="12"/>
                <w:szCs w:val="12"/>
              </w:rPr>
              <w:t>непосредна</w:t>
            </w:r>
            <w:proofErr w:type="spellEnd"/>
            <w:r>
              <w:rPr>
                <w:color w:val="000000"/>
                <w:sz w:val="12"/>
                <w:szCs w:val="12"/>
              </w:rPr>
              <w:t xml:space="preserve"> </w:t>
            </w:r>
            <w:proofErr w:type="spellStart"/>
            <w:r>
              <w:rPr>
                <w:color w:val="000000"/>
                <w:sz w:val="12"/>
                <w:szCs w:val="12"/>
              </w:rPr>
              <w:t>заштита</w:t>
            </w:r>
            <w:proofErr w:type="spellEnd"/>
            <w:r>
              <w:rPr>
                <w:color w:val="000000"/>
                <w:sz w:val="12"/>
                <w:szCs w:val="12"/>
              </w:rPr>
              <w:t xml:space="preserve"> </w:t>
            </w:r>
            <w:proofErr w:type="spellStart"/>
            <w:r>
              <w:rPr>
                <w:color w:val="000000"/>
                <w:sz w:val="12"/>
                <w:szCs w:val="12"/>
              </w:rPr>
              <w:t>усева</w:t>
            </w:r>
            <w:proofErr w:type="spellEnd"/>
            <w:r>
              <w:rPr>
                <w:color w:val="000000"/>
                <w:sz w:val="12"/>
                <w:szCs w:val="12"/>
              </w:rPr>
              <w:t xml:space="preserve"> и </w:t>
            </w:r>
            <w:proofErr w:type="spellStart"/>
            <w:r>
              <w:rPr>
                <w:color w:val="000000"/>
                <w:sz w:val="12"/>
                <w:szCs w:val="12"/>
              </w:rPr>
              <w:t>засада</w:t>
            </w:r>
            <w:proofErr w:type="spellEnd"/>
            <w:r>
              <w:rPr>
                <w:color w:val="000000"/>
                <w:sz w:val="12"/>
                <w:szCs w:val="12"/>
              </w:rPr>
              <w:t xml:space="preserve">, </w:t>
            </w:r>
            <w:proofErr w:type="spellStart"/>
            <w:r>
              <w:rPr>
                <w:color w:val="000000"/>
                <w:sz w:val="12"/>
                <w:szCs w:val="12"/>
              </w:rPr>
              <w:t>спречавање</w:t>
            </w:r>
            <w:proofErr w:type="spellEnd"/>
            <w:r>
              <w:rPr>
                <w:color w:val="000000"/>
                <w:sz w:val="12"/>
                <w:szCs w:val="12"/>
              </w:rPr>
              <w:t xml:space="preserve"> </w:t>
            </w:r>
            <w:proofErr w:type="spellStart"/>
            <w:r>
              <w:rPr>
                <w:color w:val="000000"/>
                <w:sz w:val="12"/>
                <w:szCs w:val="12"/>
              </w:rPr>
              <w:t>пољске</w:t>
            </w:r>
            <w:proofErr w:type="spellEnd"/>
            <w:r>
              <w:rPr>
                <w:color w:val="000000"/>
                <w:sz w:val="12"/>
                <w:szCs w:val="12"/>
              </w:rPr>
              <w:t xml:space="preserve"> </w:t>
            </w:r>
            <w:proofErr w:type="spellStart"/>
            <w:r>
              <w:rPr>
                <w:color w:val="000000"/>
                <w:sz w:val="12"/>
                <w:szCs w:val="12"/>
              </w:rPr>
              <w:t>штете</w:t>
            </w:r>
            <w:proofErr w:type="spellEnd"/>
            <w:r>
              <w:rPr>
                <w:color w:val="000000"/>
                <w:sz w:val="12"/>
                <w:szCs w:val="12"/>
              </w:rPr>
              <w:t xml:space="preserve"> и </w:t>
            </w:r>
            <w:proofErr w:type="spellStart"/>
            <w:r>
              <w:rPr>
                <w:color w:val="000000"/>
                <w:sz w:val="12"/>
                <w:szCs w:val="12"/>
              </w:rPr>
              <w:t>заштита</w:t>
            </w:r>
            <w:proofErr w:type="spellEnd"/>
            <w:r>
              <w:rPr>
                <w:color w:val="000000"/>
                <w:sz w:val="12"/>
                <w:szCs w:val="12"/>
              </w:rPr>
              <w:t xml:space="preserve"> </w:t>
            </w:r>
            <w:proofErr w:type="spellStart"/>
            <w:r>
              <w:rPr>
                <w:color w:val="000000"/>
                <w:sz w:val="12"/>
                <w:szCs w:val="12"/>
              </w:rPr>
              <w:t>пољских</w:t>
            </w:r>
            <w:proofErr w:type="spellEnd"/>
            <w:r>
              <w:rPr>
                <w:color w:val="000000"/>
                <w:sz w:val="12"/>
                <w:szCs w:val="12"/>
              </w:rPr>
              <w:t xml:space="preserve"> </w:t>
            </w:r>
            <w:proofErr w:type="spellStart"/>
            <w:r>
              <w:rPr>
                <w:color w:val="000000"/>
                <w:sz w:val="12"/>
                <w:szCs w:val="12"/>
              </w:rPr>
              <w:t>путева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записника</w:t>
            </w:r>
            <w:proofErr w:type="spellEnd"/>
            <w:r>
              <w:rPr>
                <w:color w:val="000000"/>
                <w:sz w:val="12"/>
                <w:szCs w:val="12"/>
              </w:rPr>
              <w:t xml:space="preserve"> о </w:t>
            </w:r>
            <w:proofErr w:type="spellStart"/>
            <w:r>
              <w:rPr>
                <w:color w:val="000000"/>
                <w:sz w:val="12"/>
                <w:szCs w:val="12"/>
              </w:rPr>
              <w:t>извршеној</w:t>
            </w:r>
            <w:proofErr w:type="spellEnd"/>
            <w:r>
              <w:rPr>
                <w:color w:val="000000"/>
                <w:sz w:val="12"/>
                <w:szCs w:val="12"/>
              </w:rPr>
              <w:t xml:space="preserve"> </w:t>
            </w:r>
            <w:proofErr w:type="spellStart"/>
            <w:r>
              <w:rPr>
                <w:color w:val="000000"/>
                <w:sz w:val="12"/>
                <w:szCs w:val="12"/>
              </w:rPr>
              <w:t>контроли</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19.350.000,00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19.350.000,00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СЛУЖБЕНА ЕВИДЕНЦИЈА ЈКП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Петри</w:t>
            </w:r>
            <w:proofErr w:type="spellEnd"/>
            <w:r>
              <w:rPr>
                <w:color w:val="000000"/>
                <w:sz w:val="12"/>
                <w:szCs w:val="12"/>
              </w:rPr>
              <w:t xml:space="preserve"> Лаура</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lastRenderedPageBreak/>
              <w:t>Мере</w:t>
            </w:r>
            <w:proofErr w:type="spellEnd"/>
            <w:r>
              <w:rPr>
                <w:color w:val="000000"/>
                <w:sz w:val="12"/>
                <w:szCs w:val="12"/>
              </w:rPr>
              <w:t xml:space="preserve"> </w:t>
            </w:r>
            <w:proofErr w:type="spellStart"/>
            <w:r>
              <w:rPr>
                <w:color w:val="000000"/>
                <w:sz w:val="12"/>
                <w:szCs w:val="12"/>
              </w:rPr>
              <w:t>подршке</w:t>
            </w:r>
            <w:proofErr w:type="spellEnd"/>
            <w:r>
              <w:rPr>
                <w:color w:val="000000"/>
                <w:sz w:val="12"/>
                <w:szCs w:val="12"/>
              </w:rPr>
              <w:t xml:space="preserve"> </w:t>
            </w:r>
            <w:proofErr w:type="spellStart"/>
            <w:r>
              <w:rPr>
                <w:color w:val="000000"/>
                <w:sz w:val="12"/>
                <w:szCs w:val="12"/>
              </w:rPr>
              <w:t>руралном</w:t>
            </w:r>
            <w:proofErr w:type="spellEnd"/>
            <w:r>
              <w:rPr>
                <w:color w:val="000000"/>
                <w:sz w:val="12"/>
                <w:szCs w:val="12"/>
              </w:rPr>
              <w:t xml:space="preserve"> </w:t>
            </w:r>
            <w:proofErr w:type="spellStart"/>
            <w:r>
              <w:rPr>
                <w:color w:val="000000"/>
                <w:sz w:val="12"/>
                <w:szCs w:val="12"/>
              </w:rPr>
              <w:t>развоју</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пподстицајима</w:t>
            </w:r>
            <w:proofErr w:type="spellEnd"/>
            <w:r>
              <w:rPr>
                <w:color w:val="000000"/>
                <w:sz w:val="12"/>
                <w:szCs w:val="12"/>
              </w:rPr>
              <w:t xml:space="preserve"> у </w:t>
            </w:r>
            <w:proofErr w:type="spellStart"/>
            <w:r>
              <w:rPr>
                <w:color w:val="000000"/>
                <w:sz w:val="12"/>
                <w:szCs w:val="12"/>
              </w:rPr>
              <w:t>пољопривреди</w:t>
            </w:r>
            <w:proofErr w:type="spellEnd"/>
            <w:r>
              <w:rPr>
                <w:color w:val="000000"/>
                <w:sz w:val="12"/>
                <w:szCs w:val="12"/>
              </w:rPr>
              <w:t xml:space="preserve"> и </w:t>
            </w:r>
            <w:proofErr w:type="spellStart"/>
            <w:r>
              <w:rPr>
                <w:color w:val="000000"/>
                <w:sz w:val="12"/>
                <w:szCs w:val="12"/>
              </w:rPr>
              <w:t>руралном</w:t>
            </w:r>
            <w:proofErr w:type="spellEnd"/>
            <w:r>
              <w:rPr>
                <w:color w:val="000000"/>
                <w:sz w:val="12"/>
                <w:szCs w:val="12"/>
              </w:rPr>
              <w:t xml:space="preserve"> </w:t>
            </w:r>
            <w:proofErr w:type="spellStart"/>
            <w:r>
              <w:rPr>
                <w:color w:val="000000"/>
                <w:sz w:val="12"/>
                <w:szCs w:val="12"/>
              </w:rPr>
              <w:t>развоју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 xml:space="preserve">ПА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односи</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кредитну</w:t>
            </w:r>
            <w:proofErr w:type="spellEnd"/>
            <w:r>
              <w:rPr>
                <w:color w:val="000000"/>
                <w:sz w:val="12"/>
                <w:szCs w:val="12"/>
              </w:rPr>
              <w:t xml:space="preserve"> </w:t>
            </w:r>
            <w:proofErr w:type="spellStart"/>
            <w:r>
              <w:rPr>
                <w:color w:val="000000"/>
                <w:sz w:val="12"/>
                <w:szCs w:val="12"/>
              </w:rPr>
              <w:t>подршку</w:t>
            </w:r>
            <w:proofErr w:type="spellEnd"/>
            <w:r>
              <w:rPr>
                <w:color w:val="000000"/>
                <w:sz w:val="12"/>
                <w:szCs w:val="12"/>
              </w:rPr>
              <w:t xml:space="preserve"> </w:t>
            </w:r>
            <w:proofErr w:type="spellStart"/>
            <w:r>
              <w:rPr>
                <w:color w:val="000000"/>
                <w:sz w:val="12"/>
                <w:szCs w:val="12"/>
              </w:rPr>
              <w:t>носиоцима</w:t>
            </w:r>
            <w:proofErr w:type="spellEnd"/>
            <w:r>
              <w:rPr>
                <w:color w:val="000000"/>
                <w:sz w:val="12"/>
                <w:szCs w:val="12"/>
              </w:rPr>
              <w:t xml:space="preserve"> </w:t>
            </w:r>
            <w:proofErr w:type="spellStart"/>
            <w:r>
              <w:rPr>
                <w:color w:val="000000"/>
                <w:sz w:val="12"/>
                <w:szCs w:val="12"/>
              </w:rPr>
              <w:t>регистрованих</w:t>
            </w:r>
            <w:proofErr w:type="spellEnd"/>
            <w:r>
              <w:rPr>
                <w:color w:val="000000"/>
                <w:sz w:val="12"/>
                <w:szCs w:val="12"/>
              </w:rPr>
              <w:t xml:space="preserve"> </w:t>
            </w:r>
            <w:proofErr w:type="spellStart"/>
            <w:r>
              <w:rPr>
                <w:color w:val="000000"/>
                <w:sz w:val="12"/>
                <w:szCs w:val="12"/>
              </w:rPr>
              <w:t>пољопривредних</w:t>
            </w:r>
            <w:proofErr w:type="spellEnd"/>
            <w:r>
              <w:rPr>
                <w:color w:val="000000"/>
                <w:sz w:val="12"/>
                <w:szCs w:val="12"/>
              </w:rPr>
              <w:t xml:space="preserve"> </w:t>
            </w:r>
            <w:proofErr w:type="spellStart"/>
            <w:r>
              <w:rPr>
                <w:color w:val="000000"/>
                <w:sz w:val="12"/>
                <w:szCs w:val="12"/>
              </w:rPr>
              <w:t>газдинстава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набавку</w:t>
            </w:r>
            <w:proofErr w:type="spellEnd"/>
            <w:r>
              <w:rPr>
                <w:color w:val="000000"/>
                <w:sz w:val="12"/>
                <w:szCs w:val="12"/>
              </w:rPr>
              <w:t xml:space="preserve"> </w:t>
            </w:r>
            <w:proofErr w:type="spellStart"/>
            <w:r>
              <w:rPr>
                <w:color w:val="000000"/>
                <w:sz w:val="12"/>
                <w:szCs w:val="12"/>
              </w:rPr>
              <w:t>репроматеријала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сетву</w:t>
            </w:r>
            <w:proofErr w:type="spellEnd"/>
            <w:r>
              <w:rPr>
                <w:color w:val="000000"/>
                <w:sz w:val="12"/>
                <w:szCs w:val="12"/>
              </w:rPr>
              <w:t xml:space="preserve"> и </w:t>
            </w:r>
            <w:proofErr w:type="spellStart"/>
            <w:r>
              <w:rPr>
                <w:color w:val="000000"/>
                <w:sz w:val="12"/>
                <w:szCs w:val="12"/>
              </w:rPr>
              <w:t>набавку</w:t>
            </w:r>
            <w:proofErr w:type="spellEnd"/>
            <w:r>
              <w:rPr>
                <w:color w:val="000000"/>
                <w:sz w:val="12"/>
                <w:szCs w:val="12"/>
              </w:rPr>
              <w:t xml:space="preserve"> </w:t>
            </w:r>
            <w:proofErr w:type="spellStart"/>
            <w:r>
              <w:rPr>
                <w:color w:val="000000"/>
                <w:sz w:val="12"/>
                <w:szCs w:val="12"/>
              </w:rPr>
              <w:t>сточног</w:t>
            </w:r>
            <w:proofErr w:type="spellEnd"/>
            <w:r>
              <w:rPr>
                <w:color w:val="000000"/>
                <w:sz w:val="12"/>
                <w:szCs w:val="12"/>
              </w:rPr>
              <w:t xml:space="preserve"> </w:t>
            </w:r>
            <w:proofErr w:type="spellStart"/>
            <w:r>
              <w:rPr>
                <w:color w:val="000000"/>
                <w:sz w:val="12"/>
                <w:szCs w:val="12"/>
              </w:rPr>
              <w:t>фонда</w:t>
            </w:r>
            <w:proofErr w:type="spellEnd"/>
            <w:r>
              <w:rPr>
                <w:color w:val="000000"/>
                <w:sz w:val="12"/>
                <w:szCs w:val="12"/>
              </w:rPr>
              <w:t xml:space="preserve"> и </w:t>
            </w:r>
            <w:proofErr w:type="spellStart"/>
            <w:r>
              <w:rPr>
                <w:color w:val="000000"/>
                <w:sz w:val="12"/>
                <w:szCs w:val="12"/>
              </w:rPr>
              <w:t>сточне</w:t>
            </w:r>
            <w:proofErr w:type="spellEnd"/>
            <w:r>
              <w:rPr>
                <w:color w:val="000000"/>
                <w:sz w:val="12"/>
                <w:szCs w:val="12"/>
              </w:rPr>
              <w:t xml:space="preserve"> </w:t>
            </w:r>
            <w:proofErr w:type="spellStart"/>
            <w:r>
              <w:rPr>
                <w:color w:val="000000"/>
                <w:sz w:val="12"/>
                <w:szCs w:val="12"/>
              </w:rPr>
              <w:t>хране</w:t>
            </w:r>
            <w:proofErr w:type="spellEnd"/>
            <w:r>
              <w:rPr>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Повећање</w:t>
            </w:r>
            <w:proofErr w:type="spellEnd"/>
            <w:r>
              <w:rPr>
                <w:color w:val="000000"/>
                <w:sz w:val="12"/>
                <w:szCs w:val="12"/>
              </w:rPr>
              <w:t xml:space="preserve"> </w:t>
            </w:r>
            <w:proofErr w:type="spellStart"/>
            <w:r>
              <w:rPr>
                <w:color w:val="000000"/>
                <w:sz w:val="12"/>
                <w:szCs w:val="12"/>
              </w:rPr>
              <w:t>запослености</w:t>
            </w:r>
            <w:proofErr w:type="spellEnd"/>
            <w:r>
              <w:rPr>
                <w:color w:val="000000"/>
                <w:sz w:val="12"/>
                <w:szCs w:val="12"/>
              </w:rPr>
              <w:t xml:space="preserve"> </w:t>
            </w:r>
            <w:proofErr w:type="spellStart"/>
            <w:r>
              <w:rPr>
                <w:color w:val="000000"/>
                <w:sz w:val="12"/>
                <w:szCs w:val="12"/>
              </w:rPr>
              <w:t>недовољно</w:t>
            </w:r>
            <w:proofErr w:type="spellEnd"/>
            <w:r>
              <w:rPr>
                <w:color w:val="000000"/>
                <w:sz w:val="12"/>
                <w:szCs w:val="12"/>
              </w:rPr>
              <w:t xml:space="preserve"> </w:t>
            </w:r>
            <w:proofErr w:type="spellStart"/>
            <w:r>
              <w:rPr>
                <w:color w:val="000000"/>
                <w:sz w:val="12"/>
                <w:szCs w:val="12"/>
              </w:rPr>
              <w:t>заступљеног</w:t>
            </w:r>
            <w:proofErr w:type="spellEnd"/>
            <w:r>
              <w:rPr>
                <w:color w:val="000000"/>
                <w:sz w:val="12"/>
                <w:szCs w:val="12"/>
              </w:rPr>
              <w:t xml:space="preserve"> </w:t>
            </w:r>
            <w:proofErr w:type="spellStart"/>
            <w:r>
              <w:rPr>
                <w:color w:val="000000"/>
                <w:sz w:val="12"/>
                <w:szCs w:val="12"/>
              </w:rPr>
              <w:t>пола</w:t>
            </w:r>
            <w:proofErr w:type="spellEnd"/>
            <w:r>
              <w:rPr>
                <w:color w:val="000000"/>
                <w:sz w:val="12"/>
                <w:szCs w:val="12"/>
              </w:rPr>
              <w:t xml:space="preserve"> </w:t>
            </w: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учешће</w:t>
            </w:r>
            <w:proofErr w:type="spellEnd"/>
            <w:r>
              <w:rPr>
                <w:color w:val="000000"/>
                <w:sz w:val="12"/>
                <w:szCs w:val="12"/>
              </w:rPr>
              <w:t xml:space="preserve"> у </w:t>
            </w:r>
            <w:proofErr w:type="spellStart"/>
            <w:r>
              <w:rPr>
                <w:color w:val="000000"/>
                <w:sz w:val="12"/>
                <w:szCs w:val="12"/>
              </w:rPr>
              <w:t>спровођењу</w:t>
            </w:r>
            <w:proofErr w:type="spellEnd"/>
            <w:r>
              <w:rPr>
                <w:color w:val="000000"/>
                <w:sz w:val="12"/>
                <w:szCs w:val="12"/>
              </w:rPr>
              <w:t xml:space="preserve"> </w:t>
            </w:r>
            <w:proofErr w:type="spellStart"/>
            <w:r>
              <w:rPr>
                <w:color w:val="000000"/>
                <w:sz w:val="12"/>
                <w:szCs w:val="12"/>
              </w:rPr>
              <w:t>програма</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w:t>
            </w:r>
            <w:proofErr w:type="spellStart"/>
            <w:r>
              <w:rPr>
                <w:color w:val="000000"/>
                <w:sz w:val="12"/>
                <w:szCs w:val="12"/>
              </w:rPr>
              <w:t>унапређења</w:t>
            </w:r>
            <w:proofErr w:type="spellEnd"/>
            <w:r>
              <w:rPr>
                <w:color w:val="000000"/>
                <w:sz w:val="12"/>
                <w:szCs w:val="12"/>
              </w:rPr>
              <w:t xml:space="preserve"> и </w:t>
            </w:r>
            <w:proofErr w:type="spellStart"/>
            <w:r>
              <w:rPr>
                <w:color w:val="000000"/>
                <w:sz w:val="12"/>
                <w:szCs w:val="12"/>
              </w:rPr>
              <w:t>коришћења</w:t>
            </w:r>
            <w:proofErr w:type="spellEnd"/>
            <w:r>
              <w:rPr>
                <w:color w:val="000000"/>
                <w:sz w:val="12"/>
                <w:szCs w:val="12"/>
              </w:rPr>
              <w:t xml:space="preserve"> </w:t>
            </w:r>
            <w:proofErr w:type="spellStart"/>
            <w:r>
              <w:rPr>
                <w:color w:val="000000"/>
                <w:sz w:val="12"/>
                <w:szCs w:val="12"/>
              </w:rPr>
              <w:t>пољопривредног</w:t>
            </w:r>
            <w:proofErr w:type="spellEnd"/>
            <w:r>
              <w:rPr>
                <w:color w:val="000000"/>
                <w:sz w:val="12"/>
                <w:szCs w:val="12"/>
              </w:rPr>
              <w:t xml:space="preserve"> </w:t>
            </w:r>
            <w:proofErr w:type="spellStart"/>
            <w:r>
              <w:rPr>
                <w:color w:val="000000"/>
                <w:sz w:val="12"/>
                <w:szCs w:val="12"/>
              </w:rPr>
              <w:t>земљишта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жена</w:t>
            </w:r>
            <w:proofErr w:type="spellEnd"/>
            <w:r>
              <w:rPr>
                <w:color w:val="000000"/>
                <w:sz w:val="12"/>
                <w:szCs w:val="12"/>
              </w:rPr>
              <w:t xml:space="preserve"> </w:t>
            </w:r>
            <w:proofErr w:type="spellStart"/>
            <w:r>
              <w:rPr>
                <w:color w:val="000000"/>
                <w:sz w:val="12"/>
                <w:szCs w:val="12"/>
              </w:rPr>
              <w:t>носилаца</w:t>
            </w:r>
            <w:proofErr w:type="spellEnd"/>
            <w:r>
              <w:rPr>
                <w:color w:val="000000"/>
                <w:sz w:val="12"/>
                <w:szCs w:val="12"/>
              </w:rPr>
              <w:t xml:space="preserve"> РПГ у </w:t>
            </w:r>
            <w:proofErr w:type="spellStart"/>
            <w:r>
              <w:rPr>
                <w:color w:val="000000"/>
                <w:sz w:val="12"/>
                <w:szCs w:val="12"/>
              </w:rPr>
              <w:t>укупном</w:t>
            </w:r>
            <w:proofErr w:type="spellEnd"/>
            <w:r>
              <w:rPr>
                <w:color w:val="000000"/>
                <w:sz w:val="12"/>
                <w:szCs w:val="12"/>
              </w:rPr>
              <w:t xml:space="preserve"> </w:t>
            </w:r>
            <w:proofErr w:type="spellStart"/>
            <w:r>
              <w:rPr>
                <w:color w:val="000000"/>
                <w:sz w:val="12"/>
                <w:szCs w:val="12"/>
              </w:rPr>
              <w:t>броју</w:t>
            </w:r>
            <w:proofErr w:type="spellEnd"/>
            <w:r>
              <w:rPr>
                <w:color w:val="000000"/>
                <w:sz w:val="12"/>
                <w:szCs w:val="12"/>
              </w:rPr>
              <w:t xml:space="preserve"> </w:t>
            </w:r>
            <w:proofErr w:type="spellStart"/>
            <w:r>
              <w:rPr>
                <w:color w:val="000000"/>
                <w:sz w:val="12"/>
                <w:szCs w:val="12"/>
              </w:rPr>
              <w:t>корисника</w:t>
            </w:r>
            <w:proofErr w:type="spellEnd"/>
            <w:r>
              <w:rPr>
                <w:color w:val="000000"/>
                <w:sz w:val="12"/>
                <w:szCs w:val="12"/>
              </w:rPr>
              <w:t xml:space="preserve"> </w:t>
            </w:r>
            <w:proofErr w:type="spellStart"/>
            <w:r>
              <w:rPr>
                <w:color w:val="000000"/>
                <w:sz w:val="12"/>
                <w:szCs w:val="12"/>
              </w:rPr>
              <w:t>средстава</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конкурсу</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4.300.000,00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4.300.000,00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Петри</w:t>
            </w:r>
            <w:proofErr w:type="spellEnd"/>
            <w:r>
              <w:rPr>
                <w:color w:val="000000"/>
                <w:sz w:val="12"/>
                <w:szCs w:val="12"/>
              </w:rPr>
              <w:t xml:space="preserve"> </w:t>
            </w:r>
            <w:proofErr w:type="spellStart"/>
            <w:r>
              <w:rPr>
                <w:color w:val="000000"/>
                <w:sz w:val="12"/>
                <w:szCs w:val="12"/>
              </w:rPr>
              <w:t>Лаура</w:t>
            </w:r>
            <w:proofErr w:type="spellEnd"/>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мушкараца</w:t>
            </w:r>
            <w:proofErr w:type="spellEnd"/>
            <w:r>
              <w:rPr>
                <w:color w:val="000000"/>
                <w:sz w:val="12"/>
                <w:szCs w:val="12"/>
              </w:rPr>
              <w:t xml:space="preserve"> </w:t>
            </w:r>
            <w:proofErr w:type="spellStart"/>
            <w:r>
              <w:rPr>
                <w:color w:val="000000"/>
                <w:sz w:val="12"/>
                <w:szCs w:val="12"/>
              </w:rPr>
              <w:t>носилаца</w:t>
            </w:r>
            <w:proofErr w:type="spellEnd"/>
            <w:r>
              <w:rPr>
                <w:color w:val="000000"/>
                <w:sz w:val="12"/>
                <w:szCs w:val="12"/>
              </w:rPr>
              <w:t xml:space="preserve"> РПГ у </w:t>
            </w:r>
            <w:proofErr w:type="spellStart"/>
            <w:r>
              <w:rPr>
                <w:color w:val="000000"/>
                <w:sz w:val="12"/>
                <w:szCs w:val="12"/>
              </w:rPr>
              <w:t>укупном</w:t>
            </w:r>
            <w:proofErr w:type="spellEnd"/>
            <w:r>
              <w:rPr>
                <w:color w:val="000000"/>
                <w:sz w:val="12"/>
                <w:szCs w:val="12"/>
              </w:rPr>
              <w:t xml:space="preserve"> </w:t>
            </w:r>
            <w:proofErr w:type="spellStart"/>
            <w:r>
              <w:rPr>
                <w:color w:val="000000"/>
                <w:sz w:val="12"/>
                <w:szCs w:val="12"/>
              </w:rPr>
              <w:t>броју</w:t>
            </w:r>
            <w:proofErr w:type="spellEnd"/>
            <w:r>
              <w:rPr>
                <w:color w:val="000000"/>
                <w:sz w:val="12"/>
                <w:szCs w:val="12"/>
              </w:rPr>
              <w:t xml:space="preserve"> </w:t>
            </w:r>
            <w:proofErr w:type="spellStart"/>
            <w:r>
              <w:rPr>
                <w:color w:val="000000"/>
                <w:sz w:val="12"/>
                <w:szCs w:val="12"/>
              </w:rPr>
              <w:t>корисника</w:t>
            </w:r>
            <w:proofErr w:type="spellEnd"/>
            <w:r>
              <w:rPr>
                <w:color w:val="000000"/>
                <w:sz w:val="12"/>
                <w:szCs w:val="12"/>
              </w:rPr>
              <w:t xml:space="preserve"> </w:t>
            </w:r>
            <w:proofErr w:type="spellStart"/>
            <w:r>
              <w:rPr>
                <w:color w:val="000000"/>
                <w:sz w:val="12"/>
                <w:szCs w:val="12"/>
              </w:rPr>
              <w:t>срестава</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конкурсу</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Подстицај</w:t>
            </w:r>
            <w:proofErr w:type="spellEnd"/>
            <w:r>
              <w:rPr>
                <w:color w:val="000000"/>
                <w:sz w:val="12"/>
                <w:szCs w:val="12"/>
              </w:rPr>
              <w:t xml:space="preserve"> </w:t>
            </w:r>
            <w:proofErr w:type="spellStart"/>
            <w:r>
              <w:rPr>
                <w:color w:val="000000"/>
                <w:sz w:val="12"/>
                <w:szCs w:val="12"/>
              </w:rPr>
              <w:t>одржавању</w:t>
            </w:r>
            <w:proofErr w:type="spellEnd"/>
            <w:r>
              <w:rPr>
                <w:color w:val="000000"/>
                <w:sz w:val="12"/>
                <w:szCs w:val="12"/>
              </w:rPr>
              <w:t xml:space="preserve"> </w:t>
            </w:r>
            <w:proofErr w:type="spellStart"/>
            <w:r>
              <w:rPr>
                <w:color w:val="000000"/>
                <w:sz w:val="12"/>
                <w:szCs w:val="12"/>
              </w:rPr>
              <w:t>традиционалних</w:t>
            </w:r>
            <w:proofErr w:type="spellEnd"/>
            <w:r>
              <w:rPr>
                <w:color w:val="000000"/>
                <w:sz w:val="12"/>
                <w:szCs w:val="12"/>
              </w:rPr>
              <w:t xml:space="preserve"> </w:t>
            </w:r>
            <w:proofErr w:type="spellStart"/>
            <w:r>
              <w:rPr>
                <w:color w:val="000000"/>
                <w:sz w:val="12"/>
                <w:szCs w:val="12"/>
              </w:rPr>
              <w:t>сеоских</w:t>
            </w:r>
            <w:proofErr w:type="spellEnd"/>
            <w:r>
              <w:rPr>
                <w:color w:val="000000"/>
                <w:sz w:val="12"/>
                <w:szCs w:val="12"/>
              </w:rPr>
              <w:t xml:space="preserve"> </w:t>
            </w:r>
            <w:proofErr w:type="spellStart"/>
            <w:r>
              <w:rPr>
                <w:color w:val="000000"/>
                <w:sz w:val="12"/>
                <w:szCs w:val="12"/>
              </w:rPr>
              <w:t>манифестација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подржаних</w:t>
            </w:r>
            <w:proofErr w:type="spellEnd"/>
            <w:r>
              <w:rPr>
                <w:color w:val="000000"/>
                <w:sz w:val="12"/>
                <w:szCs w:val="12"/>
              </w:rPr>
              <w:t xml:space="preserve"> </w:t>
            </w:r>
            <w:proofErr w:type="spellStart"/>
            <w:r>
              <w:rPr>
                <w:color w:val="000000"/>
                <w:sz w:val="12"/>
                <w:szCs w:val="12"/>
              </w:rPr>
              <w:t>пројеката</w:t>
            </w:r>
            <w:proofErr w:type="spellEnd"/>
            <w:r>
              <w:rPr>
                <w:color w:val="000000"/>
                <w:sz w:val="12"/>
                <w:szCs w:val="12"/>
              </w:rPr>
              <w:t xml:space="preserve"> </w:t>
            </w:r>
            <w:proofErr w:type="spellStart"/>
            <w:r>
              <w:rPr>
                <w:color w:val="000000"/>
                <w:sz w:val="12"/>
                <w:szCs w:val="12"/>
              </w:rPr>
              <w:t>удружења</w:t>
            </w:r>
            <w:proofErr w:type="spellEnd"/>
            <w:r>
              <w:rPr>
                <w:color w:val="000000"/>
                <w:sz w:val="12"/>
                <w:szCs w:val="12"/>
              </w:rPr>
              <w:t xml:space="preserve"> </w:t>
            </w:r>
            <w:proofErr w:type="spellStart"/>
            <w:r>
              <w:rPr>
                <w:color w:val="000000"/>
                <w:sz w:val="12"/>
                <w:szCs w:val="12"/>
              </w:rPr>
              <w:t>жена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подржаних</w:t>
            </w:r>
            <w:proofErr w:type="spellEnd"/>
            <w:r>
              <w:rPr>
                <w:color w:val="000000"/>
                <w:sz w:val="12"/>
                <w:szCs w:val="12"/>
              </w:rPr>
              <w:t xml:space="preserve"> </w:t>
            </w:r>
            <w:proofErr w:type="spellStart"/>
            <w:r>
              <w:rPr>
                <w:color w:val="000000"/>
                <w:sz w:val="12"/>
                <w:szCs w:val="12"/>
              </w:rPr>
              <w:t>пројеката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88" w:name="_Toc6_-_ЗАШТИТА_ЖИВОТНЕ_СРЕДИНЕ"/>
      <w:bookmarkEnd w:id="88"/>
      <w:tr w:rsidR="000B3C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vanish/>
              </w:rPr>
            </w:pPr>
            <w:r>
              <w:fldChar w:fldCharType="begin"/>
            </w:r>
            <w:r>
              <w:instrText>TC "6 - ЗАШТИТА ЖИВОТНЕ СРЕДИНЕ" \f C \l "1"</w:instrText>
            </w:r>
            <w:r>
              <w:fldChar w:fldCharType="end"/>
            </w:r>
          </w:p>
          <w:p w:rsidR="000B3C04" w:rsidRDefault="00000000">
            <w:pPr>
              <w:rPr>
                <w:b/>
                <w:bCs/>
                <w:color w:val="000000"/>
                <w:sz w:val="12"/>
                <w:szCs w:val="12"/>
              </w:rPr>
            </w:pPr>
            <w:r>
              <w:rPr>
                <w:b/>
                <w:bCs/>
                <w:color w:val="000000"/>
                <w:sz w:val="12"/>
                <w:szCs w:val="12"/>
              </w:rPr>
              <w:t>6 - ЗАШТИТА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0401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заштити</w:t>
            </w:r>
            <w:proofErr w:type="spellEnd"/>
            <w:r>
              <w:rPr>
                <w:b/>
                <w:bCs/>
                <w:color w:val="000000"/>
                <w:sz w:val="12"/>
                <w:szCs w:val="12"/>
              </w:rPr>
              <w:t xml:space="preserve"> </w:t>
            </w:r>
            <w:proofErr w:type="spellStart"/>
            <w:r>
              <w:rPr>
                <w:b/>
                <w:bCs/>
                <w:color w:val="000000"/>
                <w:sz w:val="12"/>
                <w:szCs w:val="12"/>
              </w:rPr>
              <w:t>животне</w:t>
            </w:r>
            <w:proofErr w:type="spellEnd"/>
            <w:r>
              <w:rPr>
                <w:b/>
                <w:bCs/>
                <w:color w:val="000000"/>
                <w:sz w:val="12"/>
                <w:szCs w:val="12"/>
              </w:rPr>
              <w:t xml:space="preserve"> </w:t>
            </w:r>
            <w:proofErr w:type="spellStart"/>
            <w:r>
              <w:rPr>
                <w:b/>
                <w:bCs/>
                <w:color w:val="000000"/>
                <w:sz w:val="12"/>
                <w:szCs w:val="12"/>
              </w:rPr>
              <w:t>средине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 xml:space="preserve">У </w:t>
            </w:r>
            <w:proofErr w:type="spellStart"/>
            <w:r>
              <w:rPr>
                <w:b/>
                <w:bCs/>
                <w:color w:val="000000"/>
                <w:sz w:val="12"/>
                <w:szCs w:val="12"/>
              </w:rPr>
              <w:t>оквриру</w:t>
            </w:r>
            <w:proofErr w:type="spellEnd"/>
            <w:r>
              <w:rPr>
                <w:b/>
                <w:bCs/>
                <w:color w:val="000000"/>
                <w:sz w:val="12"/>
                <w:szCs w:val="12"/>
              </w:rPr>
              <w:t xml:space="preserve"> </w:t>
            </w:r>
            <w:proofErr w:type="spellStart"/>
            <w:r>
              <w:rPr>
                <w:b/>
                <w:bCs/>
                <w:color w:val="000000"/>
                <w:sz w:val="12"/>
                <w:szCs w:val="12"/>
              </w:rPr>
              <w:t>овог</w:t>
            </w:r>
            <w:proofErr w:type="spellEnd"/>
            <w:r>
              <w:rPr>
                <w:b/>
                <w:bCs/>
                <w:color w:val="000000"/>
                <w:sz w:val="12"/>
                <w:szCs w:val="12"/>
              </w:rPr>
              <w:t xml:space="preserve"> </w:t>
            </w:r>
            <w:proofErr w:type="spellStart"/>
            <w:r>
              <w:rPr>
                <w:b/>
                <w:bCs/>
                <w:color w:val="000000"/>
                <w:sz w:val="12"/>
                <w:szCs w:val="12"/>
              </w:rPr>
              <w:t>програма</w:t>
            </w:r>
            <w:proofErr w:type="spellEnd"/>
            <w:r>
              <w:rPr>
                <w:b/>
                <w:bCs/>
                <w:color w:val="000000"/>
                <w:sz w:val="12"/>
                <w:szCs w:val="12"/>
              </w:rPr>
              <w:t xml:space="preserve"> </w:t>
            </w:r>
            <w:proofErr w:type="spellStart"/>
            <w:r>
              <w:rPr>
                <w:b/>
                <w:bCs/>
                <w:color w:val="000000"/>
                <w:sz w:val="12"/>
                <w:szCs w:val="12"/>
              </w:rPr>
              <w:t>обезбеђена</w:t>
            </w:r>
            <w:proofErr w:type="spellEnd"/>
            <w:r>
              <w:rPr>
                <w:b/>
                <w:bCs/>
                <w:color w:val="000000"/>
                <w:sz w:val="12"/>
                <w:szCs w:val="12"/>
              </w:rPr>
              <w:t xml:space="preserve"> </w:t>
            </w:r>
            <w:proofErr w:type="spellStart"/>
            <w:r>
              <w:rPr>
                <w:b/>
                <w:bCs/>
                <w:color w:val="000000"/>
                <w:sz w:val="12"/>
                <w:szCs w:val="12"/>
              </w:rPr>
              <w:t>су</w:t>
            </w:r>
            <w:proofErr w:type="spellEnd"/>
            <w:r>
              <w:rPr>
                <w:b/>
                <w:bCs/>
                <w:color w:val="000000"/>
                <w:sz w:val="12"/>
                <w:szCs w:val="12"/>
              </w:rPr>
              <w:t xml:space="preserve"> </w:t>
            </w:r>
            <w:proofErr w:type="spellStart"/>
            <w:r>
              <w:rPr>
                <w:b/>
                <w:bCs/>
                <w:color w:val="000000"/>
                <w:sz w:val="12"/>
                <w:szCs w:val="12"/>
              </w:rPr>
              <w:t>средста</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изградњу</w:t>
            </w:r>
            <w:proofErr w:type="spellEnd"/>
            <w:r>
              <w:rPr>
                <w:b/>
                <w:bCs/>
                <w:color w:val="000000"/>
                <w:sz w:val="12"/>
                <w:szCs w:val="12"/>
              </w:rPr>
              <w:t xml:space="preserve"> и  </w:t>
            </w:r>
            <w:proofErr w:type="spellStart"/>
            <w:r>
              <w:rPr>
                <w:b/>
                <w:bCs/>
                <w:color w:val="000000"/>
                <w:sz w:val="12"/>
                <w:szCs w:val="12"/>
              </w:rPr>
              <w:t>одржавање</w:t>
            </w:r>
            <w:proofErr w:type="spellEnd"/>
            <w:r>
              <w:rPr>
                <w:b/>
                <w:bCs/>
                <w:color w:val="000000"/>
                <w:sz w:val="12"/>
                <w:szCs w:val="12"/>
              </w:rPr>
              <w:t xml:space="preserve"> </w:t>
            </w:r>
            <w:proofErr w:type="spellStart"/>
            <w:r>
              <w:rPr>
                <w:b/>
                <w:bCs/>
                <w:color w:val="000000"/>
                <w:sz w:val="12"/>
                <w:szCs w:val="12"/>
              </w:rPr>
              <w:t>канализације</w:t>
            </w:r>
            <w:proofErr w:type="spellEnd"/>
            <w:r>
              <w:rPr>
                <w:b/>
                <w:bCs/>
                <w:color w:val="000000"/>
                <w:sz w:val="12"/>
                <w:szCs w:val="12"/>
              </w:rPr>
              <w:t xml:space="preserve"> </w:t>
            </w:r>
            <w:proofErr w:type="spellStart"/>
            <w:r>
              <w:rPr>
                <w:b/>
                <w:bCs/>
                <w:color w:val="000000"/>
                <w:sz w:val="12"/>
                <w:szCs w:val="12"/>
              </w:rPr>
              <w:t>као</w:t>
            </w:r>
            <w:proofErr w:type="spellEnd"/>
            <w:r>
              <w:rPr>
                <w:b/>
                <w:bCs/>
                <w:color w:val="000000"/>
                <w:sz w:val="12"/>
                <w:szCs w:val="12"/>
              </w:rPr>
              <w:t xml:space="preserve"> и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субвенције</w:t>
            </w:r>
            <w:proofErr w:type="spellEnd"/>
            <w:r>
              <w:rPr>
                <w:b/>
                <w:bCs/>
                <w:color w:val="000000"/>
                <w:sz w:val="12"/>
                <w:szCs w:val="12"/>
              </w:rPr>
              <w:t xml:space="preserve"> ОЦД </w:t>
            </w:r>
            <w:proofErr w:type="spellStart"/>
            <w:r>
              <w:rPr>
                <w:b/>
                <w:bCs/>
                <w:color w:val="000000"/>
                <w:sz w:val="12"/>
                <w:szCs w:val="12"/>
              </w:rPr>
              <w:t>које</w:t>
            </w:r>
            <w:proofErr w:type="spellEnd"/>
            <w:r>
              <w:rPr>
                <w:b/>
                <w:bCs/>
                <w:color w:val="000000"/>
                <w:sz w:val="12"/>
                <w:szCs w:val="12"/>
              </w:rPr>
              <w:t xml:space="preserve"> </w:t>
            </w:r>
            <w:proofErr w:type="spellStart"/>
            <w:r>
              <w:rPr>
                <w:b/>
                <w:bCs/>
                <w:color w:val="000000"/>
                <w:sz w:val="12"/>
                <w:szCs w:val="12"/>
              </w:rPr>
              <w:t>се</w:t>
            </w:r>
            <w:proofErr w:type="spellEnd"/>
            <w:r>
              <w:rPr>
                <w:b/>
                <w:bCs/>
                <w:color w:val="000000"/>
                <w:sz w:val="12"/>
                <w:szCs w:val="12"/>
              </w:rPr>
              <w:t xml:space="preserve"> </w:t>
            </w:r>
            <w:proofErr w:type="spellStart"/>
            <w:r>
              <w:rPr>
                <w:b/>
                <w:bCs/>
                <w:color w:val="000000"/>
                <w:sz w:val="12"/>
                <w:szCs w:val="12"/>
              </w:rPr>
              <w:t>баве</w:t>
            </w:r>
            <w:proofErr w:type="spellEnd"/>
            <w:r>
              <w:rPr>
                <w:b/>
                <w:bCs/>
                <w:color w:val="000000"/>
                <w:sz w:val="12"/>
                <w:szCs w:val="12"/>
              </w:rPr>
              <w:t xml:space="preserve"> </w:t>
            </w:r>
            <w:proofErr w:type="spellStart"/>
            <w:r>
              <w:rPr>
                <w:b/>
                <w:bCs/>
                <w:color w:val="000000"/>
                <w:sz w:val="12"/>
                <w:szCs w:val="12"/>
              </w:rPr>
              <w:t>заштитом</w:t>
            </w:r>
            <w:proofErr w:type="spellEnd"/>
            <w:r>
              <w:rPr>
                <w:b/>
                <w:bCs/>
                <w:color w:val="000000"/>
                <w:sz w:val="12"/>
                <w:szCs w:val="12"/>
              </w:rPr>
              <w:t xml:space="preserve"> </w:t>
            </w:r>
            <w:proofErr w:type="spellStart"/>
            <w:r>
              <w:rPr>
                <w:b/>
                <w:bCs/>
                <w:color w:val="000000"/>
                <w:sz w:val="12"/>
                <w:szCs w:val="12"/>
              </w:rPr>
              <w:t>животне</w:t>
            </w:r>
            <w:proofErr w:type="spellEnd"/>
            <w:r>
              <w:rPr>
                <w:b/>
                <w:bCs/>
                <w:color w:val="000000"/>
                <w:sz w:val="12"/>
                <w:szCs w:val="12"/>
              </w:rPr>
              <w:t xml:space="preserve"> </w:t>
            </w:r>
            <w:proofErr w:type="spellStart"/>
            <w:r>
              <w:rPr>
                <w:b/>
                <w:bCs/>
                <w:color w:val="000000"/>
                <w:sz w:val="12"/>
                <w:szCs w:val="12"/>
              </w:rPr>
              <w:t>средине</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Унапређење</w:t>
            </w:r>
            <w:proofErr w:type="spellEnd"/>
            <w:r>
              <w:rPr>
                <w:b/>
                <w:bCs/>
                <w:color w:val="000000"/>
                <w:sz w:val="12"/>
                <w:szCs w:val="12"/>
              </w:rPr>
              <w:t xml:space="preserve"> </w:t>
            </w:r>
            <w:proofErr w:type="spellStart"/>
            <w:r>
              <w:rPr>
                <w:b/>
                <w:bCs/>
                <w:color w:val="000000"/>
                <w:sz w:val="12"/>
                <w:szCs w:val="12"/>
              </w:rPr>
              <w:t>управљања</w:t>
            </w:r>
            <w:proofErr w:type="spellEnd"/>
            <w:r>
              <w:rPr>
                <w:b/>
                <w:bCs/>
                <w:color w:val="000000"/>
                <w:sz w:val="12"/>
                <w:szCs w:val="12"/>
              </w:rPr>
              <w:t xml:space="preserve"> </w:t>
            </w:r>
            <w:proofErr w:type="spellStart"/>
            <w:r>
              <w:rPr>
                <w:b/>
                <w:bCs/>
                <w:color w:val="000000"/>
                <w:sz w:val="12"/>
                <w:szCs w:val="12"/>
              </w:rPr>
              <w:t>отпадним</w:t>
            </w:r>
            <w:proofErr w:type="spellEnd"/>
            <w:r>
              <w:rPr>
                <w:b/>
                <w:bCs/>
                <w:color w:val="000000"/>
                <w:sz w:val="12"/>
                <w:szCs w:val="12"/>
              </w:rPr>
              <w:t xml:space="preserve"> </w:t>
            </w:r>
            <w:proofErr w:type="spellStart"/>
            <w:r>
              <w:rPr>
                <w:b/>
                <w:bCs/>
                <w:color w:val="000000"/>
                <w:sz w:val="12"/>
                <w:szCs w:val="12"/>
              </w:rPr>
              <w:t>водама</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домаћенстава</w:t>
            </w:r>
            <w:proofErr w:type="spellEnd"/>
            <w:r>
              <w:rPr>
                <w:b/>
                <w:bCs/>
                <w:color w:val="000000"/>
                <w:sz w:val="12"/>
                <w:szCs w:val="12"/>
              </w:rPr>
              <w:t xml:space="preserve"> </w:t>
            </w:r>
            <w:proofErr w:type="spellStart"/>
            <w:r>
              <w:rPr>
                <w:b/>
                <w:bCs/>
                <w:color w:val="000000"/>
                <w:sz w:val="12"/>
                <w:szCs w:val="12"/>
              </w:rPr>
              <w:t>прикључен</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јавну</w:t>
            </w:r>
            <w:proofErr w:type="spellEnd"/>
            <w:r>
              <w:rPr>
                <w:b/>
                <w:bCs/>
                <w:color w:val="000000"/>
                <w:sz w:val="12"/>
                <w:szCs w:val="12"/>
              </w:rPr>
              <w:t xml:space="preserve"> </w:t>
            </w:r>
            <w:proofErr w:type="spellStart"/>
            <w:r>
              <w:rPr>
                <w:b/>
                <w:bCs/>
                <w:color w:val="000000"/>
                <w:sz w:val="12"/>
                <w:szCs w:val="12"/>
              </w:rPr>
              <w:t>канализацију</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400.00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450.00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23.101.000,00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23.101.000,00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Петри</w:t>
            </w:r>
            <w:proofErr w:type="spellEnd"/>
            <w:r>
              <w:rPr>
                <w:b/>
                <w:bCs/>
                <w:color w:val="000000"/>
                <w:sz w:val="12"/>
                <w:szCs w:val="12"/>
              </w:rPr>
              <w:t xml:space="preserve"> </w:t>
            </w:r>
            <w:proofErr w:type="spellStart"/>
            <w:r>
              <w:rPr>
                <w:b/>
                <w:bCs/>
                <w:color w:val="000000"/>
                <w:sz w:val="12"/>
                <w:szCs w:val="12"/>
              </w:rPr>
              <w:t>Лаура</w:t>
            </w:r>
            <w:proofErr w:type="spellEnd"/>
            <w:r>
              <w:rPr>
                <w:b/>
                <w:bCs/>
                <w:color w:val="000000"/>
                <w:sz w:val="12"/>
                <w:szCs w:val="12"/>
              </w:rPr>
              <w:t xml:space="preserve"> и </w:t>
            </w:r>
            <w:proofErr w:type="spellStart"/>
            <w:r>
              <w:rPr>
                <w:b/>
                <w:bCs/>
                <w:color w:val="000000"/>
                <w:sz w:val="12"/>
                <w:szCs w:val="12"/>
              </w:rPr>
              <w:t>Наташа</w:t>
            </w:r>
            <w:proofErr w:type="spellEnd"/>
            <w:r>
              <w:rPr>
                <w:b/>
                <w:bCs/>
                <w:color w:val="000000"/>
                <w:sz w:val="12"/>
                <w:szCs w:val="12"/>
              </w:rPr>
              <w:t xml:space="preserve"> </w:t>
            </w:r>
            <w:proofErr w:type="spellStart"/>
            <w:r>
              <w:rPr>
                <w:b/>
                <w:bCs/>
                <w:color w:val="000000"/>
                <w:sz w:val="12"/>
                <w:szCs w:val="12"/>
              </w:rPr>
              <w:t>Лемић</w:t>
            </w:r>
            <w:proofErr w:type="spellEnd"/>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Обезбеђивање</w:t>
            </w:r>
            <w:proofErr w:type="spellEnd"/>
            <w:r>
              <w:rPr>
                <w:b/>
                <w:bCs/>
                <w:color w:val="000000"/>
                <w:sz w:val="12"/>
                <w:szCs w:val="12"/>
              </w:rPr>
              <w:t xml:space="preserve"> </w:t>
            </w:r>
            <w:proofErr w:type="spellStart"/>
            <w:r>
              <w:rPr>
                <w:b/>
                <w:bCs/>
                <w:color w:val="000000"/>
                <w:sz w:val="12"/>
                <w:szCs w:val="12"/>
              </w:rPr>
              <w:t>равноправног</w:t>
            </w:r>
            <w:proofErr w:type="spellEnd"/>
            <w:r>
              <w:rPr>
                <w:b/>
                <w:bCs/>
                <w:color w:val="000000"/>
                <w:sz w:val="12"/>
                <w:szCs w:val="12"/>
              </w:rPr>
              <w:t xml:space="preserve"> </w:t>
            </w:r>
            <w:proofErr w:type="spellStart"/>
            <w:r>
              <w:rPr>
                <w:b/>
                <w:bCs/>
                <w:color w:val="000000"/>
                <w:sz w:val="12"/>
                <w:szCs w:val="12"/>
              </w:rPr>
              <w:t>учешћа</w:t>
            </w:r>
            <w:proofErr w:type="spellEnd"/>
            <w:r>
              <w:rPr>
                <w:b/>
                <w:bCs/>
                <w:color w:val="000000"/>
                <w:sz w:val="12"/>
                <w:szCs w:val="12"/>
              </w:rPr>
              <w:t xml:space="preserve"> у </w:t>
            </w:r>
            <w:proofErr w:type="spellStart"/>
            <w:r>
              <w:rPr>
                <w:b/>
                <w:bCs/>
                <w:color w:val="000000"/>
                <w:sz w:val="12"/>
                <w:szCs w:val="12"/>
              </w:rPr>
              <w:t>креирању</w:t>
            </w:r>
            <w:proofErr w:type="spellEnd"/>
            <w:r>
              <w:rPr>
                <w:b/>
                <w:bCs/>
                <w:color w:val="000000"/>
                <w:sz w:val="12"/>
                <w:szCs w:val="12"/>
              </w:rPr>
              <w:t xml:space="preserve"> и </w:t>
            </w:r>
            <w:proofErr w:type="spellStart"/>
            <w:r>
              <w:rPr>
                <w:b/>
                <w:bCs/>
                <w:color w:val="000000"/>
                <w:sz w:val="12"/>
                <w:szCs w:val="12"/>
              </w:rPr>
              <w:t>доношењу</w:t>
            </w:r>
            <w:proofErr w:type="spellEnd"/>
            <w:r>
              <w:rPr>
                <w:b/>
                <w:bCs/>
                <w:color w:val="000000"/>
                <w:sz w:val="12"/>
                <w:szCs w:val="12"/>
              </w:rPr>
              <w:t xml:space="preserve"> </w:t>
            </w:r>
            <w:proofErr w:type="spellStart"/>
            <w:r>
              <w:rPr>
                <w:b/>
                <w:bCs/>
                <w:color w:val="000000"/>
                <w:sz w:val="12"/>
                <w:szCs w:val="12"/>
              </w:rPr>
              <w:t>одлука</w:t>
            </w:r>
            <w:proofErr w:type="spellEnd"/>
            <w:r>
              <w:rPr>
                <w:b/>
                <w:bCs/>
                <w:color w:val="000000"/>
                <w:sz w:val="12"/>
                <w:szCs w:val="12"/>
              </w:rPr>
              <w:t xml:space="preserve"> </w:t>
            </w:r>
            <w:proofErr w:type="spellStart"/>
            <w:r>
              <w:rPr>
                <w:b/>
                <w:bCs/>
                <w:color w:val="000000"/>
                <w:sz w:val="12"/>
                <w:szCs w:val="12"/>
              </w:rPr>
              <w:t>које</w:t>
            </w:r>
            <w:proofErr w:type="spellEnd"/>
            <w:r>
              <w:rPr>
                <w:b/>
                <w:bCs/>
                <w:color w:val="000000"/>
                <w:sz w:val="12"/>
                <w:szCs w:val="12"/>
              </w:rPr>
              <w:t xml:space="preserve"> </w:t>
            </w:r>
            <w:proofErr w:type="spellStart"/>
            <w:r>
              <w:rPr>
                <w:b/>
                <w:bCs/>
                <w:color w:val="000000"/>
                <w:sz w:val="12"/>
                <w:szCs w:val="12"/>
              </w:rPr>
              <w:t>се</w:t>
            </w:r>
            <w:proofErr w:type="spellEnd"/>
            <w:r>
              <w:rPr>
                <w:b/>
                <w:bCs/>
                <w:color w:val="000000"/>
                <w:sz w:val="12"/>
                <w:szCs w:val="12"/>
              </w:rPr>
              <w:t xml:space="preserve"> </w:t>
            </w:r>
            <w:proofErr w:type="spellStart"/>
            <w:r>
              <w:rPr>
                <w:b/>
                <w:bCs/>
                <w:color w:val="000000"/>
                <w:sz w:val="12"/>
                <w:szCs w:val="12"/>
              </w:rPr>
              <w:t>тичу</w:t>
            </w:r>
            <w:proofErr w:type="spellEnd"/>
            <w:r>
              <w:rPr>
                <w:b/>
                <w:bCs/>
                <w:color w:val="000000"/>
                <w:sz w:val="12"/>
                <w:szCs w:val="12"/>
              </w:rPr>
              <w:t xml:space="preserve"> </w:t>
            </w:r>
            <w:proofErr w:type="spellStart"/>
            <w:r>
              <w:rPr>
                <w:b/>
                <w:bCs/>
                <w:color w:val="000000"/>
                <w:sz w:val="12"/>
                <w:szCs w:val="12"/>
              </w:rPr>
              <w:t>области</w:t>
            </w:r>
            <w:proofErr w:type="spellEnd"/>
            <w:r>
              <w:rPr>
                <w:b/>
                <w:bCs/>
                <w:color w:val="000000"/>
                <w:sz w:val="12"/>
                <w:szCs w:val="12"/>
              </w:rPr>
              <w:t xml:space="preserve"> </w:t>
            </w:r>
            <w:proofErr w:type="spellStart"/>
            <w:r>
              <w:rPr>
                <w:b/>
                <w:bCs/>
                <w:color w:val="000000"/>
                <w:sz w:val="12"/>
                <w:szCs w:val="12"/>
              </w:rPr>
              <w:t>заштите</w:t>
            </w:r>
            <w:proofErr w:type="spellEnd"/>
            <w:r>
              <w:rPr>
                <w:b/>
                <w:bCs/>
                <w:color w:val="000000"/>
                <w:sz w:val="12"/>
                <w:szCs w:val="12"/>
              </w:rPr>
              <w:t xml:space="preserve"> </w:t>
            </w:r>
            <w:proofErr w:type="spellStart"/>
            <w:r>
              <w:rPr>
                <w:b/>
                <w:bCs/>
                <w:color w:val="000000"/>
                <w:sz w:val="12"/>
                <w:szCs w:val="12"/>
              </w:rPr>
              <w:t>животне</w:t>
            </w:r>
            <w:proofErr w:type="spellEnd"/>
            <w:r>
              <w:rPr>
                <w:b/>
                <w:bCs/>
                <w:color w:val="000000"/>
                <w:sz w:val="12"/>
                <w:szCs w:val="12"/>
              </w:rPr>
              <w:t xml:space="preserve"> </w:t>
            </w:r>
            <w:proofErr w:type="spellStart"/>
            <w:r>
              <w:rPr>
                <w:b/>
                <w:bCs/>
                <w:color w:val="000000"/>
                <w:sz w:val="12"/>
                <w:szCs w:val="12"/>
              </w:rPr>
              <w:t>средине</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жена</w:t>
            </w:r>
            <w:proofErr w:type="spellEnd"/>
            <w:r>
              <w:rPr>
                <w:b/>
                <w:bCs/>
                <w:color w:val="000000"/>
                <w:sz w:val="12"/>
                <w:szCs w:val="12"/>
              </w:rPr>
              <w:t xml:space="preserve"> </w:t>
            </w:r>
            <w:proofErr w:type="spellStart"/>
            <w:r>
              <w:rPr>
                <w:b/>
                <w:bCs/>
                <w:color w:val="000000"/>
                <w:sz w:val="12"/>
                <w:szCs w:val="12"/>
              </w:rPr>
              <w:t>чланица</w:t>
            </w:r>
            <w:proofErr w:type="spellEnd"/>
            <w:r>
              <w:rPr>
                <w:b/>
                <w:bCs/>
                <w:color w:val="000000"/>
                <w:sz w:val="12"/>
                <w:szCs w:val="12"/>
              </w:rPr>
              <w:t xml:space="preserve"> </w:t>
            </w:r>
            <w:proofErr w:type="spellStart"/>
            <w:r>
              <w:rPr>
                <w:b/>
                <w:bCs/>
                <w:color w:val="000000"/>
                <w:sz w:val="12"/>
                <w:szCs w:val="12"/>
              </w:rPr>
              <w:t>комисије</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заштиту</w:t>
            </w:r>
            <w:proofErr w:type="spellEnd"/>
            <w:r>
              <w:rPr>
                <w:b/>
                <w:bCs/>
                <w:color w:val="000000"/>
                <w:sz w:val="12"/>
                <w:szCs w:val="12"/>
              </w:rPr>
              <w:t xml:space="preserve"> </w:t>
            </w:r>
            <w:proofErr w:type="spellStart"/>
            <w:r>
              <w:rPr>
                <w:b/>
                <w:bCs/>
                <w:color w:val="000000"/>
                <w:sz w:val="12"/>
                <w:szCs w:val="12"/>
              </w:rPr>
              <w:t>животне</w:t>
            </w:r>
            <w:proofErr w:type="spellEnd"/>
            <w:r>
              <w:rPr>
                <w:b/>
                <w:bCs/>
                <w:color w:val="000000"/>
                <w:sz w:val="12"/>
                <w:szCs w:val="12"/>
              </w:rPr>
              <w:t xml:space="preserve"> </w:t>
            </w:r>
            <w:proofErr w:type="spellStart"/>
            <w:r>
              <w:rPr>
                <w:b/>
                <w:bCs/>
                <w:color w:val="000000"/>
                <w:sz w:val="12"/>
                <w:szCs w:val="12"/>
              </w:rPr>
              <w:t>средине</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6</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СЛУЖБЕНИ ЛИСТ ОПШТИНЕ ТЕМЕРИН</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мушкараца</w:t>
            </w:r>
            <w:proofErr w:type="spellEnd"/>
            <w:r>
              <w:rPr>
                <w:b/>
                <w:bCs/>
                <w:color w:val="000000"/>
                <w:sz w:val="12"/>
                <w:szCs w:val="12"/>
              </w:rPr>
              <w:t xml:space="preserve"> </w:t>
            </w:r>
            <w:proofErr w:type="spellStart"/>
            <w:r>
              <w:rPr>
                <w:b/>
                <w:bCs/>
                <w:color w:val="000000"/>
                <w:sz w:val="12"/>
                <w:szCs w:val="12"/>
              </w:rPr>
              <w:t>чланова</w:t>
            </w:r>
            <w:proofErr w:type="spellEnd"/>
            <w:r>
              <w:rPr>
                <w:b/>
                <w:bCs/>
                <w:color w:val="000000"/>
                <w:sz w:val="12"/>
                <w:szCs w:val="12"/>
              </w:rPr>
              <w:t xml:space="preserve"> </w:t>
            </w:r>
            <w:proofErr w:type="spellStart"/>
            <w:r>
              <w:rPr>
                <w:b/>
                <w:bCs/>
                <w:color w:val="000000"/>
                <w:sz w:val="12"/>
                <w:szCs w:val="12"/>
              </w:rPr>
              <w:t>Комисије</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заштиту</w:t>
            </w:r>
            <w:proofErr w:type="spellEnd"/>
            <w:r>
              <w:rPr>
                <w:b/>
                <w:bCs/>
                <w:color w:val="000000"/>
                <w:sz w:val="12"/>
                <w:szCs w:val="12"/>
              </w:rPr>
              <w:t xml:space="preserve"> </w:t>
            </w:r>
            <w:proofErr w:type="spellStart"/>
            <w:r>
              <w:rPr>
                <w:b/>
                <w:bCs/>
                <w:color w:val="000000"/>
                <w:sz w:val="12"/>
                <w:szCs w:val="12"/>
              </w:rPr>
              <w:t>животне</w:t>
            </w:r>
            <w:proofErr w:type="spellEnd"/>
            <w:r>
              <w:rPr>
                <w:b/>
                <w:bCs/>
                <w:color w:val="000000"/>
                <w:sz w:val="12"/>
                <w:szCs w:val="12"/>
              </w:rPr>
              <w:t xml:space="preserve"> </w:t>
            </w:r>
            <w:proofErr w:type="spellStart"/>
            <w:r>
              <w:rPr>
                <w:b/>
                <w:bCs/>
                <w:color w:val="000000"/>
                <w:sz w:val="12"/>
                <w:szCs w:val="12"/>
              </w:rPr>
              <w:t>средине</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СЛУЖБЕНИ ЛИСТ ОПШТИНЕ ТЕМЕРИН</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Управљање</w:t>
            </w:r>
            <w:proofErr w:type="spellEnd"/>
            <w:r>
              <w:rPr>
                <w:color w:val="000000"/>
                <w:sz w:val="12"/>
                <w:szCs w:val="12"/>
              </w:rPr>
              <w:t xml:space="preserve"> </w:t>
            </w:r>
            <w:proofErr w:type="spellStart"/>
            <w:r>
              <w:rPr>
                <w:color w:val="000000"/>
                <w:sz w:val="12"/>
                <w:szCs w:val="12"/>
              </w:rPr>
              <w:t>заштитом</w:t>
            </w:r>
            <w:proofErr w:type="spellEnd"/>
            <w:r>
              <w:rPr>
                <w:color w:val="000000"/>
                <w:sz w:val="12"/>
                <w:szCs w:val="12"/>
              </w:rPr>
              <w:t xml:space="preserve"> </w:t>
            </w:r>
            <w:proofErr w:type="spellStart"/>
            <w:r>
              <w:rPr>
                <w:color w:val="000000"/>
                <w:sz w:val="12"/>
                <w:szCs w:val="12"/>
              </w:rPr>
              <w:t>животне</w:t>
            </w:r>
            <w:proofErr w:type="spellEnd"/>
            <w:r>
              <w:rPr>
                <w:color w:val="000000"/>
                <w:sz w:val="12"/>
                <w:szCs w:val="12"/>
              </w:rPr>
              <w:t xml:space="preserve"> </w:t>
            </w:r>
            <w:proofErr w:type="spellStart"/>
            <w:r>
              <w:rPr>
                <w:color w:val="000000"/>
                <w:sz w:val="12"/>
                <w:szCs w:val="12"/>
              </w:rPr>
              <w:t>средине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заштити</w:t>
            </w:r>
            <w:proofErr w:type="spellEnd"/>
            <w:r>
              <w:rPr>
                <w:color w:val="000000"/>
                <w:sz w:val="12"/>
                <w:szCs w:val="12"/>
              </w:rPr>
              <w:t xml:space="preserve"> </w:t>
            </w:r>
            <w:proofErr w:type="spellStart"/>
            <w:r>
              <w:rPr>
                <w:color w:val="000000"/>
                <w:sz w:val="12"/>
                <w:szCs w:val="12"/>
              </w:rPr>
              <w:t>животне</w:t>
            </w:r>
            <w:proofErr w:type="spellEnd"/>
            <w:r>
              <w:rPr>
                <w:color w:val="000000"/>
                <w:sz w:val="12"/>
                <w:szCs w:val="12"/>
              </w:rPr>
              <w:t xml:space="preserve"> </w:t>
            </w:r>
            <w:proofErr w:type="spellStart"/>
            <w:r>
              <w:rPr>
                <w:color w:val="000000"/>
                <w:sz w:val="12"/>
                <w:szCs w:val="12"/>
              </w:rPr>
              <w:t>средине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 xml:space="preserve">ПА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односи</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мере</w:t>
            </w:r>
            <w:proofErr w:type="spellEnd"/>
            <w:r>
              <w:rPr>
                <w:color w:val="000000"/>
                <w:sz w:val="12"/>
                <w:szCs w:val="12"/>
              </w:rPr>
              <w:t xml:space="preserve"> и </w:t>
            </w:r>
            <w:proofErr w:type="spellStart"/>
            <w:r>
              <w:rPr>
                <w:color w:val="000000"/>
                <w:sz w:val="12"/>
                <w:szCs w:val="12"/>
              </w:rPr>
              <w:t>послове</w:t>
            </w:r>
            <w:proofErr w:type="spellEnd"/>
            <w:r>
              <w:rPr>
                <w:color w:val="000000"/>
                <w:sz w:val="12"/>
                <w:szCs w:val="12"/>
              </w:rPr>
              <w:t xml:space="preserve"> </w:t>
            </w:r>
            <w:proofErr w:type="spellStart"/>
            <w:r>
              <w:rPr>
                <w:color w:val="000000"/>
                <w:sz w:val="12"/>
                <w:szCs w:val="12"/>
              </w:rPr>
              <w:t>одрживе</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w:t>
            </w:r>
            <w:proofErr w:type="spellStart"/>
            <w:r>
              <w:rPr>
                <w:color w:val="000000"/>
                <w:sz w:val="12"/>
                <w:szCs w:val="12"/>
              </w:rPr>
              <w:t>животне</w:t>
            </w:r>
            <w:proofErr w:type="spellEnd"/>
            <w:r>
              <w:rPr>
                <w:color w:val="000000"/>
                <w:sz w:val="12"/>
                <w:szCs w:val="12"/>
              </w:rPr>
              <w:t xml:space="preserve"> </w:t>
            </w:r>
            <w:proofErr w:type="spellStart"/>
            <w:r>
              <w:rPr>
                <w:color w:val="000000"/>
                <w:sz w:val="12"/>
                <w:szCs w:val="12"/>
              </w:rPr>
              <w:t>средине,очувања</w:t>
            </w:r>
            <w:proofErr w:type="spellEnd"/>
            <w:r>
              <w:rPr>
                <w:color w:val="000000"/>
                <w:sz w:val="12"/>
                <w:szCs w:val="12"/>
              </w:rPr>
              <w:t xml:space="preserve"> </w:t>
            </w:r>
            <w:proofErr w:type="spellStart"/>
            <w:r>
              <w:rPr>
                <w:color w:val="000000"/>
                <w:sz w:val="12"/>
                <w:szCs w:val="12"/>
              </w:rPr>
              <w:t>природне</w:t>
            </w:r>
            <w:proofErr w:type="spellEnd"/>
            <w:r>
              <w:rPr>
                <w:color w:val="000000"/>
                <w:sz w:val="12"/>
                <w:szCs w:val="12"/>
              </w:rPr>
              <w:t xml:space="preserve"> </w:t>
            </w:r>
            <w:proofErr w:type="spellStart"/>
            <w:r>
              <w:rPr>
                <w:color w:val="000000"/>
                <w:sz w:val="12"/>
                <w:szCs w:val="12"/>
              </w:rPr>
              <w:t>равнотеже</w:t>
            </w:r>
            <w:proofErr w:type="spellEnd"/>
            <w:r>
              <w:rPr>
                <w:color w:val="000000"/>
                <w:sz w:val="12"/>
                <w:szCs w:val="12"/>
              </w:rPr>
              <w:t xml:space="preserve"> и </w:t>
            </w:r>
            <w:proofErr w:type="spellStart"/>
            <w:r>
              <w:rPr>
                <w:color w:val="000000"/>
                <w:sz w:val="12"/>
                <w:szCs w:val="12"/>
              </w:rPr>
              <w:t>континуирано</w:t>
            </w:r>
            <w:proofErr w:type="spellEnd"/>
            <w:r>
              <w:rPr>
                <w:color w:val="000000"/>
                <w:sz w:val="12"/>
                <w:szCs w:val="12"/>
              </w:rPr>
              <w:t xml:space="preserve"> </w:t>
            </w:r>
            <w:proofErr w:type="spellStart"/>
            <w:r>
              <w:rPr>
                <w:color w:val="000000"/>
                <w:sz w:val="12"/>
                <w:szCs w:val="12"/>
              </w:rPr>
              <w:t>праћење</w:t>
            </w:r>
            <w:proofErr w:type="spellEnd"/>
            <w:r>
              <w:rPr>
                <w:color w:val="000000"/>
                <w:sz w:val="12"/>
                <w:szCs w:val="12"/>
              </w:rPr>
              <w:t xml:space="preserve"> </w:t>
            </w:r>
            <w:proofErr w:type="spellStart"/>
            <w:r>
              <w:rPr>
                <w:color w:val="000000"/>
                <w:sz w:val="12"/>
                <w:szCs w:val="12"/>
              </w:rPr>
              <w:t>квалитета</w:t>
            </w:r>
            <w:proofErr w:type="spellEnd"/>
            <w:r>
              <w:rPr>
                <w:color w:val="000000"/>
                <w:sz w:val="12"/>
                <w:szCs w:val="12"/>
              </w:rPr>
              <w:t xml:space="preserve"> </w:t>
            </w:r>
            <w:proofErr w:type="spellStart"/>
            <w:r>
              <w:rPr>
                <w:color w:val="000000"/>
                <w:sz w:val="12"/>
                <w:szCs w:val="12"/>
              </w:rPr>
              <w:t>живетне</w:t>
            </w:r>
            <w:proofErr w:type="spellEnd"/>
            <w:r>
              <w:rPr>
                <w:color w:val="000000"/>
                <w:sz w:val="12"/>
                <w:szCs w:val="12"/>
              </w:rPr>
              <w:t xml:space="preserve"> </w:t>
            </w:r>
            <w:proofErr w:type="spellStart"/>
            <w:r>
              <w:rPr>
                <w:color w:val="000000"/>
                <w:sz w:val="12"/>
                <w:szCs w:val="12"/>
              </w:rPr>
              <w:t>средине</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територији</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Темерин</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w:t>
            </w:r>
            <w:proofErr w:type="spellStart"/>
            <w:r>
              <w:rPr>
                <w:color w:val="000000"/>
                <w:sz w:val="12"/>
                <w:szCs w:val="12"/>
              </w:rPr>
              <w:t>животне</w:t>
            </w:r>
            <w:proofErr w:type="spellEnd"/>
            <w:r>
              <w:rPr>
                <w:color w:val="000000"/>
                <w:sz w:val="12"/>
                <w:szCs w:val="12"/>
              </w:rPr>
              <w:t xml:space="preserve"> </w:t>
            </w:r>
            <w:proofErr w:type="spellStart"/>
            <w:r>
              <w:rPr>
                <w:color w:val="000000"/>
                <w:sz w:val="12"/>
                <w:szCs w:val="12"/>
              </w:rPr>
              <w:t>средине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тачака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којима</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врши</w:t>
            </w:r>
            <w:proofErr w:type="spellEnd"/>
            <w:r>
              <w:rPr>
                <w:color w:val="000000"/>
                <w:sz w:val="12"/>
                <w:szCs w:val="12"/>
              </w:rPr>
              <w:t xml:space="preserve"> </w:t>
            </w:r>
            <w:proofErr w:type="spellStart"/>
            <w:r>
              <w:rPr>
                <w:color w:val="000000"/>
                <w:sz w:val="12"/>
                <w:szCs w:val="12"/>
              </w:rPr>
              <w:t>мерење</w:t>
            </w:r>
            <w:proofErr w:type="spellEnd"/>
            <w:r>
              <w:rPr>
                <w:color w:val="000000"/>
                <w:sz w:val="12"/>
                <w:szCs w:val="12"/>
              </w:rPr>
              <w:t xml:space="preserve"> </w:t>
            </w:r>
            <w:proofErr w:type="spellStart"/>
            <w:r>
              <w:rPr>
                <w:color w:val="000000"/>
                <w:sz w:val="12"/>
                <w:szCs w:val="12"/>
              </w:rPr>
              <w:t>буке</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Драган</w:t>
            </w:r>
            <w:proofErr w:type="spellEnd"/>
            <w:r>
              <w:rPr>
                <w:color w:val="000000"/>
                <w:sz w:val="12"/>
                <w:szCs w:val="12"/>
              </w:rPr>
              <w:t xml:space="preserve"> </w:t>
            </w:r>
            <w:proofErr w:type="spellStart"/>
            <w:r>
              <w:rPr>
                <w:color w:val="000000"/>
                <w:sz w:val="12"/>
                <w:szCs w:val="12"/>
              </w:rPr>
              <w:t>Бјељац</w:t>
            </w:r>
            <w:proofErr w:type="spellEnd"/>
            <w:r>
              <w:rPr>
                <w:color w:val="000000"/>
                <w:sz w:val="12"/>
                <w:szCs w:val="12"/>
              </w:rPr>
              <w:t xml:space="preserve"> и </w:t>
            </w:r>
            <w:proofErr w:type="spellStart"/>
            <w:r>
              <w:rPr>
                <w:color w:val="000000"/>
                <w:sz w:val="12"/>
                <w:szCs w:val="12"/>
              </w:rPr>
              <w:t>Петри</w:t>
            </w:r>
            <w:proofErr w:type="spellEnd"/>
            <w:r>
              <w:rPr>
                <w:color w:val="000000"/>
                <w:sz w:val="12"/>
                <w:szCs w:val="12"/>
              </w:rPr>
              <w:t xml:space="preserve"> </w:t>
            </w:r>
            <w:proofErr w:type="spellStart"/>
            <w:r>
              <w:rPr>
                <w:color w:val="000000"/>
                <w:sz w:val="12"/>
                <w:szCs w:val="12"/>
              </w:rPr>
              <w:t>Лаура</w:t>
            </w:r>
            <w:proofErr w:type="spellEnd"/>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Заштита</w:t>
            </w:r>
            <w:proofErr w:type="spellEnd"/>
            <w:r>
              <w:rPr>
                <w:color w:val="000000"/>
                <w:sz w:val="12"/>
                <w:szCs w:val="12"/>
              </w:rPr>
              <w:t xml:space="preserve"> </w:t>
            </w:r>
            <w:proofErr w:type="spellStart"/>
            <w:r>
              <w:rPr>
                <w:color w:val="000000"/>
                <w:sz w:val="12"/>
                <w:szCs w:val="12"/>
              </w:rPr>
              <w:t>природе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заштити</w:t>
            </w:r>
            <w:proofErr w:type="spellEnd"/>
            <w:r>
              <w:rPr>
                <w:color w:val="000000"/>
                <w:sz w:val="12"/>
                <w:szCs w:val="12"/>
              </w:rPr>
              <w:t xml:space="preserve"> </w:t>
            </w:r>
            <w:proofErr w:type="spellStart"/>
            <w:r>
              <w:rPr>
                <w:color w:val="000000"/>
                <w:sz w:val="12"/>
                <w:szCs w:val="12"/>
              </w:rPr>
              <w:t>животне</w:t>
            </w:r>
            <w:proofErr w:type="spellEnd"/>
            <w:r>
              <w:rPr>
                <w:color w:val="000000"/>
                <w:sz w:val="12"/>
                <w:szCs w:val="12"/>
              </w:rPr>
              <w:t xml:space="preserve"> </w:t>
            </w:r>
            <w:proofErr w:type="spellStart"/>
            <w:r>
              <w:rPr>
                <w:color w:val="000000"/>
                <w:sz w:val="12"/>
                <w:szCs w:val="12"/>
              </w:rPr>
              <w:t>средин</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 xml:space="preserve">У </w:t>
            </w:r>
            <w:proofErr w:type="spellStart"/>
            <w:r>
              <w:rPr>
                <w:color w:val="000000"/>
                <w:sz w:val="12"/>
                <w:szCs w:val="12"/>
              </w:rPr>
              <w:t>овој</w:t>
            </w:r>
            <w:proofErr w:type="spellEnd"/>
            <w:r>
              <w:rPr>
                <w:color w:val="000000"/>
                <w:sz w:val="12"/>
                <w:szCs w:val="12"/>
              </w:rPr>
              <w:t xml:space="preserve"> </w:t>
            </w:r>
            <w:proofErr w:type="spellStart"/>
            <w:r>
              <w:rPr>
                <w:color w:val="000000"/>
                <w:sz w:val="12"/>
                <w:szCs w:val="12"/>
              </w:rPr>
              <w:t>програмској</w:t>
            </w:r>
            <w:proofErr w:type="spellEnd"/>
            <w:r>
              <w:rPr>
                <w:color w:val="000000"/>
                <w:sz w:val="12"/>
                <w:szCs w:val="12"/>
              </w:rPr>
              <w:t xml:space="preserve"> </w:t>
            </w:r>
            <w:proofErr w:type="spellStart"/>
            <w:r>
              <w:rPr>
                <w:color w:val="000000"/>
                <w:sz w:val="12"/>
                <w:szCs w:val="12"/>
              </w:rPr>
              <w:t>активности</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w:t>
            </w:r>
            <w:proofErr w:type="spellStart"/>
            <w:r>
              <w:rPr>
                <w:color w:val="000000"/>
                <w:sz w:val="12"/>
                <w:szCs w:val="12"/>
              </w:rPr>
              <w:t>непрофинтих</w:t>
            </w:r>
            <w:proofErr w:type="spellEnd"/>
            <w:r>
              <w:rPr>
                <w:color w:val="000000"/>
                <w:sz w:val="12"/>
                <w:szCs w:val="12"/>
              </w:rPr>
              <w:t xml:space="preserve"> </w:t>
            </w:r>
            <w:proofErr w:type="spellStart"/>
            <w:r>
              <w:rPr>
                <w:color w:val="000000"/>
                <w:sz w:val="12"/>
                <w:szCs w:val="12"/>
              </w:rPr>
              <w:t>организација</w:t>
            </w:r>
            <w:proofErr w:type="spellEnd"/>
            <w:r>
              <w:rPr>
                <w:color w:val="000000"/>
                <w:sz w:val="12"/>
                <w:szCs w:val="12"/>
              </w:rPr>
              <w:t xml:space="preserve"> у </w:t>
            </w:r>
            <w:proofErr w:type="spellStart"/>
            <w:r>
              <w:rPr>
                <w:color w:val="000000"/>
                <w:sz w:val="12"/>
                <w:szCs w:val="12"/>
              </w:rPr>
              <w:t>области</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w:t>
            </w:r>
            <w:proofErr w:type="spellStart"/>
            <w:r>
              <w:rPr>
                <w:color w:val="000000"/>
                <w:sz w:val="12"/>
                <w:szCs w:val="12"/>
              </w:rPr>
              <w:t>животне</w:t>
            </w:r>
            <w:proofErr w:type="spellEnd"/>
            <w:r>
              <w:rPr>
                <w:color w:val="000000"/>
                <w:sz w:val="12"/>
                <w:szCs w:val="12"/>
              </w:rPr>
              <w:t xml:space="preserve"> </w:t>
            </w:r>
            <w:proofErr w:type="spellStart"/>
            <w:r>
              <w:rPr>
                <w:color w:val="000000"/>
                <w:sz w:val="12"/>
                <w:szCs w:val="12"/>
              </w:rPr>
              <w:t>средине</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w:t>
            </w:r>
            <w:proofErr w:type="spellStart"/>
            <w:r>
              <w:rPr>
                <w:color w:val="000000"/>
                <w:sz w:val="12"/>
                <w:szCs w:val="12"/>
              </w:rPr>
              <w:t>природних</w:t>
            </w:r>
            <w:proofErr w:type="spellEnd"/>
            <w:r>
              <w:rPr>
                <w:color w:val="000000"/>
                <w:sz w:val="12"/>
                <w:szCs w:val="12"/>
              </w:rPr>
              <w:t xml:space="preserve"> </w:t>
            </w:r>
            <w:proofErr w:type="spellStart"/>
            <w:r>
              <w:rPr>
                <w:color w:val="000000"/>
                <w:sz w:val="12"/>
                <w:szCs w:val="12"/>
              </w:rPr>
              <w:t>вредности</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пројеката</w:t>
            </w:r>
            <w:proofErr w:type="spellEnd"/>
            <w:r>
              <w:rPr>
                <w:color w:val="000000"/>
                <w:sz w:val="12"/>
                <w:szCs w:val="12"/>
              </w:rPr>
              <w:t xml:space="preserve"> </w:t>
            </w:r>
            <w:proofErr w:type="spellStart"/>
            <w:r>
              <w:rPr>
                <w:color w:val="000000"/>
                <w:sz w:val="12"/>
                <w:szCs w:val="12"/>
              </w:rPr>
              <w:t>непрофитних</w:t>
            </w:r>
            <w:proofErr w:type="spellEnd"/>
            <w:r>
              <w:rPr>
                <w:color w:val="000000"/>
                <w:sz w:val="12"/>
                <w:szCs w:val="12"/>
              </w:rPr>
              <w:t xml:space="preserve"> </w:t>
            </w:r>
            <w:proofErr w:type="spellStart"/>
            <w:r>
              <w:rPr>
                <w:color w:val="000000"/>
                <w:sz w:val="12"/>
                <w:szCs w:val="12"/>
              </w:rPr>
              <w:t>организација</w:t>
            </w:r>
            <w:proofErr w:type="spellEnd"/>
            <w:r>
              <w:rPr>
                <w:color w:val="000000"/>
                <w:sz w:val="12"/>
                <w:szCs w:val="12"/>
              </w:rPr>
              <w:t xml:space="preserve"> у </w:t>
            </w:r>
            <w:proofErr w:type="spellStart"/>
            <w:r>
              <w:rPr>
                <w:color w:val="000000"/>
                <w:sz w:val="12"/>
                <w:szCs w:val="12"/>
              </w:rPr>
              <w:t>области</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w:t>
            </w:r>
            <w:proofErr w:type="spellStart"/>
            <w:r>
              <w:rPr>
                <w:color w:val="000000"/>
                <w:sz w:val="12"/>
                <w:szCs w:val="12"/>
              </w:rPr>
              <w:t>животне</w:t>
            </w:r>
            <w:proofErr w:type="spellEnd"/>
            <w:r>
              <w:rPr>
                <w:color w:val="000000"/>
                <w:sz w:val="12"/>
                <w:szCs w:val="12"/>
              </w:rPr>
              <w:t xml:space="preserve"> </w:t>
            </w:r>
            <w:proofErr w:type="spellStart"/>
            <w:r>
              <w:rPr>
                <w:color w:val="000000"/>
                <w:sz w:val="12"/>
                <w:szCs w:val="12"/>
              </w:rPr>
              <w:t>средине</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Петри</w:t>
            </w:r>
            <w:proofErr w:type="spellEnd"/>
            <w:r>
              <w:rPr>
                <w:color w:val="000000"/>
                <w:sz w:val="12"/>
                <w:szCs w:val="12"/>
              </w:rPr>
              <w:t xml:space="preserve"> Лаура</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Управљање</w:t>
            </w:r>
            <w:proofErr w:type="spellEnd"/>
            <w:r>
              <w:rPr>
                <w:color w:val="000000"/>
                <w:sz w:val="12"/>
                <w:szCs w:val="12"/>
              </w:rPr>
              <w:t xml:space="preserve"> </w:t>
            </w:r>
            <w:proofErr w:type="spellStart"/>
            <w:r>
              <w:rPr>
                <w:color w:val="000000"/>
                <w:sz w:val="12"/>
                <w:szCs w:val="12"/>
              </w:rPr>
              <w:t>отпадним</w:t>
            </w:r>
            <w:proofErr w:type="spellEnd"/>
            <w:r>
              <w:rPr>
                <w:color w:val="000000"/>
                <w:sz w:val="12"/>
                <w:szCs w:val="12"/>
              </w:rPr>
              <w:t xml:space="preserve"> </w:t>
            </w:r>
            <w:proofErr w:type="spellStart"/>
            <w:r>
              <w:rPr>
                <w:color w:val="000000"/>
                <w:sz w:val="12"/>
                <w:szCs w:val="12"/>
              </w:rPr>
              <w:t>водама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заштити</w:t>
            </w:r>
            <w:proofErr w:type="spellEnd"/>
            <w:r>
              <w:rPr>
                <w:color w:val="000000"/>
                <w:sz w:val="12"/>
                <w:szCs w:val="12"/>
              </w:rPr>
              <w:t xml:space="preserve"> </w:t>
            </w:r>
            <w:proofErr w:type="spellStart"/>
            <w:r>
              <w:rPr>
                <w:color w:val="000000"/>
                <w:sz w:val="12"/>
                <w:szCs w:val="12"/>
              </w:rPr>
              <w:t>животне</w:t>
            </w:r>
            <w:proofErr w:type="spellEnd"/>
            <w:r>
              <w:rPr>
                <w:color w:val="000000"/>
                <w:sz w:val="12"/>
                <w:szCs w:val="12"/>
              </w:rPr>
              <w:t xml:space="preserve"> </w:t>
            </w:r>
            <w:proofErr w:type="spellStart"/>
            <w:r>
              <w:rPr>
                <w:color w:val="000000"/>
                <w:sz w:val="12"/>
                <w:szCs w:val="12"/>
              </w:rPr>
              <w:t>средине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Чишћење</w:t>
            </w:r>
            <w:proofErr w:type="spellEnd"/>
            <w:r>
              <w:rPr>
                <w:color w:val="000000"/>
                <w:sz w:val="12"/>
                <w:szCs w:val="12"/>
              </w:rPr>
              <w:t xml:space="preserve"> </w:t>
            </w:r>
            <w:proofErr w:type="spellStart"/>
            <w:r>
              <w:rPr>
                <w:color w:val="000000"/>
                <w:sz w:val="12"/>
                <w:szCs w:val="12"/>
              </w:rPr>
              <w:t>таложника</w:t>
            </w:r>
            <w:proofErr w:type="spellEnd"/>
            <w:r>
              <w:rPr>
                <w:color w:val="000000"/>
                <w:sz w:val="12"/>
                <w:szCs w:val="12"/>
              </w:rPr>
              <w:t xml:space="preserve"> и </w:t>
            </w:r>
            <w:proofErr w:type="spellStart"/>
            <w:r>
              <w:rPr>
                <w:color w:val="000000"/>
                <w:sz w:val="12"/>
                <w:szCs w:val="12"/>
              </w:rPr>
              <w:t>сабирних</w:t>
            </w:r>
            <w:proofErr w:type="spellEnd"/>
            <w:r>
              <w:rPr>
                <w:color w:val="000000"/>
                <w:sz w:val="12"/>
                <w:szCs w:val="12"/>
              </w:rPr>
              <w:t xml:space="preserve"> </w:t>
            </w:r>
            <w:proofErr w:type="spellStart"/>
            <w:r>
              <w:rPr>
                <w:color w:val="000000"/>
                <w:sz w:val="12"/>
                <w:szCs w:val="12"/>
              </w:rPr>
              <w:t>корпи</w:t>
            </w:r>
            <w:proofErr w:type="spellEnd"/>
            <w:r>
              <w:rPr>
                <w:color w:val="000000"/>
                <w:sz w:val="12"/>
                <w:szCs w:val="12"/>
              </w:rPr>
              <w:t xml:space="preserve"> </w:t>
            </w:r>
            <w:proofErr w:type="spellStart"/>
            <w:r>
              <w:rPr>
                <w:color w:val="000000"/>
                <w:sz w:val="12"/>
                <w:szCs w:val="12"/>
              </w:rPr>
              <w:t>црпних</w:t>
            </w:r>
            <w:proofErr w:type="spellEnd"/>
            <w:r>
              <w:rPr>
                <w:color w:val="000000"/>
                <w:sz w:val="12"/>
                <w:szCs w:val="12"/>
              </w:rPr>
              <w:t xml:space="preserve"> </w:t>
            </w:r>
            <w:proofErr w:type="spellStart"/>
            <w:r>
              <w:rPr>
                <w:color w:val="000000"/>
                <w:sz w:val="12"/>
                <w:szCs w:val="12"/>
              </w:rPr>
              <w:t>станица,контрола</w:t>
            </w:r>
            <w:proofErr w:type="spellEnd"/>
            <w:r>
              <w:rPr>
                <w:color w:val="000000"/>
                <w:sz w:val="12"/>
                <w:szCs w:val="12"/>
              </w:rPr>
              <w:t xml:space="preserve"> и </w:t>
            </w: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t>опреме</w:t>
            </w:r>
            <w:proofErr w:type="spellEnd"/>
            <w:r>
              <w:rPr>
                <w:color w:val="000000"/>
                <w:sz w:val="12"/>
                <w:szCs w:val="12"/>
              </w:rPr>
              <w:t xml:space="preserve"> </w:t>
            </w:r>
            <w:proofErr w:type="spellStart"/>
            <w:r>
              <w:rPr>
                <w:color w:val="000000"/>
                <w:sz w:val="12"/>
                <w:szCs w:val="12"/>
              </w:rPr>
              <w:t>црпних</w:t>
            </w:r>
            <w:proofErr w:type="spellEnd"/>
            <w:r>
              <w:rPr>
                <w:color w:val="000000"/>
                <w:sz w:val="12"/>
                <w:szCs w:val="12"/>
              </w:rPr>
              <w:t xml:space="preserve"> </w:t>
            </w:r>
            <w:proofErr w:type="spellStart"/>
            <w:r>
              <w:rPr>
                <w:color w:val="000000"/>
                <w:sz w:val="12"/>
                <w:szCs w:val="12"/>
              </w:rPr>
              <w:t>станица,контрола</w:t>
            </w:r>
            <w:proofErr w:type="spellEnd"/>
            <w:r>
              <w:rPr>
                <w:color w:val="000000"/>
                <w:sz w:val="12"/>
                <w:szCs w:val="12"/>
              </w:rPr>
              <w:t xml:space="preserve"> и </w:t>
            </w: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t>опреме</w:t>
            </w:r>
            <w:proofErr w:type="spellEnd"/>
            <w:r>
              <w:rPr>
                <w:color w:val="000000"/>
                <w:sz w:val="12"/>
                <w:szCs w:val="12"/>
              </w:rPr>
              <w:t xml:space="preserve"> </w:t>
            </w:r>
            <w:proofErr w:type="spellStart"/>
            <w:r>
              <w:rPr>
                <w:color w:val="000000"/>
                <w:sz w:val="12"/>
                <w:szCs w:val="12"/>
              </w:rPr>
              <w:t>црпних</w:t>
            </w:r>
            <w:proofErr w:type="spellEnd"/>
            <w:r>
              <w:rPr>
                <w:color w:val="000000"/>
                <w:sz w:val="12"/>
                <w:szCs w:val="12"/>
              </w:rPr>
              <w:t xml:space="preserve"> </w:t>
            </w:r>
            <w:proofErr w:type="spellStart"/>
            <w:r>
              <w:rPr>
                <w:color w:val="000000"/>
                <w:sz w:val="12"/>
                <w:szCs w:val="12"/>
              </w:rPr>
              <w:t>станица</w:t>
            </w:r>
            <w:proofErr w:type="spellEnd"/>
            <w:r>
              <w:rPr>
                <w:color w:val="000000"/>
                <w:sz w:val="12"/>
                <w:szCs w:val="12"/>
              </w:rPr>
              <w:t xml:space="preserve"> и </w:t>
            </w:r>
            <w:proofErr w:type="spellStart"/>
            <w:r>
              <w:rPr>
                <w:color w:val="000000"/>
                <w:sz w:val="12"/>
                <w:szCs w:val="12"/>
              </w:rPr>
              <w:t>постројења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пречишћавање</w:t>
            </w:r>
            <w:proofErr w:type="spellEnd"/>
            <w:r>
              <w:rPr>
                <w:color w:val="000000"/>
                <w:sz w:val="12"/>
                <w:szCs w:val="12"/>
              </w:rPr>
              <w:t xml:space="preserve"> </w:t>
            </w:r>
            <w:proofErr w:type="spellStart"/>
            <w:r>
              <w:rPr>
                <w:color w:val="000000"/>
                <w:sz w:val="12"/>
                <w:szCs w:val="12"/>
              </w:rPr>
              <w:t>отпадних</w:t>
            </w:r>
            <w:proofErr w:type="spellEnd"/>
            <w:r>
              <w:rPr>
                <w:color w:val="000000"/>
                <w:sz w:val="12"/>
                <w:szCs w:val="12"/>
              </w:rPr>
              <w:t xml:space="preserve"> </w:t>
            </w:r>
            <w:proofErr w:type="spellStart"/>
            <w:r>
              <w:rPr>
                <w:color w:val="000000"/>
                <w:sz w:val="12"/>
                <w:szCs w:val="12"/>
              </w:rPr>
              <w:t>вода,контрола</w:t>
            </w:r>
            <w:proofErr w:type="spellEnd"/>
            <w:r>
              <w:rPr>
                <w:color w:val="000000"/>
                <w:sz w:val="12"/>
                <w:szCs w:val="12"/>
              </w:rPr>
              <w:t xml:space="preserve"> </w:t>
            </w:r>
            <w:proofErr w:type="spellStart"/>
            <w:r>
              <w:rPr>
                <w:color w:val="000000"/>
                <w:sz w:val="12"/>
                <w:szCs w:val="12"/>
              </w:rPr>
              <w:t>квалитета</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w:t>
            </w:r>
            <w:proofErr w:type="spellStart"/>
            <w:r>
              <w:rPr>
                <w:color w:val="000000"/>
                <w:sz w:val="12"/>
                <w:szCs w:val="12"/>
              </w:rPr>
              <w:t>постројења,спровођење</w:t>
            </w:r>
            <w:proofErr w:type="spellEnd"/>
            <w:r>
              <w:rPr>
                <w:color w:val="000000"/>
                <w:sz w:val="12"/>
                <w:szCs w:val="12"/>
              </w:rPr>
              <w:t xml:space="preserve"> </w:t>
            </w:r>
            <w:proofErr w:type="spellStart"/>
            <w:r>
              <w:rPr>
                <w:color w:val="000000"/>
                <w:sz w:val="12"/>
                <w:szCs w:val="12"/>
              </w:rPr>
              <w:t>јавних</w:t>
            </w:r>
            <w:proofErr w:type="spellEnd"/>
            <w:r>
              <w:rPr>
                <w:color w:val="000000"/>
                <w:sz w:val="12"/>
                <w:szCs w:val="12"/>
              </w:rPr>
              <w:t xml:space="preserve"> </w:t>
            </w:r>
            <w:proofErr w:type="spellStart"/>
            <w:r>
              <w:rPr>
                <w:color w:val="000000"/>
                <w:sz w:val="12"/>
                <w:szCs w:val="12"/>
              </w:rPr>
              <w:t>набавки</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Максимална</w:t>
            </w:r>
            <w:proofErr w:type="spellEnd"/>
            <w:r>
              <w:rPr>
                <w:color w:val="000000"/>
                <w:sz w:val="12"/>
                <w:szCs w:val="12"/>
              </w:rPr>
              <w:t xml:space="preserve"> </w:t>
            </w:r>
            <w:proofErr w:type="spellStart"/>
            <w:r>
              <w:rPr>
                <w:color w:val="000000"/>
                <w:sz w:val="12"/>
                <w:szCs w:val="12"/>
              </w:rPr>
              <w:t>могућа</w:t>
            </w:r>
            <w:proofErr w:type="spellEnd"/>
            <w:r>
              <w:rPr>
                <w:color w:val="000000"/>
                <w:sz w:val="12"/>
                <w:szCs w:val="12"/>
              </w:rPr>
              <w:t xml:space="preserve"> </w:t>
            </w:r>
            <w:proofErr w:type="spellStart"/>
            <w:r>
              <w:rPr>
                <w:color w:val="000000"/>
                <w:sz w:val="12"/>
                <w:szCs w:val="12"/>
              </w:rPr>
              <w:t>покривеност</w:t>
            </w:r>
            <w:proofErr w:type="spellEnd"/>
            <w:r>
              <w:rPr>
                <w:color w:val="000000"/>
                <w:sz w:val="12"/>
                <w:szCs w:val="12"/>
              </w:rPr>
              <w:t xml:space="preserve"> </w:t>
            </w:r>
            <w:proofErr w:type="spellStart"/>
            <w:r>
              <w:rPr>
                <w:color w:val="000000"/>
                <w:sz w:val="12"/>
                <w:szCs w:val="12"/>
              </w:rPr>
              <w:t>корисника</w:t>
            </w:r>
            <w:proofErr w:type="spellEnd"/>
            <w:r>
              <w:rPr>
                <w:color w:val="000000"/>
                <w:sz w:val="12"/>
                <w:szCs w:val="12"/>
              </w:rPr>
              <w:t xml:space="preserve"> и </w:t>
            </w:r>
            <w:proofErr w:type="spellStart"/>
            <w:r>
              <w:rPr>
                <w:color w:val="000000"/>
                <w:sz w:val="12"/>
                <w:szCs w:val="12"/>
              </w:rPr>
              <w:t>територије</w:t>
            </w:r>
            <w:proofErr w:type="spellEnd"/>
            <w:r>
              <w:rPr>
                <w:color w:val="000000"/>
                <w:sz w:val="12"/>
                <w:szCs w:val="12"/>
              </w:rPr>
              <w:t xml:space="preserve"> </w:t>
            </w:r>
            <w:proofErr w:type="spellStart"/>
            <w:r>
              <w:rPr>
                <w:color w:val="000000"/>
                <w:sz w:val="12"/>
                <w:szCs w:val="12"/>
              </w:rPr>
              <w:t>услугама</w:t>
            </w:r>
            <w:proofErr w:type="spellEnd"/>
            <w:r>
              <w:rPr>
                <w:color w:val="000000"/>
                <w:sz w:val="12"/>
                <w:szCs w:val="12"/>
              </w:rPr>
              <w:t xml:space="preserve"> </w:t>
            </w:r>
            <w:proofErr w:type="spellStart"/>
            <w:r>
              <w:rPr>
                <w:color w:val="000000"/>
                <w:sz w:val="12"/>
                <w:szCs w:val="12"/>
              </w:rPr>
              <w:t>уклањања</w:t>
            </w:r>
            <w:proofErr w:type="spellEnd"/>
            <w:r>
              <w:rPr>
                <w:color w:val="000000"/>
                <w:sz w:val="12"/>
                <w:szCs w:val="12"/>
              </w:rPr>
              <w:t xml:space="preserve"> </w:t>
            </w:r>
            <w:proofErr w:type="spellStart"/>
            <w:r>
              <w:rPr>
                <w:color w:val="000000"/>
                <w:sz w:val="12"/>
                <w:szCs w:val="12"/>
              </w:rPr>
              <w:t>отпадних</w:t>
            </w:r>
            <w:proofErr w:type="spellEnd"/>
            <w:r>
              <w:rPr>
                <w:color w:val="000000"/>
                <w:sz w:val="12"/>
                <w:szCs w:val="12"/>
              </w:rPr>
              <w:t xml:space="preserve"> </w:t>
            </w:r>
            <w:proofErr w:type="spellStart"/>
            <w:r>
              <w:rPr>
                <w:color w:val="000000"/>
                <w:sz w:val="12"/>
                <w:szCs w:val="12"/>
              </w:rPr>
              <w:t>вода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домаћинстава</w:t>
            </w:r>
            <w:proofErr w:type="spellEnd"/>
            <w:r>
              <w:rPr>
                <w:color w:val="000000"/>
                <w:sz w:val="12"/>
                <w:szCs w:val="12"/>
              </w:rPr>
              <w:t xml:space="preserve"> </w:t>
            </w:r>
            <w:proofErr w:type="spellStart"/>
            <w:r>
              <w:rPr>
                <w:color w:val="000000"/>
                <w:sz w:val="12"/>
                <w:szCs w:val="12"/>
              </w:rPr>
              <w:t>обухваћених</w:t>
            </w:r>
            <w:proofErr w:type="spellEnd"/>
            <w:r>
              <w:rPr>
                <w:color w:val="000000"/>
                <w:sz w:val="12"/>
                <w:szCs w:val="12"/>
              </w:rPr>
              <w:t xml:space="preserve"> </w:t>
            </w:r>
            <w:proofErr w:type="spellStart"/>
            <w:r>
              <w:rPr>
                <w:color w:val="000000"/>
                <w:sz w:val="12"/>
                <w:szCs w:val="12"/>
              </w:rPr>
              <w:t>услугом</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5.501.000,00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5.501.000,00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СКЛОПЉЕНИ УГОВОРИ О ПРИКЉУЧЕЊУ НА КАНАЛИЗАЦИОНУ МРЕЖУ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Драган</w:t>
            </w:r>
            <w:proofErr w:type="spellEnd"/>
            <w:r>
              <w:rPr>
                <w:color w:val="000000"/>
                <w:sz w:val="12"/>
                <w:szCs w:val="12"/>
              </w:rPr>
              <w:t xml:space="preserve"> </w:t>
            </w:r>
            <w:proofErr w:type="spellStart"/>
            <w:r>
              <w:rPr>
                <w:color w:val="000000"/>
                <w:sz w:val="12"/>
                <w:szCs w:val="12"/>
              </w:rPr>
              <w:t>Бјељац</w:t>
            </w:r>
            <w:proofErr w:type="spellEnd"/>
            <w:r>
              <w:rPr>
                <w:color w:val="000000"/>
                <w:sz w:val="12"/>
                <w:szCs w:val="12"/>
              </w:rPr>
              <w:t xml:space="preserve"> и </w:t>
            </w:r>
            <w:proofErr w:type="spellStart"/>
            <w:r>
              <w:rPr>
                <w:color w:val="000000"/>
                <w:sz w:val="12"/>
                <w:szCs w:val="12"/>
              </w:rPr>
              <w:t>Петри</w:t>
            </w:r>
            <w:proofErr w:type="spellEnd"/>
            <w:r>
              <w:rPr>
                <w:color w:val="000000"/>
                <w:sz w:val="12"/>
                <w:szCs w:val="12"/>
              </w:rPr>
              <w:t xml:space="preserve"> </w:t>
            </w:r>
            <w:proofErr w:type="spellStart"/>
            <w:r>
              <w:rPr>
                <w:color w:val="000000"/>
                <w:sz w:val="12"/>
                <w:szCs w:val="12"/>
              </w:rPr>
              <w:t>Лаура</w:t>
            </w:r>
            <w:proofErr w:type="spellEnd"/>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Управљање</w:t>
            </w:r>
            <w:proofErr w:type="spellEnd"/>
            <w:r>
              <w:rPr>
                <w:color w:val="000000"/>
                <w:sz w:val="12"/>
                <w:szCs w:val="12"/>
              </w:rPr>
              <w:t xml:space="preserve"> </w:t>
            </w:r>
            <w:proofErr w:type="spellStart"/>
            <w:r>
              <w:rPr>
                <w:color w:val="000000"/>
                <w:sz w:val="12"/>
                <w:szCs w:val="12"/>
              </w:rPr>
              <w:t>комуналним</w:t>
            </w:r>
            <w:proofErr w:type="spellEnd"/>
            <w:r>
              <w:rPr>
                <w:color w:val="000000"/>
                <w:sz w:val="12"/>
                <w:szCs w:val="12"/>
              </w:rPr>
              <w:t xml:space="preserve"> </w:t>
            </w:r>
            <w:proofErr w:type="spellStart"/>
            <w:r>
              <w:rPr>
                <w:color w:val="000000"/>
                <w:sz w:val="12"/>
                <w:szCs w:val="12"/>
              </w:rPr>
              <w:t>отпадом</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комуналној</w:t>
            </w:r>
            <w:proofErr w:type="spellEnd"/>
            <w:r>
              <w:rPr>
                <w:color w:val="000000"/>
                <w:sz w:val="12"/>
                <w:szCs w:val="12"/>
              </w:rPr>
              <w:t xml:space="preserve"> </w:t>
            </w:r>
            <w:proofErr w:type="spellStart"/>
            <w:r>
              <w:rPr>
                <w:color w:val="000000"/>
                <w:sz w:val="12"/>
                <w:szCs w:val="12"/>
              </w:rPr>
              <w:t>делатности</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заштити</w:t>
            </w:r>
            <w:proofErr w:type="spellEnd"/>
            <w:r>
              <w:rPr>
                <w:color w:val="000000"/>
                <w:sz w:val="12"/>
                <w:szCs w:val="12"/>
              </w:rPr>
              <w:t xml:space="preserve"> </w:t>
            </w:r>
            <w:proofErr w:type="spellStart"/>
            <w:r>
              <w:rPr>
                <w:color w:val="000000"/>
                <w:sz w:val="12"/>
                <w:szCs w:val="12"/>
              </w:rPr>
              <w:t>животне</w:t>
            </w:r>
            <w:proofErr w:type="spellEnd"/>
            <w:r>
              <w:rPr>
                <w:color w:val="000000"/>
                <w:sz w:val="12"/>
                <w:szCs w:val="12"/>
              </w:rPr>
              <w:t xml:space="preserve"> </w:t>
            </w:r>
            <w:proofErr w:type="spellStart"/>
            <w:r>
              <w:rPr>
                <w:color w:val="000000"/>
                <w:sz w:val="12"/>
                <w:szCs w:val="12"/>
              </w:rPr>
              <w:t>средине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финансирање</w:t>
            </w:r>
            <w:proofErr w:type="spellEnd"/>
            <w:r>
              <w:rPr>
                <w:color w:val="000000"/>
                <w:sz w:val="12"/>
                <w:szCs w:val="12"/>
              </w:rPr>
              <w:t xml:space="preserve"> </w:t>
            </w:r>
            <w:proofErr w:type="spellStart"/>
            <w:r>
              <w:rPr>
                <w:color w:val="000000"/>
                <w:sz w:val="12"/>
                <w:szCs w:val="12"/>
              </w:rPr>
              <w:t>инвестиционих</w:t>
            </w:r>
            <w:proofErr w:type="spellEnd"/>
            <w:r>
              <w:rPr>
                <w:color w:val="000000"/>
                <w:sz w:val="12"/>
                <w:szCs w:val="12"/>
              </w:rPr>
              <w:t xml:space="preserve"> </w:t>
            </w:r>
            <w:proofErr w:type="spellStart"/>
            <w:r>
              <w:rPr>
                <w:color w:val="000000"/>
                <w:sz w:val="12"/>
                <w:szCs w:val="12"/>
              </w:rPr>
              <w:t>активности</w:t>
            </w:r>
            <w:proofErr w:type="spellEnd"/>
            <w:r>
              <w:rPr>
                <w:color w:val="000000"/>
                <w:sz w:val="12"/>
                <w:szCs w:val="12"/>
              </w:rPr>
              <w:t xml:space="preserve"> у </w:t>
            </w:r>
            <w:proofErr w:type="spellStart"/>
            <w:r>
              <w:rPr>
                <w:color w:val="000000"/>
                <w:sz w:val="12"/>
                <w:szCs w:val="12"/>
              </w:rPr>
              <w:t>опрему</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обављање</w:t>
            </w:r>
            <w:proofErr w:type="spellEnd"/>
            <w:r>
              <w:rPr>
                <w:color w:val="000000"/>
                <w:sz w:val="12"/>
                <w:szCs w:val="12"/>
              </w:rPr>
              <w:t xml:space="preserve"> </w:t>
            </w:r>
            <w:proofErr w:type="spellStart"/>
            <w:r>
              <w:rPr>
                <w:color w:val="000000"/>
                <w:sz w:val="12"/>
                <w:szCs w:val="12"/>
              </w:rPr>
              <w:t>комуналне</w:t>
            </w:r>
            <w:proofErr w:type="spellEnd"/>
            <w:r>
              <w:rPr>
                <w:color w:val="000000"/>
                <w:sz w:val="12"/>
                <w:szCs w:val="12"/>
              </w:rPr>
              <w:t xml:space="preserve">  </w:t>
            </w:r>
            <w:proofErr w:type="spellStart"/>
            <w:r>
              <w:rPr>
                <w:color w:val="000000"/>
                <w:sz w:val="12"/>
                <w:szCs w:val="12"/>
              </w:rPr>
              <w:t>делатност</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Обезбеђење</w:t>
            </w:r>
            <w:proofErr w:type="spellEnd"/>
            <w:r>
              <w:rPr>
                <w:color w:val="000000"/>
                <w:sz w:val="12"/>
                <w:szCs w:val="12"/>
              </w:rPr>
              <w:t xml:space="preserve"> </w:t>
            </w:r>
            <w:proofErr w:type="spellStart"/>
            <w:r>
              <w:rPr>
                <w:color w:val="000000"/>
                <w:sz w:val="12"/>
                <w:szCs w:val="12"/>
              </w:rPr>
              <w:t>бољих</w:t>
            </w:r>
            <w:proofErr w:type="spellEnd"/>
            <w:r>
              <w:rPr>
                <w:color w:val="000000"/>
                <w:sz w:val="12"/>
                <w:szCs w:val="12"/>
              </w:rPr>
              <w:t xml:space="preserve"> </w:t>
            </w:r>
            <w:proofErr w:type="spellStart"/>
            <w:r>
              <w:rPr>
                <w:color w:val="000000"/>
                <w:sz w:val="12"/>
                <w:szCs w:val="12"/>
              </w:rPr>
              <w:t>услова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квалитетно</w:t>
            </w:r>
            <w:proofErr w:type="spellEnd"/>
            <w:r>
              <w:rPr>
                <w:color w:val="000000"/>
                <w:sz w:val="12"/>
                <w:szCs w:val="12"/>
              </w:rPr>
              <w:t xml:space="preserve"> </w:t>
            </w:r>
            <w:proofErr w:type="spellStart"/>
            <w:r>
              <w:rPr>
                <w:color w:val="000000"/>
                <w:sz w:val="12"/>
                <w:szCs w:val="12"/>
              </w:rPr>
              <w:t>управљање</w:t>
            </w:r>
            <w:proofErr w:type="spellEnd"/>
            <w:r>
              <w:rPr>
                <w:color w:val="000000"/>
                <w:sz w:val="12"/>
                <w:szCs w:val="12"/>
              </w:rPr>
              <w:t xml:space="preserve"> </w:t>
            </w:r>
            <w:proofErr w:type="spellStart"/>
            <w:r>
              <w:rPr>
                <w:color w:val="000000"/>
                <w:sz w:val="12"/>
                <w:szCs w:val="12"/>
              </w:rPr>
              <w:t>отпадом</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завршености</w:t>
            </w:r>
            <w:proofErr w:type="spellEnd"/>
            <w:r>
              <w:rPr>
                <w:color w:val="000000"/>
                <w:sz w:val="12"/>
                <w:szCs w:val="12"/>
              </w:rPr>
              <w:t xml:space="preserve"> </w:t>
            </w:r>
            <w:proofErr w:type="spellStart"/>
            <w:r>
              <w:rPr>
                <w:color w:val="000000"/>
                <w:sz w:val="12"/>
                <w:szCs w:val="12"/>
              </w:rPr>
              <w:t>инвестиције</w:t>
            </w:r>
            <w:proofErr w:type="spellEnd"/>
            <w:r>
              <w:rPr>
                <w:color w:val="000000"/>
                <w:sz w:val="12"/>
                <w:szCs w:val="12"/>
              </w:rPr>
              <w:t xml:space="preserve"> у </w:t>
            </w:r>
            <w:proofErr w:type="spellStart"/>
            <w:r>
              <w:rPr>
                <w:color w:val="000000"/>
                <w:sz w:val="12"/>
                <w:szCs w:val="12"/>
              </w:rPr>
              <w:t>опрему</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ФАКТУРА ДОБАВЉАЧА ЗА РОБУ И УСЛУГЕ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Младен</w:t>
            </w:r>
            <w:proofErr w:type="spellEnd"/>
            <w:r>
              <w:rPr>
                <w:color w:val="000000"/>
                <w:sz w:val="12"/>
                <w:szCs w:val="12"/>
              </w:rPr>
              <w:t xml:space="preserve"> Зец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Управљање</w:t>
            </w:r>
            <w:proofErr w:type="spellEnd"/>
            <w:r>
              <w:rPr>
                <w:color w:val="000000"/>
                <w:sz w:val="12"/>
                <w:szCs w:val="12"/>
              </w:rPr>
              <w:t xml:space="preserve"> </w:t>
            </w:r>
            <w:proofErr w:type="spellStart"/>
            <w:r>
              <w:rPr>
                <w:color w:val="000000"/>
                <w:sz w:val="12"/>
                <w:szCs w:val="12"/>
              </w:rPr>
              <w:t>осталим</w:t>
            </w:r>
            <w:proofErr w:type="spellEnd"/>
            <w:r>
              <w:rPr>
                <w:color w:val="000000"/>
                <w:sz w:val="12"/>
                <w:szCs w:val="12"/>
              </w:rPr>
              <w:t xml:space="preserve"> </w:t>
            </w:r>
            <w:proofErr w:type="spellStart"/>
            <w:r>
              <w:rPr>
                <w:color w:val="000000"/>
                <w:sz w:val="12"/>
                <w:szCs w:val="12"/>
              </w:rPr>
              <w:t>врстама</w:t>
            </w:r>
            <w:proofErr w:type="spellEnd"/>
            <w:r>
              <w:rPr>
                <w:color w:val="000000"/>
                <w:sz w:val="12"/>
                <w:szCs w:val="12"/>
              </w:rPr>
              <w:t xml:space="preserve"> </w:t>
            </w:r>
            <w:proofErr w:type="spellStart"/>
            <w:r>
              <w:rPr>
                <w:color w:val="000000"/>
                <w:sz w:val="12"/>
                <w:szCs w:val="12"/>
              </w:rPr>
              <w:t>отпада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заштити</w:t>
            </w:r>
            <w:proofErr w:type="spellEnd"/>
            <w:r>
              <w:rPr>
                <w:color w:val="000000"/>
                <w:sz w:val="12"/>
                <w:szCs w:val="12"/>
              </w:rPr>
              <w:t xml:space="preserve"> </w:t>
            </w:r>
            <w:proofErr w:type="spellStart"/>
            <w:r>
              <w:rPr>
                <w:color w:val="000000"/>
                <w:sz w:val="12"/>
                <w:szCs w:val="12"/>
              </w:rPr>
              <w:t>животне</w:t>
            </w:r>
            <w:proofErr w:type="spellEnd"/>
            <w:r>
              <w:rPr>
                <w:color w:val="000000"/>
                <w:sz w:val="12"/>
                <w:szCs w:val="12"/>
              </w:rPr>
              <w:t xml:space="preserve"> </w:t>
            </w:r>
            <w:proofErr w:type="spellStart"/>
            <w:r>
              <w:rPr>
                <w:color w:val="000000"/>
                <w:sz w:val="12"/>
                <w:szCs w:val="12"/>
              </w:rPr>
              <w:t>средине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овлу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финансирање</w:t>
            </w:r>
            <w:proofErr w:type="spellEnd"/>
            <w:r>
              <w:rPr>
                <w:color w:val="000000"/>
                <w:sz w:val="12"/>
                <w:szCs w:val="12"/>
              </w:rPr>
              <w:t xml:space="preserve"> </w:t>
            </w:r>
            <w:proofErr w:type="spellStart"/>
            <w:r>
              <w:rPr>
                <w:color w:val="000000"/>
                <w:sz w:val="12"/>
                <w:szCs w:val="12"/>
              </w:rPr>
              <w:t>уклањања</w:t>
            </w:r>
            <w:proofErr w:type="spellEnd"/>
            <w:r>
              <w:rPr>
                <w:color w:val="000000"/>
                <w:sz w:val="12"/>
                <w:szCs w:val="12"/>
              </w:rPr>
              <w:t xml:space="preserve"> </w:t>
            </w:r>
            <w:proofErr w:type="spellStart"/>
            <w:r>
              <w:rPr>
                <w:color w:val="000000"/>
                <w:sz w:val="12"/>
                <w:szCs w:val="12"/>
              </w:rPr>
              <w:t>отпада</w:t>
            </w:r>
            <w:proofErr w:type="spellEnd"/>
            <w:r>
              <w:rPr>
                <w:color w:val="000000"/>
                <w:sz w:val="12"/>
                <w:szCs w:val="12"/>
              </w:rPr>
              <w:t xml:space="preserve"> </w:t>
            </w:r>
            <w:proofErr w:type="spellStart"/>
            <w:r>
              <w:rPr>
                <w:color w:val="000000"/>
                <w:sz w:val="12"/>
                <w:szCs w:val="12"/>
              </w:rPr>
              <w:t>анималног</w:t>
            </w:r>
            <w:proofErr w:type="spellEnd"/>
            <w:r>
              <w:rPr>
                <w:color w:val="000000"/>
                <w:sz w:val="12"/>
                <w:szCs w:val="12"/>
              </w:rPr>
              <w:t xml:space="preserve"> </w:t>
            </w:r>
            <w:proofErr w:type="spellStart"/>
            <w:r>
              <w:rPr>
                <w:color w:val="000000"/>
                <w:sz w:val="12"/>
                <w:szCs w:val="12"/>
              </w:rPr>
              <w:t>порекла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Одрживо</w:t>
            </w:r>
            <w:proofErr w:type="spellEnd"/>
            <w:r>
              <w:rPr>
                <w:color w:val="000000"/>
                <w:sz w:val="12"/>
                <w:szCs w:val="12"/>
              </w:rPr>
              <w:t xml:space="preserve"> </w:t>
            </w:r>
            <w:proofErr w:type="spellStart"/>
            <w:r>
              <w:rPr>
                <w:color w:val="000000"/>
                <w:sz w:val="12"/>
                <w:szCs w:val="12"/>
              </w:rPr>
              <w:t>управљање</w:t>
            </w:r>
            <w:proofErr w:type="spellEnd"/>
            <w:r>
              <w:rPr>
                <w:color w:val="000000"/>
                <w:sz w:val="12"/>
                <w:szCs w:val="12"/>
              </w:rPr>
              <w:t xml:space="preserve"> </w:t>
            </w:r>
            <w:proofErr w:type="spellStart"/>
            <w:r>
              <w:rPr>
                <w:color w:val="000000"/>
                <w:sz w:val="12"/>
                <w:szCs w:val="12"/>
              </w:rPr>
              <w:t>осталим</w:t>
            </w:r>
            <w:proofErr w:type="spellEnd"/>
            <w:r>
              <w:rPr>
                <w:color w:val="000000"/>
                <w:sz w:val="12"/>
                <w:szCs w:val="12"/>
              </w:rPr>
              <w:t xml:space="preserve"> </w:t>
            </w:r>
            <w:proofErr w:type="spellStart"/>
            <w:r>
              <w:rPr>
                <w:color w:val="000000"/>
                <w:sz w:val="12"/>
                <w:szCs w:val="12"/>
              </w:rPr>
              <w:t>врстама</w:t>
            </w:r>
            <w:proofErr w:type="spellEnd"/>
            <w:r>
              <w:rPr>
                <w:color w:val="000000"/>
                <w:sz w:val="12"/>
                <w:szCs w:val="12"/>
              </w:rPr>
              <w:t xml:space="preserve"> </w:t>
            </w:r>
            <w:proofErr w:type="spellStart"/>
            <w:r>
              <w:rPr>
                <w:color w:val="000000"/>
                <w:sz w:val="12"/>
                <w:szCs w:val="12"/>
              </w:rPr>
              <w:t>отпада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уклоњених</w:t>
            </w:r>
            <w:proofErr w:type="spellEnd"/>
            <w:r>
              <w:rPr>
                <w:color w:val="000000"/>
                <w:sz w:val="12"/>
                <w:szCs w:val="12"/>
              </w:rPr>
              <w:t xml:space="preserve"> </w:t>
            </w:r>
            <w:proofErr w:type="spellStart"/>
            <w:r>
              <w:rPr>
                <w:color w:val="000000"/>
                <w:sz w:val="12"/>
                <w:szCs w:val="12"/>
              </w:rPr>
              <w:t>лешева</w:t>
            </w:r>
            <w:proofErr w:type="spellEnd"/>
            <w:r>
              <w:rPr>
                <w:color w:val="000000"/>
                <w:sz w:val="12"/>
                <w:szCs w:val="12"/>
              </w:rPr>
              <w:t xml:space="preserve"> </w:t>
            </w:r>
            <w:proofErr w:type="spellStart"/>
            <w:r>
              <w:rPr>
                <w:color w:val="000000"/>
                <w:sz w:val="12"/>
                <w:szCs w:val="12"/>
              </w:rPr>
              <w:t>ситних</w:t>
            </w:r>
            <w:proofErr w:type="spellEnd"/>
            <w:r>
              <w:rPr>
                <w:color w:val="000000"/>
                <w:sz w:val="12"/>
                <w:szCs w:val="12"/>
              </w:rPr>
              <w:t xml:space="preserve"> и </w:t>
            </w:r>
            <w:proofErr w:type="spellStart"/>
            <w:r>
              <w:rPr>
                <w:color w:val="000000"/>
                <w:sz w:val="12"/>
                <w:szCs w:val="12"/>
              </w:rPr>
              <w:t>крупних</w:t>
            </w:r>
            <w:proofErr w:type="spellEnd"/>
            <w:r>
              <w:rPr>
                <w:color w:val="000000"/>
                <w:sz w:val="12"/>
                <w:szCs w:val="12"/>
              </w:rPr>
              <w:t xml:space="preserve"> </w:t>
            </w:r>
            <w:proofErr w:type="spellStart"/>
            <w:r>
              <w:rPr>
                <w:color w:val="000000"/>
                <w:sz w:val="12"/>
                <w:szCs w:val="12"/>
              </w:rPr>
              <w:t>животиња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Драган</w:t>
            </w:r>
            <w:proofErr w:type="spellEnd"/>
            <w:r>
              <w:rPr>
                <w:color w:val="000000"/>
                <w:sz w:val="12"/>
                <w:szCs w:val="12"/>
              </w:rPr>
              <w:t xml:space="preserve"> </w:t>
            </w:r>
            <w:proofErr w:type="spellStart"/>
            <w:r>
              <w:rPr>
                <w:color w:val="000000"/>
                <w:sz w:val="12"/>
                <w:szCs w:val="12"/>
              </w:rPr>
              <w:t>Бјељац</w:t>
            </w:r>
            <w:proofErr w:type="spellEnd"/>
            <w:r>
              <w:rPr>
                <w:color w:val="000000"/>
                <w:sz w:val="12"/>
                <w:szCs w:val="12"/>
              </w:rPr>
              <w:t xml:space="preserve"> и </w:t>
            </w:r>
            <w:proofErr w:type="spellStart"/>
            <w:r>
              <w:rPr>
                <w:color w:val="000000"/>
                <w:sz w:val="12"/>
                <w:szCs w:val="12"/>
              </w:rPr>
              <w:t>Петри</w:t>
            </w:r>
            <w:proofErr w:type="spellEnd"/>
            <w:r>
              <w:rPr>
                <w:color w:val="000000"/>
                <w:sz w:val="12"/>
                <w:szCs w:val="12"/>
              </w:rPr>
              <w:t xml:space="preserve"> </w:t>
            </w:r>
            <w:proofErr w:type="spellStart"/>
            <w:r>
              <w:rPr>
                <w:color w:val="000000"/>
                <w:sz w:val="12"/>
                <w:szCs w:val="12"/>
              </w:rPr>
              <w:t>Лаура</w:t>
            </w:r>
            <w:proofErr w:type="spellEnd"/>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89" w:name="_Toc7_-_ОРГАНИЗАЦИЈА_САОБРАЋАЈА_И_САОБРА"/>
      <w:bookmarkEnd w:id="89"/>
      <w:tr w:rsidR="000B3C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vanish/>
              </w:rPr>
            </w:pPr>
            <w:r>
              <w:fldChar w:fldCharType="begin"/>
            </w:r>
            <w:r>
              <w:instrText>TC "7 - ОРГАНИЗАЦИЈА САОБРАЋАЈА И САОБРАЋАЈНА ИНФРАСТРУКТУРА" \f C \l "1"</w:instrText>
            </w:r>
            <w:r>
              <w:fldChar w:fldCharType="end"/>
            </w:r>
          </w:p>
          <w:p w:rsidR="000B3C04" w:rsidRDefault="00000000">
            <w:pPr>
              <w:rPr>
                <w:b/>
                <w:bCs/>
                <w:color w:val="000000"/>
                <w:sz w:val="12"/>
                <w:szCs w:val="12"/>
              </w:rPr>
            </w:pPr>
            <w:r>
              <w:rPr>
                <w:b/>
                <w:bCs/>
                <w:color w:val="000000"/>
                <w:sz w:val="12"/>
                <w:szCs w:val="12"/>
              </w:rPr>
              <w:t>7 - ОРГАНИЗАЦИЈА САОБРАЋАЈА И САОБРАЋАЈНА ИНФРАСТРУКТУРА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0701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безбедности</w:t>
            </w:r>
            <w:proofErr w:type="spellEnd"/>
            <w:r>
              <w:rPr>
                <w:b/>
                <w:bCs/>
                <w:color w:val="000000"/>
                <w:sz w:val="12"/>
                <w:szCs w:val="12"/>
              </w:rPr>
              <w:t xml:space="preserve"> </w:t>
            </w:r>
            <w:proofErr w:type="spellStart"/>
            <w:r>
              <w:rPr>
                <w:b/>
                <w:bCs/>
                <w:color w:val="000000"/>
                <w:sz w:val="12"/>
                <w:szCs w:val="12"/>
              </w:rPr>
              <w:t>саобраћаја</w:t>
            </w:r>
            <w:proofErr w:type="spellEnd"/>
            <w:r>
              <w:rPr>
                <w:b/>
                <w:bCs/>
                <w:color w:val="000000"/>
                <w:sz w:val="12"/>
                <w:szCs w:val="12"/>
              </w:rPr>
              <w:t xml:space="preserve">, </w:t>
            </w: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јавним</w:t>
            </w:r>
            <w:proofErr w:type="spellEnd"/>
            <w:r>
              <w:rPr>
                <w:b/>
                <w:bCs/>
                <w:color w:val="000000"/>
                <w:sz w:val="12"/>
                <w:szCs w:val="12"/>
              </w:rPr>
              <w:t xml:space="preserve"> </w:t>
            </w:r>
            <w:proofErr w:type="spellStart"/>
            <w:r>
              <w:rPr>
                <w:b/>
                <w:bCs/>
                <w:color w:val="000000"/>
                <w:sz w:val="12"/>
                <w:szCs w:val="12"/>
              </w:rPr>
              <w:t>путевима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 xml:space="preserve">У </w:t>
            </w:r>
            <w:proofErr w:type="spellStart"/>
            <w:r>
              <w:rPr>
                <w:b/>
                <w:bCs/>
                <w:color w:val="000000"/>
                <w:sz w:val="12"/>
                <w:szCs w:val="12"/>
              </w:rPr>
              <w:t>оквиру</w:t>
            </w:r>
            <w:proofErr w:type="spellEnd"/>
            <w:r>
              <w:rPr>
                <w:b/>
                <w:bCs/>
                <w:color w:val="000000"/>
                <w:sz w:val="12"/>
                <w:szCs w:val="12"/>
              </w:rPr>
              <w:t xml:space="preserve"> </w:t>
            </w:r>
            <w:proofErr w:type="spellStart"/>
            <w:r>
              <w:rPr>
                <w:b/>
                <w:bCs/>
                <w:color w:val="000000"/>
                <w:sz w:val="12"/>
                <w:szCs w:val="12"/>
              </w:rPr>
              <w:t>овог</w:t>
            </w:r>
            <w:proofErr w:type="spellEnd"/>
            <w:r>
              <w:rPr>
                <w:b/>
                <w:bCs/>
                <w:color w:val="000000"/>
                <w:sz w:val="12"/>
                <w:szCs w:val="12"/>
              </w:rPr>
              <w:t xml:space="preserve"> </w:t>
            </w:r>
            <w:proofErr w:type="spellStart"/>
            <w:r>
              <w:rPr>
                <w:b/>
                <w:bCs/>
                <w:color w:val="000000"/>
                <w:sz w:val="12"/>
                <w:szCs w:val="12"/>
              </w:rPr>
              <w:t>програма</w:t>
            </w:r>
            <w:proofErr w:type="spellEnd"/>
            <w:r>
              <w:rPr>
                <w:b/>
                <w:bCs/>
                <w:color w:val="000000"/>
                <w:sz w:val="12"/>
                <w:szCs w:val="12"/>
              </w:rPr>
              <w:t xml:space="preserve"> </w:t>
            </w:r>
            <w:proofErr w:type="spellStart"/>
            <w:r>
              <w:rPr>
                <w:b/>
                <w:bCs/>
                <w:color w:val="000000"/>
                <w:sz w:val="12"/>
                <w:szCs w:val="12"/>
              </w:rPr>
              <w:t>планирана</w:t>
            </w:r>
            <w:proofErr w:type="spellEnd"/>
            <w:r>
              <w:rPr>
                <w:b/>
                <w:bCs/>
                <w:color w:val="000000"/>
                <w:sz w:val="12"/>
                <w:szCs w:val="12"/>
              </w:rPr>
              <w:t xml:space="preserve"> </w:t>
            </w:r>
            <w:proofErr w:type="spellStart"/>
            <w:r>
              <w:rPr>
                <w:b/>
                <w:bCs/>
                <w:color w:val="000000"/>
                <w:sz w:val="12"/>
                <w:szCs w:val="12"/>
              </w:rPr>
              <w:t>су</w:t>
            </w:r>
            <w:proofErr w:type="spellEnd"/>
            <w:r>
              <w:rPr>
                <w:b/>
                <w:bCs/>
                <w:color w:val="000000"/>
                <w:sz w:val="12"/>
                <w:szCs w:val="12"/>
              </w:rPr>
              <w:t xml:space="preserve"> </w:t>
            </w:r>
            <w:proofErr w:type="spellStart"/>
            <w:r>
              <w:rPr>
                <w:b/>
                <w:bCs/>
                <w:color w:val="000000"/>
                <w:sz w:val="12"/>
                <w:szCs w:val="12"/>
              </w:rPr>
              <w:t>средства</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одржавање</w:t>
            </w:r>
            <w:proofErr w:type="spellEnd"/>
            <w:r>
              <w:rPr>
                <w:b/>
                <w:bCs/>
                <w:color w:val="000000"/>
                <w:sz w:val="12"/>
                <w:szCs w:val="12"/>
              </w:rPr>
              <w:t xml:space="preserve"> </w:t>
            </w:r>
            <w:proofErr w:type="spellStart"/>
            <w:r>
              <w:rPr>
                <w:b/>
                <w:bCs/>
                <w:color w:val="000000"/>
                <w:sz w:val="12"/>
                <w:szCs w:val="12"/>
              </w:rPr>
              <w:t>хоризонталне</w:t>
            </w:r>
            <w:proofErr w:type="spellEnd"/>
            <w:r>
              <w:rPr>
                <w:b/>
                <w:bCs/>
                <w:color w:val="000000"/>
                <w:sz w:val="12"/>
                <w:szCs w:val="12"/>
              </w:rPr>
              <w:t xml:space="preserve"> и </w:t>
            </w:r>
            <w:proofErr w:type="spellStart"/>
            <w:r>
              <w:rPr>
                <w:b/>
                <w:bCs/>
                <w:color w:val="000000"/>
                <w:sz w:val="12"/>
                <w:szCs w:val="12"/>
              </w:rPr>
              <w:t>вертикалне</w:t>
            </w:r>
            <w:proofErr w:type="spellEnd"/>
            <w:r>
              <w:rPr>
                <w:b/>
                <w:bCs/>
                <w:color w:val="000000"/>
                <w:sz w:val="12"/>
                <w:szCs w:val="12"/>
              </w:rPr>
              <w:t xml:space="preserve"> </w:t>
            </w:r>
            <w:proofErr w:type="spellStart"/>
            <w:r>
              <w:rPr>
                <w:b/>
                <w:bCs/>
                <w:color w:val="000000"/>
                <w:sz w:val="12"/>
                <w:szCs w:val="12"/>
              </w:rPr>
              <w:t>сигнализације</w:t>
            </w:r>
            <w:proofErr w:type="spellEnd"/>
            <w:r>
              <w:rPr>
                <w:b/>
                <w:bCs/>
                <w:color w:val="000000"/>
                <w:sz w:val="12"/>
                <w:szCs w:val="12"/>
              </w:rPr>
              <w:t xml:space="preserve">, </w:t>
            </w:r>
            <w:proofErr w:type="spellStart"/>
            <w:r>
              <w:rPr>
                <w:b/>
                <w:bCs/>
                <w:color w:val="000000"/>
                <w:sz w:val="12"/>
                <w:szCs w:val="12"/>
              </w:rPr>
              <w:t>одржавање</w:t>
            </w:r>
            <w:proofErr w:type="spellEnd"/>
            <w:r>
              <w:rPr>
                <w:b/>
                <w:bCs/>
                <w:color w:val="000000"/>
                <w:sz w:val="12"/>
                <w:szCs w:val="12"/>
              </w:rPr>
              <w:t xml:space="preserve"> </w:t>
            </w:r>
            <w:proofErr w:type="spellStart"/>
            <w:r>
              <w:rPr>
                <w:b/>
                <w:bCs/>
                <w:color w:val="000000"/>
                <w:sz w:val="12"/>
                <w:szCs w:val="12"/>
              </w:rPr>
              <w:t>пружних</w:t>
            </w:r>
            <w:proofErr w:type="spellEnd"/>
            <w:r>
              <w:rPr>
                <w:b/>
                <w:bCs/>
                <w:color w:val="000000"/>
                <w:sz w:val="12"/>
                <w:szCs w:val="12"/>
              </w:rPr>
              <w:t xml:space="preserve"> </w:t>
            </w:r>
            <w:proofErr w:type="spellStart"/>
            <w:r>
              <w:rPr>
                <w:b/>
                <w:bCs/>
                <w:color w:val="000000"/>
                <w:sz w:val="12"/>
                <w:szCs w:val="12"/>
              </w:rPr>
              <w:t>прелаза</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изградњу</w:t>
            </w:r>
            <w:proofErr w:type="spellEnd"/>
            <w:r>
              <w:rPr>
                <w:b/>
                <w:bCs/>
                <w:color w:val="000000"/>
                <w:sz w:val="12"/>
                <w:szCs w:val="12"/>
              </w:rPr>
              <w:t xml:space="preserve"> </w:t>
            </w:r>
            <w:proofErr w:type="spellStart"/>
            <w:r>
              <w:rPr>
                <w:b/>
                <w:bCs/>
                <w:color w:val="000000"/>
                <w:sz w:val="12"/>
                <w:szCs w:val="12"/>
              </w:rPr>
              <w:t>нових</w:t>
            </w:r>
            <w:proofErr w:type="spellEnd"/>
            <w:r>
              <w:rPr>
                <w:b/>
                <w:bCs/>
                <w:color w:val="000000"/>
                <w:sz w:val="12"/>
                <w:szCs w:val="12"/>
              </w:rPr>
              <w:t xml:space="preserve"> и </w:t>
            </w:r>
            <w:proofErr w:type="spellStart"/>
            <w:r>
              <w:rPr>
                <w:b/>
                <w:bCs/>
                <w:color w:val="000000"/>
                <w:sz w:val="12"/>
                <w:szCs w:val="12"/>
              </w:rPr>
              <w:t>реконструкцију</w:t>
            </w:r>
            <w:proofErr w:type="spellEnd"/>
            <w:r>
              <w:rPr>
                <w:b/>
                <w:bCs/>
                <w:color w:val="000000"/>
                <w:sz w:val="12"/>
                <w:szCs w:val="12"/>
              </w:rPr>
              <w:t xml:space="preserve"> </w:t>
            </w:r>
            <w:proofErr w:type="spellStart"/>
            <w:r>
              <w:rPr>
                <w:b/>
                <w:bCs/>
                <w:color w:val="000000"/>
                <w:sz w:val="12"/>
                <w:szCs w:val="12"/>
              </w:rPr>
              <w:t>старих</w:t>
            </w:r>
            <w:proofErr w:type="spellEnd"/>
            <w:r>
              <w:rPr>
                <w:b/>
                <w:bCs/>
                <w:color w:val="000000"/>
                <w:sz w:val="12"/>
                <w:szCs w:val="12"/>
              </w:rPr>
              <w:t xml:space="preserve"> </w:t>
            </w:r>
            <w:proofErr w:type="spellStart"/>
            <w:r>
              <w:rPr>
                <w:b/>
                <w:bCs/>
                <w:color w:val="000000"/>
                <w:sz w:val="12"/>
                <w:szCs w:val="12"/>
              </w:rPr>
              <w:t>путева</w:t>
            </w:r>
            <w:proofErr w:type="spellEnd"/>
            <w:r>
              <w:rPr>
                <w:b/>
                <w:bCs/>
                <w:color w:val="000000"/>
                <w:sz w:val="12"/>
                <w:szCs w:val="12"/>
              </w:rPr>
              <w:t xml:space="preserve"> , </w:t>
            </w:r>
            <w:proofErr w:type="spellStart"/>
            <w:r>
              <w:rPr>
                <w:b/>
                <w:bCs/>
                <w:color w:val="000000"/>
                <w:sz w:val="12"/>
                <w:szCs w:val="12"/>
              </w:rPr>
              <w:t>пешачких</w:t>
            </w:r>
            <w:proofErr w:type="spellEnd"/>
            <w:r>
              <w:rPr>
                <w:b/>
                <w:bCs/>
                <w:color w:val="000000"/>
                <w:sz w:val="12"/>
                <w:szCs w:val="12"/>
              </w:rPr>
              <w:t xml:space="preserve"> </w:t>
            </w:r>
            <w:r>
              <w:rPr>
                <w:b/>
                <w:bCs/>
                <w:color w:val="000000"/>
                <w:sz w:val="12"/>
                <w:szCs w:val="12"/>
              </w:rPr>
              <w:br/>
              <w:t xml:space="preserve"> </w:t>
            </w:r>
            <w:proofErr w:type="spellStart"/>
            <w:r>
              <w:rPr>
                <w:b/>
                <w:bCs/>
                <w:color w:val="000000"/>
                <w:sz w:val="12"/>
                <w:szCs w:val="12"/>
              </w:rPr>
              <w:t>стаза</w:t>
            </w:r>
            <w:proofErr w:type="spellEnd"/>
            <w:r>
              <w:rPr>
                <w:b/>
                <w:bCs/>
                <w:color w:val="000000"/>
                <w:sz w:val="12"/>
                <w:szCs w:val="12"/>
              </w:rPr>
              <w:t xml:space="preserve">, </w:t>
            </w:r>
            <w:proofErr w:type="spellStart"/>
            <w:r>
              <w:rPr>
                <w:b/>
                <w:bCs/>
                <w:color w:val="000000"/>
                <w:sz w:val="12"/>
                <w:szCs w:val="12"/>
              </w:rPr>
              <w:t>суфинансирање</w:t>
            </w:r>
            <w:proofErr w:type="spellEnd"/>
            <w:r>
              <w:rPr>
                <w:b/>
                <w:bCs/>
                <w:color w:val="000000"/>
                <w:sz w:val="12"/>
                <w:szCs w:val="12"/>
              </w:rPr>
              <w:t xml:space="preserve"> </w:t>
            </w:r>
            <w:proofErr w:type="spellStart"/>
            <w:r>
              <w:rPr>
                <w:b/>
                <w:bCs/>
                <w:color w:val="000000"/>
                <w:sz w:val="12"/>
                <w:szCs w:val="12"/>
              </w:rPr>
              <w:t>приградског</w:t>
            </w:r>
            <w:proofErr w:type="spellEnd"/>
            <w:r>
              <w:rPr>
                <w:b/>
                <w:bCs/>
                <w:color w:val="000000"/>
                <w:sz w:val="12"/>
                <w:szCs w:val="12"/>
              </w:rPr>
              <w:t xml:space="preserve"> </w:t>
            </w:r>
            <w:proofErr w:type="spellStart"/>
            <w:r>
              <w:rPr>
                <w:b/>
                <w:bCs/>
                <w:color w:val="000000"/>
                <w:sz w:val="12"/>
                <w:szCs w:val="12"/>
              </w:rPr>
              <w:t>превоза</w:t>
            </w:r>
            <w:proofErr w:type="spellEnd"/>
            <w:r>
              <w:rPr>
                <w:b/>
                <w:bCs/>
                <w:color w:val="000000"/>
                <w:sz w:val="12"/>
                <w:szCs w:val="12"/>
              </w:rPr>
              <w:t xml:space="preserve"> </w:t>
            </w:r>
            <w:proofErr w:type="spellStart"/>
            <w:r>
              <w:rPr>
                <w:b/>
                <w:bCs/>
                <w:color w:val="000000"/>
                <w:sz w:val="12"/>
                <w:szCs w:val="12"/>
              </w:rPr>
              <w:t>путника</w:t>
            </w:r>
            <w:proofErr w:type="spellEnd"/>
            <w:r>
              <w:rPr>
                <w:b/>
                <w:bCs/>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Развијеност</w:t>
            </w:r>
            <w:proofErr w:type="spellEnd"/>
            <w:r>
              <w:rPr>
                <w:b/>
                <w:bCs/>
                <w:color w:val="000000"/>
                <w:sz w:val="12"/>
                <w:szCs w:val="12"/>
              </w:rPr>
              <w:t xml:space="preserve"> </w:t>
            </w:r>
            <w:proofErr w:type="spellStart"/>
            <w:r>
              <w:rPr>
                <w:b/>
                <w:bCs/>
                <w:color w:val="000000"/>
                <w:sz w:val="12"/>
                <w:szCs w:val="12"/>
              </w:rPr>
              <w:t>инфраструктуре</w:t>
            </w:r>
            <w:proofErr w:type="spellEnd"/>
            <w:r>
              <w:rPr>
                <w:b/>
                <w:bCs/>
                <w:color w:val="000000"/>
                <w:sz w:val="12"/>
                <w:szCs w:val="12"/>
              </w:rPr>
              <w:t xml:space="preserve"> у </w:t>
            </w:r>
            <w:proofErr w:type="spellStart"/>
            <w:r>
              <w:rPr>
                <w:b/>
                <w:bCs/>
                <w:color w:val="000000"/>
                <w:sz w:val="12"/>
                <w:szCs w:val="12"/>
              </w:rPr>
              <w:t>контексту</w:t>
            </w:r>
            <w:proofErr w:type="spellEnd"/>
            <w:r>
              <w:rPr>
                <w:b/>
                <w:bCs/>
                <w:color w:val="000000"/>
                <w:sz w:val="12"/>
                <w:szCs w:val="12"/>
              </w:rPr>
              <w:t xml:space="preserve"> </w:t>
            </w:r>
            <w:proofErr w:type="spellStart"/>
            <w:r>
              <w:rPr>
                <w:b/>
                <w:bCs/>
                <w:color w:val="000000"/>
                <w:sz w:val="12"/>
                <w:szCs w:val="12"/>
              </w:rPr>
              <w:t>доприноса</w:t>
            </w:r>
            <w:proofErr w:type="spellEnd"/>
            <w:r>
              <w:rPr>
                <w:b/>
                <w:bCs/>
                <w:color w:val="000000"/>
                <w:sz w:val="12"/>
                <w:szCs w:val="12"/>
              </w:rPr>
              <w:t xml:space="preserve"> </w:t>
            </w:r>
            <w:proofErr w:type="spellStart"/>
            <w:r>
              <w:rPr>
                <w:b/>
                <w:bCs/>
                <w:color w:val="000000"/>
                <w:sz w:val="12"/>
                <w:szCs w:val="12"/>
              </w:rPr>
              <w:t>социо</w:t>
            </w:r>
            <w:proofErr w:type="spellEnd"/>
            <w:r>
              <w:rPr>
                <w:b/>
                <w:bCs/>
                <w:color w:val="000000"/>
                <w:sz w:val="12"/>
                <w:szCs w:val="12"/>
              </w:rPr>
              <w:t xml:space="preserve"> </w:t>
            </w:r>
            <w:proofErr w:type="spellStart"/>
            <w:r>
              <w:rPr>
                <w:b/>
                <w:bCs/>
                <w:color w:val="000000"/>
                <w:sz w:val="12"/>
                <w:szCs w:val="12"/>
              </w:rPr>
              <w:t>економском</w:t>
            </w:r>
            <w:proofErr w:type="spellEnd"/>
            <w:r>
              <w:rPr>
                <w:b/>
                <w:bCs/>
                <w:color w:val="000000"/>
                <w:sz w:val="12"/>
                <w:szCs w:val="12"/>
              </w:rPr>
              <w:t xml:space="preserve"> </w:t>
            </w:r>
            <w:proofErr w:type="spellStart"/>
            <w:r>
              <w:rPr>
                <w:b/>
                <w:bCs/>
                <w:color w:val="000000"/>
                <w:sz w:val="12"/>
                <w:szCs w:val="12"/>
              </w:rPr>
              <w:t>развоју</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Дужина</w:t>
            </w:r>
            <w:proofErr w:type="spellEnd"/>
            <w:r>
              <w:rPr>
                <w:b/>
                <w:bCs/>
                <w:color w:val="000000"/>
                <w:sz w:val="12"/>
                <w:szCs w:val="12"/>
              </w:rPr>
              <w:t xml:space="preserve"> </w:t>
            </w:r>
            <w:proofErr w:type="spellStart"/>
            <w:r>
              <w:rPr>
                <w:b/>
                <w:bCs/>
                <w:color w:val="000000"/>
                <w:sz w:val="12"/>
                <w:szCs w:val="12"/>
              </w:rPr>
              <w:t>изграђених</w:t>
            </w:r>
            <w:proofErr w:type="spellEnd"/>
            <w:r>
              <w:rPr>
                <w:b/>
                <w:bCs/>
                <w:color w:val="000000"/>
                <w:sz w:val="12"/>
                <w:szCs w:val="12"/>
              </w:rPr>
              <w:t xml:space="preserve"> </w:t>
            </w:r>
            <w:proofErr w:type="spellStart"/>
            <w:r>
              <w:rPr>
                <w:b/>
                <w:bCs/>
                <w:color w:val="000000"/>
                <w:sz w:val="12"/>
                <w:szCs w:val="12"/>
              </w:rPr>
              <w:t>саобраћајница</w:t>
            </w:r>
            <w:proofErr w:type="spellEnd"/>
            <w:r>
              <w:rPr>
                <w:b/>
                <w:bCs/>
                <w:color w:val="000000"/>
                <w:sz w:val="12"/>
                <w:szCs w:val="12"/>
              </w:rPr>
              <w:t xml:space="preserve"> </w:t>
            </w:r>
            <w:proofErr w:type="spellStart"/>
            <w:r>
              <w:rPr>
                <w:b/>
                <w:bCs/>
                <w:color w:val="000000"/>
                <w:sz w:val="12"/>
                <w:szCs w:val="12"/>
              </w:rPr>
              <w:t>које</w:t>
            </w:r>
            <w:proofErr w:type="spellEnd"/>
            <w:r>
              <w:rPr>
                <w:b/>
                <w:bCs/>
                <w:color w:val="000000"/>
                <w:sz w:val="12"/>
                <w:szCs w:val="12"/>
              </w:rPr>
              <w:t xml:space="preserve"> </w:t>
            </w:r>
            <w:proofErr w:type="spellStart"/>
            <w:r>
              <w:rPr>
                <w:b/>
                <w:bCs/>
                <w:color w:val="000000"/>
                <w:sz w:val="12"/>
                <w:szCs w:val="12"/>
              </w:rPr>
              <w:t>су</w:t>
            </w:r>
            <w:proofErr w:type="spellEnd"/>
            <w:r>
              <w:rPr>
                <w:b/>
                <w:bCs/>
                <w:color w:val="000000"/>
                <w:sz w:val="12"/>
                <w:szCs w:val="12"/>
              </w:rPr>
              <w:t xml:space="preserve"> у </w:t>
            </w:r>
            <w:proofErr w:type="spellStart"/>
            <w:r>
              <w:rPr>
                <w:b/>
                <w:bCs/>
                <w:color w:val="000000"/>
                <w:sz w:val="12"/>
                <w:szCs w:val="12"/>
              </w:rPr>
              <w:t>надлежности</w:t>
            </w:r>
            <w:proofErr w:type="spellEnd"/>
            <w:r>
              <w:rPr>
                <w:b/>
                <w:bCs/>
                <w:color w:val="000000"/>
                <w:sz w:val="12"/>
                <w:szCs w:val="12"/>
              </w:rPr>
              <w:t xml:space="preserve"> </w:t>
            </w:r>
            <w:proofErr w:type="spellStart"/>
            <w:r>
              <w:rPr>
                <w:b/>
                <w:bCs/>
                <w:color w:val="000000"/>
                <w:sz w:val="12"/>
                <w:szCs w:val="12"/>
              </w:rPr>
              <w:t>града</w:t>
            </w:r>
            <w:proofErr w:type="spellEnd"/>
            <w:r>
              <w:rPr>
                <w:b/>
                <w:bCs/>
                <w:color w:val="000000"/>
                <w:sz w:val="12"/>
                <w:szCs w:val="12"/>
              </w:rPr>
              <w:t>/</w:t>
            </w:r>
            <w:proofErr w:type="spellStart"/>
            <w:r>
              <w:rPr>
                <w:b/>
                <w:bCs/>
                <w:color w:val="000000"/>
                <w:sz w:val="12"/>
                <w:szCs w:val="12"/>
              </w:rPr>
              <w:t>општине</w:t>
            </w:r>
            <w:proofErr w:type="spellEnd"/>
            <w:r>
              <w:rPr>
                <w:b/>
                <w:bCs/>
                <w:color w:val="000000"/>
                <w:sz w:val="12"/>
                <w:szCs w:val="12"/>
              </w:rPr>
              <w:t xml:space="preserve"> (у </w:t>
            </w:r>
            <w:proofErr w:type="spellStart"/>
            <w:r>
              <w:rPr>
                <w:b/>
                <w:bCs/>
                <w:color w:val="000000"/>
                <w:sz w:val="12"/>
                <w:szCs w:val="12"/>
              </w:rPr>
              <w:t>км</w:t>
            </w:r>
            <w:proofErr w:type="spellEnd"/>
            <w:r>
              <w:rPr>
                <w:b/>
                <w:bCs/>
                <w:color w:val="000000"/>
                <w:sz w:val="12"/>
                <w:szCs w:val="12"/>
              </w:rPr>
              <w:t>)</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91.00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91.00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91.00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91.00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91.00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75.000.000,00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20.000.000,00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95.000.000,00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Драган</w:t>
            </w:r>
            <w:proofErr w:type="spellEnd"/>
            <w:r>
              <w:rPr>
                <w:b/>
                <w:bCs/>
                <w:color w:val="000000"/>
                <w:sz w:val="12"/>
                <w:szCs w:val="12"/>
              </w:rPr>
              <w:t xml:space="preserve"> Бјељац</w:t>
            </w: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Повећање</w:t>
            </w:r>
            <w:proofErr w:type="spellEnd"/>
            <w:r>
              <w:rPr>
                <w:b/>
                <w:bCs/>
                <w:color w:val="000000"/>
                <w:sz w:val="12"/>
                <w:szCs w:val="12"/>
              </w:rPr>
              <w:t xml:space="preserve"> </w:t>
            </w:r>
            <w:proofErr w:type="spellStart"/>
            <w:r>
              <w:rPr>
                <w:b/>
                <w:bCs/>
                <w:color w:val="000000"/>
                <w:sz w:val="12"/>
                <w:szCs w:val="12"/>
              </w:rPr>
              <w:t>безбедности</w:t>
            </w:r>
            <w:proofErr w:type="spellEnd"/>
            <w:r>
              <w:rPr>
                <w:b/>
                <w:bCs/>
                <w:color w:val="000000"/>
                <w:sz w:val="12"/>
                <w:szCs w:val="12"/>
              </w:rPr>
              <w:t xml:space="preserve"> </w:t>
            </w:r>
            <w:proofErr w:type="spellStart"/>
            <w:r>
              <w:rPr>
                <w:b/>
                <w:bCs/>
                <w:color w:val="000000"/>
                <w:sz w:val="12"/>
                <w:szCs w:val="12"/>
              </w:rPr>
              <w:t>учесника</w:t>
            </w:r>
            <w:proofErr w:type="spellEnd"/>
            <w:r>
              <w:rPr>
                <w:b/>
                <w:bCs/>
                <w:color w:val="000000"/>
                <w:sz w:val="12"/>
                <w:szCs w:val="12"/>
              </w:rPr>
              <w:t xml:space="preserve"> у </w:t>
            </w:r>
            <w:proofErr w:type="spellStart"/>
            <w:r>
              <w:rPr>
                <w:b/>
                <w:bCs/>
                <w:color w:val="000000"/>
                <w:sz w:val="12"/>
                <w:szCs w:val="12"/>
              </w:rPr>
              <w:t>саобраћају</w:t>
            </w:r>
            <w:proofErr w:type="spellEnd"/>
            <w:r>
              <w:rPr>
                <w:b/>
                <w:bCs/>
                <w:color w:val="000000"/>
                <w:sz w:val="12"/>
                <w:szCs w:val="12"/>
              </w:rPr>
              <w:t xml:space="preserve"> и </w:t>
            </w:r>
            <w:proofErr w:type="spellStart"/>
            <w:r>
              <w:rPr>
                <w:b/>
                <w:bCs/>
                <w:color w:val="000000"/>
                <w:sz w:val="12"/>
                <w:szCs w:val="12"/>
              </w:rPr>
              <w:t>смањење</w:t>
            </w:r>
            <w:proofErr w:type="spellEnd"/>
            <w:r>
              <w:rPr>
                <w:b/>
                <w:bCs/>
                <w:color w:val="000000"/>
                <w:sz w:val="12"/>
                <w:szCs w:val="12"/>
              </w:rPr>
              <w:t xml:space="preserve"> </w:t>
            </w:r>
            <w:proofErr w:type="spellStart"/>
            <w:r>
              <w:rPr>
                <w:b/>
                <w:bCs/>
                <w:color w:val="000000"/>
                <w:sz w:val="12"/>
                <w:szCs w:val="12"/>
              </w:rPr>
              <w:t>броја</w:t>
            </w:r>
            <w:proofErr w:type="spellEnd"/>
            <w:r>
              <w:rPr>
                <w:b/>
                <w:bCs/>
                <w:color w:val="000000"/>
                <w:sz w:val="12"/>
                <w:szCs w:val="12"/>
              </w:rPr>
              <w:t xml:space="preserve"> </w:t>
            </w:r>
            <w:proofErr w:type="spellStart"/>
            <w:r>
              <w:rPr>
                <w:b/>
                <w:bCs/>
                <w:color w:val="000000"/>
                <w:sz w:val="12"/>
                <w:szCs w:val="12"/>
              </w:rPr>
              <w:t>саобраћајних</w:t>
            </w:r>
            <w:proofErr w:type="spellEnd"/>
            <w:r>
              <w:rPr>
                <w:b/>
                <w:bCs/>
                <w:color w:val="000000"/>
                <w:sz w:val="12"/>
                <w:szCs w:val="12"/>
              </w:rPr>
              <w:t xml:space="preserve"> </w:t>
            </w:r>
            <w:proofErr w:type="spellStart"/>
            <w:r>
              <w:rPr>
                <w:b/>
                <w:bCs/>
                <w:color w:val="000000"/>
                <w:sz w:val="12"/>
                <w:szCs w:val="12"/>
              </w:rPr>
              <w:t>незгода</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Укупан</w:t>
            </w:r>
            <w:proofErr w:type="spellEnd"/>
            <w:r>
              <w:rPr>
                <w:b/>
                <w:bCs/>
                <w:color w:val="000000"/>
                <w:sz w:val="12"/>
                <w:szCs w:val="12"/>
              </w:rPr>
              <w:t xml:space="preserve"> </w:t>
            </w: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смртно</w:t>
            </w:r>
            <w:proofErr w:type="spellEnd"/>
            <w:r>
              <w:rPr>
                <w:b/>
                <w:bCs/>
                <w:color w:val="000000"/>
                <w:sz w:val="12"/>
                <w:szCs w:val="12"/>
              </w:rPr>
              <w:t xml:space="preserve"> </w:t>
            </w:r>
            <w:proofErr w:type="spellStart"/>
            <w:r>
              <w:rPr>
                <w:b/>
                <w:bCs/>
                <w:color w:val="000000"/>
                <w:sz w:val="12"/>
                <w:szCs w:val="12"/>
              </w:rPr>
              <w:t>страдалих</w:t>
            </w:r>
            <w:proofErr w:type="spellEnd"/>
            <w:r>
              <w:rPr>
                <w:b/>
                <w:bCs/>
                <w:color w:val="000000"/>
                <w:sz w:val="12"/>
                <w:szCs w:val="12"/>
              </w:rPr>
              <w:t xml:space="preserve"> </w:t>
            </w:r>
            <w:proofErr w:type="spellStart"/>
            <w:r>
              <w:rPr>
                <w:b/>
                <w:bCs/>
                <w:color w:val="000000"/>
                <w:sz w:val="12"/>
                <w:szCs w:val="12"/>
              </w:rPr>
              <w:t>жена</w:t>
            </w:r>
            <w:proofErr w:type="spellEnd"/>
            <w:r>
              <w:rPr>
                <w:b/>
                <w:bCs/>
                <w:color w:val="000000"/>
                <w:sz w:val="12"/>
                <w:szCs w:val="12"/>
              </w:rPr>
              <w:t xml:space="preserve"> </w:t>
            </w:r>
            <w:proofErr w:type="spellStart"/>
            <w:r>
              <w:rPr>
                <w:b/>
                <w:bCs/>
                <w:color w:val="000000"/>
                <w:sz w:val="12"/>
                <w:szCs w:val="12"/>
              </w:rPr>
              <w:t>пешака</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ГОДИШЊИ ИЗВЕШТАЈ О РАДУ ОПШТИНСКОГ САВЕТА ЗА БЕЗБЕДНОСТ</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Укупан</w:t>
            </w:r>
            <w:proofErr w:type="spellEnd"/>
            <w:r>
              <w:rPr>
                <w:b/>
                <w:bCs/>
                <w:color w:val="000000"/>
                <w:sz w:val="12"/>
                <w:szCs w:val="12"/>
              </w:rPr>
              <w:t xml:space="preserve"> </w:t>
            </w: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смртно</w:t>
            </w:r>
            <w:proofErr w:type="spellEnd"/>
            <w:r>
              <w:rPr>
                <w:b/>
                <w:bCs/>
                <w:color w:val="000000"/>
                <w:sz w:val="12"/>
                <w:szCs w:val="12"/>
              </w:rPr>
              <w:t xml:space="preserve"> </w:t>
            </w:r>
            <w:proofErr w:type="spellStart"/>
            <w:r>
              <w:rPr>
                <w:b/>
                <w:bCs/>
                <w:color w:val="000000"/>
                <w:sz w:val="12"/>
                <w:szCs w:val="12"/>
              </w:rPr>
              <w:t>страдалих</w:t>
            </w:r>
            <w:proofErr w:type="spellEnd"/>
            <w:r>
              <w:rPr>
                <w:b/>
                <w:bCs/>
                <w:color w:val="000000"/>
                <w:sz w:val="12"/>
                <w:szCs w:val="12"/>
              </w:rPr>
              <w:t xml:space="preserve"> </w:t>
            </w:r>
            <w:proofErr w:type="spellStart"/>
            <w:r>
              <w:rPr>
                <w:b/>
                <w:bCs/>
                <w:color w:val="000000"/>
                <w:sz w:val="12"/>
                <w:szCs w:val="12"/>
              </w:rPr>
              <w:t>мушкараца</w:t>
            </w:r>
            <w:proofErr w:type="spellEnd"/>
            <w:r>
              <w:rPr>
                <w:b/>
                <w:bCs/>
                <w:color w:val="000000"/>
                <w:sz w:val="12"/>
                <w:szCs w:val="12"/>
              </w:rPr>
              <w:t xml:space="preserve"> </w:t>
            </w:r>
            <w:proofErr w:type="spellStart"/>
            <w:r>
              <w:rPr>
                <w:b/>
                <w:bCs/>
                <w:color w:val="000000"/>
                <w:sz w:val="12"/>
                <w:szCs w:val="12"/>
              </w:rPr>
              <w:t>пешака</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ГОДИШЊИ ИЗВЕШТАЈ О РАДУ ОПШТИНСКОГ САВЕТА ЗА БЕЗБЕДНОСТ</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Укупан</w:t>
            </w:r>
            <w:proofErr w:type="spellEnd"/>
            <w:r>
              <w:rPr>
                <w:b/>
                <w:bCs/>
                <w:color w:val="000000"/>
                <w:sz w:val="12"/>
                <w:szCs w:val="12"/>
              </w:rPr>
              <w:t xml:space="preserve"> </w:t>
            </w: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повређених</w:t>
            </w:r>
            <w:proofErr w:type="spellEnd"/>
            <w:r>
              <w:rPr>
                <w:b/>
                <w:bCs/>
                <w:color w:val="000000"/>
                <w:sz w:val="12"/>
                <w:szCs w:val="12"/>
              </w:rPr>
              <w:t xml:space="preserve"> </w:t>
            </w:r>
            <w:proofErr w:type="spellStart"/>
            <w:r>
              <w:rPr>
                <w:b/>
                <w:bCs/>
                <w:color w:val="000000"/>
                <w:sz w:val="12"/>
                <w:szCs w:val="12"/>
              </w:rPr>
              <w:t>жена</w:t>
            </w:r>
            <w:proofErr w:type="spellEnd"/>
            <w:r>
              <w:rPr>
                <w:b/>
                <w:bCs/>
                <w:color w:val="000000"/>
                <w:sz w:val="12"/>
                <w:szCs w:val="12"/>
              </w:rPr>
              <w:t xml:space="preserve"> у </w:t>
            </w:r>
            <w:proofErr w:type="spellStart"/>
            <w:r>
              <w:rPr>
                <w:b/>
                <w:bCs/>
                <w:color w:val="000000"/>
                <w:sz w:val="12"/>
                <w:szCs w:val="12"/>
              </w:rPr>
              <w:t>саобраћају</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13</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 xml:space="preserve">ГОДИШЊИ ИЗВЕШТАЈ О РАДУ ОПШТИНСКОГ САВЕТА ЗА </w:t>
            </w:r>
            <w:r>
              <w:rPr>
                <w:b/>
                <w:bCs/>
                <w:color w:val="000000"/>
                <w:sz w:val="10"/>
                <w:szCs w:val="10"/>
              </w:rPr>
              <w:lastRenderedPageBreak/>
              <w:t>БЕЗБЕДНОСТ</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Управљање</w:t>
            </w:r>
            <w:proofErr w:type="spellEnd"/>
            <w:r>
              <w:rPr>
                <w:color w:val="000000"/>
                <w:sz w:val="12"/>
                <w:szCs w:val="12"/>
              </w:rPr>
              <w:t xml:space="preserve"> и </w:t>
            </w: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t>саобраћајне</w:t>
            </w:r>
            <w:proofErr w:type="spellEnd"/>
            <w:r>
              <w:rPr>
                <w:color w:val="000000"/>
                <w:sz w:val="12"/>
                <w:szCs w:val="12"/>
              </w:rPr>
              <w:t xml:space="preserve"> </w:t>
            </w:r>
            <w:proofErr w:type="spellStart"/>
            <w:r>
              <w:rPr>
                <w:color w:val="000000"/>
                <w:sz w:val="12"/>
                <w:szCs w:val="12"/>
              </w:rPr>
              <w:t>инфраструктуре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безбедности</w:t>
            </w:r>
            <w:proofErr w:type="spellEnd"/>
            <w:r>
              <w:rPr>
                <w:color w:val="000000"/>
                <w:sz w:val="12"/>
                <w:szCs w:val="12"/>
              </w:rPr>
              <w:t xml:space="preserve"> </w:t>
            </w:r>
            <w:proofErr w:type="spellStart"/>
            <w:r>
              <w:rPr>
                <w:color w:val="000000"/>
                <w:sz w:val="12"/>
                <w:szCs w:val="12"/>
              </w:rPr>
              <w:t>саобраћаја,Закон</w:t>
            </w:r>
            <w:proofErr w:type="spellEnd"/>
            <w:r>
              <w:rPr>
                <w:color w:val="000000"/>
                <w:sz w:val="12"/>
                <w:szCs w:val="12"/>
              </w:rPr>
              <w:t xml:space="preserve"> о </w:t>
            </w:r>
            <w:proofErr w:type="spellStart"/>
            <w:r>
              <w:rPr>
                <w:color w:val="000000"/>
                <w:sz w:val="12"/>
                <w:szCs w:val="12"/>
              </w:rPr>
              <w:t>јавним</w:t>
            </w:r>
            <w:proofErr w:type="spellEnd"/>
            <w:r>
              <w:rPr>
                <w:color w:val="000000"/>
                <w:sz w:val="12"/>
                <w:szCs w:val="12"/>
              </w:rPr>
              <w:t xml:space="preserve"> </w:t>
            </w:r>
            <w:proofErr w:type="spellStart"/>
            <w:r>
              <w:rPr>
                <w:color w:val="000000"/>
                <w:sz w:val="12"/>
                <w:szCs w:val="12"/>
              </w:rPr>
              <w:t>путевима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 xml:space="preserve">ПА </w:t>
            </w:r>
            <w:proofErr w:type="spellStart"/>
            <w:r>
              <w:rPr>
                <w:color w:val="000000"/>
                <w:sz w:val="12"/>
                <w:szCs w:val="12"/>
              </w:rPr>
              <w:t>подразумева</w:t>
            </w:r>
            <w:proofErr w:type="spellEnd"/>
            <w:r>
              <w:rPr>
                <w:color w:val="000000"/>
                <w:sz w:val="12"/>
                <w:szCs w:val="12"/>
              </w:rPr>
              <w:t xml:space="preserve"> </w:t>
            </w:r>
            <w:proofErr w:type="spellStart"/>
            <w:r>
              <w:rPr>
                <w:color w:val="000000"/>
                <w:sz w:val="12"/>
                <w:szCs w:val="12"/>
              </w:rPr>
              <w:t>извођење</w:t>
            </w:r>
            <w:proofErr w:type="spellEnd"/>
            <w:r>
              <w:rPr>
                <w:color w:val="000000"/>
                <w:sz w:val="12"/>
                <w:szCs w:val="12"/>
              </w:rPr>
              <w:t xml:space="preserve"> </w:t>
            </w:r>
            <w:proofErr w:type="spellStart"/>
            <w:r>
              <w:rPr>
                <w:color w:val="000000"/>
                <w:sz w:val="12"/>
                <w:szCs w:val="12"/>
              </w:rPr>
              <w:t>радова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реконструкцији</w:t>
            </w:r>
            <w:proofErr w:type="spellEnd"/>
            <w:r>
              <w:rPr>
                <w:color w:val="000000"/>
                <w:sz w:val="12"/>
                <w:szCs w:val="12"/>
              </w:rPr>
              <w:t xml:space="preserve"> </w:t>
            </w:r>
            <w:proofErr w:type="spellStart"/>
            <w:r>
              <w:rPr>
                <w:color w:val="000000"/>
                <w:sz w:val="12"/>
                <w:szCs w:val="12"/>
              </w:rPr>
              <w:t>улица,одржавање</w:t>
            </w:r>
            <w:proofErr w:type="spellEnd"/>
            <w:r>
              <w:rPr>
                <w:color w:val="000000"/>
                <w:sz w:val="12"/>
                <w:szCs w:val="12"/>
              </w:rPr>
              <w:t xml:space="preserve"> </w:t>
            </w:r>
            <w:proofErr w:type="spellStart"/>
            <w:r>
              <w:rPr>
                <w:color w:val="000000"/>
                <w:sz w:val="12"/>
                <w:szCs w:val="12"/>
              </w:rPr>
              <w:t>уличних</w:t>
            </w:r>
            <w:proofErr w:type="spellEnd"/>
            <w:r>
              <w:rPr>
                <w:color w:val="000000"/>
                <w:sz w:val="12"/>
                <w:szCs w:val="12"/>
              </w:rPr>
              <w:t xml:space="preserve"> </w:t>
            </w:r>
            <w:proofErr w:type="spellStart"/>
            <w:r>
              <w:rPr>
                <w:color w:val="000000"/>
                <w:sz w:val="12"/>
                <w:szCs w:val="12"/>
              </w:rPr>
              <w:t>саобраћајница,одржавање</w:t>
            </w:r>
            <w:proofErr w:type="spellEnd"/>
            <w:r>
              <w:rPr>
                <w:color w:val="000000"/>
                <w:sz w:val="12"/>
                <w:szCs w:val="12"/>
              </w:rPr>
              <w:t xml:space="preserve"> </w:t>
            </w:r>
            <w:proofErr w:type="spellStart"/>
            <w:r>
              <w:rPr>
                <w:color w:val="000000"/>
                <w:sz w:val="12"/>
                <w:szCs w:val="12"/>
              </w:rPr>
              <w:t>саобраћајне</w:t>
            </w:r>
            <w:proofErr w:type="spellEnd"/>
            <w:r>
              <w:rPr>
                <w:color w:val="000000"/>
                <w:sz w:val="12"/>
                <w:szCs w:val="12"/>
              </w:rPr>
              <w:t xml:space="preserve"> </w:t>
            </w:r>
            <w:proofErr w:type="spellStart"/>
            <w:r>
              <w:rPr>
                <w:color w:val="000000"/>
                <w:sz w:val="12"/>
                <w:szCs w:val="12"/>
              </w:rPr>
              <w:t>сигнализације</w:t>
            </w:r>
            <w:proofErr w:type="spellEnd"/>
            <w:r>
              <w:rPr>
                <w:color w:val="000000"/>
                <w:sz w:val="12"/>
                <w:szCs w:val="12"/>
              </w:rPr>
              <w:t xml:space="preserve"> у </w:t>
            </w:r>
            <w:proofErr w:type="spellStart"/>
            <w:r>
              <w:rPr>
                <w:color w:val="000000"/>
                <w:sz w:val="12"/>
                <w:szCs w:val="12"/>
              </w:rPr>
              <w:t>Општини</w:t>
            </w:r>
            <w:proofErr w:type="spellEnd"/>
            <w:r>
              <w:rPr>
                <w:color w:val="000000"/>
                <w:sz w:val="12"/>
                <w:szCs w:val="12"/>
              </w:rPr>
              <w:t xml:space="preserve"> </w:t>
            </w:r>
            <w:proofErr w:type="spellStart"/>
            <w:r>
              <w:rPr>
                <w:color w:val="000000"/>
                <w:sz w:val="12"/>
                <w:szCs w:val="12"/>
              </w:rPr>
              <w:t>Темерин</w:t>
            </w:r>
            <w:proofErr w:type="spellEnd"/>
            <w:r>
              <w:rPr>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t>квалитета</w:t>
            </w:r>
            <w:proofErr w:type="spellEnd"/>
            <w:r>
              <w:rPr>
                <w:color w:val="000000"/>
                <w:sz w:val="12"/>
                <w:szCs w:val="12"/>
              </w:rPr>
              <w:t xml:space="preserve"> </w:t>
            </w:r>
            <w:proofErr w:type="spellStart"/>
            <w:r>
              <w:rPr>
                <w:color w:val="000000"/>
                <w:sz w:val="12"/>
                <w:szCs w:val="12"/>
              </w:rPr>
              <w:t>путне</w:t>
            </w:r>
            <w:proofErr w:type="spellEnd"/>
            <w:r>
              <w:rPr>
                <w:color w:val="000000"/>
                <w:sz w:val="12"/>
                <w:szCs w:val="12"/>
              </w:rPr>
              <w:t xml:space="preserve"> </w:t>
            </w:r>
            <w:proofErr w:type="spellStart"/>
            <w:r>
              <w:rPr>
                <w:color w:val="000000"/>
                <w:sz w:val="12"/>
                <w:szCs w:val="12"/>
              </w:rPr>
              <w:t>мреже</w:t>
            </w:r>
            <w:proofErr w:type="spellEnd"/>
            <w:r>
              <w:rPr>
                <w:color w:val="000000"/>
                <w:sz w:val="12"/>
                <w:szCs w:val="12"/>
              </w:rPr>
              <w:t xml:space="preserve"> </w:t>
            </w: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реконструкцију</w:t>
            </w:r>
            <w:proofErr w:type="spellEnd"/>
            <w:r>
              <w:rPr>
                <w:color w:val="000000"/>
                <w:sz w:val="12"/>
                <w:szCs w:val="12"/>
              </w:rPr>
              <w:t xml:space="preserve"> и </w:t>
            </w:r>
            <w:proofErr w:type="spellStart"/>
            <w:r>
              <w:rPr>
                <w:color w:val="000000"/>
                <w:sz w:val="12"/>
                <w:szCs w:val="12"/>
              </w:rPr>
              <w:t>редовно</w:t>
            </w:r>
            <w:proofErr w:type="spellEnd"/>
            <w:r>
              <w:rPr>
                <w:color w:val="000000"/>
                <w:sz w:val="12"/>
                <w:szCs w:val="12"/>
              </w:rPr>
              <w:t xml:space="preserve"> </w:t>
            </w: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t>асфалтног</w:t>
            </w:r>
            <w:proofErr w:type="spellEnd"/>
            <w:r>
              <w:rPr>
                <w:color w:val="000000"/>
                <w:sz w:val="12"/>
                <w:szCs w:val="12"/>
              </w:rPr>
              <w:t xml:space="preserve"> </w:t>
            </w:r>
            <w:proofErr w:type="spellStart"/>
            <w:r>
              <w:rPr>
                <w:color w:val="000000"/>
                <w:sz w:val="12"/>
                <w:szCs w:val="12"/>
              </w:rPr>
              <w:t>покривача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санираних</w:t>
            </w:r>
            <w:proofErr w:type="spellEnd"/>
            <w:r>
              <w:rPr>
                <w:color w:val="000000"/>
                <w:sz w:val="12"/>
                <w:szCs w:val="12"/>
              </w:rPr>
              <w:t xml:space="preserve"> </w:t>
            </w:r>
            <w:proofErr w:type="spellStart"/>
            <w:r>
              <w:rPr>
                <w:color w:val="000000"/>
                <w:sz w:val="12"/>
                <w:szCs w:val="12"/>
              </w:rPr>
              <w:t>путева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укупне</w:t>
            </w:r>
            <w:proofErr w:type="spellEnd"/>
            <w:r>
              <w:rPr>
                <w:color w:val="000000"/>
                <w:sz w:val="12"/>
                <w:szCs w:val="12"/>
              </w:rPr>
              <w:t xml:space="preserve"> </w:t>
            </w:r>
            <w:proofErr w:type="spellStart"/>
            <w:r>
              <w:rPr>
                <w:color w:val="000000"/>
                <w:sz w:val="12"/>
                <w:szCs w:val="12"/>
              </w:rPr>
              <w:t>дужине</w:t>
            </w:r>
            <w:proofErr w:type="spellEnd"/>
            <w:r>
              <w:rPr>
                <w:color w:val="000000"/>
                <w:sz w:val="12"/>
                <w:szCs w:val="12"/>
              </w:rPr>
              <w:t xml:space="preserve"> </w:t>
            </w:r>
            <w:proofErr w:type="spellStart"/>
            <w:r>
              <w:rPr>
                <w:color w:val="000000"/>
                <w:sz w:val="12"/>
                <w:szCs w:val="12"/>
              </w:rPr>
              <w:t>путне</w:t>
            </w:r>
            <w:proofErr w:type="spellEnd"/>
            <w:r>
              <w:rPr>
                <w:color w:val="000000"/>
                <w:sz w:val="12"/>
                <w:szCs w:val="12"/>
              </w:rPr>
              <w:t xml:space="preserve"> </w:t>
            </w:r>
            <w:proofErr w:type="spellStart"/>
            <w:r>
              <w:rPr>
                <w:color w:val="000000"/>
                <w:sz w:val="12"/>
                <w:szCs w:val="12"/>
              </w:rPr>
              <w:t>мреже</w:t>
            </w:r>
            <w:proofErr w:type="spellEnd"/>
            <w:r>
              <w:rPr>
                <w:color w:val="000000"/>
                <w:sz w:val="12"/>
                <w:szCs w:val="12"/>
              </w:rPr>
              <w:t xml:space="preserve"> </w:t>
            </w:r>
            <w:proofErr w:type="spellStart"/>
            <w:r>
              <w:rPr>
                <w:color w:val="000000"/>
                <w:sz w:val="12"/>
                <w:szCs w:val="12"/>
              </w:rPr>
              <w:t>која</w:t>
            </w:r>
            <w:proofErr w:type="spellEnd"/>
            <w:r>
              <w:rPr>
                <w:color w:val="000000"/>
                <w:sz w:val="12"/>
                <w:szCs w:val="12"/>
              </w:rPr>
              <w:t xml:space="preserve"> </w:t>
            </w:r>
            <w:proofErr w:type="spellStart"/>
            <w:r>
              <w:rPr>
                <w:color w:val="000000"/>
                <w:sz w:val="12"/>
                <w:szCs w:val="12"/>
              </w:rPr>
              <w:t>захтева</w:t>
            </w:r>
            <w:proofErr w:type="spellEnd"/>
            <w:r>
              <w:rPr>
                <w:color w:val="000000"/>
                <w:sz w:val="12"/>
                <w:szCs w:val="12"/>
              </w:rPr>
              <w:t xml:space="preserve"> </w:t>
            </w:r>
            <w:proofErr w:type="spellStart"/>
            <w:r>
              <w:rPr>
                <w:color w:val="000000"/>
                <w:sz w:val="12"/>
                <w:szCs w:val="12"/>
              </w:rPr>
              <w:t>санацију</w:t>
            </w:r>
            <w:proofErr w:type="spellEnd"/>
            <w:r>
              <w:rPr>
                <w:color w:val="000000"/>
                <w:sz w:val="12"/>
                <w:szCs w:val="12"/>
              </w:rPr>
              <w:t xml:space="preserve"> и/</w:t>
            </w:r>
            <w:proofErr w:type="spellStart"/>
            <w:r>
              <w:rPr>
                <w:color w:val="000000"/>
                <w:sz w:val="12"/>
                <w:szCs w:val="12"/>
              </w:rPr>
              <w:t>или</w:t>
            </w:r>
            <w:proofErr w:type="spellEnd"/>
            <w:r>
              <w:rPr>
                <w:color w:val="000000"/>
                <w:sz w:val="12"/>
                <w:szCs w:val="12"/>
              </w:rPr>
              <w:t xml:space="preserve"> </w:t>
            </w:r>
            <w:proofErr w:type="spellStart"/>
            <w:r>
              <w:rPr>
                <w:color w:val="000000"/>
                <w:sz w:val="12"/>
                <w:szCs w:val="12"/>
              </w:rPr>
              <w:t>реконструкцију</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60.700.000,00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80.700.000,00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Драган</w:t>
            </w:r>
            <w:proofErr w:type="spellEnd"/>
            <w:r>
              <w:rPr>
                <w:color w:val="000000"/>
                <w:sz w:val="12"/>
                <w:szCs w:val="12"/>
              </w:rPr>
              <w:t xml:space="preserve"> </w:t>
            </w:r>
            <w:proofErr w:type="spellStart"/>
            <w:r>
              <w:rPr>
                <w:color w:val="000000"/>
                <w:sz w:val="12"/>
                <w:szCs w:val="12"/>
              </w:rPr>
              <w:t>Бјељац</w:t>
            </w:r>
            <w:proofErr w:type="spellEnd"/>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квадратних</w:t>
            </w:r>
            <w:proofErr w:type="spellEnd"/>
            <w:r>
              <w:rPr>
                <w:color w:val="000000"/>
                <w:sz w:val="12"/>
                <w:szCs w:val="12"/>
              </w:rPr>
              <w:t xml:space="preserve"> </w:t>
            </w:r>
            <w:proofErr w:type="spellStart"/>
            <w:r>
              <w:rPr>
                <w:color w:val="000000"/>
                <w:sz w:val="12"/>
                <w:szCs w:val="12"/>
              </w:rPr>
              <w:t>метара</w:t>
            </w:r>
            <w:proofErr w:type="spellEnd"/>
            <w:r>
              <w:rPr>
                <w:color w:val="000000"/>
                <w:sz w:val="12"/>
                <w:szCs w:val="12"/>
              </w:rPr>
              <w:t xml:space="preserve"> </w:t>
            </w:r>
            <w:proofErr w:type="spellStart"/>
            <w:r>
              <w:rPr>
                <w:color w:val="000000"/>
                <w:sz w:val="12"/>
                <w:szCs w:val="12"/>
              </w:rPr>
              <w:t>закрпљенихударних</w:t>
            </w:r>
            <w:proofErr w:type="spellEnd"/>
            <w:r>
              <w:rPr>
                <w:color w:val="000000"/>
                <w:sz w:val="12"/>
                <w:szCs w:val="12"/>
              </w:rPr>
              <w:t xml:space="preserve"> </w:t>
            </w:r>
            <w:proofErr w:type="spellStart"/>
            <w:r>
              <w:rPr>
                <w:color w:val="000000"/>
                <w:sz w:val="12"/>
                <w:szCs w:val="12"/>
              </w:rPr>
              <w:t>рупа</w:t>
            </w:r>
            <w:proofErr w:type="spellEnd"/>
            <w:r>
              <w:rPr>
                <w:color w:val="000000"/>
                <w:sz w:val="12"/>
                <w:szCs w:val="12"/>
              </w:rPr>
              <w:t xml:space="preserve"> и </w:t>
            </w:r>
            <w:proofErr w:type="spellStart"/>
            <w:r>
              <w:rPr>
                <w:color w:val="000000"/>
                <w:sz w:val="12"/>
                <w:szCs w:val="12"/>
              </w:rPr>
              <w:t>колотрага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територији</w:t>
            </w:r>
            <w:proofErr w:type="spellEnd"/>
            <w:r>
              <w:rPr>
                <w:color w:val="000000"/>
                <w:sz w:val="12"/>
                <w:szCs w:val="12"/>
              </w:rPr>
              <w:t xml:space="preserve"> </w:t>
            </w:r>
            <w:proofErr w:type="spellStart"/>
            <w:r>
              <w:rPr>
                <w:color w:val="000000"/>
                <w:sz w:val="12"/>
                <w:szCs w:val="12"/>
              </w:rPr>
              <w:t>општине</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350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 xml:space="preserve">Укуно </w:t>
            </w:r>
            <w:proofErr w:type="spellStart"/>
            <w:r>
              <w:rPr>
                <w:color w:val="000000"/>
                <w:sz w:val="12"/>
                <w:szCs w:val="12"/>
              </w:rPr>
              <w:t>метара</w:t>
            </w:r>
            <w:proofErr w:type="spellEnd"/>
            <w:r>
              <w:rPr>
                <w:color w:val="000000"/>
                <w:sz w:val="12"/>
                <w:szCs w:val="12"/>
              </w:rPr>
              <w:t xml:space="preserve"> </w:t>
            </w:r>
            <w:proofErr w:type="spellStart"/>
            <w:r>
              <w:rPr>
                <w:color w:val="000000"/>
                <w:sz w:val="12"/>
                <w:szCs w:val="12"/>
              </w:rPr>
              <w:t>санираних</w:t>
            </w:r>
            <w:proofErr w:type="spellEnd"/>
            <w:r>
              <w:rPr>
                <w:color w:val="000000"/>
                <w:sz w:val="12"/>
                <w:szCs w:val="12"/>
              </w:rPr>
              <w:t xml:space="preserve"> и </w:t>
            </w:r>
            <w:proofErr w:type="spellStart"/>
            <w:r>
              <w:rPr>
                <w:color w:val="000000"/>
                <w:sz w:val="12"/>
                <w:szCs w:val="12"/>
              </w:rPr>
              <w:t>новоизграђених</w:t>
            </w:r>
            <w:proofErr w:type="spellEnd"/>
            <w:r>
              <w:rPr>
                <w:color w:val="000000"/>
                <w:sz w:val="12"/>
                <w:szCs w:val="12"/>
              </w:rPr>
              <w:t xml:space="preserve"> </w:t>
            </w:r>
            <w:proofErr w:type="spellStart"/>
            <w:r>
              <w:rPr>
                <w:color w:val="000000"/>
                <w:sz w:val="12"/>
                <w:szCs w:val="12"/>
              </w:rPr>
              <w:t>пешачких</w:t>
            </w:r>
            <w:proofErr w:type="spellEnd"/>
            <w:r>
              <w:rPr>
                <w:color w:val="000000"/>
                <w:sz w:val="12"/>
                <w:szCs w:val="12"/>
              </w:rPr>
              <w:t xml:space="preserve"> </w:t>
            </w:r>
            <w:proofErr w:type="spellStart"/>
            <w:r>
              <w:rPr>
                <w:color w:val="000000"/>
                <w:sz w:val="12"/>
                <w:szCs w:val="12"/>
              </w:rPr>
              <w:t>стаза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Опремање</w:t>
            </w:r>
            <w:proofErr w:type="spellEnd"/>
            <w:r>
              <w:rPr>
                <w:color w:val="000000"/>
                <w:sz w:val="12"/>
                <w:szCs w:val="12"/>
              </w:rPr>
              <w:t xml:space="preserve"> и </w:t>
            </w: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t>саобраћајне</w:t>
            </w:r>
            <w:proofErr w:type="spellEnd"/>
            <w:r>
              <w:rPr>
                <w:color w:val="000000"/>
                <w:sz w:val="12"/>
                <w:szCs w:val="12"/>
              </w:rPr>
              <w:t xml:space="preserve"> </w:t>
            </w:r>
            <w:proofErr w:type="spellStart"/>
            <w:r>
              <w:rPr>
                <w:color w:val="000000"/>
                <w:sz w:val="12"/>
                <w:szCs w:val="12"/>
              </w:rPr>
              <w:t>сигнализације</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путевима</w:t>
            </w:r>
            <w:proofErr w:type="spellEnd"/>
            <w:r>
              <w:rPr>
                <w:color w:val="000000"/>
                <w:sz w:val="12"/>
                <w:szCs w:val="12"/>
              </w:rPr>
              <w:t xml:space="preserve"> и </w:t>
            </w:r>
            <w:proofErr w:type="spellStart"/>
            <w:r>
              <w:rPr>
                <w:color w:val="000000"/>
                <w:sz w:val="12"/>
                <w:szCs w:val="12"/>
              </w:rPr>
              <w:t>улицама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поправљених</w:t>
            </w:r>
            <w:proofErr w:type="spellEnd"/>
            <w:r>
              <w:rPr>
                <w:color w:val="000000"/>
                <w:sz w:val="12"/>
                <w:szCs w:val="12"/>
              </w:rPr>
              <w:t xml:space="preserve"> и </w:t>
            </w:r>
            <w:proofErr w:type="spellStart"/>
            <w:r>
              <w:rPr>
                <w:color w:val="000000"/>
                <w:sz w:val="12"/>
                <w:szCs w:val="12"/>
              </w:rPr>
              <w:t>новопостављених</w:t>
            </w:r>
            <w:proofErr w:type="spellEnd"/>
            <w:r>
              <w:rPr>
                <w:color w:val="000000"/>
                <w:sz w:val="12"/>
                <w:szCs w:val="12"/>
              </w:rPr>
              <w:t xml:space="preserve"> </w:t>
            </w:r>
            <w:proofErr w:type="spellStart"/>
            <w:r>
              <w:rPr>
                <w:color w:val="000000"/>
                <w:sz w:val="12"/>
                <w:szCs w:val="12"/>
              </w:rPr>
              <w:t>саобраћајних</w:t>
            </w:r>
            <w:proofErr w:type="spellEnd"/>
            <w:r>
              <w:rPr>
                <w:color w:val="000000"/>
                <w:sz w:val="12"/>
                <w:szCs w:val="12"/>
              </w:rPr>
              <w:t xml:space="preserve"> </w:t>
            </w:r>
            <w:proofErr w:type="spellStart"/>
            <w:r>
              <w:rPr>
                <w:color w:val="000000"/>
                <w:sz w:val="12"/>
                <w:szCs w:val="12"/>
              </w:rPr>
              <w:t>знакова</w:t>
            </w:r>
            <w:proofErr w:type="spellEnd"/>
            <w:r>
              <w:rPr>
                <w:color w:val="000000"/>
                <w:sz w:val="12"/>
                <w:szCs w:val="12"/>
              </w:rPr>
              <w:t xml:space="preserve"> и </w:t>
            </w:r>
            <w:proofErr w:type="spellStart"/>
            <w:r>
              <w:rPr>
                <w:color w:val="000000"/>
                <w:sz w:val="12"/>
                <w:szCs w:val="12"/>
              </w:rPr>
              <w:t>семафора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СТРАТЕГИЈА БЕЗБЕДНОСТИ САОБРАЋАЈА НА ПУТЕВИМА ОПШТИНЕ  ТЕМЕРИН</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Дужина</w:t>
            </w:r>
            <w:proofErr w:type="spellEnd"/>
            <w:r>
              <w:rPr>
                <w:color w:val="000000"/>
                <w:sz w:val="12"/>
                <w:szCs w:val="12"/>
              </w:rPr>
              <w:t xml:space="preserve"> </w:t>
            </w:r>
            <w:proofErr w:type="spellStart"/>
            <w:r>
              <w:rPr>
                <w:color w:val="000000"/>
                <w:sz w:val="12"/>
                <w:szCs w:val="12"/>
              </w:rPr>
              <w:t>хоризонталне</w:t>
            </w:r>
            <w:proofErr w:type="spellEnd"/>
            <w:r>
              <w:rPr>
                <w:color w:val="000000"/>
                <w:sz w:val="12"/>
                <w:szCs w:val="12"/>
              </w:rPr>
              <w:t xml:space="preserve"> </w:t>
            </w:r>
            <w:proofErr w:type="spellStart"/>
            <w:r>
              <w:rPr>
                <w:color w:val="000000"/>
                <w:sz w:val="12"/>
                <w:szCs w:val="12"/>
              </w:rPr>
              <w:t>саобраћајне</w:t>
            </w:r>
            <w:proofErr w:type="spellEnd"/>
            <w:r>
              <w:rPr>
                <w:color w:val="000000"/>
                <w:sz w:val="12"/>
                <w:szCs w:val="12"/>
              </w:rPr>
              <w:t xml:space="preserve"> </w:t>
            </w:r>
            <w:proofErr w:type="spellStart"/>
            <w:r>
              <w:rPr>
                <w:color w:val="000000"/>
                <w:sz w:val="12"/>
                <w:szCs w:val="12"/>
              </w:rPr>
              <w:t>сигнализације</w:t>
            </w:r>
            <w:proofErr w:type="spellEnd"/>
            <w:r>
              <w:rPr>
                <w:color w:val="000000"/>
                <w:sz w:val="12"/>
                <w:szCs w:val="12"/>
              </w:rPr>
              <w:t xml:space="preserve"> (у </w:t>
            </w:r>
            <w:proofErr w:type="spellStart"/>
            <w:r>
              <w:rPr>
                <w:color w:val="000000"/>
                <w:sz w:val="12"/>
                <w:szCs w:val="12"/>
              </w:rPr>
              <w:t>км</w:t>
            </w:r>
            <w:proofErr w:type="spellEnd"/>
            <w:r>
              <w:rPr>
                <w:color w:val="000000"/>
                <w:sz w:val="12"/>
                <w:szCs w:val="12"/>
              </w:rPr>
              <w:t>)</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СТРАТЕГИЈА БЕЗБЕДНОСТИ САОБРАЋАЈА НА ПУТЕВИМА ОПШТИНЕ  ТЕМЕРИН</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Јавни</w:t>
            </w:r>
            <w:proofErr w:type="spellEnd"/>
            <w:r>
              <w:rPr>
                <w:color w:val="000000"/>
                <w:sz w:val="12"/>
                <w:szCs w:val="12"/>
              </w:rPr>
              <w:t xml:space="preserve"> </w:t>
            </w:r>
            <w:proofErr w:type="spellStart"/>
            <w:r>
              <w:rPr>
                <w:color w:val="000000"/>
                <w:sz w:val="12"/>
                <w:szCs w:val="12"/>
              </w:rPr>
              <w:t>градски</w:t>
            </w:r>
            <w:proofErr w:type="spellEnd"/>
            <w:r>
              <w:rPr>
                <w:color w:val="000000"/>
                <w:sz w:val="12"/>
                <w:szCs w:val="12"/>
              </w:rPr>
              <w:t xml:space="preserve"> и </w:t>
            </w:r>
            <w:proofErr w:type="spellStart"/>
            <w:r>
              <w:rPr>
                <w:color w:val="000000"/>
                <w:sz w:val="12"/>
                <w:szCs w:val="12"/>
              </w:rPr>
              <w:t>приградски</w:t>
            </w:r>
            <w:proofErr w:type="spellEnd"/>
            <w:r>
              <w:rPr>
                <w:color w:val="000000"/>
                <w:sz w:val="12"/>
                <w:szCs w:val="12"/>
              </w:rPr>
              <w:t xml:space="preserve"> </w:t>
            </w:r>
            <w:proofErr w:type="spellStart"/>
            <w:r>
              <w:rPr>
                <w:color w:val="000000"/>
                <w:sz w:val="12"/>
                <w:szCs w:val="12"/>
              </w:rPr>
              <w:t>превоз</w:t>
            </w:r>
            <w:proofErr w:type="spellEnd"/>
            <w:r>
              <w:rPr>
                <w:color w:val="000000"/>
                <w:sz w:val="12"/>
                <w:szCs w:val="12"/>
              </w:rPr>
              <w:t xml:space="preserve"> </w:t>
            </w:r>
            <w:proofErr w:type="spellStart"/>
            <w:r>
              <w:rPr>
                <w:color w:val="000000"/>
                <w:sz w:val="12"/>
                <w:szCs w:val="12"/>
              </w:rPr>
              <w:t>путника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безбедности</w:t>
            </w:r>
            <w:proofErr w:type="spellEnd"/>
            <w:r>
              <w:rPr>
                <w:color w:val="000000"/>
                <w:sz w:val="12"/>
                <w:szCs w:val="12"/>
              </w:rPr>
              <w:t xml:space="preserve"> </w:t>
            </w:r>
            <w:proofErr w:type="spellStart"/>
            <w:r>
              <w:rPr>
                <w:color w:val="000000"/>
                <w:sz w:val="12"/>
                <w:szCs w:val="12"/>
              </w:rPr>
              <w:t>саобраћаја</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јавним</w:t>
            </w:r>
            <w:proofErr w:type="spellEnd"/>
            <w:r>
              <w:rPr>
                <w:color w:val="000000"/>
                <w:sz w:val="12"/>
                <w:szCs w:val="12"/>
              </w:rPr>
              <w:t xml:space="preserve"> </w:t>
            </w:r>
            <w:proofErr w:type="spellStart"/>
            <w:r>
              <w:rPr>
                <w:color w:val="000000"/>
                <w:sz w:val="12"/>
                <w:szCs w:val="12"/>
              </w:rPr>
              <w:t>путевима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превозних</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w:t>
            </w:r>
            <w:proofErr w:type="spellStart"/>
            <w:r>
              <w:rPr>
                <w:color w:val="000000"/>
                <w:sz w:val="12"/>
                <w:szCs w:val="12"/>
              </w:rPr>
              <w:t>становника</w:t>
            </w:r>
            <w:proofErr w:type="spellEnd"/>
            <w:r>
              <w:rPr>
                <w:color w:val="000000"/>
                <w:sz w:val="12"/>
                <w:szCs w:val="12"/>
              </w:rPr>
              <w:t xml:space="preserve"> </w:t>
            </w:r>
            <w:proofErr w:type="spellStart"/>
            <w:r>
              <w:rPr>
                <w:color w:val="000000"/>
                <w:sz w:val="12"/>
                <w:szCs w:val="12"/>
              </w:rPr>
              <w:t>насеља</w:t>
            </w:r>
            <w:proofErr w:type="spellEnd"/>
            <w:r>
              <w:rPr>
                <w:color w:val="000000"/>
                <w:sz w:val="12"/>
                <w:szCs w:val="12"/>
              </w:rPr>
              <w:t xml:space="preserve"> </w:t>
            </w:r>
            <w:proofErr w:type="spellStart"/>
            <w:r>
              <w:rPr>
                <w:color w:val="000000"/>
                <w:sz w:val="12"/>
                <w:szCs w:val="12"/>
              </w:rPr>
              <w:t>Сириг</w:t>
            </w:r>
            <w:proofErr w:type="spellEnd"/>
            <w:r>
              <w:rPr>
                <w:color w:val="000000"/>
                <w:sz w:val="12"/>
                <w:szCs w:val="12"/>
              </w:rPr>
              <w:t xml:space="preserve">  </w:t>
            </w:r>
            <w:proofErr w:type="spellStart"/>
            <w:r>
              <w:rPr>
                <w:color w:val="000000"/>
                <w:sz w:val="12"/>
                <w:szCs w:val="12"/>
              </w:rPr>
              <w:t>уз</w:t>
            </w:r>
            <w:proofErr w:type="spellEnd"/>
            <w:r>
              <w:rPr>
                <w:color w:val="000000"/>
                <w:sz w:val="12"/>
                <w:szCs w:val="12"/>
              </w:rPr>
              <w:t xml:space="preserve"> </w:t>
            </w:r>
            <w:proofErr w:type="spellStart"/>
            <w:r>
              <w:rPr>
                <w:color w:val="000000"/>
                <w:sz w:val="12"/>
                <w:szCs w:val="12"/>
              </w:rPr>
              <w:t>побољшање</w:t>
            </w:r>
            <w:proofErr w:type="spellEnd"/>
            <w:r>
              <w:rPr>
                <w:color w:val="000000"/>
                <w:sz w:val="12"/>
                <w:szCs w:val="12"/>
              </w:rPr>
              <w:t xml:space="preserve"> </w:t>
            </w:r>
            <w:proofErr w:type="spellStart"/>
            <w:r>
              <w:rPr>
                <w:color w:val="000000"/>
                <w:sz w:val="12"/>
                <w:szCs w:val="12"/>
              </w:rPr>
              <w:t>квалитета</w:t>
            </w:r>
            <w:proofErr w:type="spellEnd"/>
            <w:r>
              <w:rPr>
                <w:color w:val="000000"/>
                <w:sz w:val="12"/>
                <w:szCs w:val="12"/>
              </w:rPr>
              <w:t xml:space="preserve"> </w:t>
            </w:r>
            <w:proofErr w:type="spellStart"/>
            <w:r>
              <w:rPr>
                <w:color w:val="000000"/>
                <w:sz w:val="12"/>
                <w:szCs w:val="12"/>
              </w:rPr>
              <w:t>услуга</w:t>
            </w:r>
            <w:proofErr w:type="spellEnd"/>
            <w:r>
              <w:rPr>
                <w:color w:val="000000"/>
                <w:sz w:val="12"/>
                <w:szCs w:val="12"/>
              </w:rPr>
              <w:t xml:space="preserve"> </w:t>
            </w:r>
            <w:proofErr w:type="spellStart"/>
            <w:r>
              <w:rPr>
                <w:color w:val="000000"/>
                <w:sz w:val="12"/>
                <w:szCs w:val="12"/>
              </w:rPr>
              <w:t>превоза</w:t>
            </w:r>
            <w:proofErr w:type="spellEnd"/>
            <w:r>
              <w:rPr>
                <w:color w:val="000000"/>
                <w:sz w:val="12"/>
                <w:szCs w:val="12"/>
              </w:rPr>
              <w:t xml:space="preserve"> </w:t>
            </w:r>
            <w:proofErr w:type="spellStart"/>
            <w:r>
              <w:rPr>
                <w:color w:val="000000"/>
                <w:sz w:val="12"/>
                <w:szCs w:val="12"/>
              </w:rPr>
              <w:t>путника</w:t>
            </w:r>
            <w:proofErr w:type="spellEnd"/>
            <w:r>
              <w:rPr>
                <w:color w:val="000000"/>
                <w:sz w:val="12"/>
                <w:szCs w:val="12"/>
              </w:rPr>
              <w:t xml:space="preserve"> </w:t>
            </w: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редовност</w:t>
            </w:r>
            <w:proofErr w:type="spellEnd"/>
            <w:r>
              <w:rPr>
                <w:color w:val="000000"/>
                <w:sz w:val="12"/>
                <w:szCs w:val="12"/>
              </w:rPr>
              <w:t xml:space="preserve">, </w:t>
            </w:r>
            <w:proofErr w:type="spellStart"/>
            <w:r>
              <w:rPr>
                <w:color w:val="000000"/>
                <w:sz w:val="12"/>
                <w:szCs w:val="12"/>
              </w:rPr>
              <w:t>информисаност</w:t>
            </w:r>
            <w:proofErr w:type="spellEnd"/>
            <w:r>
              <w:rPr>
                <w:color w:val="000000"/>
                <w:sz w:val="12"/>
                <w:szCs w:val="12"/>
              </w:rPr>
              <w:t xml:space="preserve"> </w:t>
            </w:r>
            <w:proofErr w:type="spellStart"/>
            <w:r>
              <w:rPr>
                <w:color w:val="000000"/>
                <w:sz w:val="12"/>
                <w:szCs w:val="12"/>
              </w:rPr>
              <w:t>путника</w:t>
            </w:r>
            <w:proofErr w:type="spellEnd"/>
            <w:r>
              <w:rPr>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Максимална</w:t>
            </w:r>
            <w:proofErr w:type="spellEnd"/>
            <w:r>
              <w:rPr>
                <w:color w:val="000000"/>
                <w:sz w:val="12"/>
                <w:szCs w:val="12"/>
              </w:rPr>
              <w:t xml:space="preserve"> </w:t>
            </w:r>
            <w:proofErr w:type="spellStart"/>
            <w:r>
              <w:rPr>
                <w:color w:val="000000"/>
                <w:sz w:val="12"/>
                <w:szCs w:val="12"/>
              </w:rPr>
              <w:t>могућа</w:t>
            </w:r>
            <w:proofErr w:type="spellEnd"/>
            <w:r>
              <w:rPr>
                <w:color w:val="000000"/>
                <w:sz w:val="12"/>
                <w:szCs w:val="12"/>
              </w:rPr>
              <w:t xml:space="preserve"> </w:t>
            </w:r>
            <w:proofErr w:type="spellStart"/>
            <w:r>
              <w:rPr>
                <w:color w:val="000000"/>
                <w:sz w:val="12"/>
                <w:szCs w:val="12"/>
              </w:rPr>
              <w:t>покривеност</w:t>
            </w:r>
            <w:proofErr w:type="spellEnd"/>
            <w:r>
              <w:rPr>
                <w:color w:val="000000"/>
                <w:sz w:val="12"/>
                <w:szCs w:val="12"/>
              </w:rPr>
              <w:t xml:space="preserve"> </w:t>
            </w:r>
            <w:proofErr w:type="spellStart"/>
            <w:r>
              <w:rPr>
                <w:color w:val="000000"/>
                <w:sz w:val="12"/>
                <w:szCs w:val="12"/>
              </w:rPr>
              <w:t>корисника</w:t>
            </w:r>
            <w:proofErr w:type="spellEnd"/>
            <w:r>
              <w:rPr>
                <w:color w:val="000000"/>
                <w:sz w:val="12"/>
                <w:szCs w:val="12"/>
              </w:rPr>
              <w:t xml:space="preserve"> и </w:t>
            </w:r>
            <w:proofErr w:type="spellStart"/>
            <w:r>
              <w:rPr>
                <w:color w:val="000000"/>
                <w:sz w:val="12"/>
                <w:szCs w:val="12"/>
              </w:rPr>
              <w:t>територије</w:t>
            </w:r>
            <w:proofErr w:type="spellEnd"/>
            <w:r>
              <w:rPr>
                <w:color w:val="000000"/>
                <w:sz w:val="12"/>
                <w:szCs w:val="12"/>
              </w:rPr>
              <w:t xml:space="preserve"> </w:t>
            </w:r>
            <w:proofErr w:type="spellStart"/>
            <w:r>
              <w:rPr>
                <w:color w:val="000000"/>
                <w:sz w:val="12"/>
                <w:szCs w:val="12"/>
              </w:rPr>
              <w:t>услугама</w:t>
            </w:r>
            <w:proofErr w:type="spellEnd"/>
            <w:r>
              <w:rPr>
                <w:color w:val="000000"/>
                <w:sz w:val="12"/>
                <w:szCs w:val="12"/>
              </w:rPr>
              <w:t xml:space="preserve"> </w:t>
            </w:r>
            <w:proofErr w:type="spellStart"/>
            <w:r>
              <w:rPr>
                <w:color w:val="000000"/>
                <w:sz w:val="12"/>
                <w:szCs w:val="12"/>
              </w:rPr>
              <w:t>јавног</w:t>
            </w:r>
            <w:proofErr w:type="spellEnd"/>
            <w:r>
              <w:rPr>
                <w:color w:val="000000"/>
                <w:sz w:val="12"/>
                <w:szCs w:val="12"/>
              </w:rPr>
              <w:t xml:space="preserve"> </w:t>
            </w:r>
            <w:proofErr w:type="spellStart"/>
            <w:r>
              <w:rPr>
                <w:color w:val="000000"/>
                <w:sz w:val="12"/>
                <w:szCs w:val="12"/>
              </w:rPr>
              <w:t>превоза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полазака</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зимском</w:t>
            </w:r>
            <w:proofErr w:type="spellEnd"/>
            <w:r>
              <w:rPr>
                <w:color w:val="000000"/>
                <w:sz w:val="12"/>
                <w:szCs w:val="12"/>
              </w:rPr>
              <w:t xml:space="preserve"> </w:t>
            </w:r>
            <w:proofErr w:type="spellStart"/>
            <w:r>
              <w:rPr>
                <w:color w:val="000000"/>
                <w:sz w:val="12"/>
                <w:szCs w:val="12"/>
              </w:rPr>
              <w:t>реду</w:t>
            </w:r>
            <w:proofErr w:type="spellEnd"/>
            <w:r>
              <w:rPr>
                <w:color w:val="000000"/>
                <w:sz w:val="12"/>
                <w:szCs w:val="12"/>
              </w:rPr>
              <w:t xml:space="preserve"> </w:t>
            </w:r>
            <w:proofErr w:type="spellStart"/>
            <w:r>
              <w:rPr>
                <w:color w:val="000000"/>
                <w:sz w:val="12"/>
                <w:szCs w:val="12"/>
              </w:rPr>
              <w:t>вожње</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Драган</w:t>
            </w:r>
            <w:proofErr w:type="spellEnd"/>
            <w:r>
              <w:rPr>
                <w:color w:val="000000"/>
                <w:sz w:val="12"/>
                <w:szCs w:val="12"/>
              </w:rPr>
              <w:t xml:space="preserve"> Бјељац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безбедности</w:t>
            </w:r>
            <w:proofErr w:type="spellEnd"/>
            <w:r>
              <w:rPr>
                <w:color w:val="000000"/>
                <w:sz w:val="12"/>
                <w:szCs w:val="12"/>
              </w:rPr>
              <w:t xml:space="preserve"> </w:t>
            </w:r>
            <w:proofErr w:type="spellStart"/>
            <w:r>
              <w:rPr>
                <w:color w:val="000000"/>
                <w:sz w:val="12"/>
                <w:szCs w:val="12"/>
              </w:rPr>
              <w:t>саобраћаја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безбедности</w:t>
            </w:r>
            <w:proofErr w:type="spellEnd"/>
            <w:r>
              <w:rPr>
                <w:color w:val="000000"/>
                <w:sz w:val="12"/>
                <w:szCs w:val="12"/>
              </w:rPr>
              <w:t xml:space="preserve"> у </w:t>
            </w:r>
            <w:proofErr w:type="spellStart"/>
            <w:r>
              <w:rPr>
                <w:color w:val="000000"/>
                <w:sz w:val="12"/>
                <w:szCs w:val="12"/>
              </w:rPr>
              <w:t>саобраћају</w:t>
            </w:r>
            <w:proofErr w:type="spellEnd"/>
            <w:r>
              <w:rPr>
                <w:color w:val="000000"/>
                <w:sz w:val="12"/>
                <w:szCs w:val="12"/>
              </w:rPr>
              <w:t xml:space="preserve">, </w:t>
            </w:r>
            <w:proofErr w:type="spellStart"/>
            <w:r>
              <w:rPr>
                <w:color w:val="000000"/>
                <w:sz w:val="12"/>
                <w:szCs w:val="12"/>
              </w:rPr>
              <w:t>Статут</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Темерин</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финансирање</w:t>
            </w:r>
            <w:proofErr w:type="spellEnd"/>
            <w:r>
              <w:rPr>
                <w:color w:val="000000"/>
                <w:sz w:val="12"/>
                <w:szCs w:val="12"/>
              </w:rPr>
              <w:t xml:space="preserve"> </w:t>
            </w:r>
            <w:proofErr w:type="spellStart"/>
            <w:r>
              <w:rPr>
                <w:color w:val="000000"/>
                <w:sz w:val="12"/>
                <w:szCs w:val="12"/>
              </w:rPr>
              <w:t>активности</w:t>
            </w:r>
            <w:proofErr w:type="spellEnd"/>
            <w:r>
              <w:rPr>
                <w:color w:val="000000"/>
                <w:sz w:val="12"/>
                <w:szCs w:val="12"/>
              </w:rPr>
              <w:t xml:space="preserve"> </w:t>
            </w:r>
            <w:proofErr w:type="spellStart"/>
            <w:r>
              <w:rPr>
                <w:color w:val="000000"/>
                <w:sz w:val="12"/>
                <w:szCs w:val="12"/>
              </w:rPr>
              <w:t>Савета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безбедност</w:t>
            </w:r>
            <w:proofErr w:type="spellEnd"/>
            <w:r>
              <w:rPr>
                <w:color w:val="000000"/>
                <w:sz w:val="12"/>
                <w:szCs w:val="12"/>
              </w:rPr>
              <w:t xml:space="preserve"> </w:t>
            </w:r>
            <w:proofErr w:type="spellStart"/>
            <w:r>
              <w:rPr>
                <w:color w:val="000000"/>
                <w:sz w:val="12"/>
                <w:szCs w:val="12"/>
              </w:rPr>
              <w:t>саобраћаја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Повећање</w:t>
            </w:r>
            <w:proofErr w:type="spellEnd"/>
            <w:r>
              <w:rPr>
                <w:color w:val="000000"/>
                <w:sz w:val="12"/>
                <w:szCs w:val="12"/>
              </w:rPr>
              <w:t xml:space="preserve"> </w:t>
            </w:r>
            <w:proofErr w:type="spellStart"/>
            <w:r>
              <w:rPr>
                <w:color w:val="000000"/>
                <w:sz w:val="12"/>
                <w:szCs w:val="12"/>
              </w:rPr>
              <w:t>безбедности</w:t>
            </w:r>
            <w:proofErr w:type="spellEnd"/>
            <w:r>
              <w:rPr>
                <w:color w:val="000000"/>
                <w:sz w:val="12"/>
                <w:szCs w:val="12"/>
              </w:rPr>
              <w:t xml:space="preserve"> </w:t>
            </w:r>
            <w:proofErr w:type="spellStart"/>
            <w:r>
              <w:rPr>
                <w:color w:val="000000"/>
                <w:sz w:val="12"/>
                <w:szCs w:val="12"/>
              </w:rPr>
              <w:t>пешака</w:t>
            </w:r>
            <w:proofErr w:type="spellEnd"/>
            <w:r>
              <w:rPr>
                <w:color w:val="000000"/>
                <w:sz w:val="12"/>
                <w:szCs w:val="12"/>
              </w:rPr>
              <w:t xml:space="preserve"> у </w:t>
            </w:r>
            <w:proofErr w:type="spellStart"/>
            <w:r>
              <w:rPr>
                <w:color w:val="000000"/>
                <w:sz w:val="12"/>
                <w:szCs w:val="12"/>
              </w:rPr>
              <w:t>саобраћају</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повређених</w:t>
            </w:r>
            <w:proofErr w:type="spellEnd"/>
            <w:r>
              <w:rPr>
                <w:color w:val="000000"/>
                <w:sz w:val="12"/>
                <w:szCs w:val="12"/>
              </w:rPr>
              <w:t xml:space="preserve"> </w:t>
            </w:r>
            <w:proofErr w:type="spellStart"/>
            <w:r>
              <w:rPr>
                <w:color w:val="000000"/>
                <w:sz w:val="12"/>
                <w:szCs w:val="12"/>
              </w:rPr>
              <w:t>пешака</w:t>
            </w:r>
            <w:proofErr w:type="spellEnd"/>
            <w:r>
              <w:rPr>
                <w:color w:val="000000"/>
                <w:sz w:val="12"/>
                <w:szCs w:val="12"/>
              </w:rPr>
              <w:t xml:space="preserve"> у </w:t>
            </w:r>
            <w:proofErr w:type="spellStart"/>
            <w:r>
              <w:rPr>
                <w:color w:val="000000"/>
                <w:sz w:val="12"/>
                <w:szCs w:val="12"/>
              </w:rPr>
              <w:t>саобраћају</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Драган</w:t>
            </w:r>
            <w:proofErr w:type="spellEnd"/>
            <w:r>
              <w:rPr>
                <w:color w:val="000000"/>
                <w:sz w:val="12"/>
                <w:szCs w:val="12"/>
              </w:rPr>
              <w:t xml:space="preserve"> Бјељац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Продужење</w:t>
            </w:r>
            <w:proofErr w:type="spellEnd"/>
            <w:r>
              <w:rPr>
                <w:color w:val="000000"/>
                <w:sz w:val="12"/>
                <w:szCs w:val="12"/>
              </w:rPr>
              <w:t xml:space="preserve"> </w:t>
            </w:r>
            <w:proofErr w:type="spellStart"/>
            <w:r>
              <w:rPr>
                <w:color w:val="000000"/>
                <w:sz w:val="12"/>
                <w:szCs w:val="12"/>
              </w:rPr>
              <w:t>улице</w:t>
            </w:r>
            <w:proofErr w:type="spellEnd"/>
            <w:r>
              <w:rPr>
                <w:color w:val="000000"/>
                <w:sz w:val="12"/>
                <w:szCs w:val="12"/>
              </w:rPr>
              <w:t xml:space="preserve"> </w:t>
            </w:r>
            <w:proofErr w:type="spellStart"/>
            <w:r>
              <w:rPr>
                <w:color w:val="000000"/>
                <w:sz w:val="12"/>
                <w:szCs w:val="12"/>
              </w:rPr>
              <w:t>Моша</w:t>
            </w:r>
            <w:proofErr w:type="spellEnd"/>
            <w:r>
              <w:rPr>
                <w:color w:val="000000"/>
                <w:sz w:val="12"/>
                <w:szCs w:val="12"/>
              </w:rPr>
              <w:t xml:space="preserve"> </w:t>
            </w:r>
            <w:proofErr w:type="spellStart"/>
            <w:r>
              <w:rPr>
                <w:color w:val="000000"/>
                <w:sz w:val="12"/>
                <w:szCs w:val="12"/>
              </w:rPr>
              <w:t>Пијаде</w:t>
            </w:r>
            <w:proofErr w:type="spellEnd"/>
            <w:r>
              <w:rPr>
                <w:color w:val="000000"/>
                <w:sz w:val="12"/>
                <w:szCs w:val="12"/>
              </w:rPr>
              <w:t xml:space="preserve"> и </w:t>
            </w:r>
            <w:proofErr w:type="spellStart"/>
            <w:r>
              <w:rPr>
                <w:color w:val="000000"/>
                <w:sz w:val="12"/>
                <w:szCs w:val="12"/>
              </w:rPr>
              <w:t>прикључење</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улицу</w:t>
            </w:r>
            <w:proofErr w:type="spellEnd"/>
            <w:r>
              <w:rPr>
                <w:color w:val="000000"/>
                <w:sz w:val="12"/>
                <w:szCs w:val="12"/>
              </w:rPr>
              <w:t xml:space="preserve"> </w:t>
            </w:r>
            <w:proofErr w:type="spellStart"/>
            <w:r>
              <w:rPr>
                <w:color w:val="000000"/>
                <w:sz w:val="12"/>
                <w:szCs w:val="12"/>
              </w:rPr>
              <w:t>Ј.Ј.Змаја</w:t>
            </w:r>
            <w:proofErr w:type="spellEnd"/>
            <w:r>
              <w:rPr>
                <w:color w:val="000000"/>
                <w:sz w:val="12"/>
                <w:szCs w:val="12"/>
              </w:rPr>
              <w:t xml:space="preserve"> у </w:t>
            </w:r>
            <w:proofErr w:type="spellStart"/>
            <w:r>
              <w:rPr>
                <w:color w:val="000000"/>
                <w:sz w:val="12"/>
                <w:szCs w:val="12"/>
              </w:rPr>
              <w:t>Темерину</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0701-5004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планирању</w:t>
            </w:r>
            <w:proofErr w:type="spellEnd"/>
            <w:r>
              <w:rPr>
                <w:color w:val="000000"/>
                <w:sz w:val="12"/>
                <w:szCs w:val="12"/>
              </w:rPr>
              <w:t xml:space="preserve"> и </w:t>
            </w:r>
            <w:proofErr w:type="spellStart"/>
            <w:r>
              <w:rPr>
                <w:color w:val="000000"/>
                <w:sz w:val="12"/>
                <w:szCs w:val="12"/>
              </w:rPr>
              <w:t>изградњи</w:t>
            </w:r>
            <w:proofErr w:type="spellEnd"/>
            <w:r>
              <w:rPr>
                <w:color w:val="000000"/>
                <w:sz w:val="12"/>
                <w:szCs w:val="12"/>
              </w:rPr>
              <w:t xml:space="preserve">, </w:t>
            </w:r>
            <w:proofErr w:type="spellStart"/>
            <w:r>
              <w:rPr>
                <w:color w:val="000000"/>
                <w:sz w:val="12"/>
                <w:szCs w:val="12"/>
              </w:rPr>
              <w:t>Статут</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Темерин</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Овим</w:t>
            </w:r>
            <w:proofErr w:type="spellEnd"/>
            <w:r>
              <w:rPr>
                <w:color w:val="000000"/>
                <w:sz w:val="12"/>
                <w:szCs w:val="12"/>
              </w:rPr>
              <w:t xml:space="preserve"> </w:t>
            </w:r>
            <w:proofErr w:type="spellStart"/>
            <w:r>
              <w:rPr>
                <w:color w:val="000000"/>
                <w:sz w:val="12"/>
                <w:szCs w:val="12"/>
              </w:rPr>
              <w:t>пројектом</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продужење</w:t>
            </w:r>
            <w:proofErr w:type="spellEnd"/>
            <w:r>
              <w:rPr>
                <w:color w:val="000000"/>
                <w:sz w:val="12"/>
                <w:szCs w:val="12"/>
              </w:rPr>
              <w:t xml:space="preserve"> </w:t>
            </w:r>
            <w:proofErr w:type="spellStart"/>
            <w:r>
              <w:rPr>
                <w:color w:val="000000"/>
                <w:sz w:val="12"/>
                <w:szCs w:val="12"/>
              </w:rPr>
              <w:t>улице</w:t>
            </w:r>
            <w:proofErr w:type="spellEnd"/>
            <w:r>
              <w:rPr>
                <w:color w:val="000000"/>
                <w:sz w:val="12"/>
                <w:szCs w:val="12"/>
              </w:rPr>
              <w:t xml:space="preserve"> </w:t>
            </w:r>
            <w:proofErr w:type="spellStart"/>
            <w:r>
              <w:rPr>
                <w:color w:val="000000"/>
                <w:sz w:val="12"/>
                <w:szCs w:val="12"/>
              </w:rPr>
              <w:t>Моша</w:t>
            </w:r>
            <w:proofErr w:type="spellEnd"/>
            <w:r>
              <w:rPr>
                <w:color w:val="000000"/>
                <w:sz w:val="12"/>
                <w:szCs w:val="12"/>
              </w:rPr>
              <w:t xml:space="preserve"> </w:t>
            </w:r>
            <w:proofErr w:type="spellStart"/>
            <w:r>
              <w:rPr>
                <w:color w:val="000000"/>
                <w:sz w:val="12"/>
                <w:szCs w:val="12"/>
              </w:rPr>
              <w:t>Пијаде</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Повећање</w:t>
            </w:r>
            <w:proofErr w:type="spellEnd"/>
            <w:r>
              <w:rPr>
                <w:color w:val="000000"/>
                <w:sz w:val="12"/>
                <w:szCs w:val="12"/>
              </w:rPr>
              <w:t xml:space="preserve"> </w:t>
            </w:r>
            <w:proofErr w:type="spellStart"/>
            <w:r>
              <w:rPr>
                <w:color w:val="000000"/>
                <w:sz w:val="12"/>
                <w:szCs w:val="12"/>
              </w:rPr>
              <w:t>функционалности</w:t>
            </w:r>
            <w:proofErr w:type="spellEnd"/>
            <w:r>
              <w:rPr>
                <w:color w:val="000000"/>
                <w:sz w:val="12"/>
                <w:szCs w:val="12"/>
              </w:rPr>
              <w:t xml:space="preserve"> </w:t>
            </w:r>
            <w:proofErr w:type="spellStart"/>
            <w:r>
              <w:rPr>
                <w:color w:val="000000"/>
                <w:sz w:val="12"/>
                <w:szCs w:val="12"/>
              </w:rPr>
              <w:t>саобраћајнице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завршености</w:t>
            </w:r>
            <w:proofErr w:type="spellEnd"/>
            <w:r>
              <w:rPr>
                <w:color w:val="000000"/>
                <w:sz w:val="12"/>
                <w:szCs w:val="12"/>
              </w:rPr>
              <w:t xml:space="preserve"> </w:t>
            </w:r>
            <w:proofErr w:type="spellStart"/>
            <w:r>
              <w:rPr>
                <w:color w:val="000000"/>
                <w:sz w:val="12"/>
                <w:szCs w:val="12"/>
              </w:rPr>
              <w:t>радова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КОНАЧНА СИТУАЦИЈА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Младен</w:t>
            </w:r>
            <w:proofErr w:type="spellEnd"/>
            <w:r>
              <w:rPr>
                <w:color w:val="000000"/>
                <w:sz w:val="12"/>
                <w:szCs w:val="12"/>
              </w:rPr>
              <w:t xml:space="preserve"> Зец, Дејан Брадаш</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90" w:name="_Toc8_-_ПРЕДШКОЛСКО_ВАСПИТАЊЕ"/>
      <w:bookmarkEnd w:id="90"/>
      <w:tr w:rsidR="000B3C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vanish/>
              </w:rPr>
            </w:pPr>
            <w:r>
              <w:fldChar w:fldCharType="begin"/>
            </w:r>
            <w:r>
              <w:instrText>TC "8 - ПРЕДШКОЛСКО ВАСПИТАЊЕ" \f C \l "1"</w:instrText>
            </w:r>
            <w:r>
              <w:fldChar w:fldCharType="end"/>
            </w:r>
          </w:p>
          <w:p w:rsidR="000B3C04" w:rsidRDefault="00000000">
            <w:pPr>
              <w:rPr>
                <w:b/>
                <w:bCs/>
                <w:color w:val="000000"/>
                <w:sz w:val="12"/>
                <w:szCs w:val="12"/>
              </w:rPr>
            </w:pPr>
            <w:r>
              <w:rPr>
                <w:b/>
                <w:bCs/>
                <w:color w:val="000000"/>
                <w:sz w:val="12"/>
                <w:szCs w:val="12"/>
              </w:rPr>
              <w:t>8 - ПРЕДШКОЛСКО ВАСПИТАЊЕ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2002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основном</w:t>
            </w:r>
            <w:proofErr w:type="spellEnd"/>
            <w:r>
              <w:rPr>
                <w:b/>
                <w:bCs/>
                <w:color w:val="000000"/>
                <w:sz w:val="12"/>
                <w:szCs w:val="12"/>
              </w:rPr>
              <w:t xml:space="preserve"> </w:t>
            </w:r>
            <w:proofErr w:type="spellStart"/>
            <w:r>
              <w:rPr>
                <w:b/>
                <w:bCs/>
                <w:color w:val="000000"/>
                <w:sz w:val="12"/>
                <w:szCs w:val="12"/>
              </w:rPr>
              <w:t>образовању</w:t>
            </w:r>
            <w:proofErr w:type="spellEnd"/>
            <w:r>
              <w:rPr>
                <w:b/>
                <w:bCs/>
                <w:color w:val="000000"/>
                <w:sz w:val="12"/>
                <w:szCs w:val="12"/>
              </w:rPr>
              <w:t xml:space="preserve"> и </w:t>
            </w:r>
            <w:proofErr w:type="spellStart"/>
            <w:r>
              <w:rPr>
                <w:b/>
                <w:bCs/>
                <w:color w:val="000000"/>
                <w:sz w:val="12"/>
                <w:szCs w:val="12"/>
              </w:rPr>
              <w:t>васпитању</w:t>
            </w:r>
            <w:proofErr w:type="spellEnd"/>
            <w:r>
              <w:rPr>
                <w:b/>
                <w:bCs/>
                <w:color w:val="000000"/>
                <w:sz w:val="12"/>
                <w:szCs w:val="12"/>
              </w:rPr>
              <w:t xml:space="preserve">, </w:t>
            </w: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предшколском</w:t>
            </w:r>
            <w:proofErr w:type="spellEnd"/>
            <w:r>
              <w:rPr>
                <w:b/>
                <w:bCs/>
                <w:color w:val="000000"/>
                <w:sz w:val="12"/>
                <w:szCs w:val="12"/>
              </w:rPr>
              <w:t xml:space="preserve"> </w:t>
            </w:r>
            <w:proofErr w:type="spellStart"/>
            <w:r>
              <w:rPr>
                <w:b/>
                <w:bCs/>
                <w:color w:val="000000"/>
                <w:sz w:val="12"/>
                <w:szCs w:val="12"/>
              </w:rPr>
              <w:t>васпитању</w:t>
            </w:r>
            <w:proofErr w:type="spellEnd"/>
            <w:r>
              <w:rPr>
                <w:b/>
                <w:bCs/>
                <w:color w:val="000000"/>
                <w:sz w:val="12"/>
                <w:szCs w:val="12"/>
              </w:rPr>
              <w:t xml:space="preserve"> и </w:t>
            </w:r>
            <w:proofErr w:type="spellStart"/>
            <w:r>
              <w:rPr>
                <w:b/>
                <w:bCs/>
                <w:color w:val="000000"/>
                <w:sz w:val="12"/>
                <w:szCs w:val="12"/>
              </w:rPr>
              <w:t>образовању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 xml:space="preserve">У </w:t>
            </w:r>
            <w:proofErr w:type="spellStart"/>
            <w:r>
              <w:rPr>
                <w:b/>
                <w:bCs/>
                <w:color w:val="000000"/>
                <w:sz w:val="12"/>
                <w:szCs w:val="12"/>
              </w:rPr>
              <w:t>овом</w:t>
            </w:r>
            <w:proofErr w:type="spellEnd"/>
            <w:r>
              <w:rPr>
                <w:b/>
                <w:bCs/>
                <w:color w:val="000000"/>
                <w:sz w:val="12"/>
                <w:szCs w:val="12"/>
              </w:rPr>
              <w:t xml:space="preserve"> </w:t>
            </w:r>
            <w:proofErr w:type="spellStart"/>
            <w:r>
              <w:rPr>
                <w:b/>
                <w:bCs/>
                <w:color w:val="000000"/>
                <w:sz w:val="12"/>
                <w:szCs w:val="12"/>
              </w:rPr>
              <w:t>програму</w:t>
            </w:r>
            <w:proofErr w:type="spellEnd"/>
            <w:r>
              <w:rPr>
                <w:b/>
                <w:bCs/>
                <w:color w:val="000000"/>
                <w:sz w:val="12"/>
                <w:szCs w:val="12"/>
              </w:rPr>
              <w:t xml:space="preserve"> </w:t>
            </w:r>
            <w:proofErr w:type="spellStart"/>
            <w:r>
              <w:rPr>
                <w:b/>
                <w:bCs/>
                <w:color w:val="000000"/>
                <w:sz w:val="12"/>
                <w:szCs w:val="12"/>
              </w:rPr>
              <w:t>предвиђена</w:t>
            </w:r>
            <w:proofErr w:type="spellEnd"/>
            <w:r>
              <w:rPr>
                <w:b/>
                <w:bCs/>
                <w:color w:val="000000"/>
                <w:sz w:val="12"/>
                <w:szCs w:val="12"/>
              </w:rPr>
              <w:t xml:space="preserve"> </w:t>
            </w:r>
            <w:proofErr w:type="spellStart"/>
            <w:r>
              <w:rPr>
                <w:b/>
                <w:bCs/>
                <w:color w:val="000000"/>
                <w:sz w:val="12"/>
                <w:szCs w:val="12"/>
              </w:rPr>
              <w:t>су</w:t>
            </w:r>
            <w:proofErr w:type="spellEnd"/>
            <w:r>
              <w:rPr>
                <w:b/>
                <w:bCs/>
                <w:color w:val="000000"/>
                <w:sz w:val="12"/>
                <w:szCs w:val="12"/>
              </w:rPr>
              <w:t xml:space="preserve"> </w:t>
            </w:r>
            <w:proofErr w:type="spellStart"/>
            <w:r>
              <w:rPr>
                <w:b/>
                <w:bCs/>
                <w:color w:val="000000"/>
                <w:sz w:val="12"/>
                <w:szCs w:val="12"/>
              </w:rPr>
              <w:t>средства</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финансирање</w:t>
            </w:r>
            <w:proofErr w:type="spellEnd"/>
            <w:r>
              <w:rPr>
                <w:b/>
                <w:bCs/>
                <w:color w:val="000000"/>
                <w:sz w:val="12"/>
                <w:szCs w:val="12"/>
              </w:rPr>
              <w:t xml:space="preserve"> </w:t>
            </w:r>
            <w:proofErr w:type="spellStart"/>
            <w:r>
              <w:rPr>
                <w:b/>
                <w:bCs/>
                <w:color w:val="000000"/>
                <w:sz w:val="12"/>
                <w:szCs w:val="12"/>
              </w:rPr>
              <w:t>рада</w:t>
            </w:r>
            <w:proofErr w:type="spellEnd"/>
            <w:r>
              <w:rPr>
                <w:b/>
                <w:bCs/>
                <w:color w:val="000000"/>
                <w:sz w:val="12"/>
                <w:szCs w:val="12"/>
              </w:rPr>
              <w:t xml:space="preserve"> </w:t>
            </w:r>
            <w:proofErr w:type="spellStart"/>
            <w:r>
              <w:rPr>
                <w:b/>
                <w:bCs/>
                <w:color w:val="000000"/>
                <w:sz w:val="12"/>
                <w:szCs w:val="12"/>
              </w:rPr>
              <w:t>предшколске</w:t>
            </w:r>
            <w:proofErr w:type="spellEnd"/>
            <w:r>
              <w:rPr>
                <w:b/>
                <w:bCs/>
                <w:color w:val="000000"/>
                <w:sz w:val="12"/>
                <w:szCs w:val="12"/>
              </w:rPr>
              <w:t xml:space="preserve"> </w:t>
            </w:r>
            <w:proofErr w:type="spellStart"/>
            <w:r>
              <w:rPr>
                <w:b/>
                <w:bCs/>
                <w:color w:val="000000"/>
                <w:sz w:val="12"/>
                <w:szCs w:val="12"/>
              </w:rPr>
              <w:t>установе</w:t>
            </w:r>
            <w:proofErr w:type="spellEnd"/>
            <w:r>
              <w:rPr>
                <w:b/>
                <w:bCs/>
                <w:color w:val="000000"/>
                <w:sz w:val="12"/>
                <w:szCs w:val="12"/>
              </w:rPr>
              <w:t xml:space="preserve"> </w:t>
            </w:r>
            <w:proofErr w:type="spellStart"/>
            <w:r>
              <w:rPr>
                <w:b/>
                <w:bCs/>
                <w:color w:val="000000"/>
                <w:sz w:val="12"/>
                <w:szCs w:val="12"/>
              </w:rPr>
              <w:t>чија</w:t>
            </w:r>
            <w:proofErr w:type="spellEnd"/>
            <w:r>
              <w:rPr>
                <w:b/>
                <w:bCs/>
                <w:color w:val="000000"/>
                <w:sz w:val="12"/>
                <w:szCs w:val="12"/>
              </w:rPr>
              <w:t xml:space="preserve"> </w:t>
            </w:r>
            <w:proofErr w:type="spellStart"/>
            <w:r>
              <w:rPr>
                <w:b/>
                <w:bCs/>
                <w:color w:val="000000"/>
                <w:sz w:val="12"/>
                <w:szCs w:val="12"/>
              </w:rPr>
              <w:t>делатност</w:t>
            </w:r>
            <w:proofErr w:type="spellEnd"/>
            <w:r>
              <w:rPr>
                <w:b/>
                <w:bCs/>
                <w:color w:val="000000"/>
                <w:sz w:val="12"/>
                <w:szCs w:val="12"/>
              </w:rPr>
              <w:t xml:space="preserve"> </w:t>
            </w:r>
            <w:proofErr w:type="spellStart"/>
            <w:r>
              <w:rPr>
                <w:b/>
                <w:bCs/>
                <w:color w:val="000000"/>
                <w:sz w:val="12"/>
                <w:szCs w:val="12"/>
              </w:rPr>
              <w:t>укључује</w:t>
            </w:r>
            <w:proofErr w:type="spellEnd"/>
            <w:r>
              <w:rPr>
                <w:b/>
                <w:bCs/>
                <w:color w:val="000000"/>
                <w:sz w:val="12"/>
                <w:szCs w:val="12"/>
              </w:rPr>
              <w:t xml:space="preserve"> </w:t>
            </w:r>
            <w:proofErr w:type="spellStart"/>
            <w:r>
              <w:rPr>
                <w:b/>
                <w:bCs/>
                <w:color w:val="000000"/>
                <w:sz w:val="12"/>
                <w:szCs w:val="12"/>
              </w:rPr>
              <w:t>активности</w:t>
            </w:r>
            <w:proofErr w:type="spellEnd"/>
            <w:r>
              <w:rPr>
                <w:b/>
                <w:bCs/>
                <w:color w:val="000000"/>
                <w:sz w:val="12"/>
                <w:szCs w:val="12"/>
              </w:rPr>
              <w:t xml:space="preserve"> </w:t>
            </w:r>
            <w:proofErr w:type="spellStart"/>
            <w:r>
              <w:rPr>
                <w:b/>
                <w:bCs/>
                <w:color w:val="000000"/>
                <w:sz w:val="12"/>
                <w:szCs w:val="12"/>
              </w:rPr>
              <w:t>које</w:t>
            </w:r>
            <w:proofErr w:type="spellEnd"/>
            <w:r>
              <w:rPr>
                <w:b/>
                <w:bCs/>
                <w:color w:val="000000"/>
                <w:sz w:val="12"/>
                <w:szCs w:val="12"/>
              </w:rPr>
              <w:t xml:space="preserve"> </w:t>
            </w:r>
            <w:proofErr w:type="spellStart"/>
            <w:r>
              <w:rPr>
                <w:b/>
                <w:bCs/>
                <w:color w:val="000000"/>
                <w:sz w:val="12"/>
                <w:szCs w:val="12"/>
              </w:rPr>
              <w:t>се</w:t>
            </w:r>
            <w:proofErr w:type="spellEnd"/>
            <w:r>
              <w:rPr>
                <w:b/>
                <w:bCs/>
                <w:color w:val="000000"/>
                <w:sz w:val="12"/>
                <w:szCs w:val="12"/>
              </w:rPr>
              <w:t xml:space="preserve"> </w:t>
            </w:r>
            <w:proofErr w:type="spellStart"/>
            <w:r>
              <w:rPr>
                <w:b/>
                <w:bCs/>
                <w:color w:val="000000"/>
                <w:sz w:val="12"/>
                <w:szCs w:val="12"/>
              </w:rPr>
              <w:t>односе</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правичан</w:t>
            </w:r>
            <w:proofErr w:type="spellEnd"/>
            <w:r>
              <w:rPr>
                <w:b/>
                <w:bCs/>
                <w:color w:val="000000"/>
                <w:sz w:val="12"/>
                <w:szCs w:val="12"/>
              </w:rPr>
              <w:t xml:space="preserve"> </w:t>
            </w:r>
            <w:proofErr w:type="spellStart"/>
            <w:r>
              <w:rPr>
                <w:b/>
                <w:bCs/>
                <w:color w:val="000000"/>
                <w:sz w:val="12"/>
                <w:szCs w:val="12"/>
              </w:rPr>
              <w:t>обухват</w:t>
            </w:r>
            <w:proofErr w:type="spellEnd"/>
            <w:r>
              <w:rPr>
                <w:b/>
                <w:bCs/>
                <w:color w:val="000000"/>
                <w:sz w:val="12"/>
                <w:szCs w:val="12"/>
              </w:rPr>
              <w:t xml:space="preserve"> </w:t>
            </w:r>
            <w:proofErr w:type="spellStart"/>
            <w:r>
              <w:rPr>
                <w:b/>
                <w:bCs/>
                <w:color w:val="000000"/>
                <w:sz w:val="12"/>
                <w:szCs w:val="12"/>
              </w:rPr>
              <w:t>деце</w:t>
            </w:r>
            <w:proofErr w:type="spellEnd"/>
            <w:r>
              <w:rPr>
                <w:b/>
                <w:bCs/>
                <w:color w:val="000000"/>
                <w:sz w:val="12"/>
                <w:szCs w:val="12"/>
              </w:rPr>
              <w:t xml:space="preserve"> </w:t>
            </w:r>
            <w:proofErr w:type="spellStart"/>
            <w:r>
              <w:rPr>
                <w:b/>
                <w:bCs/>
                <w:color w:val="000000"/>
                <w:sz w:val="12"/>
                <w:szCs w:val="12"/>
              </w:rPr>
              <w:t>предшколским</w:t>
            </w:r>
            <w:proofErr w:type="spellEnd"/>
            <w:r>
              <w:rPr>
                <w:b/>
                <w:bCs/>
                <w:color w:val="000000"/>
                <w:sz w:val="12"/>
                <w:szCs w:val="12"/>
              </w:rPr>
              <w:t xml:space="preserve"> </w:t>
            </w:r>
            <w:proofErr w:type="spellStart"/>
            <w:r>
              <w:rPr>
                <w:b/>
                <w:bCs/>
                <w:color w:val="000000"/>
                <w:sz w:val="12"/>
                <w:szCs w:val="12"/>
              </w:rPr>
              <w:t>васпитањем</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Повећање</w:t>
            </w:r>
            <w:proofErr w:type="spellEnd"/>
            <w:r>
              <w:rPr>
                <w:b/>
                <w:bCs/>
                <w:color w:val="000000"/>
                <w:sz w:val="12"/>
                <w:szCs w:val="12"/>
              </w:rPr>
              <w:t xml:space="preserve">  </w:t>
            </w:r>
            <w:proofErr w:type="spellStart"/>
            <w:r>
              <w:rPr>
                <w:b/>
                <w:bCs/>
                <w:color w:val="000000"/>
                <w:sz w:val="12"/>
                <w:szCs w:val="12"/>
              </w:rPr>
              <w:t>обухвата</w:t>
            </w:r>
            <w:proofErr w:type="spellEnd"/>
            <w:r>
              <w:rPr>
                <w:b/>
                <w:bCs/>
                <w:color w:val="000000"/>
                <w:sz w:val="12"/>
                <w:szCs w:val="12"/>
              </w:rPr>
              <w:t xml:space="preserve"> </w:t>
            </w:r>
            <w:proofErr w:type="spellStart"/>
            <w:r>
              <w:rPr>
                <w:b/>
                <w:bCs/>
                <w:color w:val="000000"/>
                <w:sz w:val="12"/>
                <w:szCs w:val="12"/>
              </w:rPr>
              <w:t>деце</w:t>
            </w:r>
            <w:proofErr w:type="spellEnd"/>
            <w:r>
              <w:rPr>
                <w:b/>
                <w:bCs/>
                <w:color w:val="000000"/>
                <w:sz w:val="12"/>
                <w:szCs w:val="12"/>
              </w:rPr>
              <w:t xml:space="preserve"> </w:t>
            </w:r>
            <w:proofErr w:type="spellStart"/>
            <w:r>
              <w:rPr>
                <w:b/>
                <w:bCs/>
                <w:color w:val="000000"/>
                <w:sz w:val="12"/>
                <w:szCs w:val="12"/>
              </w:rPr>
              <w:t>предшколским</w:t>
            </w:r>
            <w:proofErr w:type="spellEnd"/>
            <w:r>
              <w:rPr>
                <w:b/>
                <w:bCs/>
                <w:color w:val="000000"/>
                <w:sz w:val="12"/>
                <w:szCs w:val="12"/>
              </w:rPr>
              <w:t xml:space="preserve"> </w:t>
            </w:r>
            <w:proofErr w:type="spellStart"/>
            <w:r>
              <w:rPr>
                <w:b/>
                <w:bCs/>
                <w:color w:val="000000"/>
                <w:sz w:val="12"/>
                <w:szCs w:val="12"/>
              </w:rPr>
              <w:t>васпитањем</w:t>
            </w:r>
            <w:proofErr w:type="spellEnd"/>
            <w:r>
              <w:rPr>
                <w:b/>
                <w:bCs/>
                <w:color w:val="000000"/>
                <w:sz w:val="12"/>
                <w:szCs w:val="12"/>
              </w:rPr>
              <w:t xml:space="preserve">  и  </w:t>
            </w:r>
            <w:proofErr w:type="spellStart"/>
            <w:r>
              <w:rPr>
                <w:b/>
                <w:bCs/>
                <w:color w:val="000000"/>
                <w:sz w:val="12"/>
                <w:szCs w:val="12"/>
              </w:rPr>
              <w:t>образовањем</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Проценат</w:t>
            </w:r>
            <w:proofErr w:type="spellEnd"/>
            <w:r>
              <w:rPr>
                <w:b/>
                <w:bCs/>
                <w:color w:val="000000"/>
                <w:sz w:val="12"/>
                <w:szCs w:val="12"/>
              </w:rPr>
              <w:t xml:space="preserve"> </w:t>
            </w:r>
            <w:proofErr w:type="spellStart"/>
            <w:r>
              <w:rPr>
                <w:b/>
                <w:bCs/>
                <w:color w:val="000000"/>
                <w:sz w:val="12"/>
                <w:szCs w:val="12"/>
              </w:rPr>
              <w:t>уписане</w:t>
            </w:r>
            <w:proofErr w:type="spellEnd"/>
            <w:r>
              <w:rPr>
                <w:b/>
                <w:bCs/>
                <w:color w:val="000000"/>
                <w:sz w:val="12"/>
                <w:szCs w:val="12"/>
              </w:rPr>
              <w:t xml:space="preserve"> </w:t>
            </w:r>
            <w:proofErr w:type="spellStart"/>
            <w:r>
              <w:rPr>
                <w:b/>
                <w:bCs/>
                <w:color w:val="000000"/>
                <w:sz w:val="12"/>
                <w:szCs w:val="12"/>
              </w:rPr>
              <w:t>деце</w:t>
            </w:r>
            <w:proofErr w:type="spellEnd"/>
            <w:r>
              <w:rPr>
                <w:b/>
                <w:bCs/>
                <w:color w:val="000000"/>
                <w:sz w:val="12"/>
                <w:szCs w:val="12"/>
              </w:rPr>
              <w:t xml:space="preserve"> у </w:t>
            </w:r>
            <w:proofErr w:type="spellStart"/>
            <w:r>
              <w:rPr>
                <w:b/>
                <w:bCs/>
                <w:color w:val="000000"/>
                <w:sz w:val="12"/>
                <w:szCs w:val="12"/>
              </w:rPr>
              <w:t>односу</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укупно</w:t>
            </w:r>
            <w:proofErr w:type="spellEnd"/>
            <w:r>
              <w:rPr>
                <w:b/>
                <w:bCs/>
                <w:color w:val="000000"/>
                <w:sz w:val="12"/>
                <w:szCs w:val="12"/>
              </w:rPr>
              <w:t xml:space="preserve"> </w:t>
            </w:r>
            <w:proofErr w:type="spellStart"/>
            <w:r>
              <w:rPr>
                <w:b/>
                <w:bCs/>
                <w:color w:val="000000"/>
                <w:sz w:val="12"/>
                <w:szCs w:val="12"/>
              </w:rPr>
              <w:t>пријављене</w:t>
            </w:r>
            <w:proofErr w:type="spellEnd"/>
            <w:r>
              <w:rPr>
                <w:b/>
                <w:bCs/>
                <w:color w:val="000000"/>
                <w:sz w:val="12"/>
                <w:szCs w:val="12"/>
              </w:rPr>
              <w:t xml:space="preserve"> </w:t>
            </w:r>
            <w:proofErr w:type="spellStart"/>
            <w:r>
              <w:rPr>
                <w:b/>
                <w:bCs/>
                <w:color w:val="000000"/>
                <w:sz w:val="12"/>
                <w:szCs w:val="12"/>
              </w:rPr>
              <w:t>деце</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96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96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96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96</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251.567.000,00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11.000.000,00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262.567.000,00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УПИСНИЦЕ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Милица</w:t>
            </w:r>
            <w:proofErr w:type="spellEnd"/>
            <w:r>
              <w:rPr>
                <w:b/>
                <w:bCs/>
                <w:color w:val="000000"/>
                <w:sz w:val="12"/>
                <w:szCs w:val="12"/>
              </w:rPr>
              <w:t xml:space="preserve"> </w:t>
            </w:r>
            <w:proofErr w:type="spellStart"/>
            <w:r>
              <w:rPr>
                <w:b/>
                <w:bCs/>
                <w:color w:val="000000"/>
                <w:sz w:val="12"/>
                <w:szCs w:val="12"/>
              </w:rPr>
              <w:t>Пјевац</w:t>
            </w:r>
            <w:proofErr w:type="spellEnd"/>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Укупан</w:t>
            </w:r>
            <w:proofErr w:type="spellEnd"/>
            <w:r>
              <w:rPr>
                <w:b/>
                <w:bCs/>
                <w:color w:val="000000"/>
                <w:sz w:val="12"/>
                <w:szCs w:val="12"/>
              </w:rPr>
              <w:t xml:space="preserve"> </w:t>
            </w: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уписаних</w:t>
            </w:r>
            <w:proofErr w:type="spellEnd"/>
            <w:r>
              <w:rPr>
                <w:b/>
                <w:bCs/>
                <w:color w:val="000000"/>
                <w:sz w:val="12"/>
                <w:szCs w:val="12"/>
              </w:rPr>
              <w:t xml:space="preserve"> </w:t>
            </w:r>
            <w:proofErr w:type="spellStart"/>
            <w:r>
              <w:rPr>
                <w:b/>
                <w:bCs/>
                <w:color w:val="000000"/>
                <w:sz w:val="12"/>
                <w:szCs w:val="12"/>
              </w:rPr>
              <w:t>девојчица</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410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430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460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460</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УПИСНИЦЕ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Укупан</w:t>
            </w:r>
            <w:proofErr w:type="spellEnd"/>
            <w:r>
              <w:rPr>
                <w:b/>
                <w:bCs/>
                <w:color w:val="000000"/>
                <w:sz w:val="12"/>
                <w:szCs w:val="12"/>
              </w:rPr>
              <w:t xml:space="preserve"> </w:t>
            </w: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уписаних</w:t>
            </w:r>
            <w:proofErr w:type="spellEnd"/>
            <w:r>
              <w:rPr>
                <w:b/>
                <w:bCs/>
                <w:color w:val="000000"/>
                <w:sz w:val="12"/>
                <w:szCs w:val="12"/>
              </w:rPr>
              <w:t xml:space="preserve"> </w:t>
            </w:r>
            <w:proofErr w:type="spellStart"/>
            <w:r>
              <w:rPr>
                <w:b/>
                <w:bCs/>
                <w:color w:val="000000"/>
                <w:sz w:val="12"/>
                <w:szCs w:val="12"/>
              </w:rPr>
              <w:t>дечака</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460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470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480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490</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Унапређење</w:t>
            </w:r>
            <w:proofErr w:type="spellEnd"/>
            <w:r>
              <w:rPr>
                <w:b/>
                <w:bCs/>
                <w:color w:val="000000"/>
                <w:sz w:val="12"/>
                <w:szCs w:val="12"/>
              </w:rPr>
              <w:t xml:space="preserve"> </w:t>
            </w:r>
            <w:proofErr w:type="spellStart"/>
            <w:r>
              <w:rPr>
                <w:b/>
                <w:bCs/>
                <w:color w:val="000000"/>
                <w:sz w:val="12"/>
                <w:szCs w:val="12"/>
              </w:rPr>
              <w:t>доступности</w:t>
            </w:r>
            <w:proofErr w:type="spellEnd"/>
            <w:r>
              <w:rPr>
                <w:b/>
                <w:bCs/>
                <w:color w:val="000000"/>
                <w:sz w:val="12"/>
                <w:szCs w:val="12"/>
              </w:rPr>
              <w:t xml:space="preserve"> </w:t>
            </w:r>
            <w:proofErr w:type="spellStart"/>
            <w:r>
              <w:rPr>
                <w:b/>
                <w:bCs/>
                <w:color w:val="000000"/>
                <w:sz w:val="12"/>
                <w:szCs w:val="12"/>
              </w:rPr>
              <w:t>предшколског</w:t>
            </w:r>
            <w:proofErr w:type="spellEnd"/>
            <w:r>
              <w:rPr>
                <w:b/>
                <w:bCs/>
                <w:color w:val="000000"/>
                <w:sz w:val="12"/>
                <w:szCs w:val="12"/>
              </w:rPr>
              <w:t xml:space="preserve"> </w:t>
            </w:r>
            <w:proofErr w:type="spellStart"/>
            <w:r>
              <w:rPr>
                <w:b/>
                <w:bCs/>
                <w:color w:val="000000"/>
                <w:sz w:val="12"/>
                <w:szCs w:val="12"/>
              </w:rPr>
              <w:t>васпитања</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децу</w:t>
            </w:r>
            <w:proofErr w:type="spellEnd"/>
            <w:r>
              <w:rPr>
                <w:b/>
                <w:bCs/>
                <w:color w:val="000000"/>
                <w:sz w:val="12"/>
                <w:szCs w:val="12"/>
              </w:rPr>
              <w:t xml:space="preserve"> </w:t>
            </w:r>
            <w:proofErr w:type="spellStart"/>
            <w:r>
              <w:rPr>
                <w:b/>
                <w:bCs/>
                <w:color w:val="000000"/>
                <w:sz w:val="12"/>
                <w:szCs w:val="12"/>
              </w:rPr>
              <w:t>из</w:t>
            </w:r>
            <w:proofErr w:type="spellEnd"/>
            <w:r>
              <w:rPr>
                <w:b/>
                <w:bCs/>
                <w:color w:val="000000"/>
                <w:sz w:val="12"/>
                <w:szCs w:val="12"/>
              </w:rPr>
              <w:t xml:space="preserve"> </w:t>
            </w:r>
            <w:proofErr w:type="spellStart"/>
            <w:r>
              <w:rPr>
                <w:b/>
                <w:bCs/>
                <w:color w:val="000000"/>
                <w:sz w:val="12"/>
                <w:szCs w:val="12"/>
              </w:rPr>
              <w:t>осетљивих</w:t>
            </w:r>
            <w:proofErr w:type="spellEnd"/>
            <w:r>
              <w:rPr>
                <w:b/>
                <w:bCs/>
                <w:color w:val="000000"/>
                <w:sz w:val="12"/>
                <w:szCs w:val="12"/>
              </w:rPr>
              <w:t xml:space="preserve"> </w:t>
            </w:r>
            <w:proofErr w:type="spellStart"/>
            <w:r>
              <w:rPr>
                <w:b/>
                <w:bCs/>
                <w:color w:val="000000"/>
                <w:sz w:val="12"/>
                <w:szCs w:val="12"/>
              </w:rPr>
              <w:t>група</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Проценат</w:t>
            </w:r>
            <w:proofErr w:type="spellEnd"/>
            <w:r>
              <w:rPr>
                <w:b/>
                <w:bCs/>
                <w:color w:val="000000"/>
                <w:sz w:val="12"/>
                <w:szCs w:val="12"/>
              </w:rPr>
              <w:t xml:space="preserve"> </w:t>
            </w:r>
            <w:proofErr w:type="spellStart"/>
            <w:r>
              <w:rPr>
                <w:b/>
                <w:bCs/>
                <w:color w:val="000000"/>
                <w:sz w:val="12"/>
                <w:szCs w:val="12"/>
              </w:rPr>
              <w:t>деце</w:t>
            </w:r>
            <w:proofErr w:type="spellEnd"/>
            <w:r>
              <w:rPr>
                <w:b/>
                <w:bCs/>
                <w:color w:val="000000"/>
                <w:sz w:val="12"/>
                <w:szCs w:val="12"/>
              </w:rPr>
              <w:t xml:space="preserve"> </w:t>
            </w:r>
            <w:proofErr w:type="spellStart"/>
            <w:r>
              <w:rPr>
                <w:b/>
                <w:bCs/>
                <w:color w:val="000000"/>
                <w:sz w:val="12"/>
                <w:szCs w:val="12"/>
              </w:rPr>
              <w:t>са</w:t>
            </w:r>
            <w:proofErr w:type="spellEnd"/>
            <w:r>
              <w:rPr>
                <w:b/>
                <w:bCs/>
                <w:color w:val="000000"/>
                <w:sz w:val="12"/>
                <w:szCs w:val="12"/>
              </w:rPr>
              <w:t xml:space="preserve"> </w:t>
            </w:r>
            <w:proofErr w:type="spellStart"/>
            <w:r>
              <w:rPr>
                <w:b/>
                <w:bCs/>
                <w:color w:val="000000"/>
                <w:sz w:val="12"/>
                <w:szCs w:val="12"/>
              </w:rPr>
              <w:t>додатним</w:t>
            </w:r>
            <w:proofErr w:type="spellEnd"/>
            <w:r>
              <w:rPr>
                <w:b/>
                <w:bCs/>
                <w:color w:val="000000"/>
                <w:sz w:val="12"/>
                <w:szCs w:val="12"/>
              </w:rPr>
              <w:t xml:space="preserve"> </w:t>
            </w:r>
            <w:proofErr w:type="spellStart"/>
            <w:r>
              <w:rPr>
                <w:b/>
                <w:bCs/>
                <w:color w:val="000000"/>
                <w:sz w:val="12"/>
                <w:szCs w:val="12"/>
              </w:rPr>
              <w:t>образовним</w:t>
            </w:r>
            <w:proofErr w:type="spellEnd"/>
            <w:r>
              <w:rPr>
                <w:b/>
                <w:bCs/>
                <w:color w:val="000000"/>
                <w:sz w:val="12"/>
                <w:szCs w:val="12"/>
              </w:rPr>
              <w:t xml:space="preserve"> </w:t>
            </w:r>
            <w:proofErr w:type="spellStart"/>
            <w:r>
              <w:rPr>
                <w:b/>
                <w:bCs/>
                <w:color w:val="000000"/>
                <w:sz w:val="12"/>
                <w:szCs w:val="12"/>
              </w:rPr>
              <w:t>потребама</w:t>
            </w:r>
            <w:proofErr w:type="spellEnd"/>
            <w:r>
              <w:rPr>
                <w:b/>
                <w:bCs/>
                <w:color w:val="000000"/>
                <w:sz w:val="12"/>
                <w:szCs w:val="12"/>
              </w:rPr>
              <w:t xml:space="preserve"> </w:t>
            </w:r>
            <w:proofErr w:type="spellStart"/>
            <w:r>
              <w:rPr>
                <w:b/>
                <w:bCs/>
                <w:color w:val="000000"/>
                <w:sz w:val="12"/>
                <w:szCs w:val="12"/>
              </w:rPr>
              <w:t>која</w:t>
            </w:r>
            <w:proofErr w:type="spellEnd"/>
            <w:r>
              <w:rPr>
                <w:b/>
                <w:bCs/>
                <w:color w:val="000000"/>
                <w:sz w:val="12"/>
                <w:szCs w:val="12"/>
              </w:rPr>
              <w:t xml:space="preserve"> </w:t>
            </w:r>
            <w:proofErr w:type="spellStart"/>
            <w:r>
              <w:rPr>
                <w:b/>
                <w:bCs/>
                <w:color w:val="000000"/>
                <w:sz w:val="12"/>
                <w:szCs w:val="12"/>
              </w:rPr>
              <w:t>су</w:t>
            </w:r>
            <w:proofErr w:type="spellEnd"/>
            <w:r>
              <w:rPr>
                <w:b/>
                <w:bCs/>
                <w:color w:val="000000"/>
                <w:sz w:val="12"/>
                <w:szCs w:val="12"/>
              </w:rPr>
              <w:t xml:space="preserve"> </w:t>
            </w:r>
            <w:proofErr w:type="spellStart"/>
            <w:r>
              <w:rPr>
                <w:b/>
                <w:bCs/>
                <w:color w:val="000000"/>
                <w:sz w:val="12"/>
                <w:szCs w:val="12"/>
              </w:rPr>
              <w:t>укључена</w:t>
            </w:r>
            <w:proofErr w:type="spellEnd"/>
            <w:r>
              <w:rPr>
                <w:b/>
                <w:bCs/>
                <w:color w:val="000000"/>
                <w:sz w:val="12"/>
                <w:szCs w:val="12"/>
              </w:rPr>
              <w:t xml:space="preserve"> у </w:t>
            </w:r>
            <w:proofErr w:type="spellStart"/>
            <w:r>
              <w:rPr>
                <w:b/>
                <w:bCs/>
                <w:color w:val="000000"/>
                <w:sz w:val="12"/>
                <w:szCs w:val="12"/>
              </w:rPr>
              <w:t>редовне</w:t>
            </w:r>
            <w:proofErr w:type="spellEnd"/>
            <w:r>
              <w:rPr>
                <w:b/>
                <w:bCs/>
                <w:color w:val="000000"/>
                <w:sz w:val="12"/>
                <w:szCs w:val="12"/>
              </w:rPr>
              <w:t xml:space="preserve"> </w:t>
            </w:r>
            <w:proofErr w:type="spellStart"/>
            <w:r>
              <w:rPr>
                <w:b/>
                <w:bCs/>
                <w:color w:val="000000"/>
                <w:sz w:val="12"/>
                <w:szCs w:val="12"/>
              </w:rPr>
              <w:t>програме</w:t>
            </w:r>
            <w:proofErr w:type="spellEnd"/>
            <w:r>
              <w:rPr>
                <w:b/>
                <w:bCs/>
                <w:color w:val="000000"/>
                <w:sz w:val="12"/>
                <w:szCs w:val="12"/>
              </w:rPr>
              <w:t xml:space="preserve"> ПОВ у </w:t>
            </w:r>
            <w:proofErr w:type="spellStart"/>
            <w:r>
              <w:rPr>
                <w:b/>
                <w:bCs/>
                <w:color w:val="000000"/>
                <w:sz w:val="12"/>
                <w:szCs w:val="12"/>
              </w:rPr>
              <w:t>односу</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укупан</w:t>
            </w:r>
            <w:proofErr w:type="spellEnd"/>
            <w:r>
              <w:rPr>
                <w:b/>
                <w:bCs/>
                <w:color w:val="000000"/>
                <w:sz w:val="12"/>
                <w:szCs w:val="12"/>
              </w:rPr>
              <w:t xml:space="preserve"> </w:t>
            </w: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деце</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РЕШЕЊЕ ИНТЕРРЕСОРНЕ КОМИСИЈЕ И МИШЉЕЊЕ СТРУЧНЕ  СЛУЖБЕ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Повећан</w:t>
            </w:r>
            <w:proofErr w:type="spellEnd"/>
            <w:r>
              <w:rPr>
                <w:b/>
                <w:bCs/>
                <w:color w:val="000000"/>
                <w:sz w:val="12"/>
                <w:szCs w:val="12"/>
              </w:rPr>
              <w:t xml:space="preserve"> </w:t>
            </w:r>
            <w:proofErr w:type="spellStart"/>
            <w:r>
              <w:rPr>
                <w:b/>
                <w:bCs/>
                <w:color w:val="000000"/>
                <w:sz w:val="12"/>
                <w:szCs w:val="12"/>
              </w:rPr>
              <w:t>ниво</w:t>
            </w:r>
            <w:proofErr w:type="spellEnd"/>
            <w:r>
              <w:rPr>
                <w:b/>
                <w:bCs/>
                <w:color w:val="000000"/>
                <w:sz w:val="12"/>
                <w:szCs w:val="12"/>
              </w:rPr>
              <w:t xml:space="preserve"> </w:t>
            </w:r>
            <w:proofErr w:type="spellStart"/>
            <w:r>
              <w:rPr>
                <w:b/>
                <w:bCs/>
                <w:color w:val="000000"/>
                <w:sz w:val="12"/>
                <w:szCs w:val="12"/>
              </w:rPr>
              <w:t>знања</w:t>
            </w:r>
            <w:proofErr w:type="spellEnd"/>
            <w:r>
              <w:rPr>
                <w:b/>
                <w:bCs/>
                <w:color w:val="000000"/>
                <w:sz w:val="12"/>
                <w:szCs w:val="12"/>
              </w:rPr>
              <w:t xml:space="preserve"> </w:t>
            </w:r>
            <w:proofErr w:type="spellStart"/>
            <w:r>
              <w:rPr>
                <w:b/>
                <w:bCs/>
                <w:color w:val="000000"/>
                <w:sz w:val="12"/>
                <w:szCs w:val="12"/>
              </w:rPr>
              <w:t>запослених</w:t>
            </w:r>
            <w:proofErr w:type="spellEnd"/>
            <w:r>
              <w:rPr>
                <w:b/>
                <w:bCs/>
                <w:color w:val="000000"/>
                <w:sz w:val="12"/>
                <w:szCs w:val="12"/>
              </w:rPr>
              <w:t xml:space="preserve">  у </w:t>
            </w:r>
            <w:proofErr w:type="spellStart"/>
            <w:r>
              <w:rPr>
                <w:b/>
                <w:bCs/>
                <w:color w:val="000000"/>
                <w:sz w:val="12"/>
                <w:szCs w:val="12"/>
              </w:rPr>
              <w:t>образовно-васпитном</w:t>
            </w:r>
            <w:proofErr w:type="spellEnd"/>
            <w:r>
              <w:rPr>
                <w:b/>
                <w:bCs/>
                <w:color w:val="000000"/>
                <w:sz w:val="12"/>
                <w:szCs w:val="12"/>
              </w:rPr>
              <w:t xml:space="preserve"> </w:t>
            </w:r>
            <w:proofErr w:type="spellStart"/>
            <w:r>
              <w:rPr>
                <w:b/>
                <w:bCs/>
                <w:color w:val="000000"/>
                <w:sz w:val="12"/>
                <w:szCs w:val="12"/>
              </w:rPr>
              <w:t>систему</w:t>
            </w:r>
            <w:proofErr w:type="spellEnd"/>
            <w:r>
              <w:rPr>
                <w:b/>
                <w:bCs/>
                <w:color w:val="000000"/>
                <w:sz w:val="12"/>
                <w:szCs w:val="12"/>
              </w:rPr>
              <w:t xml:space="preserve"> о </w:t>
            </w:r>
            <w:proofErr w:type="spellStart"/>
            <w:r>
              <w:rPr>
                <w:b/>
                <w:bCs/>
                <w:color w:val="000000"/>
                <w:sz w:val="12"/>
                <w:szCs w:val="12"/>
              </w:rPr>
              <w:t>родној</w:t>
            </w:r>
            <w:proofErr w:type="spellEnd"/>
            <w:r>
              <w:rPr>
                <w:b/>
                <w:bCs/>
                <w:color w:val="000000"/>
                <w:sz w:val="12"/>
                <w:szCs w:val="12"/>
              </w:rPr>
              <w:t xml:space="preserve"> </w:t>
            </w:r>
            <w:proofErr w:type="spellStart"/>
            <w:r>
              <w:rPr>
                <w:b/>
                <w:bCs/>
                <w:color w:val="000000"/>
                <w:sz w:val="12"/>
                <w:szCs w:val="12"/>
              </w:rPr>
              <w:t>равноправности</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запослених</w:t>
            </w:r>
            <w:proofErr w:type="spellEnd"/>
            <w:r>
              <w:rPr>
                <w:b/>
                <w:bCs/>
                <w:color w:val="000000"/>
                <w:sz w:val="12"/>
                <w:szCs w:val="12"/>
              </w:rPr>
              <w:t xml:space="preserve"> </w:t>
            </w:r>
            <w:proofErr w:type="spellStart"/>
            <w:r>
              <w:rPr>
                <w:b/>
                <w:bCs/>
                <w:color w:val="000000"/>
                <w:sz w:val="12"/>
                <w:szCs w:val="12"/>
              </w:rPr>
              <w:t>који</w:t>
            </w:r>
            <w:proofErr w:type="spellEnd"/>
            <w:r>
              <w:rPr>
                <w:b/>
                <w:bCs/>
                <w:color w:val="000000"/>
                <w:sz w:val="12"/>
                <w:szCs w:val="12"/>
              </w:rPr>
              <w:t xml:space="preserve"> </w:t>
            </w:r>
            <w:proofErr w:type="spellStart"/>
            <w:r>
              <w:rPr>
                <w:b/>
                <w:bCs/>
                <w:color w:val="000000"/>
                <w:sz w:val="12"/>
                <w:szCs w:val="12"/>
              </w:rPr>
              <w:t>су</w:t>
            </w:r>
            <w:proofErr w:type="spellEnd"/>
            <w:r>
              <w:rPr>
                <w:b/>
                <w:bCs/>
                <w:color w:val="000000"/>
                <w:sz w:val="12"/>
                <w:szCs w:val="12"/>
              </w:rPr>
              <w:t xml:space="preserve"> </w:t>
            </w:r>
            <w:proofErr w:type="spellStart"/>
            <w:r>
              <w:rPr>
                <w:b/>
                <w:bCs/>
                <w:color w:val="000000"/>
                <w:sz w:val="12"/>
                <w:szCs w:val="12"/>
              </w:rPr>
              <w:t>похађали</w:t>
            </w:r>
            <w:proofErr w:type="spellEnd"/>
            <w:r>
              <w:rPr>
                <w:b/>
                <w:bCs/>
                <w:color w:val="000000"/>
                <w:sz w:val="12"/>
                <w:szCs w:val="12"/>
              </w:rPr>
              <w:t xml:space="preserve"> </w:t>
            </w:r>
            <w:proofErr w:type="spellStart"/>
            <w:r>
              <w:rPr>
                <w:b/>
                <w:bCs/>
                <w:color w:val="000000"/>
                <w:sz w:val="12"/>
                <w:szCs w:val="12"/>
              </w:rPr>
              <w:t>обуку</w:t>
            </w:r>
            <w:proofErr w:type="spellEnd"/>
            <w:r>
              <w:rPr>
                <w:b/>
                <w:bCs/>
                <w:color w:val="000000"/>
                <w:sz w:val="12"/>
                <w:szCs w:val="12"/>
              </w:rPr>
              <w:t xml:space="preserve"> </w:t>
            </w:r>
            <w:proofErr w:type="spellStart"/>
            <w:r>
              <w:rPr>
                <w:b/>
                <w:bCs/>
                <w:color w:val="000000"/>
                <w:sz w:val="12"/>
                <w:szCs w:val="12"/>
              </w:rPr>
              <w:t>области</w:t>
            </w:r>
            <w:proofErr w:type="spellEnd"/>
            <w:r>
              <w:rPr>
                <w:b/>
                <w:bCs/>
                <w:color w:val="000000"/>
                <w:sz w:val="12"/>
                <w:szCs w:val="12"/>
              </w:rPr>
              <w:t xml:space="preserve"> </w:t>
            </w:r>
            <w:proofErr w:type="spellStart"/>
            <w:r>
              <w:rPr>
                <w:b/>
                <w:bCs/>
                <w:color w:val="000000"/>
                <w:sz w:val="12"/>
                <w:szCs w:val="12"/>
              </w:rPr>
              <w:t>родне</w:t>
            </w:r>
            <w:proofErr w:type="spellEnd"/>
            <w:r>
              <w:rPr>
                <w:b/>
                <w:bCs/>
                <w:color w:val="000000"/>
                <w:sz w:val="12"/>
                <w:szCs w:val="12"/>
              </w:rPr>
              <w:t xml:space="preserve"> </w:t>
            </w:r>
            <w:proofErr w:type="spellStart"/>
            <w:r>
              <w:rPr>
                <w:b/>
                <w:bCs/>
                <w:color w:val="000000"/>
                <w:sz w:val="12"/>
                <w:szCs w:val="12"/>
              </w:rPr>
              <w:t>равноправности</w:t>
            </w:r>
            <w:proofErr w:type="spellEnd"/>
            <w:r>
              <w:rPr>
                <w:b/>
                <w:bCs/>
                <w:color w:val="000000"/>
                <w:sz w:val="12"/>
                <w:szCs w:val="12"/>
              </w:rPr>
              <w:t xml:space="preserve">, </w:t>
            </w:r>
            <w:proofErr w:type="spellStart"/>
            <w:r>
              <w:rPr>
                <w:b/>
                <w:bCs/>
                <w:color w:val="000000"/>
                <w:sz w:val="12"/>
                <w:szCs w:val="12"/>
              </w:rPr>
              <w:t>људских</w:t>
            </w:r>
            <w:proofErr w:type="spellEnd"/>
            <w:r>
              <w:rPr>
                <w:b/>
                <w:bCs/>
                <w:color w:val="000000"/>
                <w:sz w:val="12"/>
                <w:szCs w:val="12"/>
              </w:rPr>
              <w:t xml:space="preserve"> </w:t>
            </w:r>
            <w:proofErr w:type="spellStart"/>
            <w:r>
              <w:rPr>
                <w:b/>
                <w:bCs/>
                <w:color w:val="000000"/>
                <w:sz w:val="12"/>
                <w:szCs w:val="12"/>
              </w:rPr>
              <w:t>права</w:t>
            </w:r>
            <w:proofErr w:type="spellEnd"/>
            <w:r>
              <w:rPr>
                <w:b/>
                <w:bCs/>
                <w:color w:val="000000"/>
                <w:sz w:val="12"/>
                <w:szCs w:val="12"/>
              </w:rPr>
              <w:t xml:space="preserve"> и </w:t>
            </w:r>
            <w:proofErr w:type="spellStart"/>
            <w:r>
              <w:rPr>
                <w:b/>
                <w:bCs/>
                <w:color w:val="000000"/>
                <w:sz w:val="12"/>
                <w:szCs w:val="12"/>
              </w:rPr>
              <w:t>дискриминације</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4</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ПРОГРАМ РАДА ВРТИЋА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Функционисање</w:t>
            </w:r>
            <w:proofErr w:type="spellEnd"/>
            <w:r>
              <w:rPr>
                <w:color w:val="000000"/>
                <w:sz w:val="12"/>
                <w:szCs w:val="12"/>
              </w:rPr>
              <w:t xml:space="preserve"> и </w:t>
            </w:r>
            <w:proofErr w:type="spellStart"/>
            <w:r>
              <w:rPr>
                <w:color w:val="000000"/>
                <w:sz w:val="12"/>
                <w:szCs w:val="12"/>
              </w:rPr>
              <w:t>остваривање</w:t>
            </w:r>
            <w:proofErr w:type="spellEnd"/>
            <w:r>
              <w:rPr>
                <w:color w:val="000000"/>
                <w:sz w:val="12"/>
                <w:szCs w:val="12"/>
              </w:rPr>
              <w:t xml:space="preserve"> </w:t>
            </w:r>
            <w:proofErr w:type="spellStart"/>
            <w:r>
              <w:rPr>
                <w:color w:val="000000"/>
                <w:sz w:val="12"/>
                <w:szCs w:val="12"/>
              </w:rPr>
              <w:t>предшколскогваспитања</w:t>
            </w:r>
            <w:proofErr w:type="spellEnd"/>
            <w:r>
              <w:rPr>
                <w:color w:val="000000"/>
                <w:sz w:val="12"/>
                <w:szCs w:val="12"/>
              </w:rPr>
              <w:t xml:space="preserve"> и </w:t>
            </w:r>
            <w:proofErr w:type="spellStart"/>
            <w:r>
              <w:rPr>
                <w:color w:val="000000"/>
                <w:sz w:val="12"/>
                <w:szCs w:val="12"/>
              </w:rPr>
              <w:t>образовања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основама</w:t>
            </w:r>
            <w:proofErr w:type="spellEnd"/>
            <w:r>
              <w:rPr>
                <w:color w:val="000000"/>
                <w:sz w:val="12"/>
                <w:szCs w:val="12"/>
              </w:rPr>
              <w:t xml:space="preserve"> </w:t>
            </w:r>
            <w:proofErr w:type="spellStart"/>
            <w:r>
              <w:rPr>
                <w:color w:val="000000"/>
                <w:sz w:val="12"/>
                <w:szCs w:val="12"/>
              </w:rPr>
              <w:t>васпитања</w:t>
            </w:r>
            <w:proofErr w:type="spellEnd"/>
            <w:r>
              <w:rPr>
                <w:color w:val="000000"/>
                <w:sz w:val="12"/>
                <w:szCs w:val="12"/>
              </w:rPr>
              <w:t xml:space="preserve"> и </w:t>
            </w:r>
            <w:proofErr w:type="spellStart"/>
            <w:r>
              <w:rPr>
                <w:color w:val="000000"/>
                <w:sz w:val="12"/>
                <w:szCs w:val="12"/>
              </w:rPr>
              <w:t>образовања</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предшколском</w:t>
            </w:r>
            <w:proofErr w:type="spellEnd"/>
            <w:r>
              <w:rPr>
                <w:color w:val="000000"/>
                <w:sz w:val="12"/>
                <w:szCs w:val="12"/>
              </w:rPr>
              <w:t xml:space="preserve"> </w:t>
            </w:r>
            <w:proofErr w:type="spellStart"/>
            <w:r>
              <w:rPr>
                <w:color w:val="000000"/>
                <w:sz w:val="12"/>
                <w:szCs w:val="12"/>
              </w:rPr>
              <w:t>васпитању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 xml:space="preserve">У </w:t>
            </w:r>
            <w:proofErr w:type="spellStart"/>
            <w:r>
              <w:rPr>
                <w:color w:val="000000"/>
                <w:sz w:val="12"/>
                <w:szCs w:val="12"/>
              </w:rPr>
              <w:t>овој</w:t>
            </w:r>
            <w:proofErr w:type="spellEnd"/>
            <w:r>
              <w:rPr>
                <w:color w:val="000000"/>
                <w:sz w:val="12"/>
                <w:szCs w:val="12"/>
              </w:rPr>
              <w:t xml:space="preserve"> </w:t>
            </w:r>
            <w:proofErr w:type="spellStart"/>
            <w:r>
              <w:rPr>
                <w:color w:val="000000"/>
                <w:sz w:val="12"/>
                <w:szCs w:val="12"/>
              </w:rPr>
              <w:t>програмској</w:t>
            </w:r>
            <w:proofErr w:type="spellEnd"/>
            <w:r>
              <w:rPr>
                <w:color w:val="000000"/>
                <w:sz w:val="12"/>
                <w:szCs w:val="12"/>
              </w:rPr>
              <w:t xml:space="preserve"> </w:t>
            </w:r>
            <w:proofErr w:type="spellStart"/>
            <w:r>
              <w:rPr>
                <w:color w:val="000000"/>
                <w:sz w:val="12"/>
                <w:szCs w:val="12"/>
              </w:rPr>
              <w:t>активности</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фианнсирање</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w:t>
            </w:r>
            <w:proofErr w:type="spellStart"/>
            <w:r>
              <w:rPr>
                <w:color w:val="000000"/>
                <w:sz w:val="12"/>
                <w:szCs w:val="12"/>
              </w:rPr>
              <w:t>предшколске</w:t>
            </w:r>
            <w:proofErr w:type="spellEnd"/>
            <w:r>
              <w:rPr>
                <w:color w:val="000000"/>
                <w:sz w:val="12"/>
                <w:szCs w:val="12"/>
              </w:rPr>
              <w:t xml:space="preserve"> </w:t>
            </w:r>
            <w:proofErr w:type="spellStart"/>
            <w:r>
              <w:rPr>
                <w:color w:val="000000"/>
                <w:sz w:val="12"/>
                <w:szCs w:val="12"/>
              </w:rPr>
              <w:t>установе</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Обезбеђени</w:t>
            </w:r>
            <w:proofErr w:type="spellEnd"/>
            <w:r>
              <w:rPr>
                <w:color w:val="000000"/>
                <w:sz w:val="12"/>
                <w:szCs w:val="12"/>
              </w:rPr>
              <w:t xml:space="preserve"> </w:t>
            </w:r>
            <w:proofErr w:type="spellStart"/>
            <w:r>
              <w:rPr>
                <w:color w:val="000000"/>
                <w:sz w:val="12"/>
                <w:szCs w:val="12"/>
              </w:rPr>
              <w:t>адекватни</w:t>
            </w:r>
            <w:proofErr w:type="spellEnd"/>
            <w:r>
              <w:rPr>
                <w:color w:val="000000"/>
                <w:sz w:val="12"/>
                <w:szCs w:val="12"/>
              </w:rPr>
              <w:t xml:space="preserve"> </w:t>
            </w:r>
            <w:proofErr w:type="spellStart"/>
            <w:r>
              <w:rPr>
                <w:color w:val="000000"/>
                <w:sz w:val="12"/>
                <w:szCs w:val="12"/>
              </w:rPr>
              <w:t>услови</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васпитно-образовни</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децом</w:t>
            </w:r>
            <w:proofErr w:type="spellEnd"/>
            <w:r>
              <w:rPr>
                <w:color w:val="000000"/>
                <w:sz w:val="12"/>
                <w:szCs w:val="12"/>
              </w:rPr>
              <w:t xml:space="preserve"> </w:t>
            </w:r>
            <w:proofErr w:type="spellStart"/>
            <w:r>
              <w:rPr>
                <w:color w:val="000000"/>
                <w:sz w:val="12"/>
                <w:szCs w:val="12"/>
              </w:rPr>
              <w:t>уз</w:t>
            </w:r>
            <w:proofErr w:type="spellEnd"/>
            <w:r>
              <w:rPr>
                <w:color w:val="000000"/>
                <w:sz w:val="12"/>
                <w:szCs w:val="12"/>
              </w:rPr>
              <w:t xml:space="preserve"> </w:t>
            </w:r>
            <w:proofErr w:type="spellStart"/>
            <w:r>
              <w:rPr>
                <w:color w:val="000000"/>
                <w:sz w:val="12"/>
                <w:szCs w:val="12"/>
              </w:rPr>
              <w:t>повећан</w:t>
            </w:r>
            <w:proofErr w:type="spellEnd"/>
            <w:r>
              <w:rPr>
                <w:color w:val="000000"/>
                <w:sz w:val="12"/>
                <w:szCs w:val="12"/>
              </w:rPr>
              <w:t xml:space="preserve"> </w:t>
            </w:r>
            <w:proofErr w:type="spellStart"/>
            <w:r>
              <w:rPr>
                <w:color w:val="000000"/>
                <w:sz w:val="12"/>
                <w:szCs w:val="12"/>
              </w:rPr>
              <w:t>обухват</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Просечан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деце</w:t>
            </w:r>
            <w:proofErr w:type="spellEnd"/>
            <w:r>
              <w:rPr>
                <w:color w:val="000000"/>
                <w:sz w:val="12"/>
                <w:szCs w:val="12"/>
              </w:rPr>
              <w:t xml:space="preserve"> у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васпитачу</w:t>
            </w:r>
            <w:proofErr w:type="spellEnd"/>
            <w:r>
              <w:rPr>
                <w:color w:val="000000"/>
                <w:sz w:val="12"/>
                <w:szCs w:val="12"/>
              </w:rPr>
              <w:t>/</w:t>
            </w:r>
            <w:proofErr w:type="spellStart"/>
            <w:r>
              <w:rPr>
                <w:color w:val="000000"/>
                <w:sz w:val="12"/>
                <w:szCs w:val="12"/>
              </w:rPr>
              <w:t>васпитачици</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251.567.000,00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262.567.000,00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ПРОГРАМ РАДА ВРТИЋА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Милица</w:t>
            </w:r>
            <w:proofErr w:type="spellEnd"/>
            <w:r>
              <w:rPr>
                <w:color w:val="000000"/>
                <w:sz w:val="12"/>
                <w:szCs w:val="12"/>
              </w:rPr>
              <w:t xml:space="preserve"> </w:t>
            </w:r>
            <w:proofErr w:type="spellStart"/>
            <w:r>
              <w:rPr>
                <w:color w:val="000000"/>
                <w:sz w:val="12"/>
                <w:szCs w:val="12"/>
              </w:rPr>
              <w:t>Пјевац</w:t>
            </w:r>
            <w:proofErr w:type="spellEnd"/>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ангажованих</w:t>
            </w:r>
            <w:proofErr w:type="spellEnd"/>
            <w:r>
              <w:rPr>
                <w:color w:val="000000"/>
                <w:sz w:val="12"/>
                <w:szCs w:val="12"/>
              </w:rPr>
              <w:t xml:space="preserve"> </w:t>
            </w:r>
            <w:proofErr w:type="spellStart"/>
            <w:r>
              <w:rPr>
                <w:color w:val="000000"/>
                <w:sz w:val="12"/>
                <w:szCs w:val="12"/>
              </w:rPr>
              <w:t>васпитачица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68</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ПРОГРАМ РАДА ВРТИЋА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ангажованих</w:t>
            </w:r>
            <w:proofErr w:type="spellEnd"/>
            <w:r>
              <w:rPr>
                <w:color w:val="000000"/>
                <w:sz w:val="12"/>
                <w:szCs w:val="12"/>
              </w:rPr>
              <w:t xml:space="preserve"> </w:t>
            </w:r>
            <w:proofErr w:type="spellStart"/>
            <w:r>
              <w:rPr>
                <w:color w:val="000000"/>
                <w:sz w:val="12"/>
                <w:szCs w:val="12"/>
              </w:rPr>
              <w:t>васпитача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ПРОГРАМ РАДА ВРТИЋА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квалитета</w:t>
            </w:r>
            <w:proofErr w:type="spellEnd"/>
            <w:r>
              <w:rPr>
                <w:color w:val="000000"/>
                <w:sz w:val="12"/>
                <w:szCs w:val="12"/>
              </w:rPr>
              <w:t xml:space="preserve"> </w:t>
            </w:r>
            <w:proofErr w:type="spellStart"/>
            <w:r>
              <w:rPr>
                <w:color w:val="000000"/>
                <w:sz w:val="12"/>
                <w:szCs w:val="12"/>
              </w:rPr>
              <w:t>предшколског</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и </w:t>
            </w:r>
            <w:proofErr w:type="spellStart"/>
            <w:r>
              <w:rPr>
                <w:color w:val="000000"/>
                <w:sz w:val="12"/>
                <w:szCs w:val="12"/>
              </w:rPr>
              <w:t>васпитања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посебних</w:t>
            </w:r>
            <w:proofErr w:type="spellEnd"/>
            <w:r>
              <w:rPr>
                <w:color w:val="000000"/>
                <w:sz w:val="12"/>
                <w:szCs w:val="12"/>
              </w:rPr>
              <w:t xml:space="preserve"> и </w:t>
            </w:r>
            <w:proofErr w:type="spellStart"/>
            <w:r>
              <w:rPr>
                <w:color w:val="000000"/>
                <w:sz w:val="12"/>
                <w:szCs w:val="12"/>
              </w:rPr>
              <w:t>специјалних</w:t>
            </w:r>
            <w:proofErr w:type="spellEnd"/>
            <w:r>
              <w:rPr>
                <w:color w:val="000000"/>
                <w:sz w:val="12"/>
                <w:szCs w:val="12"/>
              </w:rPr>
              <w:t xml:space="preserve"> </w:t>
            </w:r>
            <w:proofErr w:type="spellStart"/>
            <w:r>
              <w:rPr>
                <w:color w:val="000000"/>
                <w:sz w:val="12"/>
                <w:szCs w:val="12"/>
              </w:rPr>
              <w:t>програма</w:t>
            </w:r>
            <w:proofErr w:type="spellEnd"/>
            <w:r>
              <w:rPr>
                <w:color w:val="000000"/>
                <w:sz w:val="12"/>
                <w:szCs w:val="12"/>
              </w:rPr>
              <w:t xml:space="preserve"> у </w:t>
            </w:r>
            <w:proofErr w:type="spellStart"/>
            <w:r>
              <w:rPr>
                <w:color w:val="000000"/>
                <w:sz w:val="12"/>
                <w:szCs w:val="12"/>
              </w:rPr>
              <w:t>објекту</w:t>
            </w:r>
            <w:proofErr w:type="spellEnd"/>
            <w:r>
              <w:rPr>
                <w:color w:val="000000"/>
                <w:sz w:val="12"/>
                <w:szCs w:val="12"/>
              </w:rPr>
              <w:t xml:space="preserve"> </w:t>
            </w:r>
            <w:proofErr w:type="spellStart"/>
            <w:r>
              <w:rPr>
                <w:color w:val="000000"/>
                <w:sz w:val="12"/>
                <w:szCs w:val="12"/>
              </w:rPr>
              <w:t>предшколске</w:t>
            </w:r>
            <w:proofErr w:type="spellEnd"/>
            <w:r>
              <w:rPr>
                <w:color w:val="000000"/>
                <w:sz w:val="12"/>
                <w:szCs w:val="12"/>
              </w:rPr>
              <w:t xml:space="preserve"> </w:t>
            </w:r>
            <w:proofErr w:type="spellStart"/>
            <w:r>
              <w:rPr>
                <w:color w:val="000000"/>
                <w:sz w:val="12"/>
                <w:szCs w:val="12"/>
              </w:rPr>
              <w:t>установе</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ПРОГРАМ РАДА ВРТИЋА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стручних</w:t>
            </w:r>
            <w:proofErr w:type="spellEnd"/>
            <w:r>
              <w:rPr>
                <w:color w:val="000000"/>
                <w:sz w:val="12"/>
                <w:szCs w:val="12"/>
              </w:rPr>
              <w:t xml:space="preserve"> </w:t>
            </w:r>
            <w:proofErr w:type="spellStart"/>
            <w:r>
              <w:rPr>
                <w:color w:val="000000"/>
                <w:sz w:val="12"/>
                <w:szCs w:val="12"/>
              </w:rPr>
              <w:t>сарадника</w:t>
            </w:r>
            <w:proofErr w:type="spellEnd"/>
            <w:r>
              <w:rPr>
                <w:color w:val="000000"/>
                <w:sz w:val="12"/>
                <w:szCs w:val="12"/>
              </w:rPr>
              <w:t xml:space="preserve"> </w:t>
            </w:r>
            <w:proofErr w:type="spellStart"/>
            <w:r>
              <w:rPr>
                <w:color w:val="000000"/>
                <w:sz w:val="12"/>
                <w:szCs w:val="12"/>
              </w:rPr>
              <w:t>који</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добили</w:t>
            </w:r>
            <w:proofErr w:type="spellEnd"/>
            <w:r>
              <w:rPr>
                <w:color w:val="000000"/>
                <w:sz w:val="12"/>
                <w:szCs w:val="12"/>
              </w:rPr>
              <w:t xml:space="preserve"> </w:t>
            </w:r>
            <w:proofErr w:type="spellStart"/>
            <w:r>
              <w:rPr>
                <w:color w:val="000000"/>
                <w:sz w:val="12"/>
                <w:szCs w:val="12"/>
              </w:rPr>
              <w:t>најмање</w:t>
            </w:r>
            <w:proofErr w:type="spellEnd"/>
            <w:r>
              <w:rPr>
                <w:color w:val="000000"/>
                <w:sz w:val="12"/>
                <w:szCs w:val="12"/>
              </w:rPr>
              <w:t xml:space="preserve"> 24 </w:t>
            </w:r>
            <w:proofErr w:type="spellStart"/>
            <w:r>
              <w:rPr>
                <w:color w:val="000000"/>
                <w:sz w:val="12"/>
                <w:szCs w:val="12"/>
              </w:rPr>
              <w:t>бода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стручно</w:t>
            </w:r>
            <w:proofErr w:type="spellEnd"/>
            <w:r>
              <w:rPr>
                <w:color w:val="000000"/>
                <w:sz w:val="12"/>
                <w:szCs w:val="12"/>
              </w:rPr>
              <w:t xml:space="preserve"> </w:t>
            </w:r>
            <w:proofErr w:type="spellStart"/>
            <w:r>
              <w:rPr>
                <w:color w:val="000000"/>
                <w:sz w:val="12"/>
                <w:szCs w:val="12"/>
              </w:rPr>
              <w:t>усавршавање</w:t>
            </w:r>
            <w:proofErr w:type="spellEnd"/>
            <w:r>
              <w:rPr>
                <w:color w:val="000000"/>
                <w:sz w:val="12"/>
                <w:szCs w:val="12"/>
              </w:rPr>
              <w:t xml:space="preserve"> </w:t>
            </w: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учешће</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семинарима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годишњем</w:t>
            </w:r>
            <w:proofErr w:type="spellEnd"/>
            <w:r>
              <w:rPr>
                <w:color w:val="000000"/>
                <w:sz w:val="12"/>
                <w:szCs w:val="12"/>
              </w:rPr>
              <w:t xml:space="preserve"> </w:t>
            </w:r>
            <w:proofErr w:type="spellStart"/>
            <w:r>
              <w:rPr>
                <w:color w:val="000000"/>
                <w:sz w:val="12"/>
                <w:szCs w:val="12"/>
              </w:rPr>
              <w:t>нивоу</w:t>
            </w:r>
            <w:proofErr w:type="spellEnd"/>
            <w:r>
              <w:rPr>
                <w:color w:val="000000"/>
                <w:sz w:val="12"/>
                <w:szCs w:val="12"/>
              </w:rPr>
              <w:t xml:space="preserve"> 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lastRenderedPageBreak/>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стручних</w:t>
            </w:r>
            <w:proofErr w:type="spellEnd"/>
            <w:r>
              <w:rPr>
                <w:color w:val="000000"/>
                <w:sz w:val="12"/>
                <w:szCs w:val="12"/>
              </w:rPr>
              <w:t xml:space="preserve"> </w:t>
            </w:r>
            <w:proofErr w:type="spellStart"/>
            <w:r>
              <w:rPr>
                <w:color w:val="000000"/>
                <w:sz w:val="12"/>
                <w:szCs w:val="12"/>
              </w:rPr>
              <w:t>сарадника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СЕРТИФИКАТИ ЗА СТРУЧНО УСАВРШАВАЊЕ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91" w:name="_Toc9_-_ОСНОВНО_ОБРАЗОВАЊЕ"/>
      <w:bookmarkEnd w:id="91"/>
      <w:tr w:rsidR="000B3C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vanish/>
              </w:rPr>
            </w:pPr>
            <w:r>
              <w:fldChar w:fldCharType="begin"/>
            </w:r>
            <w:r>
              <w:instrText>TC "9 - ОСНОВНО ОБРАЗОВАЊЕ" \f C \l "1"</w:instrText>
            </w:r>
            <w:r>
              <w:fldChar w:fldCharType="end"/>
            </w:r>
          </w:p>
          <w:p w:rsidR="000B3C04" w:rsidRDefault="00000000">
            <w:pPr>
              <w:rPr>
                <w:b/>
                <w:bCs/>
                <w:color w:val="000000"/>
                <w:sz w:val="12"/>
                <w:szCs w:val="12"/>
              </w:rPr>
            </w:pPr>
            <w:r>
              <w:rPr>
                <w:b/>
                <w:bCs/>
                <w:color w:val="000000"/>
                <w:sz w:val="12"/>
                <w:szCs w:val="12"/>
              </w:rPr>
              <w:t>9 - ОСНОВНО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2003</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основном</w:t>
            </w:r>
            <w:proofErr w:type="spellEnd"/>
            <w:r>
              <w:rPr>
                <w:b/>
                <w:bCs/>
                <w:color w:val="000000"/>
                <w:sz w:val="12"/>
                <w:szCs w:val="12"/>
              </w:rPr>
              <w:t xml:space="preserve"> </w:t>
            </w:r>
            <w:proofErr w:type="spellStart"/>
            <w:r>
              <w:rPr>
                <w:b/>
                <w:bCs/>
                <w:color w:val="000000"/>
                <w:sz w:val="12"/>
                <w:szCs w:val="12"/>
              </w:rPr>
              <w:t>образовању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Овим</w:t>
            </w:r>
            <w:proofErr w:type="spellEnd"/>
            <w:r>
              <w:rPr>
                <w:b/>
                <w:bCs/>
                <w:color w:val="000000"/>
                <w:sz w:val="12"/>
                <w:szCs w:val="12"/>
              </w:rPr>
              <w:t xml:space="preserve"> </w:t>
            </w:r>
            <w:proofErr w:type="spellStart"/>
            <w:r>
              <w:rPr>
                <w:b/>
                <w:bCs/>
                <w:color w:val="000000"/>
                <w:sz w:val="12"/>
                <w:szCs w:val="12"/>
              </w:rPr>
              <w:t>програмом</w:t>
            </w:r>
            <w:proofErr w:type="spellEnd"/>
            <w:r>
              <w:rPr>
                <w:b/>
                <w:bCs/>
                <w:color w:val="000000"/>
                <w:sz w:val="12"/>
                <w:szCs w:val="12"/>
              </w:rPr>
              <w:t xml:space="preserve"> </w:t>
            </w:r>
            <w:proofErr w:type="spellStart"/>
            <w:r>
              <w:rPr>
                <w:b/>
                <w:bCs/>
                <w:color w:val="000000"/>
                <w:sz w:val="12"/>
                <w:szCs w:val="12"/>
              </w:rPr>
              <w:t>обезбеђена</w:t>
            </w:r>
            <w:proofErr w:type="spellEnd"/>
            <w:r>
              <w:rPr>
                <w:b/>
                <w:bCs/>
                <w:color w:val="000000"/>
                <w:sz w:val="12"/>
                <w:szCs w:val="12"/>
              </w:rPr>
              <w:t xml:space="preserve"> </w:t>
            </w:r>
            <w:proofErr w:type="spellStart"/>
            <w:r>
              <w:rPr>
                <w:b/>
                <w:bCs/>
                <w:color w:val="000000"/>
                <w:sz w:val="12"/>
                <w:szCs w:val="12"/>
              </w:rPr>
              <w:t>су</w:t>
            </w:r>
            <w:proofErr w:type="spellEnd"/>
            <w:r>
              <w:rPr>
                <w:b/>
                <w:bCs/>
                <w:color w:val="000000"/>
                <w:sz w:val="12"/>
                <w:szCs w:val="12"/>
              </w:rPr>
              <w:t xml:space="preserve"> </w:t>
            </w:r>
            <w:proofErr w:type="spellStart"/>
            <w:r>
              <w:rPr>
                <w:b/>
                <w:bCs/>
                <w:color w:val="000000"/>
                <w:sz w:val="12"/>
                <w:szCs w:val="12"/>
              </w:rPr>
              <w:t>средства</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финансирање</w:t>
            </w:r>
            <w:proofErr w:type="spellEnd"/>
            <w:r>
              <w:rPr>
                <w:b/>
                <w:bCs/>
                <w:color w:val="000000"/>
                <w:sz w:val="12"/>
                <w:szCs w:val="12"/>
              </w:rPr>
              <w:t xml:space="preserve"> </w:t>
            </w:r>
            <w:proofErr w:type="spellStart"/>
            <w:r>
              <w:rPr>
                <w:b/>
                <w:bCs/>
                <w:color w:val="000000"/>
                <w:sz w:val="12"/>
                <w:szCs w:val="12"/>
              </w:rPr>
              <w:t>рада</w:t>
            </w:r>
            <w:proofErr w:type="spellEnd"/>
            <w:r>
              <w:rPr>
                <w:b/>
                <w:bCs/>
                <w:color w:val="000000"/>
                <w:sz w:val="12"/>
                <w:szCs w:val="12"/>
              </w:rPr>
              <w:t xml:space="preserve"> </w:t>
            </w:r>
            <w:proofErr w:type="spellStart"/>
            <w:r>
              <w:rPr>
                <w:b/>
                <w:bCs/>
                <w:color w:val="000000"/>
                <w:sz w:val="12"/>
                <w:szCs w:val="12"/>
              </w:rPr>
              <w:t>основних</w:t>
            </w:r>
            <w:proofErr w:type="spellEnd"/>
            <w:r>
              <w:rPr>
                <w:b/>
                <w:bCs/>
                <w:color w:val="000000"/>
                <w:sz w:val="12"/>
                <w:szCs w:val="12"/>
              </w:rPr>
              <w:t xml:space="preserve"> </w:t>
            </w:r>
            <w:proofErr w:type="spellStart"/>
            <w:r>
              <w:rPr>
                <w:b/>
                <w:bCs/>
                <w:color w:val="000000"/>
                <w:sz w:val="12"/>
                <w:szCs w:val="12"/>
              </w:rPr>
              <w:t>школа</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теритотији</w:t>
            </w:r>
            <w:proofErr w:type="spellEnd"/>
            <w:r>
              <w:rPr>
                <w:b/>
                <w:bCs/>
                <w:color w:val="000000"/>
                <w:sz w:val="12"/>
                <w:szCs w:val="12"/>
              </w:rPr>
              <w:t xml:space="preserve"> </w:t>
            </w:r>
            <w:proofErr w:type="spellStart"/>
            <w:r>
              <w:rPr>
                <w:b/>
                <w:bCs/>
                <w:color w:val="000000"/>
                <w:sz w:val="12"/>
                <w:szCs w:val="12"/>
              </w:rPr>
              <w:t>општине</w:t>
            </w:r>
            <w:proofErr w:type="spellEnd"/>
            <w:r>
              <w:rPr>
                <w:b/>
                <w:bCs/>
                <w:color w:val="000000"/>
                <w:sz w:val="12"/>
                <w:szCs w:val="12"/>
              </w:rPr>
              <w:t xml:space="preserve"> </w:t>
            </w:r>
            <w:proofErr w:type="spellStart"/>
            <w:r>
              <w:rPr>
                <w:b/>
                <w:bCs/>
                <w:color w:val="000000"/>
                <w:sz w:val="12"/>
                <w:szCs w:val="12"/>
              </w:rPr>
              <w:t>Темерин</w:t>
            </w:r>
            <w:proofErr w:type="spellEnd"/>
            <w:r>
              <w:rPr>
                <w:b/>
                <w:bCs/>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Потпуни</w:t>
            </w:r>
            <w:proofErr w:type="spellEnd"/>
            <w:r>
              <w:rPr>
                <w:b/>
                <w:bCs/>
                <w:color w:val="000000"/>
                <w:sz w:val="12"/>
                <w:szCs w:val="12"/>
              </w:rPr>
              <w:t xml:space="preserve"> </w:t>
            </w:r>
            <w:proofErr w:type="spellStart"/>
            <w:r>
              <w:rPr>
                <w:b/>
                <w:bCs/>
                <w:color w:val="000000"/>
                <w:sz w:val="12"/>
                <w:szCs w:val="12"/>
              </w:rPr>
              <w:t>обухват</w:t>
            </w:r>
            <w:proofErr w:type="spellEnd"/>
            <w:r>
              <w:rPr>
                <w:b/>
                <w:bCs/>
                <w:color w:val="000000"/>
                <w:sz w:val="12"/>
                <w:szCs w:val="12"/>
              </w:rPr>
              <w:t xml:space="preserve"> </w:t>
            </w:r>
            <w:proofErr w:type="spellStart"/>
            <w:r>
              <w:rPr>
                <w:b/>
                <w:bCs/>
                <w:color w:val="000000"/>
                <w:sz w:val="12"/>
                <w:szCs w:val="12"/>
              </w:rPr>
              <w:t>основним</w:t>
            </w:r>
            <w:proofErr w:type="spellEnd"/>
            <w:r>
              <w:rPr>
                <w:b/>
                <w:bCs/>
                <w:color w:val="000000"/>
                <w:sz w:val="12"/>
                <w:szCs w:val="12"/>
              </w:rPr>
              <w:t xml:space="preserve"> </w:t>
            </w:r>
            <w:proofErr w:type="spellStart"/>
            <w:r>
              <w:rPr>
                <w:b/>
                <w:bCs/>
                <w:color w:val="000000"/>
                <w:sz w:val="12"/>
                <w:szCs w:val="12"/>
              </w:rPr>
              <w:t>образовањем</w:t>
            </w:r>
            <w:proofErr w:type="spellEnd"/>
            <w:r>
              <w:rPr>
                <w:b/>
                <w:bCs/>
                <w:color w:val="000000"/>
                <w:sz w:val="12"/>
                <w:szCs w:val="12"/>
              </w:rPr>
              <w:t xml:space="preserve"> и </w:t>
            </w:r>
            <w:proofErr w:type="spellStart"/>
            <w:r>
              <w:rPr>
                <w:b/>
                <w:bCs/>
                <w:color w:val="000000"/>
                <w:sz w:val="12"/>
                <w:szCs w:val="12"/>
              </w:rPr>
              <w:t>васпитањем</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Укупан</w:t>
            </w:r>
            <w:proofErr w:type="spellEnd"/>
            <w:r>
              <w:rPr>
                <w:b/>
                <w:bCs/>
                <w:color w:val="000000"/>
                <w:sz w:val="12"/>
                <w:szCs w:val="12"/>
              </w:rPr>
              <w:t xml:space="preserve"> </w:t>
            </w: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девојчица</w:t>
            </w:r>
            <w:proofErr w:type="spellEnd"/>
            <w:r>
              <w:rPr>
                <w:b/>
                <w:bCs/>
                <w:color w:val="000000"/>
                <w:sz w:val="12"/>
                <w:szCs w:val="12"/>
              </w:rPr>
              <w:t xml:space="preserve"> </w:t>
            </w:r>
            <w:proofErr w:type="spellStart"/>
            <w:r>
              <w:rPr>
                <w:b/>
                <w:bCs/>
                <w:color w:val="000000"/>
                <w:sz w:val="12"/>
                <w:szCs w:val="12"/>
              </w:rPr>
              <w:t>обухваћен</w:t>
            </w:r>
            <w:proofErr w:type="spellEnd"/>
            <w:r>
              <w:rPr>
                <w:b/>
                <w:bCs/>
                <w:color w:val="000000"/>
                <w:sz w:val="12"/>
                <w:szCs w:val="12"/>
              </w:rPr>
              <w:t xml:space="preserve"> </w:t>
            </w:r>
            <w:proofErr w:type="spellStart"/>
            <w:r>
              <w:rPr>
                <w:b/>
                <w:bCs/>
                <w:color w:val="000000"/>
                <w:sz w:val="12"/>
                <w:szCs w:val="12"/>
              </w:rPr>
              <w:t>основним</w:t>
            </w:r>
            <w:proofErr w:type="spellEnd"/>
            <w:r>
              <w:rPr>
                <w:b/>
                <w:bCs/>
                <w:color w:val="000000"/>
                <w:sz w:val="12"/>
                <w:szCs w:val="12"/>
              </w:rPr>
              <w:t xml:space="preserve"> </w:t>
            </w:r>
            <w:proofErr w:type="spellStart"/>
            <w:r>
              <w:rPr>
                <w:b/>
                <w:bCs/>
                <w:color w:val="000000"/>
                <w:sz w:val="12"/>
                <w:szCs w:val="12"/>
              </w:rPr>
              <w:t>образовањем</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95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213.541.000,00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213.541.000,00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ОБРАЗАЦ СУУ-СПИСАК УПИСАНИХ УЧЕНИКА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Милица</w:t>
            </w:r>
            <w:proofErr w:type="spellEnd"/>
            <w:r>
              <w:rPr>
                <w:b/>
                <w:bCs/>
                <w:color w:val="000000"/>
                <w:sz w:val="12"/>
                <w:szCs w:val="12"/>
              </w:rPr>
              <w:t xml:space="preserve"> </w:t>
            </w:r>
            <w:proofErr w:type="spellStart"/>
            <w:r>
              <w:rPr>
                <w:b/>
                <w:bCs/>
                <w:color w:val="000000"/>
                <w:sz w:val="12"/>
                <w:szCs w:val="12"/>
              </w:rPr>
              <w:t>Пјевац</w:t>
            </w:r>
            <w:proofErr w:type="spellEnd"/>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Укупан</w:t>
            </w:r>
            <w:proofErr w:type="spellEnd"/>
            <w:r>
              <w:rPr>
                <w:b/>
                <w:bCs/>
                <w:color w:val="000000"/>
                <w:sz w:val="12"/>
                <w:szCs w:val="12"/>
              </w:rPr>
              <w:t xml:space="preserve"> </w:t>
            </w: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дечака</w:t>
            </w:r>
            <w:proofErr w:type="spellEnd"/>
            <w:r>
              <w:rPr>
                <w:b/>
                <w:bCs/>
                <w:color w:val="000000"/>
                <w:sz w:val="12"/>
                <w:szCs w:val="12"/>
              </w:rPr>
              <w:t xml:space="preserve"> </w:t>
            </w:r>
            <w:proofErr w:type="spellStart"/>
            <w:r>
              <w:rPr>
                <w:b/>
                <w:bCs/>
                <w:color w:val="000000"/>
                <w:sz w:val="12"/>
                <w:szCs w:val="12"/>
              </w:rPr>
              <w:t>обухваћен</w:t>
            </w:r>
            <w:proofErr w:type="spellEnd"/>
            <w:r>
              <w:rPr>
                <w:b/>
                <w:bCs/>
                <w:color w:val="000000"/>
                <w:sz w:val="12"/>
                <w:szCs w:val="12"/>
              </w:rPr>
              <w:t xml:space="preserve"> </w:t>
            </w:r>
            <w:proofErr w:type="spellStart"/>
            <w:r>
              <w:rPr>
                <w:b/>
                <w:bCs/>
                <w:color w:val="000000"/>
                <w:sz w:val="12"/>
                <w:szCs w:val="12"/>
              </w:rPr>
              <w:t>основним</w:t>
            </w:r>
            <w:proofErr w:type="spellEnd"/>
            <w:r>
              <w:rPr>
                <w:b/>
                <w:bCs/>
                <w:color w:val="000000"/>
                <w:sz w:val="12"/>
                <w:szCs w:val="12"/>
              </w:rPr>
              <w:t xml:space="preserve"> </w:t>
            </w:r>
            <w:proofErr w:type="spellStart"/>
            <w:r>
              <w:rPr>
                <w:b/>
                <w:bCs/>
                <w:color w:val="000000"/>
                <w:sz w:val="12"/>
                <w:szCs w:val="12"/>
              </w:rPr>
              <w:t>образовањем</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110</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ОБРАЗАЦ СУУ-СПИСАК УПИСАНИХ УЧЕНИКА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Унапређен</w:t>
            </w:r>
            <w:proofErr w:type="spellEnd"/>
            <w:r>
              <w:rPr>
                <w:b/>
                <w:bCs/>
                <w:color w:val="000000"/>
                <w:sz w:val="12"/>
                <w:szCs w:val="12"/>
              </w:rPr>
              <w:t xml:space="preserve"> </w:t>
            </w:r>
            <w:proofErr w:type="spellStart"/>
            <w:r>
              <w:rPr>
                <w:b/>
                <w:bCs/>
                <w:color w:val="000000"/>
                <w:sz w:val="12"/>
                <w:szCs w:val="12"/>
              </w:rPr>
              <w:t>квалитет</w:t>
            </w:r>
            <w:proofErr w:type="spellEnd"/>
            <w:r>
              <w:rPr>
                <w:b/>
                <w:bCs/>
                <w:color w:val="000000"/>
                <w:sz w:val="12"/>
                <w:szCs w:val="12"/>
              </w:rPr>
              <w:t xml:space="preserve"> </w:t>
            </w:r>
            <w:proofErr w:type="spellStart"/>
            <w:r>
              <w:rPr>
                <w:b/>
                <w:bCs/>
                <w:color w:val="000000"/>
                <w:sz w:val="12"/>
                <w:szCs w:val="12"/>
              </w:rPr>
              <w:t>основног</w:t>
            </w:r>
            <w:proofErr w:type="spellEnd"/>
            <w:r>
              <w:rPr>
                <w:b/>
                <w:bCs/>
                <w:color w:val="000000"/>
                <w:sz w:val="12"/>
                <w:szCs w:val="12"/>
              </w:rPr>
              <w:t xml:space="preserve"> </w:t>
            </w:r>
            <w:proofErr w:type="spellStart"/>
            <w:r>
              <w:rPr>
                <w:b/>
                <w:bCs/>
                <w:color w:val="000000"/>
                <w:sz w:val="12"/>
                <w:szCs w:val="12"/>
              </w:rPr>
              <w:t>образовања</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Просечан</w:t>
            </w:r>
            <w:proofErr w:type="spellEnd"/>
            <w:r>
              <w:rPr>
                <w:b/>
                <w:bCs/>
                <w:color w:val="000000"/>
                <w:sz w:val="12"/>
                <w:szCs w:val="12"/>
              </w:rPr>
              <w:t xml:space="preserve"> </w:t>
            </w: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поена</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матурском</w:t>
            </w:r>
            <w:proofErr w:type="spellEnd"/>
            <w:r>
              <w:rPr>
                <w:b/>
                <w:bCs/>
                <w:color w:val="000000"/>
                <w:sz w:val="12"/>
                <w:szCs w:val="12"/>
              </w:rPr>
              <w:t xml:space="preserve"> </w:t>
            </w:r>
            <w:proofErr w:type="spellStart"/>
            <w:r>
              <w:rPr>
                <w:b/>
                <w:bCs/>
                <w:color w:val="000000"/>
                <w:sz w:val="12"/>
                <w:szCs w:val="12"/>
              </w:rPr>
              <w:t>испиту</w:t>
            </w:r>
            <w:proofErr w:type="spellEnd"/>
            <w:r>
              <w:rPr>
                <w:b/>
                <w:bCs/>
                <w:color w:val="000000"/>
                <w:sz w:val="12"/>
                <w:szCs w:val="12"/>
              </w:rPr>
              <w:t xml:space="preserve"> (</w:t>
            </w:r>
            <w:proofErr w:type="spellStart"/>
            <w:r>
              <w:rPr>
                <w:b/>
                <w:bCs/>
                <w:color w:val="000000"/>
                <w:sz w:val="12"/>
                <w:szCs w:val="12"/>
              </w:rPr>
              <w:t>математика</w:t>
            </w:r>
            <w:proofErr w:type="spellEnd"/>
            <w:r>
              <w:rPr>
                <w:b/>
                <w:bCs/>
                <w:color w:val="000000"/>
                <w:sz w:val="12"/>
                <w:szCs w:val="12"/>
              </w:rPr>
              <w:t>/</w:t>
            </w:r>
            <w:proofErr w:type="spellStart"/>
            <w:r>
              <w:rPr>
                <w:b/>
                <w:bCs/>
                <w:color w:val="000000"/>
                <w:sz w:val="12"/>
                <w:szCs w:val="12"/>
              </w:rPr>
              <w:t>српски</w:t>
            </w:r>
            <w:proofErr w:type="spellEnd"/>
            <w:r>
              <w:rPr>
                <w:b/>
                <w:bCs/>
                <w:color w:val="000000"/>
                <w:sz w:val="12"/>
                <w:szCs w:val="12"/>
              </w:rPr>
              <w:t>/</w:t>
            </w:r>
            <w:proofErr w:type="spellStart"/>
            <w:r>
              <w:rPr>
                <w:b/>
                <w:bCs/>
                <w:color w:val="000000"/>
                <w:sz w:val="12"/>
                <w:szCs w:val="12"/>
              </w:rPr>
              <w:t>општи</w:t>
            </w:r>
            <w:proofErr w:type="spellEnd"/>
            <w:r>
              <w:rPr>
                <w:b/>
                <w:bCs/>
                <w:color w:val="000000"/>
                <w:sz w:val="12"/>
                <w:szCs w:val="12"/>
              </w:rPr>
              <w:t>)</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8,67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8,67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8,67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8,67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8,67</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ЛИСТЕ КОНАЧНИХ РЕЗУЛТАТА СА ЗАВРШНИХ ИСПИТА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Проценат</w:t>
            </w:r>
            <w:proofErr w:type="spellEnd"/>
            <w:r>
              <w:rPr>
                <w:b/>
                <w:bCs/>
                <w:color w:val="000000"/>
                <w:sz w:val="12"/>
                <w:szCs w:val="12"/>
              </w:rPr>
              <w:t xml:space="preserve"> </w:t>
            </w:r>
            <w:proofErr w:type="spellStart"/>
            <w:r>
              <w:rPr>
                <w:b/>
                <w:bCs/>
                <w:color w:val="000000"/>
                <w:sz w:val="12"/>
                <w:szCs w:val="12"/>
              </w:rPr>
              <w:t>ученика</w:t>
            </w:r>
            <w:proofErr w:type="spellEnd"/>
            <w:r>
              <w:rPr>
                <w:b/>
                <w:bCs/>
                <w:color w:val="000000"/>
                <w:sz w:val="12"/>
                <w:szCs w:val="12"/>
              </w:rPr>
              <w:t xml:space="preserve"> </w:t>
            </w:r>
            <w:proofErr w:type="spellStart"/>
            <w:r>
              <w:rPr>
                <w:b/>
                <w:bCs/>
                <w:color w:val="000000"/>
                <w:sz w:val="12"/>
                <w:szCs w:val="12"/>
              </w:rPr>
              <w:t>који</w:t>
            </w:r>
            <w:proofErr w:type="spellEnd"/>
            <w:r>
              <w:rPr>
                <w:b/>
                <w:bCs/>
                <w:color w:val="000000"/>
                <w:sz w:val="12"/>
                <w:szCs w:val="12"/>
              </w:rPr>
              <w:t xml:space="preserve"> </w:t>
            </w:r>
            <w:proofErr w:type="spellStart"/>
            <w:r>
              <w:rPr>
                <w:b/>
                <w:bCs/>
                <w:color w:val="000000"/>
                <w:sz w:val="12"/>
                <w:szCs w:val="12"/>
              </w:rPr>
              <w:t>је</w:t>
            </w:r>
            <w:proofErr w:type="spellEnd"/>
            <w:r>
              <w:rPr>
                <w:b/>
                <w:bCs/>
                <w:color w:val="000000"/>
                <w:sz w:val="12"/>
                <w:szCs w:val="12"/>
              </w:rPr>
              <w:t xml:space="preserve"> </w:t>
            </w:r>
            <w:proofErr w:type="spellStart"/>
            <w:r>
              <w:rPr>
                <w:b/>
                <w:bCs/>
                <w:color w:val="000000"/>
                <w:sz w:val="12"/>
                <w:szCs w:val="12"/>
              </w:rPr>
              <w:t>учествовао</w:t>
            </w:r>
            <w:proofErr w:type="spellEnd"/>
            <w:r>
              <w:rPr>
                <w:b/>
                <w:bCs/>
                <w:color w:val="000000"/>
                <w:sz w:val="12"/>
                <w:szCs w:val="12"/>
              </w:rPr>
              <w:t xml:space="preserve"> на </w:t>
            </w:r>
            <w:proofErr w:type="spellStart"/>
            <w:r>
              <w:rPr>
                <w:b/>
                <w:bCs/>
                <w:color w:val="000000"/>
                <w:sz w:val="12"/>
                <w:szCs w:val="12"/>
              </w:rPr>
              <w:t>републичким</w:t>
            </w:r>
            <w:proofErr w:type="spellEnd"/>
            <w:r>
              <w:rPr>
                <w:b/>
                <w:bCs/>
                <w:color w:val="000000"/>
                <w:sz w:val="12"/>
                <w:szCs w:val="12"/>
              </w:rPr>
              <w:t xml:space="preserve"> </w:t>
            </w:r>
            <w:proofErr w:type="spellStart"/>
            <w:r>
              <w:rPr>
                <w:b/>
                <w:bCs/>
                <w:color w:val="000000"/>
                <w:sz w:val="12"/>
                <w:szCs w:val="12"/>
              </w:rPr>
              <w:t>такмичењима</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ЛИСТЕ КОНАЧНИХ РЕЗУЛТАТА СА ЗАВРШНИХ ИСПИТА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Реализација</w:t>
            </w:r>
            <w:proofErr w:type="spellEnd"/>
            <w:r>
              <w:rPr>
                <w:color w:val="000000"/>
                <w:sz w:val="12"/>
                <w:szCs w:val="12"/>
              </w:rPr>
              <w:t xml:space="preserve"> </w:t>
            </w:r>
            <w:proofErr w:type="spellStart"/>
            <w:r>
              <w:rPr>
                <w:color w:val="000000"/>
                <w:sz w:val="12"/>
                <w:szCs w:val="12"/>
              </w:rPr>
              <w:t>делатности</w:t>
            </w:r>
            <w:proofErr w:type="spellEnd"/>
            <w:r>
              <w:rPr>
                <w:color w:val="000000"/>
                <w:sz w:val="12"/>
                <w:szCs w:val="12"/>
              </w:rPr>
              <w:t xml:space="preserve"> </w:t>
            </w:r>
            <w:proofErr w:type="spellStart"/>
            <w:r>
              <w:rPr>
                <w:color w:val="000000"/>
                <w:sz w:val="12"/>
                <w:szCs w:val="12"/>
              </w:rPr>
              <w:t>основног</w:t>
            </w:r>
            <w:proofErr w:type="spellEnd"/>
            <w:r>
              <w:rPr>
                <w:color w:val="000000"/>
                <w:sz w:val="12"/>
                <w:szCs w:val="12"/>
              </w:rPr>
              <w:t xml:space="preserve"> </w:t>
            </w:r>
            <w:proofErr w:type="spellStart"/>
            <w:r>
              <w:rPr>
                <w:color w:val="000000"/>
                <w:sz w:val="12"/>
                <w:szCs w:val="12"/>
              </w:rPr>
              <w:t>образовања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Одлука</w:t>
            </w:r>
            <w:proofErr w:type="spellEnd"/>
            <w:r>
              <w:rPr>
                <w:color w:val="000000"/>
                <w:sz w:val="12"/>
                <w:szCs w:val="12"/>
              </w:rPr>
              <w:t xml:space="preserve"> </w:t>
            </w:r>
            <w:proofErr w:type="spellStart"/>
            <w:r>
              <w:rPr>
                <w:color w:val="000000"/>
                <w:sz w:val="12"/>
                <w:szCs w:val="12"/>
              </w:rPr>
              <w:t>општинско</w:t>
            </w:r>
            <w:proofErr w:type="spellEnd"/>
            <w:r>
              <w:rPr>
                <w:color w:val="000000"/>
                <w:sz w:val="12"/>
                <w:szCs w:val="12"/>
              </w:rPr>
              <w:t xml:space="preserve"> </w:t>
            </w:r>
            <w:proofErr w:type="spellStart"/>
            <w:r>
              <w:rPr>
                <w:color w:val="000000"/>
                <w:sz w:val="12"/>
                <w:szCs w:val="12"/>
              </w:rPr>
              <w:t>већа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нагрђивање</w:t>
            </w:r>
            <w:proofErr w:type="spellEnd"/>
            <w:r>
              <w:rPr>
                <w:color w:val="000000"/>
                <w:sz w:val="12"/>
                <w:szCs w:val="12"/>
              </w:rPr>
              <w:t xml:space="preserve"> </w:t>
            </w:r>
            <w:proofErr w:type="spellStart"/>
            <w:r>
              <w:rPr>
                <w:color w:val="000000"/>
                <w:sz w:val="12"/>
                <w:szCs w:val="12"/>
              </w:rPr>
              <w:t>ученика</w:t>
            </w:r>
            <w:proofErr w:type="spellEnd"/>
            <w:r>
              <w:rPr>
                <w:color w:val="000000"/>
                <w:sz w:val="12"/>
                <w:szCs w:val="12"/>
              </w:rPr>
              <w:t xml:space="preserve"> и </w:t>
            </w:r>
            <w:proofErr w:type="spellStart"/>
            <w:r>
              <w:rPr>
                <w:color w:val="000000"/>
                <w:sz w:val="12"/>
                <w:szCs w:val="12"/>
              </w:rPr>
              <w:t>наставника</w:t>
            </w:r>
            <w:proofErr w:type="spellEnd"/>
            <w:r>
              <w:rPr>
                <w:color w:val="000000"/>
                <w:sz w:val="12"/>
                <w:szCs w:val="12"/>
              </w:rPr>
              <w:t xml:space="preserve"> </w:t>
            </w:r>
            <w:proofErr w:type="spellStart"/>
            <w:r>
              <w:rPr>
                <w:color w:val="000000"/>
                <w:sz w:val="12"/>
                <w:szCs w:val="12"/>
              </w:rPr>
              <w:t>основни</w:t>
            </w:r>
            <w:proofErr w:type="spellEnd"/>
            <w:r>
              <w:rPr>
                <w:color w:val="000000"/>
                <w:sz w:val="12"/>
                <w:szCs w:val="12"/>
              </w:rPr>
              <w:t xml:space="preserve"> </w:t>
            </w:r>
            <w:proofErr w:type="spellStart"/>
            <w:r>
              <w:rPr>
                <w:color w:val="000000"/>
                <w:sz w:val="12"/>
                <w:szCs w:val="12"/>
              </w:rPr>
              <w:t>школа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Мотивација</w:t>
            </w:r>
            <w:proofErr w:type="spellEnd"/>
            <w:r>
              <w:rPr>
                <w:color w:val="000000"/>
                <w:sz w:val="12"/>
                <w:szCs w:val="12"/>
              </w:rPr>
              <w:t xml:space="preserve"> и </w:t>
            </w:r>
            <w:proofErr w:type="spellStart"/>
            <w:r>
              <w:rPr>
                <w:color w:val="000000"/>
                <w:sz w:val="12"/>
                <w:szCs w:val="12"/>
              </w:rPr>
              <w:t>подршка</w:t>
            </w:r>
            <w:proofErr w:type="spellEnd"/>
            <w:r>
              <w:rPr>
                <w:color w:val="000000"/>
                <w:sz w:val="12"/>
                <w:szCs w:val="12"/>
              </w:rPr>
              <w:t xml:space="preserve"> </w:t>
            </w:r>
            <w:proofErr w:type="spellStart"/>
            <w:r>
              <w:rPr>
                <w:color w:val="000000"/>
                <w:sz w:val="12"/>
                <w:szCs w:val="12"/>
              </w:rPr>
              <w:t>ученицима</w:t>
            </w:r>
            <w:proofErr w:type="spellEnd"/>
            <w:r>
              <w:rPr>
                <w:color w:val="000000"/>
                <w:sz w:val="12"/>
                <w:szCs w:val="12"/>
              </w:rPr>
              <w:t xml:space="preserve"> </w:t>
            </w:r>
            <w:proofErr w:type="spellStart"/>
            <w:r>
              <w:rPr>
                <w:color w:val="000000"/>
                <w:sz w:val="12"/>
                <w:szCs w:val="12"/>
              </w:rPr>
              <w:t>основних</w:t>
            </w:r>
            <w:proofErr w:type="spellEnd"/>
            <w:r>
              <w:rPr>
                <w:color w:val="000000"/>
                <w:sz w:val="12"/>
                <w:szCs w:val="12"/>
              </w:rPr>
              <w:t xml:space="preserve"> </w:t>
            </w:r>
            <w:proofErr w:type="spellStart"/>
            <w:r>
              <w:rPr>
                <w:color w:val="000000"/>
                <w:sz w:val="12"/>
                <w:szCs w:val="12"/>
              </w:rPr>
              <w:t>школа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ученика</w:t>
            </w:r>
            <w:proofErr w:type="spellEnd"/>
            <w:r>
              <w:rPr>
                <w:color w:val="000000"/>
                <w:sz w:val="12"/>
                <w:szCs w:val="12"/>
              </w:rPr>
              <w:t xml:space="preserve"> </w:t>
            </w:r>
            <w:proofErr w:type="spellStart"/>
            <w:r>
              <w:rPr>
                <w:color w:val="000000"/>
                <w:sz w:val="12"/>
                <w:szCs w:val="12"/>
              </w:rPr>
              <w:t>који</w:t>
            </w:r>
            <w:proofErr w:type="spellEnd"/>
            <w:r>
              <w:rPr>
                <w:color w:val="000000"/>
                <w:sz w:val="12"/>
                <w:szCs w:val="12"/>
              </w:rPr>
              <w:t xml:space="preserve"> </w:t>
            </w:r>
            <w:proofErr w:type="spellStart"/>
            <w:r>
              <w:rPr>
                <w:color w:val="000000"/>
                <w:sz w:val="12"/>
                <w:szCs w:val="12"/>
              </w:rPr>
              <w:t>добијају</w:t>
            </w:r>
            <w:proofErr w:type="spellEnd"/>
            <w:r>
              <w:rPr>
                <w:color w:val="000000"/>
                <w:sz w:val="12"/>
                <w:szCs w:val="12"/>
              </w:rPr>
              <w:t xml:space="preserve"> </w:t>
            </w:r>
            <w:proofErr w:type="spellStart"/>
            <w:r>
              <w:rPr>
                <w:color w:val="000000"/>
                <w:sz w:val="12"/>
                <w:szCs w:val="12"/>
              </w:rPr>
              <w:t>награду</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ЗАКЉУЧАК ОПШТИНСКОГ ВЕЋА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Милица</w:t>
            </w:r>
            <w:proofErr w:type="spellEnd"/>
            <w:r>
              <w:rPr>
                <w:color w:val="000000"/>
                <w:sz w:val="12"/>
                <w:szCs w:val="12"/>
              </w:rPr>
              <w:t xml:space="preserve"> Пјевац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Реализација</w:t>
            </w:r>
            <w:proofErr w:type="spellEnd"/>
            <w:r>
              <w:rPr>
                <w:color w:val="000000"/>
                <w:sz w:val="12"/>
                <w:szCs w:val="12"/>
              </w:rPr>
              <w:t xml:space="preserve"> </w:t>
            </w:r>
            <w:proofErr w:type="spellStart"/>
            <w:r>
              <w:rPr>
                <w:color w:val="000000"/>
                <w:sz w:val="12"/>
                <w:szCs w:val="12"/>
              </w:rPr>
              <w:t>делатности</w:t>
            </w:r>
            <w:proofErr w:type="spellEnd"/>
            <w:r>
              <w:rPr>
                <w:color w:val="000000"/>
                <w:sz w:val="12"/>
                <w:szCs w:val="12"/>
              </w:rPr>
              <w:t xml:space="preserve"> </w:t>
            </w:r>
            <w:proofErr w:type="spellStart"/>
            <w:r>
              <w:rPr>
                <w:color w:val="000000"/>
                <w:sz w:val="12"/>
                <w:szCs w:val="12"/>
              </w:rPr>
              <w:t>основног</w:t>
            </w:r>
            <w:proofErr w:type="spellEnd"/>
            <w:r>
              <w:rPr>
                <w:color w:val="000000"/>
                <w:sz w:val="12"/>
                <w:szCs w:val="12"/>
              </w:rPr>
              <w:t xml:space="preserve"> </w:t>
            </w:r>
            <w:proofErr w:type="spellStart"/>
            <w:r>
              <w:rPr>
                <w:color w:val="000000"/>
                <w:sz w:val="12"/>
                <w:szCs w:val="12"/>
              </w:rPr>
              <w:t>образовања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основном</w:t>
            </w:r>
            <w:proofErr w:type="spellEnd"/>
            <w:r>
              <w:rPr>
                <w:color w:val="000000"/>
                <w:sz w:val="12"/>
                <w:szCs w:val="12"/>
              </w:rPr>
              <w:t xml:space="preserve"> </w:t>
            </w:r>
            <w:proofErr w:type="spellStart"/>
            <w:r>
              <w:rPr>
                <w:color w:val="000000"/>
                <w:sz w:val="12"/>
                <w:szCs w:val="12"/>
              </w:rPr>
              <w:t>образовању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обезбеђује</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подршка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несметано</w:t>
            </w:r>
            <w:proofErr w:type="spellEnd"/>
            <w:r>
              <w:rPr>
                <w:color w:val="000000"/>
                <w:sz w:val="12"/>
                <w:szCs w:val="12"/>
              </w:rPr>
              <w:t xml:space="preserve"> </w:t>
            </w:r>
            <w:proofErr w:type="spellStart"/>
            <w:r>
              <w:rPr>
                <w:color w:val="000000"/>
                <w:sz w:val="12"/>
                <w:szCs w:val="12"/>
              </w:rPr>
              <w:t>спровођење</w:t>
            </w:r>
            <w:proofErr w:type="spellEnd"/>
            <w:r>
              <w:rPr>
                <w:color w:val="000000"/>
                <w:sz w:val="12"/>
                <w:szCs w:val="12"/>
              </w:rPr>
              <w:t xml:space="preserve"> </w:t>
            </w:r>
            <w:proofErr w:type="spellStart"/>
            <w:r>
              <w:rPr>
                <w:color w:val="000000"/>
                <w:sz w:val="12"/>
                <w:szCs w:val="12"/>
              </w:rPr>
              <w:t>образовног</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w:t>
            </w:r>
            <w:proofErr w:type="spellStart"/>
            <w:r>
              <w:rPr>
                <w:color w:val="000000"/>
                <w:sz w:val="12"/>
                <w:szCs w:val="12"/>
              </w:rPr>
              <w:t>којим</w:t>
            </w:r>
            <w:proofErr w:type="spellEnd"/>
            <w:r>
              <w:rPr>
                <w:color w:val="000000"/>
                <w:sz w:val="12"/>
                <w:szCs w:val="12"/>
              </w:rPr>
              <w:t xml:space="preserve"> </w:t>
            </w:r>
            <w:proofErr w:type="spellStart"/>
            <w:r>
              <w:rPr>
                <w:color w:val="000000"/>
                <w:sz w:val="12"/>
                <w:szCs w:val="12"/>
              </w:rPr>
              <w:t>би</w:t>
            </w:r>
            <w:proofErr w:type="spellEnd"/>
            <w:r>
              <w:rPr>
                <w:color w:val="000000"/>
                <w:sz w:val="12"/>
                <w:szCs w:val="12"/>
              </w:rPr>
              <w:t xml:space="preserve"> </w:t>
            </w:r>
            <w:proofErr w:type="spellStart"/>
            <w:r>
              <w:rPr>
                <w:color w:val="000000"/>
                <w:sz w:val="12"/>
                <w:szCs w:val="12"/>
              </w:rPr>
              <w:t>била</w:t>
            </w:r>
            <w:proofErr w:type="spellEnd"/>
            <w:r>
              <w:rPr>
                <w:color w:val="000000"/>
                <w:sz w:val="12"/>
                <w:szCs w:val="12"/>
              </w:rPr>
              <w:t xml:space="preserve"> </w:t>
            </w:r>
            <w:proofErr w:type="spellStart"/>
            <w:r>
              <w:rPr>
                <w:color w:val="000000"/>
                <w:sz w:val="12"/>
                <w:szCs w:val="12"/>
              </w:rPr>
              <w:t>обухваћена</w:t>
            </w:r>
            <w:proofErr w:type="spellEnd"/>
            <w:r>
              <w:rPr>
                <w:color w:val="000000"/>
                <w:sz w:val="12"/>
                <w:szCs w:val="12"/>
              </w:rPr>
              <w:t xml:space="preserve"> </w:t>
            </w:r>
            <w:proofErr w:type="spellStart"/>
            <w:r>
              <w:rPr>
                <w:color w:val="000000"/>
                <w:sz w:val="12"/>
                <w:szCs w:val="12"/>
              </w:rPr>
              <w:t>сва</w:t>
            </w:r>
            <w:proofErr w:type="spellEnd"/>
            <w:r>
              <w:rPr>
                <w:color w:val="000000"/>
                <w:sz w:val="12"/>
                <w:szCs w:val="12"/>
              </w:rPr>
              <w:t xml:space="preserve"> </w:t>
            </w:r>
            <w:proofErr w:type="spellStart"/>
            <w:r>
              <w:rPr>
                <w:color w:val="000000"/>
                <w:sz w:val="12"/>
                <w:szCs w:val="12"/>
              </w:rPr>
              <w:t>деца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територији</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Темерин</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Обезбеђени</w:t>
            </w:r>
            <w:proofErr w:type="spellEnd"/>
            <w:r>
              <w:rPr>
                <w:color w:val="000000"/>
                <w:sz w:val="12"/>
                <w:szCs w:val="12"/>
              </w:rPr>
              <w:t xml:space="preserve"> </w:t>
            </w:r>
            <w:proofErr w:type="spellStart"/>
            <w:r>
              <w:rPr>
                <w:color w:val="000000"/>
                <w:sz w:val="12"/>
                <w:szCs w:val="12"/>
              </w:rPr>
              <w:t>прописани</w:t>
            </w:r>
            <w:proofErr w:type="spellEnd"/>
            <w:r>
              <w:rPr>
                <w:color w:val="000000"/>
                <w:sz w:val="12"/>
                <w:szCs w:val="12"/>
              </w:rPr>
              <w:t xml:space="preserve"> </w:t>
            </w:r>
            <w:proofErr w:type="spellStart"/>
            <w:r>
              <w:rPr>
                <w:color w:val="000000"/>
                <w:sz w:val="12"/>
                <w:szCs w:val="12"/>
              </w:rPr>
              <w:t>услови</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васпитно-образовни</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децом</w:t>
            </w:r>
            <w:proofErr w:type="spellEnd"/>
            <w:r>
              <w:rPr>
                <w:color w:val="000000"/>
                <w:sz w:val="12"/>
                <w:szCs w:val="12"/>
              </w:rPr>
              <w:t xml:space="preserve"> у </w:t>
            </w:r>
            <w:proofErr w:type="spellStart"/>
            <w:r>
              <w:rPr>
                <w:color w:val="000000"/>
                <w:sz w:val="12"/>
                <w:szCs w:val="12"/>
              </w:rPr>
              <w:t>основним</w:t>
            </w:r>
            <w:proofErr w:type="spellEnd"/>
            <w:r>
              <w:rPr>
                <w:color w:val="000000"/>
                <w:sz w:val="12"/>
                <w:szCs w:val="12"/>
              </w:rPr>
              <w:t xml:space="preserve"> </w:t>
            </w:r>
            <w:proofErr w:type="spellStart"/>
            <w:r>
              <w:rPr>
                <w:color w:val="000000"/>
                <w:sz w:val="12"/>
                <w:szCs w:val="12"/>
              </w:rPr>
              <w:t>школама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Просечан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дечака</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одељењу</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10,09</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18.584.000,00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18.584.000,00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ОБРАЗАЦ СУУ-СПИСАК УПИСАНИХ УЧЕНИКА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Милица</w:t>
            </w:r>
            <w:proofErr w:type="spellEnd"/>
            <w:r>
              <w:rPr>
                <w:color w:val="000000"/>
                <w:sz w:val="12"/>
                <w:szCs w:val="12"/>
              </w:rPr>
              <w:t xml:space="preserve"> </w:t>
            </w:r>
            <w:proofErr w:type="spellStart"/>
            <w:r>
              <w:rPr>
                <w:color w:val="000000"/>
                <w:sz w:val="12"/>
                <w:szCs w:val="12"/>
              </w:rPr>
              <w:t>Пјевац</w:t>
            </w:r>
            <w:proofErr w:type="spellEnd"/>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Просечан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девојчица</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одељењу</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9,45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9,45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9,45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9,45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9,45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ОБРАЗАЦ СУУ-СПИСАК УПИСАНИХ УЧЕНИКА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Повећање</w:t>
            </w:r>
            <w:proofErr w:type="spellEnd"/>
            <w:r>
              <w:rPr>
                <w:color w:val="000000"/>
                <w:sz w:val="12"/>
                <w:szCs w:val="12"/>
              </w:rPr>
              <w:t xml:space="preserve"> </w:t>
            </w:r>
            <w:proofErr w:type="spellStart"/>
            <w:r>
              <w:rPr>
                <w:color w:val="000000"/>
                <w:sz w:val="12"/>
                <w:szCs w:val="12"/>
              </w:rPr>
              <w:t>доступности</w:t>
            </w:r>
            <w:proofErr w:type="spellEnd"/>
            <w:r>
              <w:rPr>
                <w:color w:val="000000"/>
                <w:sz w:val="12"/>
                <w:szCs w:val="12"/>
              </w:rPr>
              <w:t xml:space="preserve"> и </w:t>
            </w:r>
            <w:proofErr w:type="spellStart"/>
            <w:r>
              <w:rPr>
                <w:color w:val="000000"/>
                <w:sz w:val="12"/>
                <w:szCs w:val="12"/>
              </w:rPr>
              <w:t>приступачности</w:t>
            </w:r>
            <w:proofErr w:type="spellEnd"/>
            <w:r>
              <w:rPr>
                <w:color w:val="000000"/>
                <w:sz w:val="12"/>
                <w:szCs w:val="12"/>
              </w:rPr>
              <w:t xml:space="preserve"> </w:t>
            </w:r>
            <w:proofErr w:type="spellStart"/>
            <w:r>
              <w:rPr>
                <w:color w:val="000000"/>
                <w:sz w:val="12"/>
                <w:szCs w:val="12"/>
              </w:rPr>
              <w:t>основног</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w:t>
            </w:r>
            <w:proofErr w:type="spellStart"/>
            <w:r>
              <w:rPr>
                <w:color w:val="000000"/>
                <w:sz w:val="12"/>
                <w:szCs w:val="12"/>
              </w:rPr>
              <w:t>деци</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деце</w:t>
            </w:r>
            <w:proofErr w:type="spellEnd"/>
            <w:r>
              <w:rPr>
                <w:color w:val="000000"/>
                <w:sz w:val="12"/>
                <w:szCs w:val="12"/>
              </w:rPr>
              <w:t xml:space="preserve"> </w:t>
            </w:r>
            <w:proofErr w:type="spellStart"/>
            <w:r>
              <w:rPr>
                <w:color w:val="000000"/>
                <w:sz w:val="12"/>
                <w:szCs w:val="12"/>
              </w:rPr>
              <w:t>којој</w:t>
            </w:r>
            <w:proofErr w:type="spellEnd"/>
            <w:r>
              <w:rPr>
                <w:color w:val="000000"/>
                <w:sz w:val="12"/>
                <w:szCs w:val="12"/>
              </w:rPr>
              <w:t xml:space="preserve"> </w:t>
            </w:r>
            <w:proofErr w:type="spellStart"/>
            <w:r>
              <w:rPr>
                <w:color w:val="000000"/>
                <w:sz w:val="12"/>
                <w:szCs w:val="12"/>
              </w:rPr>
              <w:t>је</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бесплатна</w:t>
            </w:r>
            <w:proofErr w:type="spellEnd"/>
            <w:r>
              <w:rPr>
                <w:color w:val="000000"/>
                <w:sz w:val="12"/>
                <w:szCs w:val="12"/>
              </w:rPr>
              <w:t xml:space="preserve"> </w:t>
            </w:r>
            <w:proofErr w:type="spellStart"/>
            <w:r>
              <w:rPr>
                <w:color w:val="000000"/>
                <w:sz w:val="12"/>
                <w:szCs w:val="12"/>
              </w:rPr>
              <w:t>исхрана</w:t>
            </w:r>
            <w:proofErr w:type="spellEnd"/>
            <w:r>
              <w:rPr>
                <w:color w:val="000000"/>
                <w:sz w:val="12"/>
                <w:szCs w:val="12"/>
              </w:rPr>
              <w:t xml:space="preserve"> 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деце</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ОБРАЗАЦ СУУ-СПИСАК УПИСАНИХ УЧЕНИКА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Реализација</w:t>
            </w:r>
            <w:proofErr w:type="spellEnd"/>
            <w:r>
              <w:rPr>
                <w:color w:val="000000"/>
                <w:sz w:val="12"/>
                <w:szCs w:val="12"/>
              </w:rPr>
              <w:t xml:space="preserve"> </w:t>
            </w:r>
            <w:proofErr w:type="spellStart"/>
            <w:r>
              <w:rPr>
                <w:color w:val="000000"/>
                <w:sz w:val="12"/>
                <w:szCs w:val="12"/>
              </w:rPr>
              <w:t>делатности</w:t>
            </w:r>
            <w:proofErr w:type="spellEnd"/>
            <w:r>
              <w:rPr>
                <w:color w:val="000000"/>
                <w:sz w:val="12"/>
                <w:szCs w:val="12"/>
              </w:rPr>
              <w:t xml:space="preserve"> </w:t>
            </w:r>
            <w:proofErr w:type="spellStart"/>
            <w:r>
              <w:rPr>
                <w:color w:val="000000"/>
                <w:sz w:val="12"/>
                <w:szCs w:val="12"/>
              </w:rPr>
              <w:t>основног</w:t>
            </w:r>
            <w:proofErr w:type="spellEnd"/>
            <w:r>
              <w:rPr>
                <w:color w:val="000000"/>
                <w:sz w:val="12"/>
                <w:szCs w:val="12"/>
              </w:rPr>
              <w:t xml:space="preserve"> </w:t>
            </w:r>
            <w:proofErr w:type="spellStart"/>
            <w:r>
              <w:rPr>
                <w:color w:val="000000"/>
                <w:sz w:val="12"/>
                <w:szCs w:val="12"/>
              </w:rPr>
              <w:lastRenderedPageBreak/>
              <w:t>образовања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lastRenderedPageBreak/>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основном</w:t>
            </w:r>
            <w:proofErr w:type="spellEnd"/>
            <w:r>
              <w:rPr>
                <w:color w:val="000000"/>
                <w:sz w:val="12"/>
                <w:szCs w:val="12"/>
              </w:rPr>
              <w:t xml:space="preserve"> </w:t>
            </w:r>
            <w:proofErr w:type="spellStart"/>
            <w:r>
              <w:rPr>
                <w:color w:val="000000"/>
                <w:sz w:val="12"/>
                <w:szCs w:val="12"/>
              </w:rPr>
              <w:t>образовању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обезбеђује</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подршка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несметано</w:t>
            </w:r>
            <w:proofErr w:type="spellEnd"/>
            <w:r>
              <w:rPr>
                <w:color w:val="000000"/>
                <w:sz w:val="12"/>
                <w:szCs w:val="12"/>
              </w:rPr>
              <w:t xml:space="preserve"> </w:t>
            </w:r>
            <w:proofErr w:type="spellStart"/>
            <w:r>
              <w:rPr>
                <w:color w:val="000000"/>
                <w:sz w:val="12"/>
                <w:szCs w:val="12"/>
              </w:rPr>
              <w:lastRenderedPageBreak/>
              <w:t>спровођење</w:t>
            </w:r>
            <w:proofErr w:type="spellEnd"/>
            <w:r>
              <w:rPr>
                <w:color w:val="000000"/>
                <w:sz w:val="12"/>
                <w:szCs w:val="12"/>
              </w:rPr>
              <w:t xml:space="preserve"> </w:t>
            </w:r>
            <w:proofErr w:type="spellStart"/>
            <w:r>
              <w:rPr>
                <w:color w:val="000000"/>
                <w:sz w:val="12"/>
                <w:szCs w:val="12"/>
              </w:rPr>
              <w:t>образовног</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w:t>
            </w:r>
            <w:proofErr w:type="spellStart"/>
            <w:r>
              <w:rPr>
                <w:color w:val="000000"/>
                <w:sz w:val="12"/>
                <w:szCs w:val="12"/>
              </w:rPr>
              <w:t>којим</w:t>
            </w:r>
            <w:proofErr w:type="spellEnd"/>
            <w:r>
              <w:rPr>
                <w:color w:val="000000"/>
                <w:sz w:val="12"/>
                <w:szCs w:val="12"/>
              </w:rPr>
              <w:t xml:space="preserve"> </w:t>
            </w:r>
            <w:proofErr w:type="spellStart"/>
            <w:r>
              <w:rPr>
                <w:color w:val="000000"/>
                <w:sz w:val="12"/>
                <w:szCs w:val="12"/>
              </w:rPr>
              <w:t>би</w:t>
            </w:r>
            <w:proofErr w:type="spellEnd"/>
            <w:r>
              <w:rPr>
                <w:color w:val="000000"/>
                <w:sz w:val="12"/>
                <w:szCs w:val="12"/>
              </w:rPr>
              <w:t xml:space="preserve"> </w:t>
            </w:r>
            <w:proofErr w:type="spellStart"/>
            <w:r>
              <w:rPr>
                <w:color w:val="000000"/>
                <w:sz w:val="12"/>
                <w:szCs w:val="12"/>
              </w:rPr>
              <w:t>била</w:t>
            </w:r>
            <w:proofErr w:type="spellEnd"/>
            <w:r>
              <w:rPr>
                <w:color w:val="000000"/>
                <w:sz w:val="12"/>
                <w:szCs w:val="12"/>
              </w:rPr>
              <w:t xml:space="preserve"> </w:t>
            </w:r>
            <w:proofErr w:type="spellStart"/>
            <w:r>
              <w:rPr>
                <w:color w:val="000000"/>
                <w:sz w:val="12"/>
                <w:szCs w:val="12"/>
              </w:rPr>
              <w:t>обухваћена</w:t>
            </w:r>
            <w:proofErr w:type="spellEnd"/>
            <w:r>
              <w:rPr>
                <w:color w:val="000000"/>
                <w:sz w:val="12"/>
                <w:szCs w:val="12"/>
              </w:rPr>
              <w:t xml:space="preserve"> </w:t>
            </w:r>
            <w:proofErr w:type="spellStart"/>
            <w:r>
              <w:rPr>
                <w:color w:val="000000"/>
                <w:sz w:val="12"/>
                <w:szCs w:val="12"/>
              </w:rPr>
              <w:t>сва</w:t>
            </w:r>
            <w:proofErr w:type="spellEnd"/>
            <w:r>
              <w:rPr>
                <w:color w:val="000000"/>
                <w:sz w:val="12"/>
                <w:szCs w:val="12"/>
              </w:rPr>
              <w:t xml:space="preserve"> </w:t>
            </w:r>
            <w:proofErr w:type="spellStart"/>
            <w:r>
              <w:rPr>
                <w:color w:val="000000"/>
                <w:sz w:val="12"/>
                <w:szCs w:val="12"/>
              </w:rPr>
              <w:t>деца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територији</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Темерин</w:t>
            </w:r>
            <w:proofErr w:type="spellEnd"/>
            <w:r>
              <w:rPr>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lastRenderedPageBreak/>
              <w:t>Обезбеђени</w:t>
            </w:r>
            <w:proofErr w:type="spellEnd"/>
            <w:r>
              <w:rPr>
                <w:color w:val="000000"/>
                <w:sz w:val="12"/>
                <w:szCs w:val="12"/>
              </w:rPr>
              <w:t xml:space="preserve"> </w:t>
            </w:r>
            <w:proofErr w:type="spellStart"/>
            <w:r>
              <w:rPr>
                <w:color w:val="000000"/>
                <w:sz w:val="12"/>
                <w:szCs w:val="12"/>
              </w:rPr>
              <w:t>прописани</w:t>
            </w:r>
            <w:proofErr w:type="spellEnd"/>
            <w:r>
              <w:rPr>
                <w:color w:val="000000"/>
                <w:sz w:val="12"/>
                <w:szCs w:val="12"/>
              </w:rPr>
              <w:t xml:space="preserve"> </w:t>
            </w:r>
            <w:proofErr w:type="spellStart"/>
            <w:r>
              <w:rPr>
                <w:color w:val="000000"/>
                <w:sz w:val="12"/>
                <w:szCs w:val="12"/>
              </w:rPr>
              <w:t>услови</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васпитно-образовни</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децом</w:t>
            </w:r>
            <w:proofErr w:type="spellEnd"/>
            <w:r>
              <w:rPr>
                <w:color w:val="000000"/>
                <w:sz w:val="12"/>
                <w:szCs w:val="12"/>
              </w:rPr>
              <w:t xml:space="preserve"> у </w:t>
            </w:r>
            <w:proofErr w:type="spellStart"/>
            <w:r>
              <w:rPr>
                <w:color w:val="000000"/>
                <w:sz w:val="12"/>
                <w:szCs w:val="12"/>
              </w:rPr>
              <w:lastRenderedPageBreak/>
              <w:t>основним</w:t>
            </w:r>
            <w:proofErr w:type="spellEnd"/>
            <w:r>
              <w:rPr>
                <w:color w:val="000000"/>
                <w:sz w:val="12"/>
                <w:szCs w:val="12"/>
              </w:rPr>
              <w:t xml:space="preserve"> </w:t>
            </w:r>
            <w:proofErr w:type="spellStart"/>
            <w:r>
              <w:rPr>
                <w:color w:val="000000"/>
                <w:sz w:val="12"/>
                <w:szCs w:val="12"/>
              </w:rPr>
              <w:t>школама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lastRenderedPageBreak/>
              <w:t>Просечан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дечака</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одељењу</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12.512.000,00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12.512.000,00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ОБРАЗАЦ СУУ-СПИСАК УПИСАНИХ УЧЕНИКА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Милица</w:t>
            </w:r>
            <w:proofErr w:type="spellEnd"/>
            <w:r>
              <w:rPr>
                <w:color w:val="000000"/>
                <w:sz w:val="12"/>
                <w:szCs w:val="12"/>
              </w:rPr>
              <w:t xml:space="preserve"> </w:t>
            </w:r>
            <w:proofErr w:type="spellStart"/>
            <w:r>
              <w:rPr>
                <w:color w:val="000000"/>
                <w:sz w:val="12"/>
                <w:szCs w:val="12"/>
              </w:rPr>
              <w:t>Пјевац</w:t>
            </w:r>
            <w:proofErr w:type="spellEnd"/>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Просечан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девојчица</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одељењу</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ОБРАЗАЦ СУУ-СПИСАК УПИСАНИХ УЧЕНИКА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Повећање</w:t>
            </w:r>
            <w:proofErr w:type="spellEnd"/>
            <w:r>
              <w:rPr>
                <w:color w:val="000000"/>
                <w:sz w:val="12"/>
                <w:szCs w:val="12"/>
              </w:rPr>
              <w:t xml:space="preserve"> </w:t>
            </w:r>
            <w:proofErr w:type="spellStart"/>
            <w:r>
              <w:rPr>
                <w:color w:val="000000"/>
                <w:sz w:val="12"/>
                <w:szCs w:val="12"/>
              </w:rPr>
              <w:t>доступности</w:t>
            </w:r>
            <w:proofErr w:type="spellEnd"/>
            <w:r>
              <w:rPr>
                <w:color w:val="000000"/>
                <w:sz w:val="12"/>
                <w:szCs w:val="12"/>
              </w:rPr>
              <w:t xml:space="preserve"> и </w:t>
            </w:r>
            <w:proofErr w:type="spellStart"/>
            <w:r>
              <w:rPr>
                <w:color w:val="000000"/>
                <w:sz w:val="12"/>
                <w:szCs w:val="12"/>
              </w:rPr>
              <w:t>приступачности</w:t>
            </w:r>
            <w:proofErr w:type="spellEnd"/>
            <w:r>
              <w:rPr>
                <w:color w:val="000000"/>
                <w:sz w:val="12"/>
                <w:szCs w:val="12"/>
              </w:rPr>
              <w:t xml:space="preserve"> </w:t>
            </w:r>
            <w:proofErr w:type="spellStart"/>
            <w:r>
              <w:rPr>
                <w:color w:val="000000"/>
                <w:sz w:val="12"/>
                <w:szCs w:val="12"/>
              </w:rPr>
              <w:t>основног</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w:t>
            </w:r>
            <w:proofErr w:type="spellStart"/>
            <w:r>
              <w:rPr>
                <w:color w:val="000000"/>
                <w:sz w:val="12"/>
                <w:szCs w:val="12"/>
              </w:rPr>
              <w:t>деци</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деце</w:t>
            </w:r>
            <w:proofErr w:type="spellEnd"/>
            <w:r>
              <w:rPr>
                <w:color w:val="000000"/>
                <w:sz w:val="12"/>
                <w:szCs w:val="12"/>
              </w:rPr>
              <w:t xml:space="preserve"> </w:t>
            </w:r>
            <w:proofErr w:type="spellStart"/>
            <w:r>
              <w:rPr>
                <w:color w:val="000000"/>
                <w:sz w:val="12"/>
                <w:szCs w:val="12"/>
              </w:rPr>
              <w:t>којој</w:t>
            </w:r>
            <w:proofErr w:type="spellEnd"/>
            <w:r>
              <w:rPr>
                <w:color w:val="000000"/>
                <w:sz w:val="12"/>
                <w:szCs w:val="12"/>
              </w:rPr>
              <w:t xml:space="preserve"> </w:t>
            </w:r>
            <w:proofErr w:type="spellStart"/>
            <w:r>
              <w:rPr>
                <w:color w:val="000000"/>
                <w:sz w:val="12"/>
                <w:szCs w:val="12"/>
              </w:rPr>
              <w:t>је</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бесплатна</w:t>
            </w:r>
            <w:proofErr w:type="spellEnd"/>
            <w:r>
              <w:rPr>
                <w:color w:val="000000"/>
                <w:sz w:val="12"/>
                <w:szCs w:val="12"/>
              </w:rPr>
              <w:t xml:space="preserve"> </w:t>
            </w:r>
            <w:proofErr w:type="spellStart"/>
            <w:r>
              <w:rPr>
                <w:color w:val="000000"/>
                <w:sz w:val="12"/>
                <w:szCs w:val="12"/>
              </w:rPr>
              <w:t>исхрана</w:t>
            </w:r>
            <w:proofErr w:type="spellEnd"/>
            <w:r>
              <w:rPr>
                <w:color w:val="000000"/>
                <w:sz w:val="12"/>
                <w:szCs w:val="12"/>
              </w:rPr>
              <w:t xml:space="preserve"> 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деце</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ЕВИДЕНЦИЈЕ РАЗРЕДНИХ СТАРЕШИНА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Реализација</w:t>
            </w:r>
            <w:proofErr w:type="spellEnd"/>
            <w:r>
              <w:rPr>
                <w:color w:val="000000"/>
                <w:sz w:val="12"/>
                <w:szCs w:val="12"/>
              </w:rPr>
              <w:t xml:space="preserve"> </w:t>
            </w:r>
            <w:proofErr w:type="spellStart"/>
            <w:r>
              <w:rPr>
                <w:color w:val="000000"/>
                <w:sz w:val="12"/>
                <w:szCs w:val="12"/>
              </w:rPr>
              <w:t>делатности</w:t>
            </w:r>
            <w:proofErr w:type="spellEnd"/>
            <w:r>
              <w:rPr>
                <w:color w:val="000000"/>
                <w:sz w:val="12"/>
                <w:szCs w:val="12"/>
              </w:rPr>
              <w:t xml:space="preserve"> </w:t>
            </w:r>
            <w:proofErr w:type="spellStart"/>
            <w:r>
              <w:rPr>
                <w:color w:val="000000"/>
                <w:sz w:val="12"/>
                <w:szCs w:val="12"/>
              </w:rPr>
              <w:t>основног</w:t>
            </w:r>
            <w:proofErr w:type="spellEnd"/>
            <w:r>
              <w:rPr>
                <w:color w:val="000000"/>
                <w:sz w:val="12"/>
                <w:szCs w:val="12"/>
              </w:rPr>
              <w:t xml:space="preserve"> </w:t>
            </w:r>
            <w:proofErr w:type="spellStart"/>
            <w:r>
              <w:rPr>
                <w:color w:val="000000"/>
                <w:sz w:val="12"/>
                <w:szCs w:val="12"/>
              </w:rPr>
              <w:t>образовања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основном</w:t>
            </w:r>
            <w:proofErr w:type="spellEnd"/>
            <w:r>
              <w:rPr>
                <w:color w:val="000000"/>
                <w:sz w:val="12"/>
                <w:szCs w:val="12"/>
              </w:rPr>
              <w:t xml:space="preserve"> </w:t>
            </w:r>
            <w:proofErr w:type="spellStart"/>
            <w:r>
              <w:rPr>
                <w:color w:val="000000"/>
                <w:sz w:val="12"/>
                <w:szCs w:val="12"/>
              </w:rPr>
              <w:t>образовању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обезбеђује</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подршка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несметано</w:t>
            </w:r>
            <w:proofErr w:type="spellEnd"/>
            <w:r>
              <w:rPr>
                <w:color w:val="000000"/>
                <w:sz w:val="12"/>
                <w:szCs w:val="12"/>
              </w:rPr>
              <w:t xml:space="preserve"> </w:t>
            </w:r>
            <w:proofErr w:type="spellStart"/>
            <w:r>
              <w:rPr>
                <w:color w:val="000000"/>
                <w:sz w:val="12"/>
                <w:szCs w:val="12"/>
              </w:rPr>
              <w:t>спровођење</w:t>
            </w:r>
            <w:proofErr w:type="spellEnd"/>
            <w:r>
              <w:rPr>
                <w:color w:val="000000"/>
                <w:sz w:val="12"/>
                <w:szCs w:val="12"/>
              </w:rPr>
              <w:t xml:space="preserve"> </w:t>
            </w:r>
            <w:proofErr w:type="spellStart"/>
            <w:r>
              <w:rPr>
                <w:color w:val="000000"/>
                <w:sz w:val="12"/>
                <w:szCs w:val="12"/>
              </w:rPr>
              <w:t>образовног</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w:t>
            </w:r>
            <w:proofErr w:type="spellStart"/>
            <w:r>
              <w:rPr>
                <w:color w:val="000000"/>
                <w:sz w:val="12"/>
                <w:szCs w:val="12"/>
              </w:rPr>
              <w:t>којим</w:t>
            </w:r>
            <w:proofErr w:type="spellEnd"/>
            <w:r>
              <w:rPr>
                <w:color w:val="000000"/>
                <w:sz w:val="12"/>
                <w:szCs w:val="12"/>
              </w:rPr>
              <w:t xml:space="preserve"> </w:t>
            </w:r>
            <w:proofErr w:type="spellStart"/>
            <w:r>
              <w:rPr>
                <w:color w:val="000000"/>
                <w:sz w:val="12"/>
                <w:szCs w:val="12"/>
              </w:rPr>
              <w:t>би</w:t>
            </w:r>
            <w:proofErr w:type="spellEnd"/>
            <w:r>
              <w:rPr>
                <w:color w:val="000000"/>
                <w:sz w:val="12"/>
                <w:szCs w:val="12"/>
              </w:rPr>
              <w:t xml:space="preserve"> </w:t>
            </w:r>
            <w:proofErr w:type="spellStart"/>
            <w:r>
              <w:rPr>
                <w:color w:val="000000"/>
                <w:sz w:val="12"/>
                <w:szCs w:val="12"/>
              </w:rPr>
              <w:t>била</w:t>
            </w:r>
            <w:proofErr w:type="spellEnd"/>
            <w:r>
              <w:rPr>
                <w:color w:val="000000"/>
                <w:sz w:val="12"/>
                <w:szCs w:val="12"/>
              </w:rPr>
              <w:t xml:space="preserve"> </w:t>
            </w:r>
            <w:proofErr w:type="spellStart"/>
            <w:r>
              <w:rPr>
                <w:color w:val="000000"/>
                <w:sz w:val="12"/>
                <w:szCs w:val="12"/>
              </w:rPr>
              <w:t>обухваћена</w:t>
            </w:r>
            <w:proofErr w:type="spellEnd"/>
            <w:r>
              <w:rPr>
                <w:color w:val="000000"/>
                <w:sz w:val="12"/>
                <w:szCs w:val="12"/>
              </w:rPr>
              <w:t xml:space="preserve"> </w:t>
            </w:r>
            <w:proofErr w:type="spellStart"/>
            <w:r>
              <w:rPr>
                <w:color w:val="000000"/>
                <w:sz w:val="12"/>
                <w:szCs w:val="12"/>
              </w:rPr>
              <w:t>сва</w:t>
            </w:r>
            <w:proofErr w:type="spellEnd"/>
            <w:r>
              <w:rPr>
                <w:color w:val="000000"/>
                <w:sz w:val="12"/>
                <w:szCs w:val="12"/>
              </w:rPr>
              <w:t xml:space="preserve"> </w:t>
            </w:r>
            <w:proofErr w:type="spellStart"/>
            <w:r>
              <w:rPr>
                <w:color w:val="000000"/>
                <w:sz w:val="12"/>
                <w:szCs w:val="12"/>
              </w:rPr>
              <w:t>деца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територији</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Темерин</w:t>
            </w:r>
            <w:proofErr w:type="spellEnd"/>
            <w:r>
              <w:rPr>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Обезбеђени</w:t>
            </w:r>
            <w:proofErr w:type="spellEnd"/>
            <w:r>
              <w:rPr>
                <w:color w:val="000000"/>
                <w:sz w:val="12"/>
                <w:szCs w:val="12"/>
              </w:rPr>
              <w:t xml:space="preserve"> </w:t>
            </w:r>
            <w:proofErr w:type="spellStart"/>
            <w:r>
              <w:rPr>
                <w:color w:val="000000"/>
                <w:sz w:val="12"/>
                <w:szCs w:val="12"/>
              </w:rPr>
              <w:t>прописани</w:t>
            </w:r>
            <w:proofErr w:type="spellEnd"/>
            <w:r>
              <w:rPr>
                <w:color w:val="000000"/>
                <w:sz w:val="12"/>
                <w:szCs w:val="12"/>
              </w:rPr>
              <w:t xml:space="preserve"> </w:t>
            </w:r>
            <w:proofErr w:type="spellStart"/>
            <w:r>
              <w:rPr>
                <w:color w:val="000000"/>
                <w:sz w:val="12"/>
                <w:szCs w:val="12"/>
              </w:rPr>
              <w:t>услови</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васпитно-образовни</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децом</w:t>
            </w:r>
            <w:proofErr w:type="spellEnd"/>
            <w:r>
              <w:rPr>
                <w:color w:val="000000"/>
                <w:sz w:val="12"/>
                <w:szCs w:val="12"/>
              </w:rPr>
              <w:t xml:space="preserve"> у </w:t>
            </w:r>
            <w:proofErr w:type="spellStart"/>
            <w:r>
              <w:rPr>
                <w:color w:val="000000"/>
                <w:sz w:val="12"/>
                <w:szCs w:val="12"/>
              </w:rPr>
              <w:t>основним</w:t>
            </w:r>
            <w:proofErr w:type="spellEnd"/>
            <w:r>
              <w:rPr>
                <w:color w:val="000000"/>
                <w:sz w:val="12"/>
                <w:szCs w:val="12"/>
              </w:rPr>
              <w:t xml:space="preserve"> </w:t>
            </w:r>
            <w:proofErr w:type="spellStart"/>
            <w:r>
              <w:rPr>
                <w:color w:val="000000"/>
                <w:sz w:val="12"/>
                <w:szCs w:val="12"/>
              </w:rPr>
              <w:t>школама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Просечан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дечака</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одељењу</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58.350.000,00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58.350.000,00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ОБРАЗАЦ СУУ-СПИСАК УПИСАНИХ УЧЕНИКА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Милица</w:t>
            </w:r>
            <w:proofErr w:type="spellEnd"/>
            <w:r>
              <w:rPr>
                <w:color w:val="000000"/>
                <w:sz w:val="12"/>
                <w:szCs w:val="12"/>
              </w:rPr>
              <w:t xml:space="preserve"> </w:t>
            </w:r>
            <w:proofErr w:type="spellStart"/>
            <w:r>
              <w:rPr>
                <w:color w:val="000000"/>
                <w:sz w:val="12"/>
                <w:szCs w:val="12"/>
              </w:rPr>
              <w:t>Пјевац</w:t>
            </w:r>
            <w:proofErr w:type="spellEnd"/>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Просечан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девојчица</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одељењу</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10,86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10,86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11,23</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ОБРАЗАЦ СУУ-СПИСАК УПИСАНИХ УЧЕНИКА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Повећање</w:t>
            </w:r>
            <w:proofErr w:type="spellEnd"/>
            <w:r>
              <w:rPr>
                <w:color w:val="000000"/>
                <w:sz w:val="12"/>
                <w:szCs w:val="12"/>
              </w:rPr>
              <w:t xml:space="preserve"> </w:t>
            </w:r>
            <w:proofErr w:type="spellStart"/>
            <w:r>
              <w:rPr>
                <w:color w:val="000000"/>
                <w:sz w:val="12"/>
                <w:szCs w:val="12"/>
              </w:rPr>
              <w:t>доступности</w:t>
            </w:r>
            <w:proofErr w:type="spellEnd"/>
            <w:r>
              <w:rPr>
                <w:color w:val="000000"/>
                <w:sz w:val="12"/>
                <w:szCs w:val="12"/>
              </w:rPr>
              <w:t xml:space="preserve"> и </w:t>
            </w:r>
            <w:proofErr w:type="spellStart"/>
            <w:r>
              <w:rPr>
                <w:color w:val="000000"/>
                <w:sz w:val="12"/>
                <w:szCs w:val="12"/>
              </w:rPr>
              <w:t>приступачности</w:t>
            </w:r>
            <w:proofErr w:type="spellEnd"/>
            <w:r>
              <w:rPr>
                <w:color w:val="000000"/>
                <w:sz w:val="12"/>
                <w:szCs w:val="12"/>
              </w:rPr>
              <w:t xml:space="preserve"> </w:t>
            </w:r>
            <w:proofErr w:type="spellStart"/>
            <w:r>
              <w:rPr>
                <w:color w:val="000000"/>
                <w:sz w:val="12"/>
                <w:szCs w:val="12"/>
              </w:rPr>
              <w:t>основног</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w:t>
            </w:r>
            <w:proofErr w:type="spellStart"/>
            <w:r>
              <w:rPr>
                <w:color w:val="000000"/>
                <w:sz w:val="12"/>
                <w:szCs w:val="12"/>
              </w:rPr>
              <w:t>деци</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деце</w:t>
            </w:r>
            <w:proofErr w:type="spellEnd"/>
            <w:r>
              <w:rPr>
                <w:color w:val="000000"/>
                <w:sz w:val="12"/>
                <w:szCs w:val="12"/>
              </w:rPr>
              <w:t xml:space="preserve"> </w:t>
            </w:r>
            <w:proofErr w:type="spellStart"/>
            <w:r>
              <w:rPr>
                <w:color w:val="000000"/>
                <w:sz w:val="12"/>
                <w:szCs w:val="12"/>
              </w:rPr>
              <w:t>којој</w:t>
            </w:r>
            <w:proofErr w:type="spellEnd"/>
            <w:r>
              <w:rPr>
                <w:color w:val="000000"/>
                <w:sz w:val="12"/>
                <w:szCs w:val="12"/>
              </w:rPr>
              <w:t xml:space="preserve"> </w:t>
            </w:r>
            <w:proofErr w:type="spellStart"/>
            <w:r>
              <w:rPr>
                <w:color w:val="000000"/>
                <w:sz w:val="12"/>
                <w:szCs w:val="12"/>
              </w:rPr>
              <w:t>је</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бесплатна</w:t>
            </w:r>
            <w:proofErr w:type="spellEnd"/>
            <w:r>
              <w:rPr>
                <w:color w:val="000000"/>
                <w:sz w:val="12"/>
                <w:szCs w:val="12"/>
              </w:rPr>
              <w:t xml:space="preserve"> </w:t>
            </w:r>
            <w:proofErr w:type="spellStart"/>
            <w:r>
              <w:rPr>
                <w:color w:val="000000"/>
                <w:sz w:val="12"/>
                <w:szCs w:val="12"/>
              </w:rPr>
              <w:t>исхрана</w:t>
            </w:r>
            <w:proofErr w:type="spellEnd"/>
            <w:r>
              <w:rPr>
                <w:color w:val="000000"/>
                <w:sz w:val="12"/>
                <w:szCs w:val="12"/>
              </w:rPr>
              <w:t xml:space="preserve"> 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деце</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9,5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9</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ЕВИДЕНЦИЈЕ РАЗРЕДНИХ СТАРЕШИНА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Реализација</w:t>
            </w:r>
            <w:proofErr w:type="spellEnd"/>
            <w:r>
              <w:rPr>
                <w:color w:val="000000"/>
                <w:sz w:val="12"/>
                <w:szCs w:val="12"/>
              </w:rPr>
              <w:t xml:space="preserve"> </w:t>
            </w:r>
            <w:proofErr w:type="spellStart"/>
            <w:r>
              <w:rPr>
                <w:color w:val="000000"/>
                <w:sz w:val="12"/>
                <w:szCs w:val="12"/>
              </w:rPr>
              <w:t>делатности</w:t>
            </w:r>
            <w:proofErr w:type="spellEnd"/>
            <w:r>
              <w:rPr>
                <w:color w:val="000000"/>
                <w:sz w:val="12"/>
                <w:szCs w:val="12"/>
              </w:rPr>
              <w:t xml:space="preserve"> </w:t>
            </w:r>
            <w:proofErr w:type="spellStart"/>
            <w:r>
              <w:rPr>
                <w:color w:val="000000"/>
                <w:sz w:val="12"/>
                <w:szCs w:val="12"/>
              </w:rPr>
              <w:t>основног</w:t>
            </w:r>
            <w:proofErr w:type="spellEnd"/>
            <w:r>
              <w:rPr>
                <w:color w:val="000000"/>
                <w:sz w:val="12"/>
                <w:szCs w:val="12"/>
              </w:rPr>
              <w:t xml:space="preserve"> </w:t>
            </w:r>
            <w:proofErr w:type="spellStart"/>
            <w:r>
              <w:rPr>
                <w:color w:val="000000"/>
                <w:sz w:val="12"/>
                <w:szCs w:val="12"/>
              </w:rPr>
              <w:t>образовања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основном</w:t>
            </w:r>
            <w:proofErr w:type="spellEnd"/>
            <w:r>
              <w:rPr>
                <w:color w:val="000000"/>
                <w:sz w:val="12"/>
                <w:szCs w:val="12"/>
              </w:rPr>
              <w:t xml:space="preserve"> </w:t>
            </w:r>
            <w:proofErr w:type="spellStart"/>
            <w:r>
              <w:rPr>
                <w:color w:val="000000"/>
                <w:sz w:val="12"/>
                <w:szCs w:val="12"/>
              </w:rPr>
              <w:t>образовању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обезбеђује</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подршка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несметано</w:t>
            </w:r>
            <w:proofErr w:type="spellEnd"/>
            <w:r>
              <w:rPr>
                <w:color w:val="000000"/>
                <w:sz w:val="12"/>
                <w:szCs w:val="12"/>
              </w:rPr>
              <w:t xml:space="preserve"> </w:t>
            </w:r>
            <w:proofErr w:type="spellStart"/>
            <w:r>
              <w:rPr>
                <w:color w:val="000000"/>
                <w:sz w:val="12"/>
                <w:szCs w:val="12"/>
              </w:rPr>
              <w:t>спровођење</w:t>
            </w:r>
            <w:proofErr w:type="spellEnd"/>
            <w:r>
              <w:rPr>
                <w:color w:val="000000"/>
                <w:sz w:val="12"/>
                <w:szCs w:val="12"/>
              </w:rPr>
              <w:t xml:space="preserve"> </w:t>
            </w:r>
            <w:proofErr w:type="spellStart"/>
            <w:r>
              <w:rPr>
                <w:color w:val="000000"/>
                <w:sz w:val="12"/>
                <w:szCs w:val="12"/>
              </w:rPr>
              <w:t>образовног</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w:t>
            </w:r>
            <w:proofErr w:type="spellStart"/>
            <w:r>
              <w:rPr>
                <w:color w:val="000000"/>
                <w:sz w:val="12"/>
                <w:szCs w:val="12"/>
              </w:rPr>
              <w:t>којим</w:t>
            </w:r>
            <w:proofErr w:type="spellEnd"/>
            <w:r>
              <w:rPr>
                <w:color w:val="000000"/>
                <w:sz w:val="12"/>
                <w:szCs w:val="12"/>
              </w:rPr>
              <w:t xml:space="preserve"> </w:t>
            </w:r>
            <w:proofErr w:type="spellStart"/>
            <w:r>
              <w:rPr>
                <w:color w:val="000000"/>
                <w:sz w:val="12"/>
                <w:szCs w:val="12"/>
              </w:rPr>
              <w:t>би</w:t>
            </w:r>
            <w:proofErr w:type="spellEnd"/>
            <w:r>
              <w:rPr>
                <w:color w:val="000000"/>
                <w:sz w:val="12"/>
                <w:szCs w:val="12"/>
              </w:rPr>
              <w:t xml:space="preserve"> </w:t>
            </w:r>
            <w:proofErr w:type="spellStart"/>
            <w:r>
              <w:rPr>
                <w:color w:val="000000"/>
                <w:sz w:val="12"/>
                <w:szCs w:val="12"/>
              </w:rPr>
              <w:t>била</w:t>
            </w:r>
            <w:proofErr w:type="spellEnd"/>
            <w:r>
              <w:rPr>
                <w:color w:val="000000"/>
                <w:sz w:val="12"/>
                <w:szCs w:val="12"/>
              </w:rPr>
              <w:t xml:space="preserve"> </w:t>
            </w:r>
            <w:proofErr w:type="spellStart"/>
            <w:r>
              <w:rPr>
                <w:color w:val="000000"/>
                <w:sz w:val="12"/>
                <w:szCs w:val="12"/>
              </w:rPr>
              <w:t>обухваћена</w:t>
            </w:r>
            <w:proofErr w:type="spellEnd"/>
            <w:r>
              <w:rPr>
                <w:color w:val="000000"/>
                <w:sz w:val="12"/>
                <w:szCs w:val="12"/>
              </w:rPr>
              <w:t xml:space="preserve"> </w:t>
            </w:r>
            <w:proofErr w:type="spellStart"/>
            <w:r>
              <w:rPr>
                <w:color w:val="000000"/>
                <w:sz w:val="12"/>
                <w:szCs w:val="12"/>
              </w:rPr>
              <w:t>сва</w:t>
            </w:r>
            <w:proofErr w:type="spellEnd"/>
            <w:r>
              <w:rPr>
                <w:color w:val="000000"/>
                <w:sz w:val="12"/>
                <w:szCs w:val="12"/>
              </w:rPr>
              <w:t xml:space="preserve"> </w:t>
            </w:r>
            <w:proofErr w:type="spellStart"/>
            <w:r>
              <w:rPr>
                <w:color w:val="000000"/>
                <w:sz w:val="12"/>
                <w:szCs w:val="12"/>
              </w:rPr>
              <w:t>деца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територији</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Темерин</w:t>
            </w:r>
            <w:proofErr w:type="spellEnd"/>
            <w:r>
              <w:rPr>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Обезбеђени</w:t>
            </w:r>
            <w:proofErr w:type="spellEnd"/>
            <w:r>
              <w:rPr>
                <w:color w:val="000000"/>
                <w:sz w:val="12"/>
                <w:szCs w:val="12"/>
              </w:rPr>
              <w:t xml:space="preserve"> </w:t>
            </w:r>
            <w:proofErr w:type="spellStart"/>
            <w:r>
              <w:rPr>
                <w:color w:val="000000"/>
                <w:sz w:val="12"/>
                <w:szCs w:val="12"/>
              </w:rPr>
              <w:t>прописани</w:t>
            </w:r>
            <w:proofErr w:type="spellEnd"/>
            <w:r>
              <w:rPr>
                <w:color w:val="000000"/>
                <w:sz w:val="12"/>
                <w:szCs w:val="12"/>
              </w:rPr>
              <w:t xml:space="preserve"> </w:t>
            </w:r>
            <w:proofErr w:type="spellStart"/>
            <w:r>
              <w:rPr>
                <w:color w:val="000000"/>
                <w:sz w:val="12"/>
                <w:szCs w:val="12"/>
              </w:rPr>
              <w:t>услови</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васпитно-образовни</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децом</w:t>
            </w:r>
            <w:proofErr w:type="spellEnd"/>
            <w:r>
              <w:rPr>
                <w:color w:val="000000"/>
                <w:sz w:val="12"/>
                <w:szCs w:val="12"/>
              </w:rPr>
              <w:t xml:space="preserve"> у </w:t>
            </w:r>
            <w:proofErr w:type="spellStart"/>
            <w:r>
              <w:rPr>
                <w:color w:val="000000"/>
                <w:sz w:val="12"/>
                <w:szCs w:val="12"/>
              </w:rPr>
              <w:t>основним</w:t>
            </w:r>
            <w:proofErr w:type="spellEnd"/>
            <w:r>
              <w:rPr>
                <w:color w:val="000000"/>
                <w:sz w:val="12"/>
                <w:szCs w:val="12"/>
              </w:rPr>
              <w:t xml:space="preserve"> </w:t>
            </w:r>
            <w:proofErr w:type="spellStart"/>
            <w:r>
              <w:rPr>
                <w:color w:val="000000"/>
                <w:sz w:val="12"/>
                <w:szCs w:val="12"/>
              </w:rPr>
              <w:t>школама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Просечан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дечака</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одељењу</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12,29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12,29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12,29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12,18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12,94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20.295.000,00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20.295.000,00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ОБРАЗАЦ СУУ-СПИСАК УПИСАНИХ УЧЕНИКА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Милица</w:t>
            </w:r>
            <w:proofErr w:type="spellEnd"/>
            <w:r>
              <w:rPr>
                <w:color w:val="000000"/>
                <w:sz w:val="12"/>
                <w:szCs w:val="12"/>
              </w:rPr>
              <w:t xml:space="preserve"> </w:t>
            </w:r>
            <w:proofErr w:type="spellStart"/>
            <w:r>
              <w:rPr>
                <w:color w:val="000000"/>
                <w:sz w:val="12"/>
                <w:szCs w:val="12"/>
              </w:rPr>
              <w:t>Пјевац</w:t>
            </w:r>
            <w:proofErr w:type="spellEnd"/>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Просечан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девојчица</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одељењу</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12,29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12,28</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ОБРАЗАЦ СУУ-СПИСАК УПИСАНИХ УЧЕНИКА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Повећање</w:t>
            </w:r>
            <w:proofErr w:type="spellEnd"/>
            <w:r>
              <w:rPr>
                <w:color w:val="000000"/>
                <w:sz w:val="12"/>
                <w:szCs w:val="12"/>
              </w:rPr>
              <w:t xml:space="preserve"> </w:t>
            </w:r>
            <w:proofErr w:type="spellStart"/>
            <w:r>
              <w:rPr>
                <w:color w:val="000000"/>
                <w:sz w:val="12"/>
                <w:szCs w:val="12"/>
              </w:rPr>
              <w:t>доступности</w:t>
            </w:r>
            <w:proofErr w:type="spellEnd"/>
            <w:r>
              <w:rPr>
                <w:color w:val="000000"/>
                <w:sz w:val="12"/>
                <w:szCs w:val="12"/>
              </w:rPr>
              <w:t xml:space="preserve"> и </w:t>
            </w:r>
            <w:proofErr w:type="spellStart"/>
            <w:r>
              <w:rPr>
                <w:color w:val="000000"/>
                <w:sz w:val="12"/>
                <w:szCs w:val="12"/>
              </w:rPr>
              <w:t>приступачности</w:t>
            </w:r>
            <w:proofErr w:type="spellEnd"/>
            <w:r>
              <w:rPr>
                <w:color w:val="000000"/>
                <w:sz w:val="12"/>
                <w:szCs w:val="12"/>
              </w:rPr>
              <w:t xml:space="preserve"> </w:t>
            </w:r>
            <w:proofErr w:type="spellStart"/>
            <w:r>
              <w:rPr>
                <w:color w:val="000000"/>
                <w:sz w:val="12"/>
                <w:szCs w:val="12"/>
              </w:rPr>
              <w:t>основног</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w:t>
            </w:r>
            <w:proofErr w:type="spellStart"/>
            <w:r>
              <w:rPr>
                <w:color w:val="000000"/>
                <w:sz w:val="12"/>
                <w:szCs w:val="12"/>
              </w:rPr>
              <w:t>деци</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деце</w:t>
            </w:r>
            <w:proofErr w:type="spellEnd"/>
            <w:r>
              <w:rPr>
                <w:color w:val="000000"/>
                <w:sz w:val="12"/>
                <w:szCs w:val="12"/>
              </w:rPr>
              <w:t xml:space="preserve"> </w:t>
            </w:r>
            <w:proofErr w:type="spellStart"/>
            <w:r>
              <w:rPr>
                <w:color w:val="000000"/>
                <w:sz w:val="12"/>
                <w:szCs w:val="12"/>
              </w:rPr>
              <w:t>којој</w:t>
            </w:r>
            <w:proofErr w:type="spellEnd"/>
            <w:r>
              <w:rPr>
                <w:color w:val="000000"/>
                <w:sz w:val="12"/>
                <w:szCs w:val="12"/>
              </w:rPr>
              <w:t xml:space="preserve"> </w:t>
            </w:r>
            <w:proofErr w:type="spellStart"/>
            <w:r>
              <w:rPr>
                <w:color w:val="000000"/>
                <w:sz w:val="12"/>
                <w:szCs w:val="12"/>
              </w:rPr>
              <w:t>је</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бесплатна</w:t>
            </w:r>
            <w:proofErr w:type="spellEnd"/>
            <w:r>
              <w:rPr>
                <w:color w:val="000000"/>
                <w:sz w:val="12"/>
                <w:szCs w:val="12"/>
              </w:rPr>
              <w:t xml:space="preserve"> </w:t>
            </w:r>
            <w:proofErr w:type="spellStart"/>
            <w:r>
              <w:rPr>
                <w:color w:val="000000"/>
                <w:sz w:val="12"/>
                <w:szCs w:val="12"/>
              </w:rPr>
              <w:t>исхрана</w:t>
            </w:r>
            <w:proofErr w:type="spellEnd"/>
            <w:r>
              <w:rPr>
                <w:color w:val="000000"/>
                <w:sz w:val="12"/>
                <w:szCs w:val="12"/>
              </w:rPr>
              <w:t xml:space="preserve"> 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деце</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13,46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13,46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13,49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12,11</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ЕВИДЕНЦИЈЕ РАЗРЕДНИХ СТАРЕШИНА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Реконструкција</w:t>
            </w:r>
            <w:proofErr w:type="spellEnd"/>
            <w:r>
              <w:rPr>
                <w:color w:val="000000"/>
                <w:sz w:val="12"/>
                <w:szCs w:val="12"/>
              </w:rPr>
              <w:t xml:space="preserve"> и </w:t>
            </w:r>
            <w:proofErr w:type="spellStart"/>
            <w:r>
              <w:rPr>
                <w:color w:val="000000"/>
                <w:sz w:val="12"/>
                <w:szCs w:val="12"/>
              </w:rPr>
              <w:t>доградња</w:t>
            </w:r>
            <w:proofErr w:type="spellEnd"/>
            <w:r>
              <w:rPr>
                <w:color w:val="000000"/>
                <w:sz w:val="12"/>
                <w:szCs w:val="12"/>
              </w:rPr>
              <w:t xml:space="preserve"> </w:t>
            </w:r>
            <w:proofErr w:type="spellStart"/>
            <w:r>
              <w:rPr>
                <w:color w:val="000000"/>
                <w:sz w:val="12"/>
                <w:szCs w:val="12"/>
              </w:rPr>
              <w:t>објекта</w:t>
            </w:r>
            <w:proofErr w:type="spellEnd"/>
            <w:r>
              <w:rPr>
                <w:color w:val="000000"/>
                <w:sz w:val="12"/>
                <w:szCs w:val="12"/>
              </w:rPr>
              <w:t xml:space="preserve"> ОШ </w:t>
            </w:r>
            <w:proofErr w:type="spellStart"/>
            <w:r>
              <w:rPr>
                <w:color w:val="000000"/>
                <w:sz w:val="12"/>
                <w:szCs w:val="12"/>
              </w:rPr>
              <w:t>Кокаи</w:t>
            </w:r>
            <w:proofErr w:type="spellEnd"/>
            <w:r>
              <w:rPr>
                <w:color w:val="000000"/>
                <w:sz w:val="12"/>
                <w:szCs w:val="12"/>
              </w:rPr>
              <w:t xml:space="preserve"> </w:t>
            </w:r>
            <w:proofErr w:type="spellStart"/>
            <w:r>
              <w:rPr>
                <w:color w:val="000000"/>
                <w:sz w:val="12"/>
                <w:szCs w:val="12"/>
              </w:rPr>
              <w:t>Имре</w:t>
            </w:r>
            <w:proofErr w:type="spellEnd"/>
            <w:r>
              <w:rPr>
                <w:color w:val="000000"/>
                <w:sz w:val="12"/>
                <w:szCs w:val="12"/>
              </w:rPr>
              <w:t xml:space="preserve"> - у </w:t>
            </w:r>
            <w:proofErr w:type="spellStart"/>
            <w:r>
              <w:rPr>
                <w:color w:val="000000"/>
                <w:sz w:val="12"/>
                <w:szCs w:val="12"/>
              </w:rPr>
              <w:t>улици</w:t>
            </w:r>
            <w:proofErr w:type="spellEnd"/>
            <w:r>
              <w:rPr>
                <w:color w:val="000000"/>
                <w:sz w:val="12"/>
                <w:szCs w:val="12"/>
              </w:rPr>
              <w:t xml:space="preserve"> </w:t>
            </w:r>
            <w:proofErr w:type="spellStart"/>
            <w:r>
              <w:rPr>
                <w:color w:val="000000"/>
                <w:sz w:val="12"/>
                <w:szCs w:val="12"/>
              </w:rPr>
              <w:t>Киш</w:t>
            </w:r>
            <w:proofErr w:type="spellEnd"/>
            <w:r>
              <w:rPr>
                <w:color w:val="000000"/>
                <w:sz w:val="12"/>
                <w:szCs w:val="12"/>
              </w:rPr>
              <w:t xml:space="preserve"> </w:t>
            </w:r>
            <w:proofErr w:type="spellStart"/>
            <w:r>
              <w:rPr>
                <w:color w:val="000000"/>
                <w:sz w:val="12"/>
                <w:szCs w:val="12"/>
              </w:rPr>
              <w:t>Ференца</w:t>
            </w:r>
            <w:proofErr w:type="spellEnd"/>
            <w:r>
              <w:rPr>
                <w:color w:val="000000"/>
                <w:sz w:val="12"/>
                <w:szCs w:val="12"/>
              </w:rPr>
              <w:t xml:space="preserve"> 1/3, </w:t>
            </w:r>
            <w:proofErr w:type="spellStart"/>
            <w:r>
              <w:rPr>
                <w:color w:val="000000"/>
                <w:sz w:val="12"/>
                <w:szCs w:val="12"/>
              </w:rPr>
              <w:t>Темерин</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2003-5002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планирању</w:t>
            </w:r>
            <w:proofErr w:type="spellEnd"/>
            <w:r>
              <w:rPr>
                <w:color w:val="000000"/>
                <w:sz w:val="12"/>
                <w:szCs w:val="12"/>
              </w:rPr>
              <w:t xml:space="preserve"> и </w:t>
            </w:r>
            <w:proofErr w:type="spellStart"/>
            <w:r>
              <w:rPr>
                <w:color w:val="000000"/>
                <w:sz w:val="12"/>
                <w:szCs w:val="12"/>
              </w:rPr>
              <w:t>изградњи</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основном</w:t>
            </w:r>
            <w:proofErr w:type="spellEnd"/>
            <w:r>
              <w:rPr>
                <w:color w:val="000000"/>
                <w:sz w:val="12"/>
                <w:szCs w:val="12"/>
              </w:rPr>
              <w:t xml:space="preserve"> </w:t>
            </w:r>
            <w:proofErr w:type="spellStart"/>
            <w:r>
              <w:rPr>
                <w:color w:val="000000"/>
                <w:sz w:val="12"/>
                <w:szCs w:val="12"/>
              </w:rPr>
              <w:t>образовању</w:t>
            </w:r>
            <w:proofErr w:type="spellEnd"/>
            <w:r>
              <w:rPr>
                <w:color w:val="000000"/>
                <w:sz w:val="12"/>
                <w:szCs w:val="12"/>
              </w:rPr>
              <w:t xml:space="preserve">, </w:t>
            </w:r>
            <w:proofErr w:type="spellStart"/>
            <w:r>
              <w:rPr>
                <w:color w:val="000000"/>
                <w:sz w:val="12"/>
                <w:szCs w:val="12"/>
              </w:rPr>
              <w:t>Статут</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Темерин</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Овим</w:t>
            </w:r>
            <w:proofErr w:type="spellEnd"/>
            <w:r>
              <w:rPr>
                <w:color w:val="000000"/>
                <w:sz w:val="12"/>
                <w:szCs w:val="12"/>
              </w:rPr>
              <w:t xml:space="preserve"> </w:t>
            </w:r>
            <w:proofErr w:type="spellStart"/>
            <w:r>
              <w:rPr>
                <w:color w:val="000000"/>
                <w:sz w:val="12"/>
                <w:szCs w:val="12"/>
              </w:rPr>
              <w:t>пројектом</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финансирање</w:t>
            </w:r>
            <w:proofErr w:type="spellEnd"/>
            <w:r>
              <w:rPr>
                <w:color w:val="000000"/>
                <w:sz w:val="12"/>
                <w:szCs w:val="12"/>
              </w:rPr>
              <w:t xml:space="preserve"> </w:t>
            </w:r>
            <w:proofErr w:type="spellStart"/>
            <w:r>
              <w:rPr>
                <w:color w:val="000000"/>
                <w:sz w:val="12"/>
                <w:szCs w:val="12"/>
              </w:rPr>
              <w:t>радова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реконструкцији</w:t>
            </w:r>
            <w:proofErr w:type="spellEnd"/>
            <w:r>
              <w:rPr>
                <w:color w:val="000000"/>
                <w:sz w:val="12"/>
                <w:szCs w:val="12"/>
              </w:rPr>
              <w:t xml:space="preserve"> и </w:t>
            </w:r>
            <w:proofErr w:type="spellStart"/>
            <w:r>
              <w:rPr>
                <w:color w:val="000000"/>
                <w:sz w:val="12"/>
                <w:szCs w:val="12"/>
              </w:rPr>
              <w:t>доградњи</w:t>
            </w:r>
            <w:proofErr w:type="spellEnd"/>
            <w:r>
              <w:rPr>
                <w:color w:val="000000"/>
                <w:sz w:val="12"/>
                <w:szCs w:val="12"/>
              </w:rPr>
              <w:t xml:space="preserve"> </w:t>
            </w:r>
            <w:proofErr w:type="spellStart"/>
            <w:r>
              <w:rPr>
                <w:color w:val="000000"/>
                <w:sz w:val="12"/>
                <w:szCs w:val="12"/>
              </w:rPr>
              <w:t>објекта</w:t>
            </w:r>
            <w:proofErr w:type="spellEnd"/>
            <w:r>
              <w:rPr>
                <w:color w:val="000000"/>
                <w:sz w:val="12"/>
                <w:szCs w:val="12"/>
              </w:rPr>
              <w:t xml:space="preserve"> ОШ  </w:t>
            </w:r>
            <w:proofErr w:type="spellStart"/>
            <w:r>
              <w:rPr>
                <w:color w:val="000000"/>
                <w:sz w:val="12"/>
                <w:szCs w:val="12"/>
              </w:rPr>
              <w:t>Кокаи</w:t>
            </w:r>
            <w:proofErr w:type="spellEnd"/>
            <w:r>
              <w:rPr>
                <w:color w:val="000000"/>
                <w:sz w:val="12"/>
                <w:szCs w:val="12"/>
              </w:rPr>
              <w:t xml:space="preserve"> </w:t>
            </w:r>
            <w:proofErr w:type="spellStart"/>
            <w:r>
              <w:rPr>
                <w:color w:val="000000"/>
                <w:sz w:val="12"/>
                <w:szCs w:val="12"/>
              </w:rPr>
              <w:t>Имре</w:t>
            </w:r>
            <w:proofErr w:type="spellEnd"/>
            <w:r>
              <w:rPr>
                <w:color w:val="000000"/>
                <w:sz w:val="12"/>
                <w:szCs w:val="12"/>
              </w:rPr>
              <w:t xml:space="preserve"> у </w:t>
            </w:r>
            <w:proofErr w:type="spellStart"/>
            <w:r>
              <w:rPr>
                <w:color w:val="000000"/>
                <w:sz w:val="12"/>
                <w:szCs w:val="12"/>
              </w:rPr>
              <w:t>улици</w:t>
            </w:r>
            <w:proofErr w:type="spellEnd"/>
            <w:r>
              <w:rPr>
                <w:color w:val="000000"/>
                <w:sz w:val="12"/>
                <w:szCs w:val="12"/>
              </w:rPr>
              <w:t xml:space="preserve"> </w:t>
            </w:r>
            <w:proofErr w:type="spellStart"/>
            <w:r>
              <w:rPr>
                <w:color w:val="000000"/>
                <w:sz w:val="12"/>
                <w:szCs w:val="12"/>
              </w:rPr>
              <w:t>Киш</w:t>
            </w:r>
            <w:proofErr w:type="spellEnd"/>
            <w:r>
              <w:rPr>
                <w:color w:val="000000"/>
                <w:sz w:val="12"/>
                <w:szCs w:val="12"/>
              </w:rPr>
              <w:t xml:space="preserve"> </w:t>
            </w:r>
            <w:proofErr w:type="spellStart"/>
            <w:r>
              <w:rPr>
                <w:color w:val="000000"/>
                <w:sz w:val="12"/>
                <w:szCs w:val="12"/>
              </w:rPr>
              <w:t>Ференца</w:t>
            </w:r>
            <w:proofErr w:type="spellEnd"/>
            <w:r>
              <w:rPr>
                <w:color w:val="000000"/>
                <w:sz w:val="12"/>
                <w:szCs w:val="12"/>
              </w:rPr>
              <w:t xml:space="preserve"> 1/3 у </w:t>
            </w:r>
            <w:proofErr w:type="spellStart"/>
            <w:r>
              <w:rPr>
                <w:color w:val="000000"/>
                <w:sz w:val="12"/>
                <w:szCs w:val="12"/>
              </w:rPr>
              <w:t>Темерину</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Обезбеђење</w:t>
            </w:r>
            <w:proofErr w:type="spellEnd"/>
            <w:r>
              <w:rPr>
                <w:color w:val="000000"/>
                <w:sz w:val="12"/>
                <w:szCs w:val="12"/>
              </w:rPr>
              <w:t xml:space="preserve"> </w:t>
            </w:r>
            <w:proofErr w:type="spellStart"/>
            <w:r>
              <w:rPr>
                <w:color w:val="000000"/>
                <w:sz w:val="12"/>
                <w:szCs w:val="12"/>
              </w:rPr>
              <w:t>бољих</w:t>
            </w:r>
            <w:proofErr w:type="spellEnd"/>
            <w:r>
              <w:rPr>
                <w:color w:val="000000"/>
                <w:sz w:val="12"/>
                <w:szCs w:val="12"/>
              </w:rPr>
              <w:t xml:space="preserve"> </w:t>
            </w:r>
            <w:proofErr w:type="spellStart"/>
            <w:r>
              <w:rPr>
                <w:color w:val="000000"/>
                <w:sz w:val="12"/>
                <w:szCs w:val="12"/>
              </w:rPr>
              <w:t>амбијенталних</w:t>
            </w:r>
            <w:proofErr w:type="spellEnd"/>
            <w:r>
              <w:rPr>
                <w:color w:val="000000"/>
                <w:sz w:val="12"/>
                <w:szCs w:val="12"/>
              </w:rPr>
              <w:t xml:space="preserve"> </w:t>
            </w:r>
            <w:proofErr w:type="spellStart"/>
            <w:r>
              <w:rPr>
                <w:color w:val="000000"/>
                <w:sz w:val="12"/>
                <w:szCs w:val="12"/>
              </w:rPr>
              <w:t>услова</w:t>
            </w:r>
            <w:proofErr w:type="spellEnd"/>
            <w:r>
              <w:rPr>
                <w:color w:val="000000"/>
                <w:sz w:val="12"/>
                <w:szCs w:val="12"/>
              </w:rPr>
              <w:t xml:space="preserve"> и </w:t>
            </w:r>
            <w:proofErr w:type="spellStart"/>
            <w:r>
              <w:rPr>
                <w:color w:val="000000"/>
                <w:sz w:val="12"/>
                <w:szCs w:val="12"/>
              </w:rPr>
              <w:t>функционалности</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завршености</w:t>
            </w:r>
            <w:proofErr w:type="spellEnd"/>
            <w:r>
              <w:rPr>
                <w:color w:val="000000"/>
                <w:sz w:val="12"/>
                <w:szCs w:val="12"/>
              </w:rPr>
              <w:t xml:space="preserve"> </w:t>
            </w:r>
            <w:proofErr w:type="spellStart"/>
            <w:r>
              <w:rPr>
                <w:color w:val="000000"/>
                <w:sz w:val="12"/>
                <w:szCs w:val="12"/>
              </w:rPr>
              <w:t>радова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КОНАЧНА СИТУАЦИЈА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Младен</w:t>
            </w:r>
            <w:proofErr w:type="spellEnd"/>
            <w:r>
              <w:rPr>
                <w:color w:val="000000"/>
                <w:sz w:val="12"/>
                <w:szCs w:val="12"/>
              </w:rPr>
              <w:t xml:space="preserve"> Зец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92" w:name="_Toc10_-_СРЕДЊЕ_ОБРАЗОВАЊЕ"/>
      <w:bookmarkEnd w:id="92"/>
      <w:tr w:rsidR="000B3C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vanish/>
              </w:rPr>
            </w:pPr>
            <w:r>
              <w:lastRenderedPageBreak/>
              <w:fldChar w:fldCharType="begin"/>
            </w:r>
            <w:r>
              <w:instrText>TC "10 - СРЕДЊЕ ОБРАЗОВАЊЕ" \f C \l "1"</w:instrText>
            </w:r>
            <w:r>
              <w:fldChar w:fldCharType="end"/>
            </w:r>
          </w:p>
          <w:p w:rsidR="000B3C04" w:rsidRDefault="00000000">
            <w:pPr>
              <w:rPr>
                <w:b/>
                <w:bCs/>
                <w:color w:val="000000"/>
                <w:sz w:val="12"/>
                <w:szCs w:val="12"/>
              </w:rPr>
            </w:pPr>
            <w:r>
              <w:rPr>
                <w:b/>
                <w:bCs/>
                <w:color w:val="000000"/>
                <w:sz w:val="12"/>
                <w:szCs w:val="12"/>
              </w:rPr>
              <w:t>10 - СРЕДЊЕ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2004</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основама</w:t>
            </w:r>
            <w:proofErr w:type="spellEnd"/>
            <w:r>
              <w:rPr>
                <w:b/>
                <w:bCs/>
                <w:color w:val="000000"/>
                <w:sz w:val="12"/>
                <w:szCs w:val="12"/>
              </w:rPr>
              <w:t xml:space="preserve"> </w:t>
            </w:r>
            <w:proofErr w:type="spellStart"/>
            <w:r>
              <w:rPr>
                <w:b/>
                <w:bCs/>
                <w:color w:val="000000"/>
                <w:sz w:val="12"/>
                <w:szCs w:val="12"/>
              </w:rPr>
              <w:t>система</w:t>
            </w:r>
            <w:proofErr w:type="spellEnd"/>
            <w:r>
              <w:rPr>
                <w:b/>
                <w:bCs/>
                <w:color w:val="000000"/>
                <w:sz w:val="12"/>
                <w:szCs w:val="12"/>
              </w:rPr>
              <w:t xml:space="preserve"> </w:t>
            </w:r>
            <w:proofErr w:type="spellStart"/>
            <w:r>
              <w:rPr>
                <w:b/>
                <w:bCs/>
                <w:color w:val="000000"/>
                <w:sz w:val="12"/>
                <w:szCs w:val="12"/>
              </w:rPr>
              <w:t>образовања</w:t>
            </w:r>
            <w:proofErr w:type="spellEnd"/>
            <w:r>
              <w:rPr>
                <w:b/>
                <w:bCs/>
                <w:color w:val="000000"/>
                <w:sz w:val="12"/>
                <w:szCs w:val="12"/>
              </w:rPr>
              <w:t xml:space="preserve"> и </w:t>
            </w:r>
            <w:proofErr w:type="spellStart"/>
            <w:r>
              <w:rPr>
                <w:b/>
                <w:bCs/>
                <w:color w:val="000000"/>
                <w:sz w:val="12"/>
                <w:szCs w:val="12"/>
              </w:rPr>
              <w:t>васпитања</w:t>
            </w:r>
            <w:proofErr w:type="spellEnd"/>
            <w:r>
              <w:rPr>
                <w:b/>
                <w:bCs/>
                <w:color w:val="000000"/>
                <w:sz w:val="12"/>
                <w:szCs w:val="12"/>
              </w:rPr>
              <w:t xml:space="preserve">, </w:t>
            </w: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средњој</w:t>
            </w:r>
            <w:proofErr w:type="spellEnd"/>
            <w:r>
              <w:rPr>
                <w:b/>
                <w:bCs/>
                <w:color w:val="000000"/>
                <w:sz w:val="12"/>
                <w:szCs w:val="12"/>
              </w:rPr>
              <w:t xml:space="preserve"> </w:t>
            </w:r>
            <w:proofErr w:type="spellStart"/>
            <w:r>
              <w:rPr>
                <w:b/>
                <w:bCs/>
                <w:color w:val="000000"/>
                <w:sz w:val="12"/>
                <w:szCs w:val="12"/>
              </w:rPr>
              <w:t>школи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Овим</w:t>
            </w:r>
            <w:proofErr w:type="spellEnd"/>
            <w:r>
              <w:rPr>
                <w:b/>
                <w:bCs/>
                <w:color w:val="000000"/>
                <w:sz w:val="12"/>
                <w:szCs w:val="12"/>
              </w:rPr>
              <w:t xml:space="preserve"> </w:t>
            </w:r>
            <w:proofErr w:type="spellStart"/>
            <w:r>
              <w:rPr>
                <w:b/>
                <w:bCs/>
                <w:color w:val="000000"/>
                <w:sz w:val="12"/>
                <w:szCs w:val="12"/>
              </w:rPr>
              <w:t>програмом</w:t>
            </w:r>
            <w:proofErr w:type="spellEnd"/>
            <w:r>
              <w:rPr>
                <w:b/>
                <w:bCs/>
                <w:color w:val="000000"/>
                <w:sz w:val="12"/>
                <w:szCs w:val="12"/>
              </w:rPr>
              <w:t xml:space="preserve"> </w:t>
            </w:r>
            <w:proofErr w:type="spellStart"/>
            <w:r>
              <w:rPr>
                <w:b/>
                <w:bCs/>
                <w:color w:val="000000"/>
                <w:sz w:val="12"/>
                <w:szCs w:val="12"/>
              </w:rPr>
              <w:t>су</w:t>
            </w:r>
            <w:proofErr w:type="spellEnd"/>
            <w:r>
              <w:rPr>
                <w:b/>
                <w:bCs/>
                <w:color w:val="000000"/>
                <w:sz w:val="12"/>
                <w:szCs w:val="12"/>
              </w:rPr>
              <w:t xml:space="preserve"> </w:t>
            </w:r>
            <w:proofErr w:type="spellStart"/>
            <w:r>
              <w:rPr>
                <w:b/>
                <w:bCs/>
                <w:color w:val="000000"/>
                <w:sz w:val="12"/>
                <w:szCs w:val="12"/>
              </w:rPr>
              <w:t>обезбеђена</w:t>
            </w:r>
            <w:proofErr w:type="spellEnd"/>
            <w:r>
              <w:rPr>
                <w:b/>
                <w:bCs/>
                <w:color w:val="000000"/>
                <w:sz w:val="12"/>
                <w:szCs w:val="12"/>
              </w:rPr>
              <w:t xml:space="preserve"> </w:t>
            </w:r>
            <w:proofErr w:type="spellStart"/>
            <w:r>
              <w:rPr>
                <w:b/>
                <w:bCs/>
                <w:color w:val="000000"/>
                <w:sz w:val="12"/>
                <w:szCs w:val="12"/>
              </w:rPr>
              <w:t>средства</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финансирање</w:t>
            </w:r>
            <w:proofErr w:type="spellEnd"/>
            <w:r>
              <w:rPr>
                <w:b/>
                <w:bCs/>
                <w:color w:val="000000"/>
                <w:sz w:val="12"/>
                <w:szCs w:val="12"/>
              </w:rPr>
              <w:t xml:space="preserve"> </w:t>
            </w:r>
            <w:proofErr w:type="spellStart"/>
            <w:r>
              <w:rPr>
                <w:b/>
                <w:bCs/>
                <w:color w:val="000000"/>
                <w:sz w:val="12"/>
                <w:szCs w:val="12"/>
              </w:rPr>
              <w:t>рада</w:t>
            </w:r>
            <w:proofErr w:type="spellEnd"/>
            <w:r>
              <w:rPr>
                <w:b/>
                <w:bCs/>
                <w:color w:val="000000"/>
                <w:sz w:val="12"/>
                <w:szCs w:val="12"/>
              </w:rPr>
              <w:t xml:space="preserve"> </w:t>
            </w:r>
            <w:proofErr w:type="spellStart"/>
            <w:r>
              <w:rPr>
                <w:b/>
                <w:bCs/>
                <w:color w:val="000000"/>
                <w:sz w:val="12"/>
                <w:szCs w:val="12"/>
              </w:rPr>
              <w:t>средње</w:t>
            </w:r>
            <w:proofErr w:type="spellEnd"/>
            <w:r>
              <w:rPr>
                <w:b/>
                <w:bCs/>
                <w:color w:val="000000"/>
                <w:sz w:val="12"/>
                <w:szCs w:val="12"/>
              </w:rPr>
              <w:t xml:space="preserve"> </w:t>
            </w:r>
            <w:proofErr w:type="spellStart"/>
            <w:r>
              <w:rPr>
                <w:b/>
                <w:bCs/>
                <w:color w:val="000000"/>
                <w:sz w:val="12"/>
                <w:szCs w:val="12"/>
              </w:rPr>
              <w:t>школе</w:t>
            </w:r>
            <w:proofErr w:type="spellEnd"/>
            <w:r>
              <w:rPr>
                <w:b/>
                <w:bCs/>
                <w:color w:val="000000"/>
                <w:sz w:val="12"/>
                <w:szCs w:val="12"/>
              </w:rPr>
              <w:t xml:space="preserve"> и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тај</w:t>
            </w:r>
            <w:proofErr w:type="spellEnd"/>
            <w:r>
              <w:rPr>
                <w:b/>
                <w:bCs/>
                <w:color w:val="000000"/>
                <w:sz w:val="12"/>
                <w:szCs w:val="12"/>
              </w:rPr>
              <w:t xml:space="preserve"> </w:t>
            </w:r>
            <w:proofErr w:type="spellStart"/>
            <w:r>
              <w:rPr>
                <w:b/>
                <w:bCs/>
                <w:color w:val="000000"/>
                <w:sz w:val="12"/>
                <w:szCs w:val="12"/>
              </w:rPr>
              <w:t>начин</w:t>
            </w:r>
            <w:proofErr w:type="spellEnd"/>
            <w:r>
              <w:rPr>
                <w:b/>
                <w:bCs/>
                <w:color w:val="000000"/>
                <w:sz w:val="12"/>
                <w:szCs w:val="12"/>
              </w:rPr>
              <w:t xml:space="preserve"> </w:t>
            </w:r>
            <w:proofErr w:type="spellStart"/>
            <w:r>
              <w:rPr>
                <w:b/>
                <w:bCs/>
                <w:color w:val="000000"/>
                <w:sz w:val="12"/>
                <w:szCs w:val="12"/>
              </w:rPr>
              <w:t>доступности</w:t>
            </w:r>
            <w:proofErr w:type="spellEnd"/>
            <w:r>
              <w:rPr>
                <w:b/>
                <w:bCs/>
                <w:color w:val="000000"/>
                <w:sz w:val="12"/>
                <w:szCs w:val="12"/>
              </w:rPr>
              <w:t xml:space="preserve"> </w:t>
            </w:r>
            <w:proofErr w:type="spellStart"/>
            <w:r>
              <w:rPr>
                <w:b/>
                <w:bCs/>
                <w:color w:val="000000"/>
                <w:sz w:val="12"/>
                <w:szCs w:val="12"/>
              </w:rPr>
              <w:t>средњег</w:t>
            </w:r>
            <w:proofErr w:type="spellEnd"/>
            <w:r>
              <w:rPr>
                <w:b/>
                <w:bCs/>
                <w:color w:val="000000"/>
                <w:sz w:val="12"/>
                <w:szCs w:val="12"/>
              </w:rPr>
              <w:t xml:space="preserve"> </w:t>
            </w:r>
            <w:proofErr w:type="spellStart"/>
            <w:r>
              <w:rPr>
                <w:b/>
                <w:bCs/>
                <w:color w:val="000000"/>
                <w:sz w:val="12"/>
                <w:szCs w:val="12"/>
              </w:rPr>
              <w:t>образовања</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сву</w:t>
            </w:r>
            <w:proofErr w:type="spellEnd"/>
            <w:r>
              <w:rPr>
                <w:b/>
                <w:bCs/>
                <w:color w:val="000000"/>
                <w:sz w:val="12"/>
                <w:szCs w:val="12"/>
              </w:rPr>
              <w:t xml:space="preserve"> </w:t>
            </w:r>
            <w:proofErr w:type="spellStart"/>
            <w:r>
              <w:rPr>
                <w:b/>
                <w:bCs/>
                <w:color w:val="000000"/>
                <w:sz w:val="12"/>
                <w:szCs w:val="12"/>
              </w:rPr>
              <w:t>децу</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територији</w:t>
            </w:r>
            <w:proofErr w:type="spellEnd"/>
            <w:r>
              <w:rPr>
                <w:b/>
                <w:bCs/>
                <w:color w:val="000000"/>
                <w:sz w:val="12"/>
                <w:szCs w:val="12"/>
              </w:rPr>
              <w:t xml:space="preserve"> </w:t>
            </w:r>
            <w:proofErr w:type="spellStart"/>
            <w:r>
              <w:rPr>
                <w:b/>
                <w:bCs/>
                <w:color w:val="000000"/>
                <w:sz w:val="12"/>
                <w:szCs w:val="12"/>
              </w:rPr>
              <w:t>општине</w:t>
            </w:r>
            <w:proofErr w:type="spellEnd"/>
            <w:r>
              <w:rPr>
                <w:b/>
                <w:bCs/>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Унапређење</w:t>
            </w:r>
            <w:proofErr w:type="spellEnd"/>
            <w:r>
              <w:rPr>
                <w:b/>
                <w:bCs/>
                <w:color w:val="000000"/>
                <w:sz w:val="12"/>
                <w:szCs w:val="12"/>
              </w:rPr>
              <w:t xml:space="preserve"> </w:t>
            </w:r>
            <w:proofErr w:type="spellStart"/>
            <w:r>
              <w:rPr>
                <w:b/>
                <w:bCs/>
                <w:color w:val="000000"/>
                <w:sz w:val="12"/>
                <w:szCs w:val="12"/>
              </w:rPr>
              <w:t>доступности</w:t>
            </w:r>
            <w:proofErr w:type="spellEnd"/>
            <w:r>
              <w:rPr>
                <w:b/>
                <w:bCs/>
                <w:color w:val="000000"/>
                <w:sz w:val="12"/>
                <w:szCs w:val="12"/>
              </w:rPr>
              <w:t xml:space="preserve"> </w:t>
            </w:r>
            <w:proofErr w:type="spellStart"/>
            <w:r>
              <w:rPr>
                <w:b/>
                <w:bCs/>
                <w:color w:val="000000"/>
                <w:sz w:val="12"/>
                <w:szCs w:val="12"/>
              </w:rPr>
              <w:t>средњег</w:t>
            </w:r>
            <w:proofErr w:type="spellEnd"/>
            <w:r>
              <w:rPr>
                <w:b/>
                <w:bCs/>
                <w:color w:val="000000"/>
                <w:sz w:val="12"/>
                <w:szCs w:val="12"/>
              </w:rPr>
              <w:t xml:space="preserve"> </w:t>
            </w:r>
            <w:proofErr w:type="spellStart"/>
            <w:r>
              <w:rPr>
                <w:b/>
                <w:bCs/>
                <w:color w:val="000000"/>
                <w:sz w:val="12"/>
                <w:szCs w:val="12"/>
              </w:rPr>
              <w:t>образовања</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ученика</w:t>
            </w:r>
            <w:proofErr w:type="spellEnd"/>
            <w:r>
              <w:rPr>
                <w:b/>
                <w:bCs/>
                <w:color w:val="000000"/>
                <w:sz w:val="12"/>
                <w:szCs w:val="12"/>
              </w:rPr>
              <w:t xml:space="preserve"> </w:t>
            </w:r>
            <w:proofErr w:type="spellStart"/>
            <w:r>
              <w:rPr>
                <w:b/>
                <w:bCs/>
                <w:color w:val="000000"/>
                <w:sz w:val="12"/>
                <w:szCs w:val="12"/>
              </w:rPr>
              <w:t>којима</w:t>
            </w:r>
            <w:proofErr w:type="spellEnd"/>
            <w:r>
              <w:rPr>
                <w:b/>
                <w:bCs/>
                <w:color w:val="000000"/>
                <w:sz w:val="12"/>
                <w:szCs w:val="12"/>
              </w:rPr>
              <w:t xml:space="preserve"> </w:t>
            </w:r>
            <w:proofErr w:type="spellStart"/>
            <w:r>
              <w:rPr>
                <w:b/>
                <w:bCs/>
                <w:color w:val="000000"/>
                <w:sz w:val="12"/>
                <w:szCs w:val="12"/>
              </w:rPr>
              <w:t>се</w:t>
            </w:r>
            <w:proofErr w:type="spellEnd"/>
            <w:r>
              <w:rPr>
                <w:b/>
                <w:bCs/>
                <w:color w:val="000000"/>
                <w:sz w:val="12"/>
                <w:szCs w:val="12"/>
              </w:rPr>
              <w:t xml:space="preserve"> </w:t>
            </w:r>
            <w:proofErr w:type="spellStart"/>
            <w:r>
              <w:rPr>
                <w:b/>
                <w:bCs/>
                <w:color w:val="000000"/>
                <w:sz w:val="12"/>
                <w:szCs w:val="12"/>
              </w:rPr>
              <w:t>субвенционишу</w:t>
            </w:r>
            <w:proofErr w:type="spellEnd"/>
            <w:r>
              <w:rPr>
                <w:b/>
                <w:bCs/>
                <w:color w:val="000000"/>
                <w:sz w:val="12"/>
                <w:szCs w:val="12"/>
              </w:rPr>
              <w:t xml:space="preserve"> </w:t>
            </w:r>
            <w:proofErr w:type="spellStart"/>
            <w:r>
              <w:rPr>
                <w:b/>
                <w:bCs/>
                <w:color w:val="000000"/>
                <w:sz w:val="12"/>
                <w:szCs w:val="12"/>
              </w:rPr>
              <w:t>трошкови</w:t>
            </w:r>
            <w:proofErr w:type="spellEnd"/>
            <w:r>
              <w:rPr>
                <w:b/>
                <w:bCs/>
                <w:color w:val="000000"/>
                <w:sz w:val="12"/>
                <w:szCs w:val="12"/>
              </w:rPr>
              <w:t xml:space="preserve"> </w:t>
            </w:r>
            <w:proofErr w:type="spellStart"/>
            <w:r>
              <w:rPr>
                <w:b/>
                <w:bCs/>
                <w:color w:val="000000"/>
                <w:sz w:val="12"/>
                <w:szCs w:val="12"/>
              </w:rPr>
              <w:t>превоза</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540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540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550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550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550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29.800.000,00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3.900.000,00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33.700.000,00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МАТИЧНЕ КЊИГЕ СРЕДЊЕ ШКОЛЕ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Милица</w:t>
            </w:r>
            <w:proofErr w:type="spellEnd"/>
            <w:r>
              <w:rPr>
                <w:b/>
                <w:bCs/>
                <w:color w:val="000000"/>
                <w:sz w:val="12"/>
                <w:szCs w:val="12"/>
              </w:rPr>
              <w:t xml:space="preserve"> Пјевац</w:t>
            </w: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Реализација</w:t>
            </w:r>
            <w:proofErr w:type="spellEnd"/>
            <w:r>
              <w:rPr>
                <w:color w:val="000000"/>
                <w:sz w:val="12"/>
                <w:szCs w:val="12"/>
              </w:rPr>
              <w:t xml:space="preserve"> </w:t>
            </w:r>
            <w:proofErr w:type="spellStart"/>
            <w:r>
              <w:rPr>
                <w:color w:val="000000"/>
                <w:sz w:val="12"/>
                <w:szCs w:val="12"/>
              </w:rPr>
              <w:t>делатности</w:t>
            </w:r>
            <w:proofErr w:type="spellEnd"/>
            <w:r>
              <w:rPr>
                <w:color w:val="000000"/>
                <w:sz w:val="12"/>
                <w:szCs w:val="12"/>
              </w:rPr>
              <w:t xml:space="preserve"> </w:t>
            </w:r>
            <w:proofErr w:type="spellStart"/>
            <w:r>
              <w:rPr>
                <w:color w:val="000000"/>
                <w:sz w:val="12"/>
                <w:szCs w:val="12"/>
              </w:rPr>
              <w:t>средњег</w:t>
            </w:r>
            <w:proofErr w:type="spellEnd"/>
            <w:r>
              <w:rPr>
                <w:color w:val="000000"/>
                <w:sz w:val="12"/>
                <w:szCs w:val="12"/>
              </w:rPr>
              <w:t xml:space="preserve"> </w:t>
            </w:r>
            <w:proofErr w:type="spellStart"/>
            <w:r>
              <w:rPr>
                <w:color w:val="000000"/>
                <w:sz w:val="12"/>
                <w:szCs w:val="12"/>
              </w:rPr>
              <w:t>образовања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основама</w:t>
            </w:r>
            <w:proofErr w:type="spellEnd"/>
            <w:r>
              <w:rPr>
                <w:color w:val="000000"/>
                <w:sz w:val="12"/>
                <w:szCs w:val="12"/>
              </w:rPr>
              <w:t xml:space="preserve"> </w:t>
            </w:r>
            <w:proofErr w:type="spellStart"/>
            <w:r>
              <w:rPr>
                <w:color w:val="000000"/>
                <w:sz w:val="12"/>
                <w:szCs w:val="12"/>
              </w:rPr>
              <w:t>система</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и </w:t>
            </w:r>
            <w:proofErr w:type="spellStart"/>
            <w:r>
              <w:rPr>
                <w:color w:val="000000"/>
                <w:sz w:val="12"/>
                <w:szCs w:val="12"/>
              </w:rPr>
              <w:t>васпитања</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средњој</w:t>
            </w:r>
            <w:proofErr w:type="spellEnd"/>
            <w:r>
              <w:rPr>
                <w:color w:val="000000"/>
                <w:sz w:val="12"/>
                <w:szCs w:val="12"/>
              </w:rPr>
              <w:t xml:space="preserve"> </w:t>
            </w:r>
            <w:proofErr w:type="spellStart"/>
            <w:r>
              <w:rPr>
                <w:color w:val="000000"/>
                <w:sz w:val="12"/>
                <w:szCs w:val="12"/>
              </w:rPr>
              <w:t>школи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фиансијска</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финансирање</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w:t>
            </w:r>
            <w:proofErr w:type="spellStart"/>
            <w:r>
              <w:rPr>
                <w:color w:val="000000"/>
                <w:sz w:val="12"/>
                <w:szCs w:val="12"/>
              </w:rPr>
              <w:t>средње</w:t>
            </w:r>
            <w:proofErr w:type="spellEnd"/>
            <w:r>
              <w:rPr>
                <w:color w:val="000000"/>
                <w:sz w:val="12"/>
                <w:szCs w:val="12"/>
              </w:rPr>
              <w:t xml:space="preserve"> </w:t>
            </w:r>
            <w:proofErr w:type="spellStart"/>
            <w:r>
              <w:rPr>
                <w:color w:val="000000"/>
                <w:sz w:val="12"/>
                <w:szCs w:val="12"/>
              </w:rPr>
              <w:t>школе</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Обезбеђени</w:t>
            </w:r>
            <w:proofErr w:type="spellEnd"/>
            <w:r>
              <w:rPr>
                <w:color w:val="000000"/>
                <w:sz w:val="12"/>
                <w:szCs w:val="12"/>
              </w:rPr>
              <w:t xml:space="preserve"> </w:t>
            </w:r>
            <w:proofErr w:type="spellStart"/>
            <w:r>
              <w:rPr>
                <w:color w:val="000000"/>
                <w:sz w:val="12"/>
                <w:szCs w:val="12"/>
              </w:rPr>
              <w:t>прописани</w:t>
            </w:r>
            <w:proofErr w:type="spellEnd"/>
            <w:r>
              <w:rPr>
                <w:color w:val="000000"/>
                <w:sz w:val="12"/>
                <w:szCs w:val="12"/>
              </w:rPr>
              <w:t xml:space="preserve"> </w:t>
            </w:r>
            <w:proofErr w:type="spellStart"/>
            <w:r>
              <w:rPr>
                <w:color w:val="000000"/>
                <w:sz w:val="12"/>
                <w:szCs w:val="12"/>
              </w:rPr>
              <w:t>услови</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васпитно-образовни</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у </w:t>
            </w:r>
            <w:proofErr w:type="spellStart"/>
            <w:r>
              <w:rPr>
                <w:color w:val="000000"/>
                <w:sz w:val="12"/>
                <w:szCs w:val="12"/>
              </w:rPr>
              <w:t>средњим</w:t>
            </w:r>
            <w:proofErr w:type="spellEnd"/>
            <w:r>
              <w:rPr>
                <w:color w:val="000000"/>
                <w:sz w:val="12"/>
                <w:szCs w:val="12"/>
              </w:rPr>
              <w:t xml:space="preserve"> </w:t>
            </w:r>
            <w:proofErr w:type="spellStart"/>
            <w:r>
              <w:rPr>
                <w:color w:val="000000"/>
                <w:sz w:val="12"/>
                <w:szCs w:val="12"/>
              </w:rPr>
              <w:t>школама</w:t>
            </w:r>
            <w:proofErr w:type="spellEnd"/>
            <w:r>
              <w:rPr>
                <w:color w:val="000000"/>
                <w:sz w:val="12"/>
                <w:szCs w:val="12"/>
              </w:rPr>
              <w:t xml:space="preserve"> и </w:t>
            </w:r>
            <w:proofErr w:type="spellStart"/>
            <w:r>
              <w:rPr>
                <w:color w:val="000000"/>
                <w:sz w:val="12"/>
                <w:szCs w:val="12"/>
              </w:rPr>
              <w:t>безбедно</w:t>
            </w:r>
            <w:proofErr w:type="spellEnd"/>
            <w:r>
              <w:rPr>
                <w:color w:val="000000"/>
                <w:sz w:val="12"/>
                <w:szCs w:val="12"/>
              </w:rPr>
              <w:t xml:space="preserve"> </w:t>
            </w:r>
            <w:proofErr w:type="spellStart"/>
            <w:r>
              <w:rPr>
                <w:color w:val="000000"/>
                <w:sz w:val="12"/>
                <w:szCs w:val="12"/>
              </w:rPr>
              <w:t>одвијање</w:t>
            </w:r>
            <w:proofErr w:type="spellEnd"/>
            <w:r>
              <w:rPr>
                <w:color w:val="000000"/>
                <w:sz w:val="12"/>
                <w:szCs w:val="12"/>
              </w:rPr>
              <w:t xml:space="preserve"> </w:t>
            </w:r>
            <w:proofErr w:type="spellStart"/>
            <w:r>
              <w:rPr>
                <w:color w:val="000000"/>
                <w:sz w:val="12"/>
                <w:szCs w:val="12"/>
              </w:rPr>
              <w:t>наставе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Просечан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дечака</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одељењу</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18,48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18,48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17,94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18,85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21.700.000,00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21.700.000,00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МАТИЧНЕ КЊИГЕ СРЕДЊЕ ШКОЛЕ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Милица</w:t>
            </w:r>
            <w:proofErr w:type="spellEnd"/>
            <w:r>
              <w:rPr>
                <w:color w:val="000000"/>
                <w:sz w:val="12"/>
                <w:szCs w:val="12"/>
              </w:rPr>
              <w:t xml:space="preserve"> </w:t>
            </w:r>
            <w:proofErr w:type="spellStart"/>
            <w:r>
              <w:rPr>
                <w:color w:val="000000"/>
                <w:sz w:val="12"/>
                <w:szCs w:val="12"/>
              </w:rPr>
              <w:t>Пјевац</w:t>
            </w:r>
            <w:proofErr w:type="spellEnd"/>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Просечан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девојчица</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одељењу</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МАТИЧНЕ КЊИГЕ СРЕДЊЕ ШКОЛЕ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квалитета</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у </w:t>
            </w:r>
            <w:proofErr w:type="spellStart"/>
            <w:r>
              <w:rPr>
                <w:color w:val="000000"/>
                <w:sz w:val="12"/>
                <w:szCs w:val="12"/>
              </w:rPr>
              <w:t>средњим</w:t>
            </w:r>
            <w:proofErr w:type="spellEnd"/>
            <w:r>
              <w:rPr>
                <w:color w:val="000000"/>
                <w:sz w:val="12"/>
                <w:szCs w:val="12"/>
              </w:rPr>
              <w:t xml:space="preserve"> </w:t>
            </w:r>
            <w:proofErr w:type="spellStart"/>
            <w:r>
              <w:rPr>
                <w:color w:val="000000"/>
                <w:sz w:val="12"/>
                <w:szCs w:val="12"/>
              </w:rPr>
              <w:t>школама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ученика</w:t>
            </w:r>
            <w:proofErr w:type="spellEnd"/>
            <w:r>
              <w:rPr>
                <w:color w:val="000000"/>
                <w:sz w:val="12"/>
                <w:szCs w:val="12"/>
              </w:rPr>
              <w:t xml:space="preserve"> </w:t>
            </w:r>
            <w:proofErr w:type="spellStart"/>
            <w:r>
              <w:rPr>
                <w:color w:val="000000"/>
                <w:sz w:val="12"/>
                <w:szCs w:val="12"/>
              </w:rPr>
              <w:t>који</w:t>
            </w:r>
            <w:proofErr w:type="spellEnd"/>
            <w:r>
              <w:rPr>
                <w:color w:val="000000"/>
                <w:sz w:val="12"/>
                <w:szCs w:val="12"/>
              </w:rPr>
              <w:t xml:space="preserve"> </w:t>
            </w:r>
            <w:proofErr w:type="spellStart"/>
            <w:r>
              <w:rPr>
                <w:color w:val="000000"/>
                <w:sz w:val="12"/>
                <w:szCs w:val="12"/>
              </w:rPr>
              <w:t>похађају</w:t>
            </w:r>
            <w:proofErr w:type="spellEnd"/>
            <w:r>
              <w:rPr>
                <w:color w:val="000000"/>
                <w:sz w:val="12"/>
                <w:szCs w:val="12"/>
              </w:rPr>
              <w:t xml:space="preserve"> </w:t>
            </w:r>
            <w:proofErr w:type="spellStart"/>
            <w:r>
              <w:rPr>
                <w:color w:val="000000"/>
                <w:sz w:val="12"/>
                <w:szCs w:val="12"/>
              </w:rPr>
              <w:t>ваннаставне</w:t>
            </w:r>
            <w:proofErr w:type="spellEnd"/>
            <w:r>
              <w:rPr>
                <w:color w:val="000000"/>
                <w:sz w:val="12"/>
                <w:szCs w:val="12"/>
              </w:rPr>
              <w:t xml:space="preserve"> </w:t>
            </w:r>
            <w:proofErr w:type="spellStart"/>
            <w:r>
              <w:rPr>
                <w:color w:val="000000"/>
                <w:sz w:val="12"/>
                <w:szCs w:val="12"/>
              </w:rPr>
              <w:t>активности</w:t>
            </w:r>
            <w:proofErr w:type="spellEnd"/>
            <w:r>
              <w:rPr>
                <w:color w:val="000000"/>
                <w:sz w:val="12"/>
                <w:szCs w:val="12"/>
              </w:rPr>
              <w:t xml:space="preserve">/у </w:t>
            </w:r>
            <w:proofErr w:type="spellStart"/>
            <w:r>
              <w:rPr>
                <w:color w:val="000000"/>
                <w:sz w:val="12"/>
                <w:szCs w:val="12"/>
              </w:rPr>
              <w:t>односу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ученика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МАТИЧНЕ КЊИГЕ СРЕДЊЕ ШКОЛЕ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Реализација</w:t>
            </w:r>
            <w:proofErr w:type="spellEnd"/>
            <w:r>
              <w:rPr>
                <w:color w:val="000000"/>
                <w:sz w:val="12"/>
                <w:szCs w:val="12"/>
              </w:rPr>
              <w:t xml:space="preserve"> </w:t>
            </w:r>
            <w:proofErr w:type="spellStart"/>
            <w:r>
              <w:rPr>
                <w:color w:val="000000"/>
                <w:sz w:val="12"/>
                <w:szCs w:val="12"/>
              </w:rPr>
              <w:t>делатности</w:t>
            </w:r>
            <w:proofErr w:type="spellEnd"/>
            <w:r>
              <w:rPr>
                <w:color w:val="000000"/>
                <w:sz w:val="12"/>
                <w:szCs w:val="12"/>
              </w:rPr>
              <w:t xml:space="preserve"> </w:t>
            </w:r>
            <w:proofErr w:type="spellStart"/>
            <w:r>
              <w:rPr>
                <w:color w:val="000000"/>
                <w:sz w:val="12"/>
                <w:szCs w:val="12"/>
              </w:rPr>
              <w:t>средњег</w:t>
            </w:r>
            <w:proofErr w:type="spellEnd"/>
            <w:r>
              <w:rPr>
                <w:color w:val="000000"/>
                <w:sz w:val="12"/>
                <w:szCs w:val="12"/>
              </w:rPr>
              <w:t xml:space="preserve"> </w:t>
            </w:r>
            <w:proofErr w:type="spellStart"/>
            <w:r>
              <w:rPr>
                <w:color w:val="000000"/>
                <w:sz w:val="12"/>
                <w:szCs w:val="12"/>
              </w:rPr>
              <w:t>образовања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основама</w:t>
            </w:r>
            <w:proofErr w:type="spellEnd"/>
            <w:r>
              <w:rPr>
                <w:color w:val="000000"/>
                <w:sz w:val="12"/>
                <w:szCs w:val="12"/>
              </w:rPr>
              <w:t xml:space="preserve"> </w:t>
            </w:r>
            <w:proofErr w:type="spellStart"/>
            <w:r>
              <w:rPr>
                <w:color w:val="000000"/>
                <w:sz w:val="12"/>
                <w:szCs w:val="12"/>
              </w:rPr>
              <w:t>система</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и </w:t>
            </w:r>
            <w:proofErr w:type="spellStart"/>
            <w:r>
              <w:rPr>
                <w:color w:val="000000"/>
                <w:sz w:val="12"/>
                <w:szCs w:val="12"/>
              </w:rPr>
              <w:t>васпитања</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средњој</w:t>
            </w:r>
            <w:proofErr w:type="spellEnd"/>
            <w:r>
              <w:rPr>
                <w:color w:val="000000"/>
                <w:sz w:val="12"/>
                <w:szCs w:val="12"/>
              </w:rPr>
              <w:t xml:space="preserve"> </w:t>
            </w:r>
            <w:proofErr w:type="spellStart"/>
            <w:r>
              <w:rPr>
                <w:color w:val="000000"/>
                <w:sz w:val="12"/>
                <w:szCs w:val="12"/>
              </w:rPr>
              <w:t>школи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финансира</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регресирање</w:t>
            </w:r>
            <w:proofErr w:type="spellEnd"/>
            <w:r>
              <w:rPr>
                <w:color w:val="000000"/>
                <w:sz w:val="12"/>
                <w:szCs w:val="12"/>
              </w:rPr>
              <w:t xml:space="preserve"> </w:t>
            </w:r>
            <w:proofErr w:type="spellStart"/>
            <w:r>
              <w:rPr>
                <w:color w:val="000000"/>
                <w:sz w:val="12"/>
                <w:szCs w:val="12"/>
              </w:rPr>
              <w:t>путних</w:t>
            </w:r>
            <w:proofErr w:type="spellEnd"/>
            <w:r>
              <w:rPr>
                <w:color w:val="000000"/>
                <w:sz w:val="12"/>
                <w:szCs w:val="12"/>
              </w:rPr>
              <w:t xml:space="preserve"> </w:t>
            </w:r>
            <w:proofErr w:type="spellStart"/>
            <w:r>
              <w:rPr>
                <w:color w:val="000000"/>
                <w:sz w:val="12"/>
                <w:szCs w:val="12"/>
              </w:rPr>
              <w:t>трошкова</w:t>
            </w:r>
            <w:proofErr w:type="spellEnd"/>
            <w:r>
              <w:rPr>
                <w:color w:val="000000"/>
                <w:sz w:val="12"/>
                <w:szCs w:val="12"/>
              </w:rPr>
              <w:t xml:space="preserve"> </w:t>
            </w:r>
            <w:proofErr w:type="spellStart"/>
            <w:r>
              <w:rPr>
                <w:color w:val="000000"/>
                <w:sz w:val="12"/>
                <w:szCs w:val="12"/>
              </w:rPr>
              <w:t>средњошколцима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квалитета</w:t>
            </w:r>
            <w:proofErr w:type="spellEnd"/>
            <w:r>
              <w:rPr>
                <w:color w:val="000000"/>
                <w:sz w:val="12"/>
                <w:szCs w:val="12"/>
              </w:rPr>
              <w:t xml:space="preserve"> </w:t>
            </w:r>
            <w:proofErr w:type="spellStart"/>
            <w:r>
              <w:rPr>
                <w:color w:val="000000"/>
                <w:sz w:val="12"/>
                <w:szCs w:val="12"/>
              </w:rPr>
              <w:t>образовања</w:t>
            </w:r>
            <w:proofErr w:type="spellEnd"/>
            <w:r>
              <w:rPr>
                <w:color w:val="000000"/>
                <w:sz w:val="12"/>
                <w:szCs w:val="12"/>
              </w:rPr>
              <w:t xml:space="preserve"> у </w:t>
            </w:r>
            <w:proofErr w:type="spellStart"/>
            <w:r>
              <w:rPr>
                <w:color w:val="000000"/>
                <w:sz w:val="12"/>
                <w:szCs w:val="12"/>
              </w:rPr>
              <w:t>средњим</w:t>
            </w:r>
            <w:proofErr w:type="spellEnd"/>
            <w:r>
              <w:rPr>
                <w:color w:val="000000"/>
                <w:sz w:val="12"/>
                <w:szCs w:val="12"/>
              </w:rPr>
              <w:t xml:space="preserve"> </w:t>
            </w:r>
            <w:proofErr w:type="spellStart"/>
            <w:r>
              <w:rPr>
                <w:color w:val="000000"/>
                <w:sz w:val="12"/>
                <w:szCs w:val="12"/>
              </w:rPr>
              <w:t>школама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ученика</w:t>
            </w:r>
            <w:proofErr w:type="spellEnd"/>
            <w:r>
              <w:rPr>
                <w:color w:val="000000"/>
                <w:sz w:val="12"/>
                <w:szCs w:val="12"/>
              </w:rPr>
              <w:t xml:space="preserve"> </w:t>
            </w:r>
            <w:proofErr w:type="spellStart"/>
            <w:r>
              <w:rPr>
                <w:color w:val="000000"/>
                <w:sz w:val="12"/>
                <w:szCs w:val="12"/>
              </w:rPr>
              <w:t>средњих</w:t>
            </w:r>
            <w:proofErr w:type="spellEnd"/>
            <w:r>
              <w:rPr>
                <w:color w:val="000000"/>
                <w:sz w:val="12"/>
                <w:szCs w:val="12"/>
              </w:rPr>
              <w:t xml:space="preserve"> </w:t>
            </w:r>
            <w:proofErr w:type="spellStart"/>
            <w:r>
              <w:rPr>
                <w:color w:val="000000"/>
                <w:sz w:val="12"/>
                <w:szCs w:val="12"/>
              </w:rPr>
              <w:t>школа</w:t>
            </w:r>
            <w:proofErr w:type="spellEnd"/>
            <w:r>
              <w:rPr>
                <w:color w:val="000000"/>
                <w:sz w:val="12"/>
                <w:szCs w:val="12"/>
              </w:rPr>
              <w:t xml:space="preserve"> </w:t>
            </w:r>
            <w:proofErr w:type="spellStart"/>
            <w:r>
              <w:rPr>
                <w:color w:val="000000"/>
                <w:sz w:val="12"/>
                <w:szCs w:val="12"/>
              </w:rPr>
              <w:t>којима</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регресирају</w:t>
            </w:r>
            <w:proofErr w:type="spellEnd"/>
            <w:r>
              <w:rPr>
                <w:color w:val="000000"/>
                <w:sz w:val="12"/>
                <w:szCs w:val="12"/>
              </w:rPr>
              <w:t xml:space="preserve"> </w:t>
            </w:r>
            <w:proofErr w:type="spellStart"/>
            <w:r>
              <w:rPr>
                <w:color w:val="000000"/>
                <w:sz w:val="12"/>
                <w:szCs w:val="12"/>
              </w:rPr>
              <w:t>путни</w:t>
            </w:r>
            <w:proofErr w:type="spellEnd"/>
            <w:r>
              <w:rPr>
                <w:color w:val="000000"/>
                <w:sz w:val="12"/>
                <w:szCs w:val="12"/>
              </w:rPr>
              <w:t xml:space="preserve"> </w:t>
            </w:r>
            <w:proofErr w:type="spellStart"/>
            <w:r>
              <w:rPr>
                <w:color w:val="000000"/>
                <w:sz w:val="12"/>
                <w:szCs w:val="12"/>
              </w:rPr>
              <w:t>трошкови</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3.900.000,00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ЗАКЉУЧАК ОПШТИНСКОГ ВЕЋА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Милица</w:t>
            </w:r>
            <w:proofErr w:type="spellEnd"/>
            <w:r>
              <w:rPr>
                <w:color w:val="000000"/>
                <w:sz w:val="12"/>
                <w:szCs w:val="12"/>
              </w:rPr>
              <w:t xml:space="preserve"> Пјевац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93" w:name="_Toc11_-_СОЦИЈАЛНА_И_ДЕЧЈА_ЗАШТИТА"/>
      <w:bookmarkEnd w:id="93"/>
      <w:tr w:rsidR="000B3C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vanish/>
              </w:rPr>
            </w:pPr>
            <w:r>
              <w:fldChar w:fldCharType="begin"/>
            </w:r>
            <w:r>
              <w:instrText>TC "11 - СОЦИЈАЛНА И ДЕЧЈА ЗАШТИТА" \f C \l "1"</w:instrText>
            </w:r>
            <w:r>
              <w:fldChar w:fldCharType="end"/>
            </w:r>
          </w:p>
          <w:p w:rsidR="000B3C04" w:rsidRDefault="00000000">
            <w:pPr>
              <w:rPr>
                <w:b/>
                <w:bCs/>
                <w:color w:val="000000"/>
                <w:sz w:val="12"/>
                <w:szCs w:val="12"/>
              </w:rPr>
            </w:pPr>
            <w:r>
              <w:rPr>
                <w:b/>
                <w:bCs/>
                <w:color w:val="000000"/>
                <w:sz w:val="12"/>
                <w:szCs w:val="12"/>
              </w:rPr>
              <w:t>11 - СОЦИЈАЛНА И ДЕЧЈА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0902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Одлука</w:t>
            </w:r>
            <w:proofErr w:type="spellEnd"/>
            <w:r>
              <w:rPr>
                <w:b/>
                <w:bCs/>
                <w:color w:val="000000"/>
                <w:sz w:val="12"/>
                <w:szCs w:val="12"/>
              </w:rPr>
              <w:t xml:space="preserve"> о </w:t>
            </w:r>
            <w:proofErr w:type="spellStart"/>
            <w:r>
              <w:rPr>
                <w:b/>
                <w:bCs/>
                <w:color w:val="000000"/>
                <w:sz w:val="12"/>
                <w:szCs w:val="12"/>
              </w:rPr>
              <w:t>социјалној</w:t>
            </w:r>
            <w:proofErr w:type="spellEnd"/>
            <w:r>
              <w:rPr>
                <w:b/>
                <w:bCs/>
                <w:color w:val="000000"/>
                <w:sz w:val="12"/>
                <w:szCs w:val="12"/>
              </w:rPr>
              <w:t xml:space="preserve"> </w:t>
            </w:r>
            <w:proofErr w:type="spellStart"/>
            <w:r>
              <w:rPr>
                <w:b/>
                <w:bCs/>
                <w:color w:val="000000"/>
                <w:sz w:val="12"/>
                <w:szCs w:val="12"/>
              </w:rPr>
              <w:t>заштити</w:t>
            </w:r>
            <w:proofErr w:type="spellEnd"/>
            <w:r>
              <w:rPr>
                <w:b/>
                <w:bCs/>
                <w:color w:val="000000"/>
                <w:sz w:val="12"/>
                <w:szCs w:val="12"/>
              </w:rPr>
              <w:t xml:space="preserve"> </w:t>
            </w:r>
            <w:proofErr w:type="spellStart"/>
            <w:r>
              <w:rPr>
                <w:b/>
                <w:bCs/>
                <w:color w:val="000000"/>
                <w:sz w:val="12"/>
                <w:szCs w:val="12"/>
              </w:rPr>
              <w:t>општине</w:t>
            </w:r>
            <w:proofErr w:type="spellEnd"/>
            <w:r>
              <w:rPr>
                <w:b/>
                <w:bCs/>
                <w:color w:val="000000"/>
                <w:sz w:val="12"/>
                <w:szCs w:val="12"/>
              </w:rPr>
              <w:t xml:space="preserve"> </w:t>
            </w:r>
            <w:proofErr w:type="spellStart"/>
            <w:r>
              <w:rPr>
                <w:b/>
                <w:bCs/>
                <w:color w:val="000000"/>
                <w:sz w:val="12"/>
                <w:szCs w:val="12"/>
              </w:rPr>
              <w:t>Темерин</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r>
              <w:rPr>
                <w:b/>
                <w:bCs/>
                <w:color w:val="000000"/>
                <w:sz w:val="12"/>
                <w:szCs w:val="12"/>
              </w:rPr>
              <w:t xml:space="preserve">У </w:t>
            </w:r>
            <w:proofErr w:type="spellStart"/>
            <w:r>
              <w:rPr>
                <w:b/>
                <w:bCs/>
                <w:color w:val="000000"/>
                <w:sz w:val="12"/>
                <w:szCs w:val="12"/>
              </w:rPr>
              <w:t>оквиру</w:t>
            </w:r>
            <w:proofErr w:type="spellEnd"/>
            <w:r>
              <w:rPr>
                <w:b/>
                <w:bCs/>
                <w:color w:val="000000"/>
                <w:sz w:val="12"/>
                <w:szCs w:val="12"/>
              </w:rPr>
              <w:t xml:space="preserve"> </w:t>
            </w:r>
            <w:proofErr w:type="spellStart"/>
            <w:r>
              <w:rPr>
                <w:b/>
                <w:bCs/>
                <w:color w:val="000000"/>
                <w:sz w:val="12"/>
                <w:szCs w:val="12"/>
              </w:rPr>
              <w:t>овог</w:t>
            </w:r>
            <w:proofErr w:type="spellEnd"/>
            <w:r>
              <w:rPr>
                <w:b/>
                <w:bCs/>
                <w:color w:val="000000"/>
                <w:sz w:val="12"/>
                <w:szCs w:val="12"/>
              </w:rPr>
              <w:t xml:space="preserve"> </w:t>
            </w:r>
            <w:proofErr w:type="spellStart"/>
            <w:r>
              <w:rPr>
                <w:b/>
                <w:bCs/>
                <w:color w:val="000000"/>
                <w:sz w:val="12"/>
                <w:szCs w:val="12"/>
              </w:rPr>
              <w:t>програма</w:t>
            </w:r>
            <w:proofErr w:type="spellEnd"/>
            <w:r>
              <w:rPr>
                <w:b/>
                <w:bCs/>
                <w:color w:val="000000"/>
                <w:sz w:val="12"/>
                <w:szCs w:val="12"/>
              </w:rPr>
              <w:t xml:space="preserve"> </w:t>
            </w:r>
            <w:proofErr w:type="spellStart"/>
            <w:r>
              <w:rPr>
                <w:b/>
                <w:bCs/>
                <w:color w:val="000000"/>
                <w:sz w:val="12"/>
                <w:szCs w:val="12"/>
              </w:rPr>
              <w:t>обезбеђена</w:t>
            </w:r>
            <w:proofErr w:type="spellEnd"/>
            <w:r>
              <w:rPr>
                <w:b/>
                <w:bCs/>
                <w:color w:val="000000"/>
                <w:sz w:val="12"/>
                <w:szCs w:val="12"/>
              </w:rPr>
              <w:t xml:space="preserve"> </w:t>
            </w:r>
            <w:proofErr w:type="spellStart"/>
            <w:r>
              <w:rPr>
                <w:b/>
                <w:bCs/>
                <w:color w:val="000000"/>
                <w:sz w:val="12"/>
                <w:szCs w:val="12"/>
              </w:rPr>
              <w:t>су</w:t>
            </w:r>
            <w:proofErr w:type="spellEnd"/>
            <w:r>
              <w:rPr>
                <w:b/>
                <w:bCs/>
                <w:color w:val="000000"/>
                <w:sz w:val="12"/>
                <w:szCs w:val="12"/>
              </w:rPr>
              <w:t xml:space="preserve"> </w:t>
            </w:r>
            <w:proofErr w:type="spellStart"/>
            <w:r>
              <w:rPr>
                <w:b/>
                <w:bCs/>
                <w:color w:val="000000"/>
                <w:sz w:val="12"/>
                <w:szCs w:val="12"/>
              </w:rPr>
              <w:t>средства</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финансирање</w:t>
            </w:r>
            <w:proofErr w:type="spellEnd"/>
            <w:r>
              <w:rPr>
                <w:b/>
                <w:bCs/>
                <w:color w:val="000000"/>
                <w:sz w:val="12"/>
                <w:szCs w:val="12"/>
              </w:rPr>
              <w:t xml:space="preserve"> </w:t>
            </w:r>
            <w:proofErr w:type="spellStart"/>
            <w:r>
              <w:rPr>
                <w:b/>
                <w:bCs/>
                <w:color w:val="000000"/>
                <w:sz w:val="12"/>
                <w:szCs w:val="12"/>
              </w:rPr>
              <w:t>прва</w:t>
            </w:r>
            <w:proofErr w:type="spellEnd"/>
            <w:r>
              <w:rPr>
                <w:b/>
                <w:bCs/>
                <w:color w:val="000000"/>
                <w:sz w:val="12"/>
                <w:szCs w:val="12"/>
              </w:rPr>
              <w:t xml:space="preserve"> и </w:t>
            </w:r>
            <w:proofErr w:type="spellStart"/>
            <w:r>
              <w:rPr>
                <w:b/>
                <w:bCs/>
                <w:color w:val="000000"/>
                <w:sz w:val="12"/>
                <w:szCs w:val="12"/>
              </w:rPr>
              <w:t>услуга</w:t>
            </w:r>
            <w:proofErr w:type="spellEnd"/>
            <w:r>
              <w:rPr>
                <w:b/>
                <w:bCs/>
                <w:color w:val="000000"/>
                <w:sz w:val="12"/>
                <w:szCs w:val="12"/>
              </w:rPr>
              <w:t xml:space="preserve"> </w:t>
            </w:r>
            <w:proofErr w:type="spellStart"/>
            <w:r>
              <w:rPr>
                <w:b/>
                <w:bCs/>
                <w:color w:val="000000"/>
                <w:sz w:val="12"/>
                <w:szCs w:val="12"/>
              </w:rPr>
              <w:t>из</w:t>
            </w:r>
            <w:proofErr w:type="spellEnd"/>
            <w:r>
              <w:rPr>
                <w:b/>
                <w:bCs/>
                <w:color w:val="000000"/>
                <w:sz w:val="12"/>
                <w:szCs w:val="12"/>
              </w:rPr>
              <w:t xml:space="preserve"> </w:t>
            </w:r>
            <w:proofErr w:type="spellStart"/>
            <w:r>
              <w:rPr>
                <w:b/>
                <w:bCs/>
                <w:color w:val="000000"/>
                <w:sz w:val="12"/>
                <w:szCs w:val="12"/>
              </w:rPr>
              <w:t>домена</w:t>
            </w:r>
            <w:proofErr w:type="spellEnd"/>
            <w:r>
              <w:rPr>
                <w:b/>
                <w:bCs/>
                <w:color w:val="000000"/>
                <w:sz w:val="12"/>
                <w:szCs w:val="12"/>
              </w:rPr>
              <w:t xml:space="preserve"> </w:t>
            </w:r>
            <w:proofErr w:type="spellStart"/>
            <w:r>
              <w:rPr>
                <w:b/>
                <w:bCs/>
                <w:color w:val="000000"/>
                <w:sz w:val="12"/>
                <w:szCs w:val="12"/>
              </w:rPr>
              <w:t>социјалне</w:t>
            </w:r>
            <w:proofErr w:type="spellEnd"/>
            <w:r>
              <w:rPr>
                <w:b/>
                <w:bCs/>
                <w:color w:val="000000"/>
                <w:sz w:val="12"/>
                <w:szCs w:val="12"/>
              </w:rPr>
              <w:t xml:space="preserve"> </w:t>
            </w:r>
            <w:proofErr w:type="spellStart"/>
            <w:r>
              <w:rPr>
                <w:b/>
                <w:bCs/>
                <w:color w:val="000000"/>
                <w:sz w:val="12"/>
                <w:szCs w:val="12"/>
              </w:rPr>
              <w:t>заштите</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Повећање</w:t>
            </w:r>
            <w:proofErr w:type="spellEnd"/>
            <w:r>
              <w:rPr>
                <w:b/>
                <w:bCs/>
                <w:color w:val="000000"/>
                <w:sz w:val="12"/>
                <w:szCs w:val="12"/>
              </w:rPr>
              <w:t xml:space="preserve"> </w:t>
            </w:r>
            <w:proofErr w:type="spellStart"/>
            <w:r>
              <w:rPr>
                <w:b/>
                <w:bCs/>
                <w:color w:val="000000"/>
                <w:sz w:val="12"/>
                <w:szCs w:val="12"/>
              </w:rPr>
              <w:t>доступности</w:t>
            </w:r>
            <w:proofErr w:type="spellEnd"/>
            <w:r>
              <w:rPr>
                <w:b/>
                <w:bCs/>
                <w:color w:val="000000"/>
                <w:sz w:val="12"/>
                <w:szCs w:val="12"/>
              </w:rPr>
              <w:t xml:space="preserve"> </w:t>
            </w:r>
            <w:proofErr w:type="spellStart"/>
            <w:r>
              <w:rPr>
                <w:b/>
                <w:bCs/>
                <w:color w:val="000000"/>
                <w:sz w:val="12"/>
                <w:szCs w:val="12"/>
              </w:rPr>
              <w:t>права</w:t>
            </w:r>
            <w:proofErr w:type="spellEnd"/>
            <w:r>
              <w:rPr>
                <w:b/>
                <w:bCs/>
                <w:color w:val="000000"/>
                <w:sz w:val="12"/>
                <w:szCs w:val="12"/>
              </w:rPr>
              <w:t xml:space="preserve"> и </w:t>
            </w:r>
            <w:proofErr w:type="spellStart"/>
            <w:r>
              <w:rPr>
                <w:b/>
                <w:bCs/>
                <w:color w:val="000000"/>
                <w:sz w:val="12"/>
                <w:szCs w:val="12"/>
              </w:rPr>
              <w:t>услуга</w:t>
            </w:r>
            <w:proofErr w:type="spellEnd"/>
            <w:r>
              <w:rPr>
                <w:b/>
                <w:bCs/>
                <w:color w:val="000000"/>
                <w:sz w:val="12"/>
                <w:szCs w:val="12"/>
              </w:rPr>
              <w:t xml:space="preserve"> </w:t>
            </w:r>
            <w:proofErr w:type="spellStart"/>
            <w:r>
              <w:rPr>
                <w:b/>
                <w:bCs/>
                <w:color w:val="000000"/>
                <w:sz w:val="12"/>
                <w:szCs w:val="12"/>
              </w:rPr>
              <w:t>социјалне</w:t>
            </w:r>
            <w:proofErr w:type="spellEnd"/>
            <w:r>
              <w:rPr>
                <w:b/>
                <w:bCs/>
                <w:color w:val="000000"/>
                <w:sz w:val="12"/>
                <w:szCs w:val="12"/>
              </w:rPr>
              <w:t xml:space="preserve"> </w:t>
            </w:r>
            <w:proofErr w:type="spellStart"/>
            <w:r>
              <w:rPr>
                <w:b/>
                <w:bCs/>
                <w:color w:val="000000"/>
                <w:sz w:val="12"/>
                <w:szCs w:val="12"/>
              </w:rPr>
              <w:t>заштите</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Проценат</w:t>
            </w:r>
            <w:proofErr w:type="spellEnd"/>
            <w:r>
              <w:rPr>
                <w:b/>
                <w:bCs/>
                <w:color w:val="000000"/>
                <w:sz w:val="12"/>
                <w:szCs w:val="12"/>
              </w:rPr>
              <w:t xml:space="preserve"> </w:t>
            </w:r>
            <w:proofErr w:type="spellStart"/>
            <w:r>
              <w:rPr>
                <w:b/>
                <w:bCs/>
                <w:color w:val="000000"/>
                <w:sz w:val="12"/>
                <w:szCs w:val="12"/>
              </w:rPr>
              <w:t>средстава</w:t>
            </w:r>
            <w:proofErr w:type="spellEnd"/>
            <w:r>
              <w:rPr>
                <w:b/>
                <w:bCs/>
                <w:color w:val="000000"/>
                <w:sz w:val="12"/>
                <w:szCs w:val="12"/>
              </w:rPr>
              <w:t xml:space="preserve"> </w:t>
            </w:r>
            <w:proofErr w:type="spellStart"/>
            <w:r>
              <w:rPr>
                <w:b/>
                <w:bCs/>
                <w:color w:val="000000"/>
                <w:sz w:val="12"/>
                <w:szCs w:val="12"/>
              </w:rPr>
              <w:t>издвојен</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социјална</w:t>
            </w:r>
            <w:proofErr w:type="spellEnd"/>
            <w:r>
              <w:rPr>
                <w:b/>
                <w:bCs/>
                <w:color w:val="000000"/>
                <w:sz w:val="12"/>
                <w:szCs w:val="12"/>
              </w:rPr>
              <w:t xml:space="preserve"> </w:t>
            </w:r>
            <w:proofErr w:type="spellStart"/>
            <w:r>
              <w:rPr>
                <w:b/>
                <w:bCs/>
                <w:color w:val="000000"/>
                <w:sz w:val="12"/>
                <w:szCs w:val="12"/>
              </w:rPr>
              <w:t>давања</w:t>
            </w:r>
            <w:proofErr w:type="spellEnd"/>
            <w:r>
              <w:rPr>
                <w:b/>
                <w:bCs/>
                <w:color w:val="000000"/>
                <w:sz w:val="12"/>
                <w:szCs w:val="12"/>
              </w:rPr>
              <w:t xml:space="preserve"> у </w:t>
            </w:r>
            <w:proofErr w:type="spellStart"/>
            <w:r>
              <w:rPr>
                <w:b/>
                <w:bCs/>
                <w:color w:val="000000"/>
                <w:sz w:val="12"/>
                <w:szCs w:val="12"/>
              </w:rPr>
              <w:t>односу</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укупан</w:t>
            </w:r>
            <w:proofErr w:type="spellEnd"/>
            <w:r>
              <w:rPr>
                <w:b/>
                <w:bCs/>
                <w:color w:val="000000"/>
                <w:sz w:val="12"/>
                <w:szCs w:val="12"/>
              </w:rPr>
              <w:t xml:space="preserve"> </w:t>
            </w:r>
            <w:proofErr w:type="spellStart"/>
            <w:r>
              <w:rPr>
                <w:b/>
                <w:bCs/>
                <w:color w:val="000000"/>
                <w:sz w:val="12"/>
                <w:szCs w:val="12"/>
              </w:rPr>
              <w:t>буџет</w:t>
            </w:r>
            <w:proofErr w:type="spellEnd"/>
            <w:r>
              <w:rPr>
                <w:b/>
                <w:bCs/>
                <w:color w:val="000000"/>
                <w:sz w:val="12"/>
                <w:szCs w:val="12"/>
              </w:rPr>
              <w:t xml:space="preserve">, </w:t>
            </w:r>
            <w:proofErr w:type="spellStart"/>
            <w:r>
              <w:rPr>
                <w:b/>
                <w:bCs/>
                <w:color w:val="000000"/>
                <w:sz w:val="12"/>
                <w:szCs w:val="12"/>
              </w:rPr>
              <w:t>изузев</w:t>
            </w:r>
            <w:proofErr w:type="spellEnd"/>
            <w:r>
              <w:rPr>
                <w:b/>
                <w:bCs/>
                <w:color w:val="000000"/>
                <w:sz w:val="12"/>
                <w:szCs w:val="12"/>
              </w:rPr>
              <w:t xml:space="preserve"> </w:t>
            </w:r>
            <w:proofErr w:type="spellStart"/>
            <w:r>
              <w:rPr>
                <w:b/>
                <w:bCs/>
                <w:color w:val="000000"/>
                <w:sz w:val="12"/>
                <w:szCs w:val="12"/>
              </w:rPr>
              <w:t>средстава</w:t>
            </w:r>
            <w:proofErr w:type="spellEnd"/>
            <w:r>
              <w:rPr>
                <w:b/>
                <w:bCs/>
                <w:color w:val="000000"/>
                <w:sz w:val="12"/>
                <w:szCs w:val="12"/>
              </w:rPr>
              <w:t xml:space="preserve"> </w:t>
            </w:r>
            <w:proofErr w:type="spellStart"/>
            <w:r>
              <w:rPr>
                <w:b/>
                <w:bCs/>
                <w:color w:val="000000"/>
                <w:sz w:val="12"/>
                <w:szCs w:val="12"/>
              </w:rPr>
              <w:t>издвојених</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Центар</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социјални</w:t>
            </w:r>
            <w:proofErr w:type="spellEnd"/>
            <w:r>
              <w:rPr>
                <w:b/>
                <w:bCs/>
                <w:color w:val="000000"/>
                <w:sz w:val="12"/>
                <w:szCs w:val="12"/>
              </w:rPr>
              <w:t xml:space="preserve"> </w:t>
            </w:r>
            <w:proofErr w:type="spellStart"/>
            <w:r>
              <w:rPr>
                <w:b/>
                <w:bCs/>
                <w:color w:val="000000"/>
                <w:sz w:val="12"/>
                <w:szCs w:val="12"/>
              </w:rPr>
              <w:t>рад</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88.149.000,00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7.308.000,00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95.457.000,00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СЛУЖБЕНИ ЛИСТ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Славко</w:t>
            </w:r>
            <w:proofErr w:type="spellEnd"/>
            <w:r>
              <w:rPr>
                <w:b/>
                <w:bCs/>
                <w:color w:val="000000"/>
                <w:sz w:val="12"/>
                <w:szCs w:val="12"/>
              </w:rPr>
              <w:t xml:space="preserve"> Тодоровић</w:t>
            </w: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Једнократне</w:t>
            </w:r>
            <w:proofErr w:type="spellEnd"/>
            <w:r>
              <w:rPr>
                <w:color w:val="000000"/>
                <w:sz w:val="12"/>
                <w:szCs w:val="12"/>
              </w:rPr>
              <w:t xml:space="preserve"> </w:t>
            </w:r>
            <w:proofErr w:type="spellStart"/>
            <w:r>
              <w:rPr>
                <w:color w:val="000000"/>
                <w:sz w:val="12"/>
                <w:szCs w:val="12"/>
              </w:rPr>
              <w:lastRenderedPageBreak/>
              <w:t>помоћи</w:t>
            </w:r>
            <w:proofErr w:type="spellEnd"/>
            <w:r>
              <w:rPr>
                <w:color w:val="000000"/>
                <w:sz w:val="12"/>
                <w:szCs w:val="12"/>
              </w:rPr>
              <w:t xml:space="preserve"> и </w:t>
            </w:r>
            <w:proofErr w:type="spellStart"/>
            <w:r>
              <w:rPr>
                <w:color w:val="000000"/>
                <w:sz w:val="12"/>
                <w:szCs w:val="12"/>
              </w:rPr>
              <w:t>други</w:t>
            </w:r>
            <w:proofErr w:type="spellEnd"/>
            <w:r>
              <w:rPr>
                <w:color w:val="000000"/>
                <w:sz w:val="12"/>
                <w:szCs w:val="12"/>
              </w:rPr>
              <w:t xml:space="preserve"> </w:t>
            </w:r>
            <w:proofErr w:type="spellStart"/>
            <w:r>
              <w:rPr>
                <w:color w:val="000000"/>
                <w:sz w:val="12"/>
                <w:szCs w:val="12"/>
              </w:rPr>
              <w:t>облици</w:t>
            </w:r>
            <w:proofErr w:type="spellEnd"/>
            <w:r>
              <w:rPr>
                <w:color w:val="000000"/>
                <w:sz w:val="12"/>
                <w:szCs w:val="12"/>
              </w:rPr>
              <w:t xml:space="preserve"> </w:t>
            </w:r>
            <w:proofErr w:type="spellStart"/>
            <w:r>
              <w:rPr>
                <w:color w:val="000000"/>
                <w:sz w:val="12"/>
                <w:szCs w:val="12"/>
              </w:rPr>
              <w:t>помоћи</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lastRenderedPageBreak/>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lastRenderedPageBreak/>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lastRenderedPageBreak/>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lastRenderedPageBreak/>
              <w:t>активност</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финансирање</w:t>
            </w:r>
            <w:proofErr w:type="spellEnd"/>
            <w:r>
              <w:rPr>
                <w:color w:val="000000"/>
                <w:sz w:val="12"/>
                <w:szCs w:val="12"/>
              </w:rPr>
              <w:t xml:space="preserve"> </w:t>
            </w:r>
            <w:proofErr w:type="spellStart"/>
            <w:r>
              <w:rPr>
                <w:color w:val="000000"/>
                <w:sz w:val="12"/>
                <w:szCs w:val="12"/>
              </w:rPr>
              <w:t>решавања</w:t>
            </w:r>
            <w:proofErr w:type="spellEnd"/>
            <w:r>
              <w:rPr>
                <w:color w:val="000000"/>
                <w:sz w:val="12"/>
                <w:szCs w:val="12"/>
              </w:rPr>
              <w:t xml:space="preserve"> </w:t>
            </w:r>
            <w:proofErr w:type="spellStart"/>
            <w:r>
              <w:rPr>
                <w:color w:val="000000"/>
                <w:sz w:val="12"/>
                <w:szCs w:val="12"/>
              </w:rPr>
              <w:t>социјаних</w:t>
            </w:r>
            <w:proofErr w:type="spellEnd"/>
            <w:r>
              <w:rPr>
                <w:color w:val="000000"/>
                <w:sz w:val="12"/>
                <w:szCs w:val="12"/>
              </w:rPr>
              <w:t xml:space="preserve"> </w:t>
            </w:r>
            <w:proofErr w:type="spellStart"/>
            <w:r>
              <w:rPr>
                <w:color w:val="000000"/>
                <w:sz w:val="12"/>
                <w:szCs w:val="12"/>
              </w:rPr>
              <w:t>проблема</w:t>
            </w:r>
            <w:proofErr w:type="spellEnd"/>
            <w:r>
              <w:rPr>
                <w:color w:val="000000"/>
                <w:sz w:val="12"/>
                <w:szCs w:val="12"/>
              </w:rPr>
              <w:t xml:space="preserve"> </w:t>
            </w:r>
            <w:proofErr w:type="spellStart"/>
            <w:r>
              <w:rPr>
                <w:color w:val="000000"/>
                <w:sz w:val="12"/>
                <w:szCs w:val="12"/>
              </w:rPr>
              <w:t>интерно</w:t>
            </w:r>
            <w:proofErr w:type="spellEnd"/>
            <w:r>
              <w:rPr>
                <w:color w:val="000000"/>
                <w:sz w:val="12"/>
                <w:szCs w:val="12"/>
              </w:rPr>
              <w:t xml:space="preserve"> </w:t>
            </w:r>
            <w:proofErr w:type="spellStart"/>
            <w:r>
              <w:rPr>
                <w:color w:val="000000"/>
                <w:sz w:val="12"/>
                <w:szCs w:val="12"/>
              </w:rPr>
              <w:t>расељених</w:t>
            </w:r>
            <w:proofErr w:type="spellEnd"/>
            <w:r>
              <w:rPr>
                <w:color w:val="000000"/>
                <w:sz w:val="12"/>
                <w:szCs w:val="12"/>
              </w:rPr>
              <w:t xml:space="preserve"> </w:t>
            </w:r>
            <w:proofErr w:type="spellStart"/>
            <w:r>
              <w:rPr>
                <w:color w:val="000000"/>
                <w:sz w:val="12"/>
                <w:szCs w:val="12"/>
              </w:rPr>
              <w:t>лица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lastRenderedPageBreak/>
              <w:t>Унапређење</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w:t>
            </w:r>
            <w:proofErr w:type="spellStart"/>
            <w:r>
              <w:rPr>
                <w:color w:val="000000"/>
                <w:sz w:val="12"/>
                <w:szCs w:val="12"/>
              </w:rPr>
              <w:lastRenderedPageBreak/>
              <w:t>сиромашних</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lastRenderedPageBreak/>
              <w:t>Број</w:t>
            </w:r>
            <w:proofErr w:type="spellEnd"/>
            <w:r>
              <w:rPr>
                <w:color w:val="000000"/>
                <w:sz w:val="12"/>
                <w:szCs w:val="12"/>
              </w:rPr>
              <w:t xml:space="preserve"> </w:t>
            </w:r>
            <w:proofErr w:type="spellStart"/>
            <w:r>
              <w:rPr>
                <w:color w:val="000000"/>
                <w:sz w:val="12"/>
                <w:szCs w:val="12"/>
              </w:rPr>
              <w:t>грађана</w:t>
            </w:r>
            <w:proofErr w:type="spellEnd"/>
            <w:r>
              <w:rPr>
                <w:color w:val="000000"/>
                <w:sz w:val="12"/>
                <w:szCs w:val="12"/>
              </w:rPr>
              <w:t xml:space="preserve"> - </w:t>
            </w:r>
            <w:proofErr w:type="spellStart"/>
            <w:r>
              <w:rPr>
                <w:color w:val="000000"/>
                <w:sz w:val="12"/>
                <w:szCs w:val="12"/>
              </w:rPr>
              <w:lastRenderedPageBreak/>
              <w:t>корисника</w:t>
            </w:r>
            <w:proofErr w:type="spellEnd"/>
            <w:r>
              <w:rPr>
                <w:color w:val="000000"/>
                <w:sz w:val="12"/>
                <w:szCs w:val="12"/>
              </w:rPr>
              <w:t xml:space="preserve"> </w:t>
            </w:r>
            <w:proofErr w:type="spellStart"/>
            <w:r>
              <w:rPr>
                <w:color w:val="000000"/>
                <w:sz w:val="12"/>
                <w:szCs w:val="12"/>
              </w:rPr>
              <w:t>других</w:t>
            </w:r>
            <w:proofErr w:type="spellEnd"/>
            <w:r>
              <w:rPr>
                <w:color w:val="000000"/>
                <w:sz w:val="12"/>
                <w:szCs w:val="12"/>
              </w:rPr>
              <w:t xml:space="preserve"> </w:t>
            </w:r>
            <w:proofErr w:type="spellStart"/>
            <w:r>
              <w:rPr>
                <w:color w:val="000000"/>
                <w:sz w:val="12"/>
                <w:szCs w:val="12"/>
              </w:rPr>
              <w:t>мера</w:t>
            </w:r>
            <w:proofErr w:type="spellEnd"/>
            <w:r>
              <w:rPr>
                <w:color w:val="000000"/>
                <w:sz w:val="12"/>
                <w:szCs w:val="12"/>
              </w:rPr>
              <w:t xml:space="preserve"> </w:t>
            </w:r>
            <w:proofErr w:type="spellStart"/>
            <w:r>
              <w:rPr>
                <w:color w:val="000000"/>
                <w:sz w:val="12"/>
                <w:szCs w:val="12"/>
              </w:rPr>
              <w:t>материјалне</w:t>
            </w:r>
            <w:proofErr w:type="spellEnd"/>
            <w:r>
              <w:rPr>
                <w:color w:val="000000"/>
                <w:sz w:val="12"/>
                <w:szCs w:val="12"/>
              </w:rPr>
              <w:t xml:space="preserve"> </w:t>
            </w:r>
            <w:proofErr w:type="spellStart"/>
            <w:r>
              <w:rPr>
                <w:color w:val="000000"/>
                <w:sz w:val="12"/>
                <w:szCs w:val="12"/>
              </w:rPr>
              <w:t>подршке</w:t>
            </w:r>
            <w:proofErr w:type="spellEnd"/>
            <w:r>
              <w:rPr>
                <w:color w:val="000000"/>
                <w:sz w:val="12"/>
                <w:szCs w:val="12"/>
              </w:rPr>
              <w:t xml:space="preserve"> (</w:t>
            </w:r>
            <w:proofErr w:type="spellStart"/>
            <w:r>
              <w:rPr>
                <w:color w:val="000000"/>
                <w:sz w:val="12"/>
                <w:szCs w:val="12"/>
              </w:rPr>
              <w:t>нпр</w:t>
            </w:r>
            <w:proofErr w:type="spellEnd"/>
            <w:r>
              <w:rPr>
                <w:color w:val="000000"/>
                <w:sz w:val="12"/>
                <w:szCs w:val="12"/>
              </w:rPr>
              <w:t xml:space="preserve">. </w:t>
            </w:r>
            <w:proofErr w:type="spellStart"/>
            <w:r>
              <w:rPr>
                <w:color w:val="000000"/>
                <w:sz w:val="12"/>
                <w:szCs w:val="12"/>
              </w:rPr>
              <w:t>набавка</w:t>
            </w:r>
            <w:proofErr w:type="spellEnd"/>
            <w:r>
              <w:rPr>
                <w:color w:val="000000"/>
                <w:sz w:val="12"/>
                <w:szCs w:val="12"/>
              </w:rPr>
              <w:t xml:space="preserve"> </w:t>
            </w:r>
            <w:proofErr w:type="spellStart"/>
            <w:r>
              <w:rPr>
                <w:color w:val="000000"/>
                <w:sz w:val="12"/>
                <w:szCs w:val="12"/>
              </w:rPr>
              <w:t>грађевинског</w:t>
            </w:r>
            <w:proofErr w:type="spellEnd"/>
            <w:r>
              <w:rPr>
                <w:color w:val="000000"/>
                <w:sz w:val="12"/>
                <w:szCs w:val="12"/>
              </w:rPr>
              <w:t xml:space="preserve"> </w:t>
            </w:r>
            <w:proofErr w:type="spellStart"/>
            <w:r>
              <w:rPr>
                <w:color w:val="000000"/>
                <w:sz w:val="12"/>
                <w:szCs w:val="12"/>
              </w:rPr>
              <w:t>материјала</w:t>
            </w:r>
            <w:proofErr w:type="spellEnd"/>
            <w:r>
              <w:rPr>
                <w:color w:val="000000"/>
                <w:sz w:val="12"/>
                <w:szCs w:val="12"/>
              </w:rPr>
              <w:t>)</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lastRenderedPageBreak/>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Славко</w:t>
            </w:r>
            <w:proofErr w:type="spellEnd"/>
            <w:r>
              <w:rPr>
                <w:color w:val="000000"/>
                <w:sz w:val="12"/>
                <w:szCs w:val="12"/>
              </w:rPr>
              <w:t xml:space="preserve"> </w:t>
            </w:r>
            <w:r>
              <w:rPr>
                <w:color w:val="000000"/>
                <w:sz w:val="12"/>
                <w:szCs w:val="12"/>
              </w:rPr>
              <w:lastRenderedPageBreak/>
              <w:t>Тодоровић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Обављање</w:t>
            </w:r>
            <w:proofErr w:type="spellEnd"/>
            <w:r>
              <w:rPr>
                <w:color w:val="000000"/>
                <w:sz w:val="12"/>
                <w:szCs w:val="12"/>
              </w:rPr>
              <w:t xml:space="preserve"> </w:t>
            </w:r>
            <w:proofErr w:type="spellStart"/>
            <w:r>
              <w:rPr>
                <w:color w:val="000000"/>
                <w:sz w:val="12"/>
                <w:szCs w:val="12"/>
              </w:rPr>
              <w:t>делатности</w:t>
            </w:r>
            <w:proofErr w:type="spellEnd"/>
            <w:r>
              <w:rPr>
                <w:color w:val="000000"/>
                <w:sz w:val="12"/>
                <w:szCs w:val="12"/>
              </w:rPr>
              <w:t xml:space="preserve"> </w:t>
            </w:r>
            <w:proofErr w:type="spellStart"/>
            <w:r>
              <w:rPr>
                <w:color w:val="000000"/>
                <w:sz w:val="12"/>
                <w:szCs w:val="12"/>
              </w:rPr>
              <w:t>установа</w:t>
            </w:r>
            <w:proofErr w:type="spellEnd"/>
            <w:r>
              <w:rPr>
                <w:color w:val="000000"/>
                <w:sz w:val="12"/>
                <w:szCs w:val="12"/>
              </w:rPr>
              <w:t xml:space="preserve"> </w:t>
            </w:r>
            <w:proofErr w:type="spellStart"/>
            <w:r>
              <w:rPr>
                <w:color w:val="000000"/>
                <w:sz w:val="12"/>
                <w:szCs w:val="12"/>
              </w:rPr>
              <w:t>социјалне</w:t>
            </w:r>
            <w:proofErr w:type="spellEnd"/>
            <w:r>
              <w:rPr>
                <w:color w:val="000000"/>
                <w:sz w:val="12"/>
                <w:szCs w:val="12"/>
              </w:rPr>
              <w:t xml:space="preserve"> </w:t>
            </w:r>
            <w:proofErr w:type="spellStart"/>
            <w:r>
              <w:rPr>
                <w:color w:val="000000"/>
                <w:sz w:val="12"/>
                <w:szCs w:val="12"/>
              </w:rPr>
              <w:t>заштите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социјалној</w:t>
            </w:r>
            <w:proofErr w:type="spellEnd"/>
            <w:r>
              <w:rPr>
                <w:color w:val="000000"/>
                <w:sz w:val="12"/>
                <w:szCs w:val="12"/>
              </w:rPr>
              <w:t xml:space="preserve"> </w:t>
            </w:r>
            <w:proofErr w:type="spellStart"/>
            <w:r>
              <w:rPr>
                <w:color w:val="000000"/>
                <w:sz w:val="12"/>
                <w:szCs w:val="12"/>
              </w:rPr>
              <w:t>заштити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финансирање</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w:t>
            </w:r>
            <w:proofErr w:type="spellStart"/>
            <w:r>
              <w:rPr>
                <w:color w:val="000000"/>
                <w:sz w:val="12"/>
                <w:szCs w:val="12"/>
              </w:rPr>
              <w:t>установа</w:t>
            </w:r>
            <w:proofErr w:type="spellEnd"/>
            <w:r>
              <w:rPr>
                <w:color w:val="000000"/>
                <w:sz w:val="12"/>
                <w:szCs w:val="12"/>
              </w:rPr>
              <w:t xml:space="preserve"> </w:t>
            </w:r>
            <w:proofErr w:type="spellStart"/>
            <w:r>
              <w:rPr>
                <w:color w:val="000000"/>
                <w:sz w:val="12"/>
                <w:szCs w:val="12"/>
              </w:rPr>
              <w:t>социјалне</w:t>
            </w:r>
            <w:proofErr w:type="spellEnd"/>
            <w:r>
              <w:rPr>
                <w:color w:val="000000"/>
                <w:sz w:val="12"/>
                <w:szCs w:val="12"/>
              </w:rPr>
              <w:t xml:space="preserve"> </w:t>
            </w:r>
            <w:proofErr w:type="spellStart"/>
            <w:r>
              <w:rPr>
                <w:color w:val="000000"/>
                <w:sz w:val="12"/>
                <w:szCs w:val="12"/>
              </w:rPr>
              <w:t>заштите</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w:t>
            </w:r>
            <w:proofErr w:type="spellStart"/>
            <w:r>
              <w:rPr>
                <w:color w:val="000000"/>
                <w:sz w:val="12"/>
                <w:szCs w:val="12"/>
              </w:rPr>
              <w:t>сиромашних</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корисника</w:t>
            </w:r>
            <w:proofErr w:type="spellEnd"/>
            <w:r>
              <w:rPr>
                <w:color w:val="000000"/>
                <w:sz w:val="12"/>
                <w:szCs w:val="12"/>
              </w:rPr>
              <w:t xml:space="preserve"> </w:t>
            </w:r>
            <w:proofErr w:type="spellStart"/>
            <w:r>
              <w:rPr>
                <w:color w:val="000000"/>
                <w:sz w:val="12"/>
                <w:szCs w:val="12"/>
              </w:rPr>
              <w:t>једнократне</w:t>
            </w:r>
            <w:proofErr w:type="spellEnd"/>
            <w:r>
              <w:rPr>
                <w:color w:val="000000"/>
                <w:sz w:val="12"/>
                <w:szCs w:val="12"/>
              </w:rPr>
              <w:t xml:space="preserve"> </w:t>
            </w:r>
            <w:proofErr w:type="spellStart"/>
            <w:r>
              <w:rPr>
                <w:color w:val="000000"/>
                <w:sz w:val="12"/>
                <w:szCs w:val="12"/>
              </w:rPr>
              <w:t>новчане</w:t>
            </w:r>
            <w:proofErr w:type="spellEnd"/>
            <w:r>
              <w:rPr>
                <w:color w:val="000000"/>
                <w:sz w:val="12"/>
                <w:szCs w:val="12"/>
              </w:rPr>
              <w:t xml:space="preserve"> </w:t>
            </w:r>
            <w:proofErr w:type="spellStart"/>
            <w:r>
              <w:rPr>
                <w:color w:val="000000"/>
                <w:sz w:val="12"/>
                <w:szCs w:val="12"/>
              </w:rPr>
              <w:t>помоћи</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11.195.000,00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11.195.000,00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ЕВИДЕНЦИОНЕ ЛИСТЕ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Славко</w:t>
            </w:r>
            <w:proofErr w:type="spellEnd"/>
            <w:r>
              <w:rPr>
                <w:color w:val="000000"/>
                <w:sz w:val="12"/>
                <w:szCs w:val="12"/>
              </w:rPr>
              <w:t xml:space="preserve"> Тодоровић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Обављање</w:t>
            </w:r>
            <w:proofErr w:type="spellEnd"/>
            <w:r>
              <w:rPr>
                <w:color w:val="000000"/>
                <w:sz w:val="12"/>
                <w:szCs w:val="12"/>
              </w:rPr>
              <w:t xml:space="preserve"> </w:t>
            </w:r>
            <w:proofErr w:type="spellStart"/>
            <w:r>
              <w:rPr>
                <w:color w:val="000000"/>
                <w:sz w:val="12"/>
                <w:szCs w:val="12"/>
              </w:rPr>
              <w:t>делатности</w:t>
            </w:r>
            <w:proofErr w:type="spellEnd"/>
            <w:r>
              <w:rPr>
                <w:color w:val="000000"/>
                <w:sz w:val="12"/>
                <w:szCs w:val="12"/>
              </w:rPr>
              <w:t xml:space="preserve"> </w:t>
            </w:r>
            <w:proofErr w:type="spellStart"/>
            <w:r>
              <w:rPr>
                <w:color w:val="000000"/>
                <w:sz w:val="12"/>
                <w:szCs w:val="12"/>
              </w:rPr>
              <w:t>установа</w:t>
            </w:r>
            <w:proofErr w:type="spellEnd"/>
            <w:r>
              <w:rPr>
                <w:color w:val="000000"/>
                <w:sz w:val="12"/>
                <w:szCs w:val="12"/>
              </w:rPr>
              <w:t xml:space="preserve"> </w:t>
            </w:r>
            <w:proofErr w:type="spellStart"/>
            <w:r>
              <w:rPr>
                <w:color w:val="000000"/>
                <w:sz w:val="12"/>
                <w:szCs w:val="12"/>
              </w:rPr>
              <w:t>социјалне</w:t>
            </w:r>
            <w:proofErr w:type="spellEnd"/>
            <w:r>
              <w:rPr>
                <w:color w:val="000000"/>
                <w:sz w:val="12"/>
                <w:szCs w:val="12"/>
              </w:rPr>
              <w:t xml:space="preserve"> </w:t>
            </w:r>
            <w:proofErr w:type="spellStart"/>
            <w:r>
              <w:rPr>
                <w:color w:val="000000"/>
                <w:sz w:val="12"/>
                <w:szCs w:val="12"/>
              </w:rPr>
              <w:t>заштите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Одлука</w:t>
            </w:r>
            <w:proofErr w:type="spellEnd"/>
            <w:r>
              <w:rPr>
                <w:color w:val="000000"/>
                <w:sz w:val="12"/>
                <w:szCs w:val="12"/>
              </w:rPr>
              <w:t xml:space="preserve"> о </w:t>
            </w:r>
            <w:proofErr w:type="spellStart"/>
            <w:r>
              <w:rPr>
                <w:color w:val="000000"/>
                <w:sz w:val="12"/>
                <w:szCs w:val="12"/>
              </w:rPr>
              <w:t>социјалној</w:t>
            </w:r>
            <w:proofErr w:type="spellEnd"/>
            <w:r>
              <w:rPr>
                <w:color w:val="000000"/>
                <w:sz w:val="12"/>
                <w:szCs w:val="12"/>
              </w:rPr>
              <w:t xml:space="preserve"> </w:t>
            </w:r>
            <w:proofErr w:type="spellStart"/>
            <w:r>
              <w:rPr>
                <w:color w:val="000000"/>
                <w:sz w:val="12"/>
                <w:szCs w:val="12"/>
              </w:rPr>
              <w:t>заштити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остваривање</w:t>
            </w:r>
            <w:proofErr w:type="spellEnd"/>
            <w:r>
              <w:rPr>
                <w:color w:val="000000"/>
                <w:sz w:val="12"/>
                <w:szCs w:val="12"/>
              </w:rPr>
              <w:t xml:space="preserve"> </w:t>
            </w:r>
            <w:proofErr w:type="spellStart"/>
            <w:r>
              <w:rPr>
                <w:color w:val="000000"/>
                <w:sz w:val="12"/>
                <w:szCs w:val="12"/>
              </w:rPr>
              <w:t>права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социјалну</w:t>
            </w:r>
            <w:proofErr w:type="spellEnd"/>
            <w:r>
              <w:rPr>
                <w:color w:val="000000"/>
                <w:sz w:val="12"/>
                <w:szCs w:val="12"/>
              </w:rPr>
              <w:t xml:space="preserve"> </w:t>
            </w:r>
            <w:proofErr w:type="spellStart"/>
            <w:r>
              <w:rPr>
                <w:color w:val="000000"/>
                <w:sz w:val="12"/>
                <w:szCs w:val="12"/>
              </w:rPr>
              <w:t>подршку</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Одлуци</w:t>
            </w:r>
            <w:proofErr w:type="spellEnd"/>
            <w:r>
              <w:rPr>
                <w:color w:val="000000"/>
                <w:sz w:val="12"/>
                <w:szCs w:val="12"/>
              </w:rPr>
              <w:t xml:space="preserve"> о </w:t>
            </w:r>
            <w:proofErr w:type="spellStart"/>
            <w:r>
              <w:rPr>
                <w:color w:val="000000"/>
                <w:sz w:val="12"/>
                <w:szCs w:val="12"/>
              </w:rPr>
              <w:t>социјалној</w:t>
            </w:r>
            <w:proofErr w:type="spellEnd"/>
            <w:r>
              <w:rPr>
                <w:color w:val="000000"/>
                <w:sz w:val="12"/>
                <w:szCs w:val="12"/>
              </w:rPr>
              <w:t xml:space="preserve"> </w:t>
            </w:r>
            <w:proofErr w:type="spellStart"/>
            <w:r>
              <w:rPr>
                <w:color w:val="000000"/>
                <w:sz w:val="12"/>
                <w:szCs w:val="12"/>
              </w:rPr>
              <w:t>заштити</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w:t>
            </w:r>
            <w:proofErr w:type="spellStart"/>
            <w:r>
              <w:rPr>
                <w:color w:val="000000"/>
                <w:sz w:val="12"/>
                <w:szCs w:val="12"/>
              </w:rPr>
              <w:t>сиромашних</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корисника</w:t>
            </w:r>
            <w:proofErr w:type="spellEnd"/>
            <w:r>
              <w:rPr>
                <w:color w:val="000000"/>
                <w:sz w:val="12"/>
                <w:szCs w:val="12"/>
              </w:rPr>
              <w:t xml:space="preserve"> </w:t>
            </w:r>
            <w:proofErr w:type="spellStart"/>
            <w:r>
              <w:rPr>
                <w:color w:val="000000"/>
                <w:sz w:val="12"/>
                <w:szCs w:val="12"/>
              </w:rPr>
              <w:t>једнократне</w:t>
            </w:r>
            <w:proofErr w:type="spellEnd"/>
            <w:r>
              <w:rPr>
                <w:color w:val="000000"/>
                <w:sz w:val="12"/>
                <w:szCs w:val="12"/>
              </w:rPr>
              <w:t xml:space="preserve"> </w:t>
            </w:r>
            <w:proofErr w:type="spellStart"/>
            <w:r>
              <w:rPr>
                <w:color w:val="000000"/>
                <w:sz w:val="12"/>
                <w:szCs w:val="12"/>
              </w:rPr>
              <w:t>новчане</w:t>
            </w:r>
            <w:proofErr w:type="spellEnd"/>
            <w:r>
              <w:rPr>
                <w:color w:val="000000"/>
                <w:sz w:val="12"/>
                <w:szCs w:val="12"/>
              </w:rPr>
              <w:t xml:space="preserve"> </w:t>
            </w:r>
            <w:proofErr w:type="spellStart"/>
            <w:r>
              <w:rPr>
                <w:color w:val="000000"/>
                <w:sz w:val="12"/>
                <w:szCs w:val="12"/>
              </w:rPr>
              <w:t>помоћи</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31.459.000,00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31.459.000,00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ИЗВЕШТАЈ О РАДУ ЦЕНТРА ЗА СОЦИЈАЛНИ РАД</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Славко</w:t>
            </w:r>
            <w:proofErr w:type="spellEnd"/>
            <w:r>
              <w:rPr>
                <w:color w:val="000000"/>
                <w:sz w:val="12"/>
                <w:szCs w:val="12"/>
              </w:rPr>
              <w:t xml:space="preserve"> </w:t>
            </w:r>
            <w:proofErr w:type="spellStart"/>
            <w:r>
              <w:rPr>
                <w:color w:val="000000"/>
                <w:sz w:val="12"/>
                <w:szCs w:val="12"/>
              </w:rPr>
              <w:t>Тодоровић</w:t>
            </w:r>
            <w:proofErr w:type="spellEnd"/>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грађана</w:t>
            </w:r>
            <w:proofErr w:type="spellEnd"/>
            <w:r>
              <w:rPr>
                <w:color w:val="000000"/>
                <w:sz w:val="12"/>
                <w:szCs w:val="12"/>
              </w:rPr>
              <w:t xml:space="preserve"> </w:t>
            </w:r>
            <w:proofErr w:type="spellStart"/>
            <w:r>
              <w:rPr>
                <w:color w:val="000000"/>
                <w:sz w:val="12"/>
                <w:szCs w:val="12"/>
              </w:rPr>
              <w:t>корисника</w:t>
            </w:r>
            <w:proofErr w:type="spellEnd"/>
            <w:r>
              <w:rPr>
                <w:color w:val="000000"/>
                <w:sz w:val="12"/>
                <w:szCs w:val="12"/>
              </w:rPr>
              <w:t xml:space="preserve"> </w:t>
            </w:r>
            <w:proofErr w:type="spellStart"/>
            <w:r>
              <w:rPr>
                <w:color w:val="000000"/>
                <w:sz w:val="12"/>
                <w:szCs w:val="12"/>
              </w:rPr>
              <w:t>других</w:t>
            </w:r>
            <w:proofErr w:type="spellEnd"/>
            <w:r>
              <w:rPr>
                <w:color w:val="000000"/>
                <w:sz w:val="12"/>
                <w:szCs w:val="12"/>
              </w:rPr>
              <w:t xml:space="preserve"> </w:t>
            </w:r>
            <w:proofErr w:type="spellStart"/>
            <w:r>
              <w:rPr>
                <w:color w:val="000000"/>
                <w:sz w:val="12"/>
                <w:szCs w:val="12"/>
              </w:rPr>
              <w:t>мера</w:t>
            </w:r>
            <w:proofErr w:type="spellEnd"/>
            <w:r>
              <w:rPr>
                <w:color w:val="000000"/>
                <w:sz w:val="12"/>
                <w:szCs w:val="12"/>
              </w:rPr>
              <w:t xml:space="preserve"> </w:t>
            </w:r>
            <w:proofErr w:type="spellStart"/>
            <w:r>
              <w:rPr>
                <w:color w:val="000000"/>
                <w:sz w:val="12"/>
                <w:szCs w:val="12"/>
              </w:rPr>
              <w:t>материјалне</w:t>
            </w:r>
            <w:proofErr w:type="spellEnd"/>
            <w:r>
              <w:rPr>
                <w:color w:val="000000"/>
                <w:sz w:val="12"/>
                <w:szCs w:val="12"/>
              </w:rPr>
              <w:t xml:space="preserve"> </w:t>
            </w:r>
            <w:proofErr w:type="spellStart"/>
            <w:r>
              <w:rPr>
                <w:color w:val="000000"/>
                <w:sz w:val="12"/>
                <w:szCs w:val="12"/>
              </w:rPr>
              <w:t>подршке</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420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ИЗВЕШТАЈ О РАДУ ЦЕНТРА ЗА СОЦИЈАЛНИ РАД</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Дневне</w:t>
            </w:r>
            <w:proofErr w:type="spellEnd"/>
            <w:r>
              <w:rPr>
                <w:color w:val="000000"/>
                <w:sz w:val="12"/>
                <w:szCs w:val="12"/>
              </w:rPr>
              <w:t xml:space="preserve"> </w:t>
            </w:r>
            <w:proofErr w:type="spellStart"/>
            <w:r>
              <w:rPr>
                <w:color w:val="000000"/>
                <w:sz w:val="12"/>
                <w:szCs w:val="12"/>
              </w:rPr>
              <w:t>услуге</w:t>
            </w:r>
            <w:proofErr w:type="spellEnd"/>
            <w:r>
              <w:rPr>
                <w:color w:val="000000"/>
                <w:sz w:val="12"/>
                <w:szCs w:val="12"/>
              </w:rPr>
              <w:t xml:space="preserve"> у </w:t>
            </w:r>
            <w:proofErr w:type="spellStart"/>
            <w:r>
              <w:rPr>
                <w:color w:val="000000"/>
                <w:sz w:val="12"/>
                <w:szCs w:val="12"/>
              </w:rPr>
              <w:t>заједници</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0016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Статут</w:t>
            </w:r>
            <w:proofErr w:type="spellEnd"/>
            <w:r>
              <w:rPr>
                <w:color w:val="000000"/>
                <w:sz w:val="12"/>
                <w:szCs w:val="12"/>
              </w:rPr>
              <w:t xml:space="preserve"> </w:t>
            </w:r>
            <w:proofErr w:type="spellStart"/>
            <w:r>
              <w:rPr>
                <w:color w:val="000000"/>
                <w:sz w:val="12"/>
                <w:szCs w:val="12"/>
              </w:rPr>
              <w:t>општине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финансира</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рад</w:t>
            </w:r>
            <w:proofErr w:type="spellEnd"/>
            <w:r>
              <w:rPr>
                <w:color w:val="000000"/>
                <w:sz w:val="12"/>
                <w:szCs w:val="12"/>
              </w:rPr>
              <w:t xml:space="preserve"> </w:t>
            </w:r>
            <w:proofErr w:type="spellStart"/>
            <w:r>
              <w:rPr>
                <w:color w:val="000000"/>
                <w:sz w:val="12"/>
                <w:szCs w:val="12"/>
              </w:rPr>
              <w:t>непрофинтих</w:t>
            </w:r>
            <w:proofErr w:type="spellEnd"/>
            <w:r>
              <w:rPr>
                <w:color w:val="000000"/>
                <w:sz w:val="12"/>
                <w:szCs w:val="12"/>
              </w:rPr>
              <w:t xml:space="preserve"> </w:t>
            </w:r>
            <w:proofErr w:type="spellStart"/>
            <w:r>
              <w:rPr>
                <w:color w:val="000000"/>
                <w:sz w:val="12"/>
                <w:szCs w:val="12"/>
              </w:rPr>
              <w:t>организација</w:t>
            </w:r>
            <w:proofErr w:type="spellEnd"/>
            <w:r>
              <w:rPr>
                <w:color w:val="000000"/>
                <w:sz w:val="12"/>
                <w:szCs w:val="12"/>
              </w:rPr>
              <w:t xml:space="preserve"> </w:t>
            </w:r>
            <w:proofErr w:type="spellStart"/>
            <w:r>
              <w:rPr>
                <w:color w:val="000000"/>
                <w:sz w:val="12"/>
                <w:szCs w:val="12"/>
              </w:rPr>
              <w:t>из</w:t>
            </w:r>
            <w:proofErr w:type="spellEnd"/>
            <w:r>
              <w:rPr>
                <w:color w:val="000000"/>
                <w:sz w:val="12"/>
                <w:szCs w:val="12"/>
              </w:rPr>
              <w:t xml:space="preserve"> </w:t>
            </w:r>
            <w:proofErr w:type="spellStart"/>
            <w:r>
              <w:rPr>
                <w:color w:val="000000"/>
                <w:sz w:val="12"/>
                <w:szCs w:val="12"/>
              </w:rPr>
              <w:t>области</w:t>
            </w:r>
            <w:proofErr w:type="spellEnd"/>
            <w:r>
              <w:rPr>
                <w:color w:val="000000"/>
                <w:sz w:val="12"/>
                <w:szCs w:val="12"/>
              </w:rPr>
              <w:t xml:space="preserve"> </w:t>
            </w:r>
            <w:proofErr w:type="spellStart"/>
            <w:r>
              <w:rPr>
                <w:color w:val="000000"/>
                <w:sz w:val="12"/>
                <w:szCs w:val="12"/>
              </w:rPr>
              <w:t>социјалне</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и </w:t>
            </w:r>
            <w:proofErr w:type="spellStart"/>
            <w:r>
              <w:rPr>
                <w:color w:val="000000"/>
                <w:sz w:val="12"/>
                <w:szCs w:val="12"/>
              </w:rPr>
              <w:t>рад</w:t>
            </w:r>
            <w:proofErr w:type="spellEnd"/>
            <w:r>
              <w:rPr>
                <w:color w:val="000000"/>
                <w:sz w:val="12"/>
                <w:szCs w:val="12"/>
              </w:rPr>
              <w:t xml:space="preserve"> </w:t>
            </w:r>
            <w:proofErr w:type="spellStart"/>
            <w:r>
              <w:rPr>
                <w:color w:val="000000"/>
                <w:sz w:val="12"/>
                <w:szCs w:val="12"/>
              </w:rPr>
              <w:t>геронто</w:t>
            </w:r>
            <w:proofErr w:type="spellEnd"/>
            <w:r>
              <w:rPr>
                <w:color w:val="000000"/>
                <w:sz w:val="12"/>
                <w:szCs w:val="12"/>
              </w:rPr>
              <w:t xml:space="preserve"> </w:t>
            </w:r>
            <w:proofErr w:type="spellStart"/>
            <w:r>
              <w:rPr>
                <w:color w:val="000000"/>
                <w:sz w:val="12"/>
                <w:szCs w:val="12"/>
              </w:rPr>
              <w:t>домаћица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Подстицање</w:t>
            </w:r>
            <w:proofErr w:type="spellEnd"/>
            <w:r>
              <w:rPr>
                <w:color w:val="000000"/>
                <w:sz w:val="12"/>
                <w:szCs w:val="12"/>
              </w:rPr>
              <w:t xml:space="preserve"> </w:t>
            </w:r>
            <w:proofErr w:type="spellStart"/>
            <w:r>
              <w:rPr>
                <w:color w:val="000000"/>
                <w:sz w:val="12"/>
                <w:szCs w:val="12"/>
              </w:rPr>
              <w:t>развоја</w:t>
            </w:r>
            <w:proofErr w:type="spellEnd"/>
            <w:r>
              <w:rPr>
                <w:color w:val="000000"/>
                <w:sz w:val="12"/>
                <w:szCs w:val="12"/>
              </w:rPr>
              <w:t xml:space="preserve"> </w:t>
            </w:r>
            <w:proofErr w:type="spellStart"/>
            <w:r>
              <w:rPr>
                <w:color w:val="000000"/>
                <w:sz w:val="12"/>
                <w:szCs w:val="12"/>
              </w:rPr>
              <w:t>разноврсних</w:t>
            </w:r>
            <w:proofErr w:type="spellEnd"/>
            <w:r>
              <w:rPr>
                <w:color w:val="000000"/>
                <w:sz w:val="12"/>
                <w:szCs w:val="12"/>
              </w:rPr>
              <w:t xml:space="preserve"> </w:t>
            </w:r>
            <w:proofErr w:type="spellStart"/>
            <w:r>
              <w:rPr>
                <w:color w:val="000000"/>
                <w:sz w:val="12"/>
                <w:szCs w:val="12"/>
              </w:rPr>
              <w:t>социјалних</w:t>
            </w:r>
            <w:proofErr w:type="spellEnd"/>
            <w:r>
              <w:rPr>
                <w:color w:val="000000"/>
                <w:sz w:val="12"/>
                <w:szCs w:val="12"/>
              </w:rPr>
              <w:t xml:space="preserve"> и </w:t>
            </w:r>
            <w:proofErr w:type="spellStart"/>
            <w:r>
              <w:rPr>
                <w:color w:val="000000"/>
                <w:sz w:val="12"/>
                <w:szCs w:val="12"/>
              </w:rPr>
              <w:t>других</w:t>
            </w:r>
            <w:proofErr w:type="spellEnd"/>
            <w:r>
              <w:rPr>
                <w:color w:val="000000"/>
                <w:sz w:val="12"/>
                <w:szCs w:val="12"/>
              </w:rPr>
              <w:t xml:space="preserve"> </w:t>
            </w:r>
            <w:proofErr w:type="spellStart"/>
            <w:r>
              <w:rPr>
                <w:color w:val="000000"/>
                <w:sz w:val="12"/>
                <w:szCs w:val="12"/>
              </w:rPr>
              <w:t>услуга</w:t>
            </w:r>
            <w:proofErr w:type="spellEnd"/>
            <w:r>
              <w:rPr>
                <w:color w:val="000000"/>
                <w:sz w:val="12"/>
                <w:szCs w:val="12"/>
              </w:rPr>
              <w:t xml:space="preserve"> у </w:t>
            </w:r>
            <w:proofErr w:type="spellStart"/>
            <w:r>
              <w:rPr>
                <w:color w:val="000000"/>
                <w:sz w:val="12"/>
                <w:szCs w:val="12"/>
              </w:rPr>
              <w:t>заједници</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удружења</w:t>
            </w:r>
            <w:proofErr w:type="spellEnd"/>
            <w:r>
              <w:rPr>
                <w:color w:val="000000"/>
                <w:sz w:val="12"/>
                <w:szCs w:val="12"/>
              </w:rPr>
              <w:t>/</w:t>
            </w:r>
            <w:proofErr w:type="spellStart"/>
            <w:r>
              <w:rPr>
                <w:color w:val="000000"/>
                <w:sz w:val="12"/>
                <w:szCs w:val="12"/>
              </w:rPr>
              <w:t>хуманитарних</w:t>
            </w:r>
            <w:proofErr w:type="spellEnd"/>
            <w:r>
              <w:rPr>
                <w:color w:val="000000"/>
                <w:sz w:val="12"/>
                <w:szCs w:val="12"/>
              </w:rPr>
              <w:t xml:space="preserve"> </w:t>
            </w:r>
            <w:proofErr w:type="spellStart"/>
            <w:r>
              <w:rPr>
                <w:color w:val="000000"/>
                <w:sz w:val="12"/>
                <w:szCs w:val="12"/>
              </w:rPr>
              <w:t>организација</w:t>
            </w:r>
            <w:proofErr w:type="spellEnd"/>
            <w:r>
              <w:rPr>
                <w:color w:val="000000"/>
                <w:sz w:val="12"/>
                <w:szCs w:val="12"/>
              </w:rPr>
              <w:t xml:space="preserve"> </w:t>
            </w:r>
            <w:proofErr w:type="spellStart"/>
            <w:r>
              <w:rPr>
                <w:color w:val="000000"/>
                <w:sz w:val="12"/>
                <w:szCs w:val="12"/>
              </w:rPr>
              <w:t>које</w:t>
            </w:r>
            <w:proofErr w:type="spellEnd"/>
            <w:r>
              <w:rPr>
                <w:color w:val="000000"/>
                <w:sz w:val="12"/>
                <w:szCs w:val="12"/>
              </w:rPr>
              <w:t xml:space="preserve"> </w:t>
            </w:r>
            <w:proofErr w:type="spellStart"/>
            <w:r>
              <w:rPr>
                <w:color w:val="000000"/>
                <w:sz w:val="12"/>
                <w:szCs w:val="12"/>
              </w:rPr>
              <w:t>добијају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из</w:t>
            </w:r>
            <w:proofErr w:type="spellEnd"/>
            <w:r>
              <w:rPr>
                <w:color w:val="000000"/>
                <w:sz w:val="12"/>
                <w:szCs w:val="12"/>
              </w:rPr>
              <w:t xml:space="preserve"> </w:t>
            </w:r>
            <w:proofErr w:type="spellStart"/>
            <w:r>
              <w:rPr>
                <w:color w:val="000000"/>
                <w:sz w:val="12"/>
                <w:szCs w:val="12"/>
              </w:rPr>
              <w:t>буџета</w:t>
            </w:r>
            <w:proofErr w:type="spellEnd"/>
            <w:r>
              <w:rPr>
                <w:color w:val="000000"/>
                <w:sz w:val="12"/>
                <w:szCs w:val="12"/>
              </w:rPr>
              <w:t xml:space="preserve"> </w:t>
            </w:r>
            <w:proofErr w:type="spellStart"/>
            <w:r>
              <w:rPr>
                <w:color w:val="000000"/>
                <w:sz w:val="12"/>
                <w:szCs w:val="12"/>
              </w:rPr>
              <w:t>града</w:t>
            </w:r>
            <w:proofErr w:type="spellEnd"/>
            <w:r>
              <w:rPr>
                <w:color w:val="000000"/>
                <w:sz w:val="12"/>
                <w:szCs w:val="12"/>
              </w:rPr>
              <w:t>/</w:t>
            </w:r>
            <w:proofErr w:type="spellStart"/>
            <w:r>
              <w:rPr>
                <w:color w:val="000000"/>
                <w:sz w:val="12"/>
                <w:szCs w:val="12"/>
              </w:rPr>
              <w:t>општине</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8.960.000,00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10.460.000,00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ЗАКЉУЧАК ОПШТИНСКОГ ВЕЋА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Славко</w:t>
            </w:r>
            <w:proofErr w:type="spellEnd"/>
            <w:r>
              <w:rPr>
                <w:color w:val="000000"/>
                <w:sz w:val="12"/>
                <w:szCs w:val="12"/>
              </w:rPr>
              <w:t xml:space="preserve"> Тодоровић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Подршка</w:t>
            </w:r>
            <w:proofErr w:type="spellEnd"/>
            <w:r>
              <w:rPr>
                <w:color w:val="000000"/>
                <w:sz w:val="12"/>
                <w:szCs w:val="12"/>
              </w:rPr>
              <w:t xml:space="preserve"> </w:t>
            </w:r>
            <w:proofErr w:type="spellStart"/>
            <w:r>
              <w:rPr>
                <w:color w:val="000000"/>
                <w:sz w:val="12"/>
                <w:szCs w:val="12"/>
              </w:rPr>
              <w:t>одраслим</w:t>
            </w:r>
            <w:proofErr w:type="spellEnd"/>
            <w:r>
              <w:rPr>
                <w:color w:val="000000"/>
                <w:sz w:val="12"/>
                <w:szCs w:val="12"/>
              </w:rPr>
              <w:t xml:space="preserve"> и </w:t>
            </w:r>
            <w:proofErr w:type="spellStart"/>
            <w:r>
              <w:rPr>
                <w:color w:val="000000"/>
                <w:sz w:val="12"/>
                <w:szCs w:val="12"/>
              </w:rPr>
              <w:t>старим</w:t>
            </w:r>
            <w:proofErr w:type="spellEnd"/>
            <w:r>
              <w:rPr>
                <w:color w:val="000000"/>
                <w:sz w:val="12"/>
                <w:szCs w:val="12"/>
              </w:rPr>
              <w:t xml:space="preserve"> </w:t>
            </w:r>
            <w:proofErr w:type="spellStart"/>
            <w:r>
              <w:rPr>
                <w:color w:val="000000"/>
                <w:sz w:val="12"/>
                <w:szCs w:val="12"/>
              </w:rPr>
              <w:t>лицима</w:t>
            </w:r>
            <w:proofErr w:type="spellEnd"/>
            <w:r>
              <w:rPr>
                <w:color w:val="000000"/>
                <w:sz w:val="12"/>
                <w:szCs w:val="12"/>
              </w:rPr>
              <w:t xml:space="preserve"> у </w:t>
            </w:r>
            <w:proofErr w:type="spellStart"/>
            <w:r>
              <w:rPr>
                <w:color w:val="000000"/>
                <w:sz w:val="12"/>
                <w:szCs w:val="12"/>
              </w:rPr>
              <w:t>стању</w:t>
            </w:r>
            <w:proofErr w:type="spellEnd"/>
            <w:r>
              <w:rPr>
                <w:color w:val="000000"/>
                <w:sz w:val="12"/>
                <w:szCs w:val="12"/>
              </w:rPr>
              <w:t xml:space="preserve"> </w:t>
            </w:r>
            <w:proofErr w:type="spellStart"/>
            <w:r>
              <w:rPr>
                <w:color w:val="000000"/>
                <w:sz w:val="12"/>
                <w:szCs w:val="12"/>
              </w:rPr>
              <w:t>социјалне</w:t>
            </w:r>
            <w:proofErr w:type="spellEnd"/>
            <w:r>
              <w:rPr>
                <w:color w:val="000000"/>
                <w:sz w:val="12"/>
                <w:szCs w:val="12"/>
              </w:rPr>
              <w:t xml:space="preserve"> </w:t>
            </w:r>
            <w:proofErr w:type="spellStart"/>
            <w:r>
              <w:rPr>
                <w:color w:val="000000"/>
                <w:sz w:val="12"/>
                <w:szCs w:val="12"/>
              </w:rPr>
              <w:t>потребе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ангажавоних</w:t>
            </w:r>
            <w:proofErr w:type="spellEnd"/>
            <w:r>
              <w:rPr>
                <w:color w:val="000000"/>
                <w:sz w:val="12"/>
                <w:szCs w:val="12"/>
              </w:rPr>
              <w:t xml:space="preserve"> </w:t>
            </w:r>
            <w:proofErr w:type="spellStart"/>
            <w:r>
              <w:rPr>
                <w:color w:val="000000"/>
                <w:sz w:val="12"/>
                <w:szCs w:val="12"/>
              </w:rPr>
              <w:t>неговатељица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Подршка</w:t>
            </w:r>
            <w:proofErr w:type="spellEnd"/>
            <w:r>
              <w:rPr>
                <w:color w:val="000000"/>
                <w:sz w:val="12"/>
                <w:szCs w:val="12"/>
              </w:rPr>
              <w:t xml:space="preserve"> </w:t>
            </w:r>
            <w:proofErr w:type="spellStart"/>
            <w:r>
              <w:rPr>
                <w:color w:val="000000"/>
                <w:sz w:val="12"/>
                <w:szCs w:val="12"/>
              </w:rPr>
              <w:t>реализацији</w:t>
            </w:r>
            <w:proofErr w:type="spellEnd"/>
            <w:r>
              <w:rPr>
                <w:color w:val="000000"/>
                <w:sz w:val="12"/>
                <w:szCs w:val="12"/>
              </w:rPr>
              <w:t xml:space="preserve"> </w:t>
            </w:r>
            <w:proofErr w:type="spellStart"/>
            <w:r>
              <w:rPr>
                <w:color w:val="000000"/>
                <w:sz w:val="12"/>
                <w:szCs w:val="12"/>
              </w:rPr>
              <w:t>програма</w:t>
            </w:r>
            <w:proofErr w:type="spellEnd"/>
            <w:r>
              <w:rPr>
                <w:color w:val="000000"/>
                <w:sz w:val="12"/>
                <w:szCs w:val="12"/>
              </w:rPr>
              <w:t xml:space="preserve"> </w:t>
            </w:r>
            <w:proofErr w:type="spellStart"/>
            <w:r>
              <w:rPr>
                <w:color w:val="000000"/>
                <w:sz w:val="12"/>
                <w:szCs w:val="12"/>
              </w:rPr>
              <w:t>Црвеног</w:t>
            </w:r>
            <w:proofErr w:type="spellEnd"/>
            <w:r>
              <w:rPr>
                <w:color w:val="000000"/>
                <w:sz w:val="12"/>
                <w:szCs w:val="12"/>
              </w:rPr>
              <w:t xml:space="preserve"> </w:t>
            </w:r>
            <w:proofErr w:type="spellStart"/>
            <w:r>
              <w:rPr>
                <w:color w:val="000000"/>
                <w:sz w:val="12"/>
                <w:szCs w:val="12"/>
              </w:rPr>
              <w:t>крста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социјалној</w:t>
            </w:r>
            <w:proofErr w:type="spellEnd"/>
            <w:r>
              <w:rPr>
                <w:color w:val="000000"/>
                <w:sz w:val="12"/>
                <w:szCs w:val="12"/>
              </w:rPr>
              <w:t xml:space="preserve"> </w:t>
            </w:r>
            <w:proofErr w:type="spellStart"/>
            <w:r>
              <w:rPr>
                <w:color w:val="000000"/>
                <w:sz w:val="12"/>
                <w:szCs w:val="12"/>
              </w:rPr>
              <w:t>заштити</w:t>
            </w:r>
            <w:proofErr w:type="spellEnd"/>
            <w:r>
              <w:rPr>
                <w:color w:val="000000"/>
                <w:sz w:val="12"/>
                <w:szCs w:val="12"/>
              </w:rPr>
              <w:t xml:space="preserve">, </w:t>
            </w:r>
            <w:proofErr w:type="spellStart"/>
            <w:r>
              <w:rPr>
                <w:color w:val="000000"/>
                <w:sz w:val="12"/>
                <w:szCs w:val="12"/>
              </w:rPr>
              <w:t>Статут</w:t>
            </w:r>
            <w:proofErr w:type="spellEnd"/>
            <w:r>
              <w:rPr>
                <w:color w:val="000000"/>
                <w:sz w:val="12"/>
                <w:szCs w:val="12"/>
              </w:rPr>
              <w:t xml:space="preserve"> </w:t>
            </w:r>
            <w:proofErr w:type="spellStart"/>
            <w:r>
              <w:rPr>
                <w:color w:val="000000"/>
                <w:sz w:val="12"/>
                <w:szCs w:val="12"/>
              </w:rPr>
              <w:t>општине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финансирају</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трошкови</w:t>
            </w:r>
            <w:proofErr w:type="spellEnd"/>
            <w:r>
              <w:rPr>
                <w:color w:val="000000"/>
                <w:sz w:val="12"/>
                <w:szCs w:val="12"/>
              </w:rPr>
              <w:t xml:space="preserve"> </w:t>
            </w:r>
            <w:proofErr w:type="spellStart"/>
            <w:r>
              <w:rPr>
                <w:color w:val="000000"/>
                <w:sz w:val="12"/>
                <w:szCs w:val="12"/>
              </w:rPr>
              <w:t>набавке</w:t>
            </w:r>
            <w:proofErr w:type="spellEnd"/>
            <w:r>
              <w:rPr>
                <w:color w:val="000000"/>
                <w:sz w:val="12"/>
                <w:szCs w:val="12"/>
              </w:rPr>
              <w:t xml:space="preserve"> </w:t>
            </w:r>
            <w:proofErr w:type="spellStart"/>
            <w:r>
              <w:rPr>
                <w:color w:val="000000"/>
                <w:sz w:val="12"/>
                <w:szCs w:val="12"/>
              </w:rPr>
              <w:t>грађевинског</w:t>
            </w:r>
            <w:proofErr w:type="spellEnd"/>
            <w:r>
              <w:rPr>
                <w:color w:val="000000"/>
                <w:sz w:val="12"/>
                <w:szCs w:val="12"/>
              </w:rPr>
              <w:t xml:space="preserve"> </w:t>
            </w:r>
            <w:proofErr w:type="spellStart"/>
            <w:r>
              <w:rPr>
                <w:color w:val="000000"/>
                <w:sz w:val="12"/>
                <w:szCs w:val="12"/>
              </w:rPr>
              <w:t>материјала</w:t>
            </w:r>
            <w:proofErr w:type="spellEnd"/>
            <w:r>
              <w:rPr>
                <w:color w:val="000000"/>
                <w:sz w:val="12"/>
                <w:szCs w:val="12"/>
              </w:rPr>
              <w:t xml:space="preserve"> </w:t>
            </w:r>
            <w:proofErr w:type="spellStart"/>
            <w:r>
              <w:rPr>
                <w:color w:val="000000"/>
                <w:sz w:val="12"/>
                <w:szCs w:val="12"/>
              </w:rPr>
              <w:lastRenderedPageBreak/>
              <w:t>за</w:t>
            </w:r>
            <w:proofErr w:type="spellEnd"/>
            <w:r>
              <w:rPr>
                <w:color w:val="000000"/>
                <w:sz w:val="12"/>
                <w:szCs w:val="12"/>
              </w:rPr>
              <w:t xml:space="preserve"> </w:t>
            </w:r>
            <w:proofErr w:type="spellStart"/>
            <w:r>
              <w:rPr>
                <w:color w:val="000000"/>
                <w:sz w:val="12"/>
                <w:szCs w:val="12"/>
              </w:rPr>
              <w:t>помоћ</w:t>
            </w:r>
            <w:proofErr w:type="spellEnd"/>
            <w:r>
              <w:rPr>
                <w:color w:val="000000"/>
                <w:sz w:val="12"/>
                <w:szCs w:val="12"/>
              </w:rPr>
              <w:t xml:space="preserve"> </w:t>
            </w:r>
            <w:proofErr w:type="spellStart"/>
            <w:r>
              <w:rPr>
                <w:color w:val="000000"/>
                <w:sz w:val="12"/>
                <w:szCs w:val="12"/>
              </w:rPr>
              <w:t>избеглим</w:t>
            </w:r>
            <w:proofErr w:type="spellEnd"/>
            <w:r>
              <w:rPr>
                <w:color w:val="000000"/>
                <w:sz w:val="12"/>
                <w:szCs w:val="12"/>
              </w:rPr>
              <w:t xml:space="preserve"> и </w:t>
            </w:r>
            <w:proofErr w:type="spellStart"/>
            <w:r>
              <w:rPr>
                <w:color w:val="000000"/>
                <w:sz w:val="12"/>
                <w:szCs w:val="12"/>
              </w:rPr>
              <w:t>расељеним</w:t>
            </w:r>
            <w:proofErr w:type="spellEnd"/>
            <w:r>
              <w:rPr>
                <w:color w:val="000000"/>
                <w:sz w:val="12"/>
                <w:szCs w:val="12"/>
              </w:rPr>
              <w:t xml:space="preserve"> </w:t>
            </w:r>
            <w:proofErr w:type="spellStart"/>
            <w:r>
              <w:rPr>
                <w:color w:val="000000"/>
                <w:sz w:val="12"/>
                <w:szCs w:val="12"/>
              </w:rPr>
              <w:t>лицима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lastRenderedPageBreak/>
              <w:t>Социјално</w:t>
            </w:r>
            <w:proofErr w:type="spellEnd"/>
            <w:r>
              <w:rPr>
                <w:color w:val="000000"/>
                <w:sz w:val="12"/>
                <w:szCs w:val="12"/>
              </w:rPr>
              <w:t xml:space="preserve"> </w:t>
            </w:r>
            <w:proofErr w:type="spellStart"/>
            <w:r>
              <w:rPr>
                <w:color w:val="000000"/>
                <w:sz w:val="12"/>
                <w:szCs w:val="12"/>
              </w:rPr>
              <w:t>деловање-олакшавање</w:t>
            </w:r>
            <w:proofErr w:type="spellEnd"/>
            <w:r>
              <w:rPr>
                <w:color w:val="000000"/>
                <w:sz w:val="12"/>
                <w:szCs w:val="12"/>
              </w:rPr>
              <w:t xml:space="preserve"> </w:t>
            </w:r>
            <w:proofErr w:type="spellStart"/>
            <w:r>
              <w:rPr>
                <w:color w:val="000000"/>
                <w:sz w:val="12"/>
                <w:szCs w:val="12"/>
              </w:rPr>
              <w:t>људске</w:t>
            </w:r>
            <w:proofErr w:type="spellEnd"/>
            <w:r>
              <w:rPr>
                <w:color w:val="000000"/>
                <w:sz w:val="12"/>
                <w:szCs w:val="12"/>
              </w:rPr>
              <w:t xml:space="preserve"> </w:t>
            </w:r>
            <w:proofErr w:type="spellStart"/>
            <w:r>
              <w:rPr>
                <w:color w:val="000000"/>
                <w:sz w:val="12"/>
                <w:szCs w:val="12"/>
              </w:rPr>
              <w:t>патње</w:t>
            </w:r>
            <w:proofErr w:type="spellEnd"/>
            <w:r>
              <w:rPr>
                <w:color w:val="000000"/>
                <w:sz w:val="12"/>
                <w:szCs w:val="12"/>
              </w:rPr>
              <w:t xml:space="preserve"> </w:t>
            </w:r>
            <w:proofErr w:type="spellStart"/>
            <w:r>
              <w:rPr>
                <w:color w:val="000000"/>
                <w:sz w:val="12"/>
                <w:szCs w:val="12"/>
              </w:rPr>
              <w:t>пружањем</w:t>
            </w:r>
            <w:proofErr w:type="spellEnd"/>
            <w:r>
              <w:rPr>
                <w:color w:val="000000"/>
                <w:sz w:val="12"/>
                <w:szCs w:val="12"/>
              </w:rPr>
              <w:t xml:space="preserve"> </w:t>
            </w:r>
            <w:proofErr w:type="spellStart"/>
            <w:r>
              <w:rPr>
                <w:color w:val="000000"/>
                <w:sz w:val="12"/>
                <w:szCs w:val="12"/>
              </w:rPr>
              <w:t>неопходне</w:t>
            </w:r>
            <w:proofErr w:type="spellEnd"/>
            <w:r>
              <w:rPr>
                <w:color w:val="000000"/>
                <w:sz w:val="12"/>
                <w:szCs w:val="12"/>
              </w:rPr>
              <w:t xml:space="preserve"> </w:t>
            </w:r>
            <w:proofErr w:type="spellStart"/>
            <w:r>
              <w:rPr>
                <w:color w:val="000000"/>
                <w:sz w:val="12"/>
                <w:szCs w:val="12"/>
              </w:rPr>
              <w:t>ургентне</w:t>
            </w:r>
            <w:proofErr w:type="spellEnd"/>
            <w:r>
              <w:rPr>
                <w:color w:val="000000"/>
                <w:sz w:val="12"/>
                <w:szCs w:val="12"/>
              </w:rPr>
              <w:t xml:space="preserve"> </w:t>
            </w:r>
            <w:proofErr w:type="spellStart"/>
            <w:r>
              <w:rPr>
                <w:color w:val="000000"/>
                <w:sz w:val="12"/>
                <w:szCs w:val="12"/>
              </w:rPr>
              <w:t>помоћи</w:t>
            </w:r>
            <w:proofErr w:type="spellEnd"/>
            <w:r>
              <w:rPr>
                <w:color w:val="000000"/>
                <w:sz w:val="12"/>
                <w:szCs w:val="12"/>
              </w:rPr>
              <w:t xml:space="preserve"> </w:t>
            </w:r>
            <w:proofErr w:type="spellStart"/>
            <w:r>
              <w:rPr>
                <w:color w:val="000000"/>
                <w:sz w:val="12"/>
                <w:szCs w:val="12"/>
              </w:rPr>
              <w:t>лицима</w:t>
            </w:r>
            <w:proofErr w:type="spellEnd"/>
            <w:r>
              <w:rPr>
                <w:color w:val="000000"/>
                <w:sz w:val="12"/>
                <w:szCs w:val="12"/>
              </w:rPr>
              <w:t xml:space="preserve"> у </w:t>
            </w:r>
            <w:proofErr w:type="spellStart"/>
            <w:r>
              <w:rPr>
                <w:color w:val="000000"/>
                <w:sz w:val="12"/>
                <w:szCs w:val="12"/>
              </w:rPr>
              <w:lastRenderedPageBreak/>
              <w:t>невољи</w:t>
            </w:r>
            <w:proofErr w:type="spellEnd"/>
            <w:r>
              <w:rPr>
                <w:color w:val="000000"/>
                <w:sz w:val="12"/>
                <w:szCs w:val="12"/>
              </w:rPr>
              <w:t xml:space="preserve">, </w:t>
            </w:r>
            <w:proofErr w:type="spellStart"/>
            <w:r>
              <w:rPr>
                <w:color w:val="000000"/>
                <w:sz w:val="12"/>
                <w:szCs w:val="12"/>
              </w:rPr>
              <w:t>развијањем</w:t>
            </w:r>
            <w:proofErr w:type="spellEnd"/>
            <w:r>
              <w:rPr>
                <w:color w:val="000000"/>
                <w:sz w:val="12"/>
                <w:szCs w:val="12"/>
              </w:rPr>
              <w:t xml:space="preserve"> </w:t>
            </w:r>
            <w:proofErr w:type="spellStart"/>
            <w:r>
              <w:rPr>
                <w:color w:val="000000"/>
                <w:sz w:val="12"/>
                <w:szCs w:val="12"/>
              </w:rPr>
              <w:t>солидарности</w:t>
            </w:r>
            <w:proofErr w:type="spellEnd"/>
            <w:r>
              <w:rPr>
                <w:color w:val="000000"/>
                <w:sz w:val="12"/>
                <w:szCs w:val="12"/>
              </w:rPr>
              <w:t xml:space="preserve"> </w:t>
            </w:r>
            <w:proofErr w:type="spellStart"/>
            <w:r>
              <w:rPr>
                <w:color w:val="000000"/>
                <w:sz w:val="12"/>
                <w:szCs w:val="12"/>
              </w:rPr>
              <w:t>међу</w:t>
            </w:r>
            <w:proofErr w:type="spellEnd"/>
            <w:r>
              <w:rPr>
                <w:color w:val="000000"/>
                <w:sz w:val="12"/>
                <w:szCs w:val="12"/>
              </w:rPr>
              <w:t xml:space="preserve"> </w:t>
            </w:r>
            <w:proofErr w:type="spellStart"/>
            <w:r>
              <w:rPr>
                <w:color w:val="000000"/>
                <w:sz w:val="12"/>
                <w:szCs w:val="12"/>
              </w:rPr>
              <w:t>људима</w:t>
            </w:r>
            <w:proofErr w:type="spellEnd"/>
            <w:r>
              <w:rPr>
                <w:color w:val="000000"/>
                <w:sz w:val="12"/>
                <w:szCs w:val="12"/>
              </w:rPr>
              <w:t xml:space="preserve">, </w:t>
            </w:r>
            <w:proofErr w:type="spellStart"/>
            <w:r>
              <w:rPr>
                <w:color w:val="000000"/>
                <w:sz w:val="12"/>
                <w:szCs w:val="12"/>
              </w:rPr>
              <w:t>организовањем</w:t>
            </w:r>
            <w:proofErr w:type="spellEnd"/>
            <w:r>
              <w:rPr>
                <w:color w:val="000000"/>
                <w:sz w:val="12"/>
                <w:szCs w:val="12"/>
              </w:rPr>
              <w:t xml:space="preserve"> </w:t>
            </w:r>
            <w:proofErr w:type="spellStart"/>
            <w:r>
              <w:rPr>
                <w:color w:val="000000"/>
                <w:sz w:val="12"/>
                <w:szCs w:val="12"/>
              </w:rPr>
              <w:t>различитих</w:t>
            </w:r>
            <w:proofErr w:type="spellEnd"/>
            <w:r>
              <w:rPr>
                <w:color w:val="000000"/>
                <w:sz w:val="12"/>
                <w:szCs w:val="12"/>
              </w:rPr>
              <w:t xml:space="preserve"> </w:t>
            </w:r>
            <w:proofErr w:type="spellStart"/>
            <w:r>
              <w:rPr>
                <w:color w:val="000000"/>
                <w:sz w:val="12"/>
                <w:szCs w:val="12"/>
              </w:rPr>
              <w:t>облика</w:t>
            </w:r>
            <w:proofErr w:type="spellEnd"/>
            <w:r>
              <w:rPr>
                <w:color w:val="000000"/>
                <w:sz w:val="12"/>
                <w:szCs w:val="12"/>
              </w:rPr>
              <w:t xml:space="preserve"> </w:t>
            </w:r>
            <w:proofErr w:type="spellStart"/>
            <w:r>
              <w:rPr>
                <w:color w:val="000000"/>
                <w:sz w:val="12"/>
                <w:szCs w:val="12"/>
              </w:rPr>
              <w:t>помоћи</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lastRenderedPageBreak/>
              <w:t>Број</w:t>
            </w:r>
            <w:proofErr w:type="spellEnd"/>
            <w:r>
              <w:rPr>
                <w:color w:val="000000"/>
                <w:sz w:val="12"/>
                <w:szCs w:val="12"/>
              </w:rPr>
              <w:t xml:space="preserve"> </w:t>
            </w:r>
            <w:proofErr w:type="spellStart"/>
            <w:r>
              <w:rPr>
                <w:color w:val="000000"/>
                <w:sz w:val="12"/>
                <w:szCs w:val="12"/>
              </w:rPr>
              <w:t>дистрибуираних</w:t>
            </w:r>
            <w:proofErr w:type="spellEnd"/>
            <w:r>
              <w:rPr>
                <w:color w:val="000000"/>
                <w:sz w:val="12"/>
                <w:szCs w:val="12"/>
              </w:rPr>
              <w:t xml:space="preserve"> </w:t>
            </w:r>
            <w:proofErr w:type="spellStart"/>
            <w:r>
              <w:rPr>
                <w:color w:val="000000"/>
                <w:sz w:val="12"/>
                <w:szCs w:val="12"/>
              </w:rPr>
              <w:t>пакета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социјално</w:t>
            </w:r>
            <w:proofErr w:type="spellEnd"/>
            <w:r>
              <w:rPr>
                <w:color w:val="000000"/>
                <w:sz w:val="12"/>
                <w:szCs w:val="12"/>
              </w:rPr>
              <w:t xml:space="preserve"> </w:t>
            </w:r>
            <w:proofErr w:type="spellStart"/>
            <w:r>
              <w:rPr>
                <w:color w:val="000000"/>
                <w:sz w:val="12"/>
                <w:szCs w:val="12"/>
              </w:rPr>
              <w:lastRenderedPageBreak/>
              <w:t>угрожено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ИЗВРШЕЊЕ БУЏЕТА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Славко</w:t>
            </w:r>
            <w:proofErr w:type="spellEnd"/>
            <w:r>
              <w:rPr>
                <w:color w:val="000000"/>
                <w:sz w:val="12"/>
                <w:szCs w:val="12"/>
              </w:rPr>
              <w:t xml:space="preserve"> Тодоровић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Подршка</w:t>
            </w:r>
            <w:proofErr w:type="spellEnd"/>
            <w:r>
              <w:rPr>
                <w:color w:val="000000"/>
                <w:sz w:val="12"/>
                <w:szCs w:val="12"/>
              </w:rPr>
              <w:t xml:space="preserve"> </w:t>
            </w:r>
            <w:proofErr w:type="spellStart"/>
            <w:r>
              <w:rPr>
                <w:color w:val="000000"/>
                <w:sz w:val="12"/>
                <w:szCs w:val="12"/>
              </w:rPr>
              <w:t>реализацији</w:t>
            </w:r>
            <w:proofErr w:type="spellEnd"/>
            <w:r>
              <w:rPr>
                <w:color w:val="000000"/>
                <w:sz w:val="12"/>
                <w:szCs w:val="12"/>
              </w:rPr>
              <w:t xml:space="preserve"> </w:t>
            </w:r>
            <w:proofErr w:type="spellStart"/>
            <w:r>
              <w:rPr>
                <w:color w:val="000000"/>
                <w:sz w:val="12"/>
                <w:szCs w:val="12"/>
              </w:rPr>
              <w:t>програма</w:t>
            </w:r>
            <w:proofErr w:type="spellEnd"/>
            <w:r>
              <w:rPr>
                <w:color w:val="000000"/>
                <w:sz w:val="12"/>
                <w:szCs w:val="12"/>
              </w:rPr>
              <w:t xml:space="preserve"> </w:t>
            </w:r>
            <w:proofErr w:type="spellStart"/>
            <w:r>
              <w:rPr>
                <w:color w:val="000000"/>
                <w:sz w:val="12"/>
                <w:szCs w:val="12"/>
              </w:rPr>
              <w:t>Црвеног</w:t>
            </w:r>
            <w:proofErr w:type="spellEnd"/>
            <w:r>
              <w:rPr>
                <w:color w:val="000000"/>
                <w:sz w:val="12"/>
                <w:szCs w:val="12"/>
              </w:rPr>
              <w:t xml:space="preserve"> </w:t>
            </w:r>
            <w:proofErr w:type="spellStart"/>
            <w:r>
              <w:rPr>
                <w:color w:val="000000"/>
                <w:sz w:val="12"/>
                <w:szCs w:val="12"/>
              </w:rPr>
              <w:t>крста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Црвеном</w:t>
            </w:r>
            <w:proofErr w:type="spellEnd"/>
            <w:r>
              <w:rPr>
                <w:color w:val="000000"/>
                <w:sz w:val="12"/>
                <w:szCs w:val="12"/>
              </w:rPr>
              <w:t xml:space="preserve"> </w:t>
            </w:r>
            <w:proofErr w:type="spellStart"/>
            <w:r>
              <w:rPr>
                <w:color w:val="000000"/>
                <w:sz w:val="12"/>
                <w:szCs w:val="12"/>
              </w:rPr>
              <w:t>крсту</w:t>
            </w:r>
            <w:proofErr w:type="spellEnd"/>
            <w:r>
              <w:rPr>
                <w:color w:val="000000"/>
                <w:sz w:val="12"/>
                <w:szCs w:val="12"/>
              </w:rPr>
              <w:t xml:space="preserve"> </w:t>
            </w:r>
            <w:proofErr w:type="spellStart"/>
            <w:r>
              <w:rPr>
                <w:color w:val="000000"/>
                <w:sz w:val="12"/>
                <w:szCs w:val="12"/>
              </w:rPr>
              <w:t>Србије</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безедности</w:t>
            </w:r>
            <w:proofErr w:type="spellEnd"/>
            <w:r>
              <w:rPr>
                <w:color w:val="000000"/>
                <w:sz w:val="12"/>
                <w:szCs w:val="12"/>
              </w:rPr>
              <w:t xml:space="preserve"> у </w:t>
            </w:r>
            <w:proofErr w:type="spellStart"/>
            <w:r>
              <w:rPr>
                <w:color w:val="000000"/>
                <w:sz w:val="12"/>
                <w:szCs w:val="12"/>
              </w:rPr>
              <w:t>саобраћају</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Ванредним</w:t>
            </w:r>
            <w:proofErr w:type="spellEnd"/>
            <w:r>
              <w:rPr>
                <w:color w:val="000000"/>
                <w:sz w:val="12"/>
                <w:szCs w:val="12"/>
              </w:rPr>
              <w:t xml:space="preserve"> </w:t>
            </w:r>
            <w:proofErr w:type="spellStart"/>
            <w:r>
              <w:rPr>
                <w:color w:val="000000"/>
                <w:sz w:val="12"/>
                <w:szCs w:val="12"/>
              </w:rPr>
              <w:t>ситуацијама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 xml:space="preserve">У </w:t>
            </w:r>
            <w:proofErr w:type="spellStart"/>
            <w:r>
              <w:rPr>
                <w:color w:val="000000"/>
                <w:sz w:val="12"/>
                <w:szCs w:val="12"/>
              </w:rPr>
              <w:t>оквиру</w:t>
            </w:r>
            <w:proofErr w:type="spellEnd"/>
            <w:r>
              <w:rPr>
                <w:color w:val="000000"/>
                <w:sz w:val="12"/>
                <w:szCs w:val="12"/>
              </w:rPr>
              <w:t xml:space="preserve"> </w:t>
            </w:r>
            <w:proofErr w:type="spellStart"/>
            <w:r>
              <w:rPr>
                <w:color w:val="000000"/>
                <w:sz w:val="12"/>
                <w:szCs w:val="12"/>
              </w:rPr>
              <w:t>ове</w:t>
            </w:r>
            <w:proofErr w:type="spellEnd"/>
            <w:r>
              <w:rPr>
                <w:color w:val="000000"/>
                <w:sz w:val="12"/>
                <w:szCs w:val="12"/>
              </w:rPr>
              <w:t xml:space="preserve"> </w:t>
            </w:r>
            <w:proofErr w:type="spellStart"/>
            <w:r>
              <w:rPr>
                <w:color w:val="000000"/>
                <w:sz w:val="12"/>
                <w:szCs w:val="12"/>
              </w:rPr>
              <w:t>програмске</w:t>
            </w:r>
            <w:proofErr w:type="spellEnd"/>
            <w:r>
              <w:rPr>
                <w:color w:val="000000"/>
                <w:sz w:val="12"/>
                <w:szCs w:val="12"/>
              </w:rPr>
              <w:t xml:space="preserve"> </w:t>
            </w:r>
            <w:proofErr w:type="spellStart"/>
            <w:r>
              <w:rPr>
                <w:color w:val="000000"/>
                <w:sz w:val="12"/>
                <w:szCs w:val="12"/>
              </w:rPr>
              <w:t>активности</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финансирање</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w:t>
            </w:r>
            <w:proofErr w:type="spellStart"/>
            <w:r>
              <w:rPr>
                <w:color w:val="000000"/>
                <w:sz w:val="12"/>
                <w:szCs w:val="12"/>
              </w:rPr>
              <w:t>општинског</w:t>
            </w:r>
            <w:proofErr w:type="spellEnd"/>
            <w:r>
              <w:rPr>
                <w:color w:val="000000"/>
                <w:sz w:val="12"/>
                <w:szCs w:val="12"/>
              </w:rPr>
              <w:t xml:space="preserve"> </w:t>
            </w:r>
            <w:proofErr w:type="spellStart"/>
            <w:r>
              <w:rPr>
                <w:color w:val="000000"/>
                <w:sz w:val="12"/>
                <w:szCs w:val="12"/>
              </w:rPr>
              <w:t>Црвеног</w:t>
            </w:r>
            <w:proofErr w:type="spellEnd"/>
            <w:r>
              <w:rPr>
                <w:color w:val="000000"/>
                <w:sz w:val="12"/>
                <w:szCs w:val="12"/>
              </w:rPr>
              <w:t xml:space="preserve"> </w:t>
            </w:r>
            <w:proofErr w:type="spellStart"/>
            <w:r>
              <w:rPr>
                <w:color w:val="000000"/>
                <w:sz w:val="12"/>
                <w:szCs w:val="12"/>
              </w:rPr>
              <w:t>крста</w:t>
            </w:r>
            <w:proofErr w:type="spellEnd"/>
            <w:r>
              <w:rPr>
                <w:color w:val="000000"/>
                <w:sz w:val="12"/>
                <w:szCs w:val="12"/>
              </w:rPr>
              <w:t xml:space="preserve"> </w:t>
            </w:r>
            <w:proofErr w:type="spellStart"/>
            <w:r>
              <w:rPr>
                <w:color w:val="000000"/>
                <w:sz w:val="12"/>
                <w:szCs w:val="12"/>
              </w:rPr>
              <w:t>који</w:t>
            </w:r>
            <w:proofErr w:type="spellEnd"/>
            <w:r>
              <w:rPr>
                <w:color w:val="000000"/>
                <w:sz w:val="12"/>
                <w:szCs w:val="12"/>
              </w:rPr>
              <w:t xml:space="preserve"> </w:t>
            </w:r>
            <w:proofErr w:type="spellStart"/>
            <w:r>
              <w:rPr>
                <w:color w:val="000000"/>
                <w:sz w:val="12"/>
                <w:szCs w:val="12"/>
              </w:rPr>
              <w:t>спроводи</w:t>
            </w:r>
            <w:proofErr w:type="spellEnd"/>
            <w:r>
              <w:rPr>
                <w:color w:val="000000"/>
                <w:sz w:val="12"/>
                <w:szCs w:val="12"/>
              </w:rPr>
              <w:t xml:space="preserve"> </w:t>
            </w:r>
            <w:proofErr w:type="spellStart"/>
            <w:r>
              <w:rPr>
                <w:color w:val="000000"/>
                <w:sz w:val="12"/>
                <w:szCs w:val="12"/>
              </w:rPr>
              <w:t>програме</w:t>
            </w:r>
            <w:proofErr w:type="spellEnd"/>
            <w:r>
              <w:rPr>
                <w:color w:val="000000"/>
                <w:sz w:val="12"/>
                <w:szCs w:val="12"/>
              </w:rPr>
              <w:t xml:space="preserve"> и </w:t>
            </w:r>
            <w:proofErr w:type="spellStart"/>
            <w:r>
              <w:rPr>
                <w:color w:val="000000"/>
                <w:sz w:val="12"/>
                <w:szCs w:val="12"/>
              </w:rPr>
              <w:t>активности</w:t>
            </w:r>
            <w:proofErr w:type="spellEnd"/>
            <w:r>
              <w:rPr>
                <w:color w:val="000000"/>
                <w:sz w:val="12"/>
                <w:szCs w:val="12"/>
              </w:rPr>
              <w:t xml:space="preserve"> </w:t>
            </w:r>
            <w:proofErr w:type="spellStart"/>
            <w:r>
              <w:rPr>
                <w:color w:val="000000"/>
                <w:sz w:val="12"/>
                <w:szCs w:val="12"/>
              </w:rPr>
              <w:t>који</w:t>
            </w:r>
            <w:proofErr w:type="spellEnd"/>
            <w:r>
              <w:rPr>
                <w:color w:val="000000"/>
                <w:sz w:val="12"/>
                <w:szCs w:val="12"/>
              </w:rPr>
              <w:t xml:space="preserve"> </w:t>
            </w:r>
            <w:proofErr w:type="spellStart"/>
            <w:r>
              <w:rPr>
                <w:color w:val="000000"/>
                <w:sz w:val="12"/>
                <w:szCs w:val="12"/>
              </w:rPr>
              <w:t>произилазе</w:t>
            </w:r>
            <w:proofErr w:type="spellEnd"/>
            <w:r>
              <w:rPr>
                <w:color w:val="000000"/>
                <w:sz w:val="12"/>
                <w:szCs w:val="12"/>
              </w:rPr>
              <w:t xml:space="preserve"> </w:t>
            </w:r>
            <w:proofErr w:type="spellStart"/>
            <w:r>
              <w:rPr>
                <w:color w:val="000000"/>
                <w:sz w:val="12"/>
                <w:szCs w:val="12"/>
              </w:rPr>
              <w:t>из</w:t>
            </w:r>
            <w:proofErr w:type="spellEnd"/>
            <w:r>
              <w:rPr>
                <w:color w:val="000000"/>
                <w:sz w:val="12"/>
                <w:szCs w:val="12"/>
              </w:rPr>
              <w:t xml:space="preserve"> </w:t>
            </w:r>
            <w:proofErr w:type="spellStart"/>
            <w:r>
              <w:rPr>
                <w:color w:val="000000"/>
                <w:sz w:val="12"/>
                <w:szCs w:val="12"/>
              </w:rPr>
              <w:t>циљева</w:t>
            </w:r>
            <w:proofErr w:type="spellEnd"/>
            <w:r>
              <w:rPr>
                <w:color w:val="000000"/>
                <w:sz w:val="12"/>
                <w:szCs w:val="12"/>
              </w:rPr>
              <w:t xml:space="preserve"> </w:t>
            </w:r>
            <w:proofErr w:type="spellStart"/>
            <w:r>
              <w:rPr>
                <w:color w:val="000000"/>
                <w:sz w:val="12"/>
                <w:szCs w:val="12"/>
              </w:rPr>
              <w:t>Међународног</w:t>
            </w:r>
            <w:proofErr w:type="spellEnd"/>
            <w:r>
              <w:rPr>
                <w:color w:val="000000"/>
                <w:sz w:val="12"/>
                <w:szCs w:val="12"/>
              </w:rPr>
              <w:t xml:space="preserve"> </w:t>
            </w:r>
            <w:proofErr w:type="spellStart"/>
            <w:r>
              <w:rPr>
                <w:color w:val="000000"/>
                <w:sz w:val="12"/>
                <w:szCs w:val="12"/>
              </w:rPr>
              <w:t>покрета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Славко</w:t>
            </w:r>
            <w:proofErr w:type="spellEnd"/>
            <w:r>
              <w:rPr>
                <w:color w:val="000000"/>
                <w:sz w:val="12"/>
                <w:szCs w:val="12"/>
              </w:rPr>
              <w:t xml:space="preserve"> Тодоровић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Пружање</w:t>
            </w:r>
            <w:proofErr w:type="spellEnd"/>
            <w:r>
              <w:rPr>
                <w:color w:val="000000"/>
                <w:sz w:val="12"/>
                <w:szCs w:val="12"/>
              </w:rPr>
              <w:t xml:space="preserve"> </w:t>
            </w:r>
            <w:proofErr w:type="spellStart"/>
            <w:r>
              <w:rPr>
                <w:color w:val="000000"/>
                <w:sz w:val="12"/>
                <w:szCs w:val="12"/>
              </w:rPr>
              <w:t>прве</w:t>
            </w:r>
            <w:proofErr w:type="spellEnd"/>
            <w:r>
              <w:rPr>
                <w:color w:val="000000"/>
                <w:sz w:val="12"/>
                <w:szCs w:val="12"/>
              </w:rPr>
              <w:t xml:space="preserve"> </w:t>
            </w:r>
            <w:proofErr w:type="spellStart"/>
            <w:r>
              <w:rPr>
                <w:color w:val="000000"/>
                <w:sz w:val="12"/>
                <w:szCs w:val="12"/>
              </w:rPr>
              <w:t>помоћи</w:t>
            </w:r>
            <w:proofErr w:type="spellEnd"/>
            <w:r>
              <w:rPr>
                <w:color w:val="000000"/>
                <w:sz w:val="12"/>
                <w:szCs w:val="12"/>
              </w:rPr>
              <w:t xml:space="preserve">, </w:t>
            </w:r>
            <w:proofErr w:type="spellStart"/>
            <w:r>
              <w:rPr>
                <w:color w:val="000000"/>
                <w:sz w:val="12"/>
                <w:szCs w:val="12"/>
              </w:rPr>
              <w:t>услуге</w:t>
            </w:r>
            <w:proofErr w:type="spellEnd"/>
            <w:r>
              <w:rPr>
                <w:color w:val="000000"/>
                <w:sz w:val="12"/>
                <w:szCs w:val="12"/>
              </w:rPr>
              <w:t xml:space="preserve"> </w:t>
            </w:r>
            <w:proofErr w:type="spellStart"/>
            <w:r>
              <w:rPr>
                <w:color w:val="000000"/>
                <w:sz w:val="12"/>
                <w:szCs w:val="12"/>
              </w:rPr>
              <w:t>тражења</w:t>
            </w:r>
            <w:proofErr w:type="spellEnd"/>
            <w:r>
              <w:rPr>
                <w:color w:val="000000"/>
                <w:sz w:val="12"/>
                <w:szCs w:val="12"/>
              </w:rPr>
              <w:t xml:space="preserve">, </w:t>
            </w:r>
            <w:proofErr w:type="spellStart"/>
            <w:r>
              <w:rPr>
                <w:color w:val="000000"/>
                <w:sz w:val="12"/>
                <w:szCs w:val="12"/>
              </w:rPr>
              <w:t>мотивације</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ДДТ,олакшање</w:t>
            </w:r>
            <w:proofErr w:type="spellEnd"/>
            <w:r>
              <w:rPr>
                <w:color w:val="000000"/>
                <w:sz w:val="12"/>
                <w:szCs w:val="12"/>
              </w:rPr>
              <w:t xml:space="preserve"> </w:t>
            </w:r>
            <w:proofErr w:type="spellStart"/>
            <w:r>
              <w:rPr>
                <w:color w:val="000000"/>
                <w:sz w:val="12"/>
                <w:szCs w:val="12"/>
              </w:rPr>
              <w:t>људске</w:t>
            </w:r>
            <w:proofErr w:type="spellEnd"/>
            <w:r>
              <w:rPr>
                <w:color w:val="000000"/>
                <w:sz w:val="12"/>
                <w:szCs w:val="12"/>
              </w:rPr>
              <w:t xml:space="preserve"> </w:t>
            </w:r>
            <w:proofErr w:type="spellStart"/>
            <w:r>
              <w:rPr>
                <w:color w:val="000000"/>
                <w:sz w:val="12"/>
                <w:szCs w:val="12"/>
              </w:rPr>
              <w:t>патње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волонтера</w:t>
            </w:r>
            <w:proofErr w:type="spellEnd"/>
            <w:r>
              <w:rPr>
                <w:color w:val="000000"/>
                <w:sz w:val="12"/>
                <w:szCs w:val="12"/>
              </w:rPr>
              <w:t xml:space="preserve"> </w:t>
            </w:r>
            <w:proofErr w:type="spellStart"/>
            <w:r>
              <w:rPr>
                <w:color w:val="000000"/>
                <w:sz w:val="12"/>
                <w:szCs w:val="12"/>
              </w:rPr>
              <w:t>Црвеног</w:t>
            </w:r>
            <w:proofErr w:type="spellEnd"/>
            <w:r>
              <w:rPr>
                <w:color w:val="000000"/>
                <w:sz w:val="12"/>
                <w:szCs w:val="12"/>
              </w:rPr>
              <w:t xml:space="preserve"> </w:t>
            </w:r>
            <w:proofErr w:type="spellStart"/>
            <w:r>
              <w:rPr>
                <w:color w:val="000000"/>
                <w:sz w:val="12"/>
                <w:szCs w:val="12"/>
              </w:rPr>
              <w:t>крста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ИЗВЕШТАЈ О РАДУ ОПШТИНСКОГ ЦРВЕНОГ КРСТА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лица</w:t>
            </w:r>
            <w:proofErr w:type="spellEnd"/>
            <w:r>
              <w:rPr>
                <w:color w:val="000000"/>
                <w:sz w:val="12"/>
                <w:szCs w:val="12"/>
              </w:rPr>
              <w:t xml:space="preserve"> </w:t>
            </w:r>
            <w:proofErr w:type="spellStart"/>
            <w:r>
              <w:rPr>
                <w:color w:val="000000"/>
                <w:sz w:val="12"/>
                <w:szCs w:val="12"/>
              </w:rPr>
              <w:t>којима</w:t>
            </w:r>
            <w:proofErr w:type="spellEnd"/>
            <w:r>
              <w:rPr>
                <w:color w:val="000000"/>
                <w:sz w:val="12"/>
                <w:szCs w:val="12"/>
              </w:rPr>
              <w:t xml:space="preserve"> </w:t>
            </w:r>
            <w:proofErr w:type="spellStart"/>
            <w:r>
              <w:rPr>
                <w:color w:val="000000"/>
                <w:sz w:val="12"/>
                <w:szCs w:val="12"/>
              </w:rPr>
              <w:t>је</w:t>
            </w:r>
            <w:proofErr w:type="spellEnd"/>
            <w:r>
              <w:rPr>
                <w:color w:val="000000"/>
                <w:sz w:val="12"/>
                <w:szCs w:val="12"/>
              </w:rPr>
              <w:t xml:space="preserve"> </w:t>
            </w:r>
            <w:proofErr w:type="spellStart"/>
            <w:r>
              <w:rPr>
                <w:color w:val="000000"/>
                <w:sz w:val="12"/>
                <w:szCs w:val="12"/>
              </w:rPr>
              <w:t>пружена</w:t>
            </w:r>
            <w:proofErr w:type="spellEnd"/>
            <w:r>
              <w:rPr>
                <w:color w:val="000000"/>
                <w:sz w:val="12"/>
                <w:szCs w:val="12"/>
              </w:rPr>
              <w:t xml:space="preserve"> </w:t>
            </w:r>
            <w:proofErr w:type="spellStart"/>
            <w:r>
              <w:rPr>
                <w:color w:val="000000"/>
                <w:sz w:val="12"/>
                <w:szCs w:val="12"/>
              </w:rPr>
              <w:t>помоћ</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650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ИЗВЕШТАЈ О РАДУ ОПШТИНСКОГ ЦРВЕНОГ КРСТА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акција</w:t>
            </w:r>
            <w:proofErr w:type="spellEnd"/>
            <w:r>
              <w:rPr>
                <w:color w:val="000000"/>
                <w:sz w:val="12"/>
                <w:szCs w:val="12"/>
              </w:rPr>
              <w:t xml:space="preserve"> </w:t>
            </w:r>
            <w:proofErr w:type="spellStart"/>
            <w:r>
              <w:rPr>
                <w:color w:val="000000"/>
                <w:sz w:val="12"/>
                <w:szCs w:val="12"/>
              </w:rPr>
              <w:t>добровољног</w:t>
            </w:r>
            <w:proofErr w:type="spellEnd"/>
            <w:r>
              <w:rPr>
                <w:color w:val="000000"/>
                <w:sz w:val="12"/>
                <w:szCs w:val="12"/>
              </w:rPr>
              <w:t xml:space="preserve"> </w:t>
            </w:r>
            <w:proofErr w:type="spellStart"/>
            <w:r>
              <w:rPr>
                <w:color w:val="000000"/>
                <w:sz w:val="12"/>
                <w:szCs w:val="12"/>
              </w:rPr>
              <w:t>давања</w:t>
            </w:r>
            <w:proofErr w:type="spellEnd"/>
            <w:r>
              <w:rPr>
                <w:color w:val="000000"/>
                <w:sz w:val="12"/>
                <w:szCs w:val="12"/>
              </w:rPr>
              <w:t xml:space="preserve"> </w:t>
            </w:r>
            <w:proofErr w:type="spellStart"/>
            <w:r>
              <w:rPr>
                <w:color w:val="000000"/>
                <w:sz w:val="12"/>
                <w:szCs w:val="12"/>
              </w:rPr>
              <w:t>крви</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ИЗВЕШТАЈ О РАДУ ОПШТИНСКОГ ЦРВЕНОГ КРСТА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Социјално</w:t>
            </w:r>
            <w:proofErr w:type="spellEnd"/>
            <w:r>
              <w:rPr>
                <w:color w:val="000000"/>
                <w:sz w:val="12"/>
                <w:szCs w:val="12"/>
              </w:rPr>
              <w:t xml:space="preserve"> </w:t>
            </w:r>
            <w:proofErr w:type="spellStart"/>
            <w:r>
              <w:rPr>
                <w:color w:val="000000"/>
                <w:sz w:val="12"/>
                <w:szCs w:val="12"/>
              </w:rPr>
              <w:t>деловање-директно</w:t>
            </w:r>
            <w:proofErr w:type="spellEnd"/>
            <w:r>
              <w:rPr>
                <w:color w:val="000000"/>
                <w:sz w:val="12"/>
                <w:szCs w:val="12"/>
              </w:rPr>
              <w:t xml:space="preserve"> </w:t>
            </w:r>
            <w:proofErr w:type="spellStart"/>
            <w:r>
              <w:rPr>
                <w:color w:val="000000"/>
                <w:sz w:val="12"/>
                <w:szCs w:val="12"/>
              </w:rPr>
              <w:t>ублажавање</w:t>
            </w:r>
            <w:proofErr w:type="spellEnd"/>
            <w:r>
              <w:rPr>
                <w:color w:val="000000"/>
                <w:sz w:val="12"/>
                <w:szCs w:val="12"/>
              </w:rPr>
              <w:t xml:space="preserve"> </w:t>
            </w:r>
            <w:proofErr w:type="spellStart"/>
            <w:r>
              <w:rPr>
                <w:color w:val="000000"/>
                <w:sz w:val="12"/>
                <w:szCs w:val="12"/>
              </w:rPr>
              <w:t>сиромаштва</w:t>
            </w:r>
            <w:proofErr w:type="spellEnd"/>
            <w:r>
              <w:rPr>
                <w:color w:val="000000"/>
                <w:sz w:val="12"/>
                <w:szCs w:val="12"/>
              </w:rPr>
              <w:t xml:space="preserve"> </w:t>
            </w: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обезбеђивања</w:t>
            </w:r>
            <w:proofErr w:type="spellEnd"/>
            <w:r>
              <w:rPr>
                <w:color w:val="000000"/>
                <w:sz w:val="12"/>
                <w:szCs w:val="12"/>
              </w:rPr>
              <w:t xml:space="preserve"> </w:t>
            </w:r>
            <w:proofErr w:type="spellStart"/>
            <w:r>
              <w:rPr>
                <w:color w:val="000000"/>
                <w:sz w:val="12"/>
                <w:szCs w:val="12"/>
              </w:rPr>
              <w:t>пакета</w:t>
            </w:r>
            <w:proofErr w:type="spellEnd"/>
            <w:r>
              <w:rPr>
                <w:color w:val="000000"/>
                <w:sz w:val="12"/>
                <w:szCs w:val="12"/>
              </w:rPr>
              <w:t xml:space="preserve"> </w:t>
            </w:r>
            <w:proofErr w:type="spellStart"/>
            <w:r>
              <w:rPr>
                <w:color w:val="000000"/>
                <w:sz w:val="12"/>
                <w:szCs w:val="12"/>
              </w:rPr>
              <w:t>хране</w:t>
            </w:r>
            <w:proofErr w:type="spellEnd"/>
            <w:r>
              <w:rPr>
                <w:color w:val="000000"/>
                <w:sz w:val="12"/>
                <w:szCs w:val="12"/>
              </w:rPr>
              <w:t xml:space="preserve"> и </w:t>
            </w:r>
            <w:proofErr w:type="spellStart"/>
            <w:r>
              <w:rPr>
                <w:color w:val="000000"/>
                <w:sz w:val="12"/>
                <w:szCs w:val="12"/>
              </w:rPr>
              <w:t>хигијене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корисника</w:t>
            </w:r>
            <w:proofErr w:type="spellEnd"/>
            <w:r>
              <w:rPr>
                <w:color w:val="000000"/>
                <w:sz w:val="12"/>
                <w:szCs w:val="12"/>
              </w:rPr>
              <w:t xml:space="preserve"> </w:t>
            </w:r>
            <w:proofErr w:type="spellStart"/>
            <w:r>
              <w:rPr>
                <w:color w:val="000000"/>
                <w:sz w:val="12"/>
                <w:szCs w:val="12"/>
              </w:rPr>
              <w:t>пакета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650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ИЗВЕШТАЈ О РАДУ ОПШТИНСКОГ ЦРВЕНОГ КРСТА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лица</w:t>
            </w:r>
            <w:proofErr w:type="spellEnd"/>
            <w:r>
              <w:rPr>
                <w:color w:val="000000"/>
                <w:sz w:val="12"/>
                <w:szCs w:val="12"/>
              </w:rPr>
              <w:t xml:space="preserve"> </w:t>
            </w:r>
            <w:proofErr w:type="spellStart"/>
            <w:r>
              <w:rPr>
                <w:color w:val="000000"/>
                <w:sz w:val="12"/>
                <w:szCs w:val="12"/>
              </w:rPr>
              <w:t>обухваћених</w:t>
            </w:r>
            <w:proofErr w:type="spellEnd"/>
            <w:r>
              <w:rPr>
                <w:color w:val="000000"/>
                <w:sz w:val="12"/>
                <w:szCs w:val="12"/>
              </w:rPr>
              <w:t xml:space="preserve"> </w:t>
            </w:r>
            <w:proofErr w:type="spellStart"/>
            <w:r>
              <w:rPr>
                <w:color w:val="000000"/>
                <w:sz w:val="12"/>
                <w:szCs w:val="12"/>
              </w:rPr>
              <w:t>поделом</w:t>
            </w:r>
            <w:proofErr w:type="spellEnd"/>
            <w:r>
              <w:rPr>
                <w:color w:val="000000"/>
                <w:sz w:val="12"/>
                <w:szCs w:val="12"/>
              </w:rPr>
              <w:t xml:space="preserve"> </w:t>
            </w:r>
            <w:proofErr w:type="spellStart"/>
            <w:r>
              <w:rPr>
                <w:color w:val="000000"/>
                <w:sz w:val="12"/>
                <w:szCs w:val="12"/>
              </w:rPr>
              <w:t>полоне</w:t>
            </w:r>
            <w:proofErr w:type="spellEnd"/>
            <w:r>
              <w:rPr>
                <w:color w:val="000000"/>
                <w:sz w:val="12"/>
                <w:szCs w:val="12"/>
              </w:rPr>
              <w:t xml:space="preserve"> </w:t>
            </w:r>
            <w:proofErr w:type="spellStart"/>
            <w:r>
              <w:rPr>
                <w:color w:val="000000"/>
                <w:sz w:val="12"/>
                <w:szCs w:val="12"/>
              </w:rPr>
              <w:t>гардеробе</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320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ИЗВЕШТАЈ О РАДУ ОПШТИНСКОГ ЦРВЕНОГ КРСТА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Подршка</w:t>
            </w:r>
            <w:proofErr w:type="spellEnd"/>
            <w:r>
              <w:rPr>
                <w:color w:val="000000"/>
                <w:sz w:val="12"/>
                <w:szCs w:val="12"/>
              </w:rPr>
              <w:t xml:space="preserve"> </w:t>
            </w:r>
            <w:proofErr w:type="spellStart"/>
            <w:r>
              <w:rPr>
                <w:color w:val="000000"/>
                <w:sz w:val="12"/>
                <w:szCs w:val="12"/>
              </w:rPr>
              <w:t>деци</w:t>
            </w:r>
            <w:proofErr w:type="spellEnd"/>
            <w:r>
              <w:rPr>
                <w:color w:val="000000"/>
                <w:sz w:val="12"/>
                <w:szCs w:val="12"/>
              </w:rPr>
              <w:t xml:space="preserve"> и </w:t>
            </w:r>
            <w:proofErr w:type="spellStart"/>
            <w:r>
              <w:rPr>
                <w:color w:val="000000"/>
                <w:sz w:val="12"/>
                <w:szCs w:val="12"/>
              </w:rPr>
              <w:t>породици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децом</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Решења</w:t>
            </w:r>
            <w:proofErr w:type="spellEnd"/>
            <w:r>
              <w:rPr>
                <w:color w:val="000000"/>
                <w:sz w:val="12"/>
                <w:szCs w:val="12"/>
              </w:rPr>
              <w:t xml:space="preserve">  и </w:t>
            </w:r>
            <w:proofErr w:type="spellStart"/>
            <w:r>
              <w:rPr>
                <w:color w:val="000000"/>
                <w:sz w:val="12"/>
                <w:szCs w:val="12"/>
              </w:rPr>
              <w:t>Одлуке</w:t>
            </w:r>
            <w:proofErr w:type="spellEnd"/>
            <w:r>
              <w:rPr>
                <w:color w:val="000000"/>
                <w:sz w:val="12"/>
                <w:szCs w:val="12"/>
              </w:rPr>
              <w:t xml:space="preserve"> </w:t>
            </w:r>
            <w:proofErr w:type="spellStart"/>
            <w:r>
              <w:rPr>
                <w:color w:val="000000"/>
                <w:sz w:val="12"/>
                <w:szCs w:val="12"/>
              </w:rPr>
              <w:t>општинског</w:t>
            </w:r>
            <w:proofErr w:type="spellEnd"/>
            <w:r>
              <w:rPr>
                <w:color w:val="000000"/>
                <w:sz w:val="12"/>
                <w:szCs w:val="12"/>
              </w:rPr>
              <w:t xml:space="preserve"> </w:t>
            </w:r>
            <w:proofErr w:type="spellStart"/>
            <w:r>
              <w:rPr>
                <w:color w:val="000000"/>
                <w:sz w:val="12"/>
                <w:szCs w:val="12"/>
              </w:rPr>
              <w:t>већа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финансира</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подршка</w:t>
            </w:r>
            <w:proofErr w:type="spellEnd"/>
            <w:r>
              <w:rPr>
                <w:color w:val="000000"/>
                <w:sz w:val="12"/>
                <w:szCs w:val="12"/>
              </w:rPr>
              <w:t xml:space="preserve"> </w:t>
            </w:r>
            <w:proofErr w:type="spellStart"/>
            <w:r>
              <w:rPr>
                <w:color w:val="000000"/>
                <w:sz w:val="12"/>
                <w:szCs w:val="12"/>
              </w:rPr>
              <w:t>деци</w:t>
            </w:r>
            <w:proofErr w:type="spellEnd"/>
            <w:r>
              <w:rPr>
                <w:color w:val="000000"/>
                <w:sz w:val="12"/>
                <w:szCs w:val="12"/>
              </w:rPr>
              <w:t xml:space="preserve"> и </w:t>
            </w:r>
            <w:proofErr w:type="spellStart"/>
            <w:r>
              <w:rPr>
                <w:color w:val="000000"/>
                <w:sz w:val="12"/>
                <w:szCs w:val="12"/>
              </w:rPr>
              <w:t>породици</w:t>
            </w:r>
            <w:proofErr w:type="spellEnd"/>
            <w:r>
              <w:rPr>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популационе</w:t>
            </w:r>
            <w:proofErr w:type="spellEnd"/>
            <w:r>
              <w:rPr>
                <w:color w:val="000000"/>
                <w:sz w:val="12"/>
                <w:szCs w:val="12"/>
              </w:rPr>
              <w:t xml:space="preserve"> </w:t>
            </w:r>
            <w:proofErr w:type="spellStart"/>
            <w:r>
              <w:rPr>
                <w:color w:val="000000"/>
                <w:sz w:val="12"/>
                <w:szCs w:val="12"/>
              </w:rPr>
              <w:t>политике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корисника</w:t>
            </w:r>
            <w:proofErr w:type="spellEnd"/>
            <w:r>
              <w:rPr>
                <w:color w:val="000000"/>
                <w:sz w:val="12"/>
                <w:szCs w:val="12"/>
              </w:rPr>
              <w:t xml:space="preserve"> </w:t>
            </w:r>
            <w:proofErr w:type="spellStart"/>
            <w:r>
              <w:rPr>
                <w:color w:val="000000"/>
                <w:sz w:val="12"/>
                <w:szCs w:val="12"/>
              </w:rPr>
              <w:t>мера</w:t>
            </w:r>
            <w:proofErr w:type="spellEnd"/>
            <w:r>
              <w:rPr>
                <w:color w:val="000000"/>
                <w:sz w:val="12"/>
                <w:szCs w:val="12"/>
              </w:rPr>
              <w:t xml:space="preserve"> </w:t>
            </w:r>
            <w:proofErr w:type="spellStart"/>
            <w:r>
              <w:rPr>
                <w:color w:val="000000"/>
                <w:sz w:val="12"/>
                <w:szCs w:val="12"/>
              </w:rPr>
              <w:t>локалне</w:t>
            </w:r>
            <w:proofErr w:type="spellEnd"/>
            <w:r>
              <w:rPr>
                <w:color w:val="000000"/>
                <w:sz w:val="12"/>
                <w:szCs w:val="12"/>
              </w:rPr>
              <w:t xml:space="preserve"> </w:t>
            </w:r>
            <w:proofErr w:type="spellStart"/>
            <w:r>
              <w:rPr>
                <w:color w:val="000000"/>
                <w:sz w:val="12"/>
                <w:szCs w:val="12"/>
              </w:rPr>
              <w:t>популационе</w:t>
            </w:r>
            <w:proofErr w:type="spellEnd"/>
            <w:r>
              <w:rPr>
                <w:color w:val="000000"/>
                <w:sz w:val="12"/>
                <w:szCs w:val="12"/>
              </w:rPr>
              <w:t xml:space="preserve"> </w:t>
            </w:r>
            <w:proofErr w:type="spellStart"/>
            <w:r>
              <w:rPr>
                <w:color w:val="000000"/>
                <w:sz w:val="12"/>
                <w:szCs w:val="12"/>
              </w:rPr>
              <w:t>политике</w:t>
            </w:r>
            <w:proofErr w:type="spellEnd"/>
            <w:r>
              <w:rPr>
                <w:color w:val="000000"/>
                <w:sz w:val="12"/>
                <w:szCs w:val="12"/>
              </w:rPr>
              <w:t xml:space="preserve"> (</w:t>
            </w:r>
            <w:proofErr w:type="spellStart"/>
            <w:r>
              <w:rPr>
                <w:color w:val="000000"/>
                <w:sz w:val="12"/>
                <w:szCs w:val="12"/>
              </w:rPr>
              <w:t>прво,друго,треће</w:t>
            </w:r>
            <w:proofErr w:type="spellEnd"/>
            <w:r>
              <w:rPr>
                <w:color w:val="000000"/>
                <w:sz w:val="12"/>
                <w:szCs w:val="12"/>
              </w:rPr>
              <w:t xml:space="preserve"> </w:t>
            </w:r>
            <w:proofErr w:type="spellStart"/>
            <w:r>
              <w:rPr>
                <w:color w:val="000000"/>
                <w:sz w:val="12"/>
                <w:szCs w:val="12"/>
              </w:rPr>
              <w:t>четврто</w:t>
            </w:r>
            <w:proofErr w:type="spellEnd"/>
            <w:r>
              <w:rPr>
                <w:color w:val="000000"/>
                <w:sz w:val="12"/>
                <w:szCs w:val="12"/>
              </w:rPr>
              <w:t xml:space="preserve"> и </w:t>
            </w:r>
            <w:proofErr w:type="spellStart"/>
            <w:r>
              <w:rPr>
                <w:color w:val="000000"/>
                <w:sz w:val="12"/>
                <w:szCs w:val="12"/>
              </w:rPr>
              <w:t>свако</w:t>
            </w:r>
            <w:proofErr w:type="spellEnd"/>
            <w:r>
              <w:rPr>
                <w:color w:val="000000"/>
                <w:sz w:val="12"/>
                <w:szCs w:val="12"/>
              </w:rPr>
              <w:t xml:space="preserve"> </w:t>
            </w:r>
            <w:proofErr w:type="spellStart"/>
            <w:r>
              <w:rPr>
                <w:color w:val="000000"/>
                <w:sz w:val="12"/>
                <w:szCs w:val="12"/>
              </w:rPr>
              <w:t>наредно</w:t>
            </w:r>
            <w:proofErr w:type="spellEnd"/>
            <w:r>
              <w:rPr>
                <w:color w:val="000000"/>
                <w:sz w:val="12"/>
                <w:szCs w:val="12"/>
              </w:rPr>
              <w:t xml:space="preserve"> </w:t>
            </w:r>
            <w:proofErr w:type="spellStart"/>
            <w:r>
              <w:rPr>
                <w:color w:val="000000"/>
                <w:sz w:val="12"/>
                <w:szCs w:val="12"/>
              </w:rPr>
              <w:t>дете</w:t>
            </w:r>
            <w:proofErr w:type="spellEnd"/>
            <w:r>
              <w:rPr>
                <w:color w:val="000000"/>
                <w:sz w:val="12"/>
                <w:szCs w:val="12"/>
              </w:rPr>
              <w:t>)</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29.500.000,00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Славко</w:t>
            </w:r>
            <w:proofErr w:type="spellEnd"/>
            <w:r>
              <w:rPr>
                <w:color w:val="000000"/>
                <w:sz w:val="12"/>
                <w:szCs w:val="12"/>
              </w:rPr>
              <w:t xml:space="preserve"> Тодоровић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услуга</w:t>
            </w:r>
            <w:proofErr w:type="spellEnd"/>
            <w:r>
              <w:rPr>
                <w:color w:val="000000"/>
                <w:sz w:val="12"/>
                <w:szCs w:val="12"/>
              </w:rPr>
              <w:t xml:space="preserve"> </w:t>
            </w:r>
            <w:proofErr w:type="spellStart"/>
            <w:r>
              <w:rPr>
                <w:color w:val="000000"/>
                <w:sz w:val="12"/>
                <w:szCs w:val="12"/>
              </w:rPr>
              <w:t>соијалне</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децу</w:t>
            </w:r>
            <w:proofErr w:type="spellEnd"/>
            <w:r>
              <w:rPr>
                <w:color w:val="000000"/>
                <w:sz w:val="12"/>
                <w:szCs w:val="12"/>
              </w:rPr>
              <w:t xml:space="preserve"> и </w:t>
            </w:r>
            <w:proofErr w:type="spellStart"/>
            <w:r>
              <w:rPr>
                <w:color w:val="000000"/>
                <w:sz w:val="12"/>
                <w:szCs w:val="12"/>
              </w:rPr>
              <w:t>породицу</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корисника</w:t>
            </w:r>
            <w:proofErr w:type="spellEnd"/>
            <w:r>
              <w:rPr>
                <w:color w:val="000000"/>
                <w:sz w:val="12"/>
                <w:szCs w:val="12"/>
              </w:rPr>
              <w:t xml:space="preserve"> </w:t>
            </w:r>
            <w:proofErr w:type="spellStart"/>
            <w:r>
              <w:rPr>
                <w:color w:val="000000"/>
                <w:sz w:val="12"/>
                <w:szCs w:val="12"/>
              </w:rPr>
              <w:t>услуга</w:t>
            </w:r>
            <w:proofErr w:type="spellEnd"/>
            <w:r>
              <w:rPr>
                <w:color w:val="000000"/>
                <w:sz w:val="12"/>
                <w:szCs w:val="12"/>
              </w:rPr>
              <w:t xml:space="preserve"> </w:t>
            </w:r>
            <w:proofErr w:type="spellStart"/>
            <w:r>
              <w:rPr>
                <w:color w:val="000000"/>
                <w:sz w:val="12"/>
                <w:szCs w:val="12"/>
              </w:rPr>
              <w:t>личног</w:t>
            </w:r>
            <w:proofErr w:type="spellEnd"/>
            <w:r>
              <w:rPr>
                <w:color w:val="000000"/>
                <w:sz w:val="12"/>
                <w:szCs w:val="12"/>
              </w:rPr>
              <w:t xml:space="preserve"> </w:t>
            </w:r>
            <w:proofErr w:type="spellStart"/>
            <w:r>
              <w:rPr>
                <w:color w:val="000000"/>
                <w:sz w:val="12"/>
                <w:szCs w:val="12"/>
              </w:rPr>
              <w:t>претиоца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17</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Подршка</w:t>
            </w:r>
            <w:proofErr w:type="spellEnd"/>
            <w:r>
              <w:rPr>
                <w:color w:val="000000"/>
                <w:sz w:val="12"/>
                <w:szCs w:val="12"/>
              </w:rPr>
              <w:t xml:space="preserve"> </w:t>
            </w:r>
            <w:proofErr w:type="spellStart"/>
            <w:r>
              <w:rPr>
                <w:color w:val="000000"/>
                <w:sz w:val="12"/>
                <w:szCs w:val="12"/>
              </w:rPr>
              <w:t>рађању</w:t>
            </w:r>
            <w:proofErr w:type="spellEnd"/>
            <w:r>
              <w:rPr>
                <w:color w:val="000000"/>
                <w:sz w:val="12"/>
                <w:szCs w:val="12"/>
              </w:rPr>
              <w:t xml:space="preserve"> и </w:t>
            </w:r>
            <w:proofErr w:type="spellStart"/>
            <w:r>
              <w:rPr>
                <w:color w:val="000000"/>
                <w:sz w:val="12"/>
                <w:szCs w:val="12"/>
              </w:rPr>
              <w:t>родитељству</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Решење</w:t>
            </w:r>
            <w:proofErr w:type="spellEnd"/>
            <w:r>
              <w:rPr>
                <w:color w:val="000000"/>
                <w:sz w:val="12"/>
                <w:szCs w:val="12"/>
              </w:rPr>
              <w:t xml:space="preserve"> </w:t>
            </w:r>
            <w:proofErr w:type="spellStart"/>
            <w:r>
              <w:rPr>
                <w:color w:val="000000"/>
                <w:sz w:val="12"/>
                <w:szCs w:val="12"/>
              </w:rPr>
              <w:t>општинског</w:t>
            </w:r>
            <w:proofErr w:type="spellEnd"/>
            <w:r>
              <w:rPr>
                <w:color w:val="000000"/>
                <w:sz w:val="12"/>
                <w:szCs w:val="12"/>
              </w:rPr>
              <w:t xml:space="preserve"> </w:t>
            </w:r>
            <w:proofErr w:type="spellStart"/>
            <w:r>
              <w:rPr>
                <w:color w:val="000000"/>
                <w:sz w:val="12"/>
                <w:szCs w:val="12"/>
              </w:rPr>
              <w:t>већа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подстицаје</w:t>
            </w:r>
            <w:proofErr w:type="spellEnd"/>
            <w:r>
              <w:rPr>
                <w:color w:val="000000"/>
                <w:sz w:val="12"/>
                <w:szCs w:val="12"/>
              </w:rPr>
              <w:t xml:space="preserve"> </w:t>
            </w:r>
            <w:proofErr w:type="spellStart"/>
            <w:r>
              <w:rPr>
                <w:color w:val="000000"/>
                <w:sz w:val="12"/>
                <w:szCs w:val="12"/>
              </w:rPr>
              <w:t>рађању</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Подршка</w:t>
            </w:r>
            <w:proofErr w:type="spellEnd"/>
            <w:r>
              <w:rPr>
                <w:color w:val="000000"/>
                <w:sz w:val="12"/>
                <w:szCs w:val="12"/>
              </w:rPr>
              <w:t xml:space="preserve"> </w:t>
            </w:r>
            <w:proofErr w:type="spellStart"/>
            <w:r>
              <w:rPr>
                <w:color w:val="000000"/>
                <w:sz w:val="12"/>
                <w:szCs w:val="12"/>
              </w:rPr>
              <w:t>породицама</w:t>
            </w:r>
            <w:proofErr w:type="spellEnd"/>
            <w:r>
              <w:rPr>
                <w:color w:val="000000"/>
                <w:sz w:val="12"/>
                <w:szCs w:val="12"/>
              </w:rPr>
              <w:t xml:space="preserve"> </w:t>
            </w:r>
            <w:proofErr w:type="spellStart"/>
            <w:r>
              <w:rPr>
                <w:color w:val="000000"/>
                <w:sz w:val="12"/>
                <w:szCs w:val="12"/>
              </w:rPr>
              <w:t>да</w:t>
            </w:r>
            <w:proofErr w:type="spellEnd"/>
            <w:r>
              <w:rPr>
                <w:color w:val="000000"/>
                <w:sz w:val="12"/>
                <w:szCs w:val="12"/>
              </w:rPr>
              <w:t xml:space="preserve"> </w:t>
            </w:r>
            <w:proofErr w:type="spellStart"/>
            <w:r>
              <w:rPr>
                <w:color w:val="000000"/>
                <w:sz w:val="12"/>
                <w:szCs w:val="12"/>
              </w:rPr>
              <w:t>остваре</w:t>
            </w:r>
            <w:proofErr w:type="spellEnd"/>
            <w:r>
              <w:rPr>
                <w:color w:val="000000"/>
                <w:sz w:val="12"/>
                <w:szCs w:val="12"/>
              </w:rPr>
              <w:t xml:space="preserve"> </w:t>
            </w:r>
            <w:proofErr w:type="spellStart"/>
            <w:r>
              <w:rPr>
                <w:color w:val="000000"/>
                <w:sz w:val="12"/>
                <w:szCs w:val="12"/>
              </w:rPr>
              <w:t>жељени</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деце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финансираних</w:t>
            </w:r>
            <w:proofErr w:type="spellEnd"/>
            <w:r>
              <w:rPr>
                <w:color w:val="000000"/>
                <w:sz w:val="12"/>
                <w:szCs w:val="12"/>
              </w:rPr>
              <w:t xml:space="preserve"> </w:t>
            </w:r>
            <w:proofErr w:type="spellStart"/>
            <w:r>
              <w:rPr>
                <w:color w:val="000000"/>
                <w:sz w:val="12"/>
                <w:szCs w:val="12"/>
              </w:rPr>
              <w:t>покушаја</w:t>
            </w:r>
            <w:proofErr w:type="spellEnd"/>
            <w:r>
              <w:rPr>
                <w:color w:val="000000"/>
                <w:sz w:val="12"/>
                <w:szCs w:val="12"/>
              </w:rPr>
              <w:t xml:space="preserve"> </w:t>
            </w:r>
            <w:proofErr w:type="spellStart"/>
            <w:r>
              <w:rPr>
                <w:color w:val="000000"/>
                <w:sz w:val="12"/>
                <w:szCs w:val="12"/>
              </w:rPr>
              <w:t>вантелесне</w:t>
            </w:r>
            <w:proofErr w:type="spellEnd"/>
            <w:r>
              <w:rPr>
                <w:color w:val="000000"/>
                <w:sz w:val="12"/>
                <w:szCs w:val="12"/>
              </w:rPr>
              <w:t xml:space="preserve"> </w:t>
            </w:r>
            <w:proofErr w:type="spellStart"/>
            <w:r>
              <w:rPr>
                <w:color w:val="000000"/>
                <w:sz w:val="12"/>
                <w:szCs w:val="12"/>
              </w:rPr>
              <w:t>оплодње</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ЗАКЉУЧАК ОПШТИНСКОГ ВЕЋА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Славко</w:t>
            </w:r>
            <w:proofErr w:type="spellEnd"/>
            <w:r>
              <w:rPr>
                <w:color w:val="000000"/>
                <w:sz w:val="12"/>
                <w:szCs w:val="12"/>
              </w:rPr>
              <w:t xml:space="preserve"> Тодоровић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Подршка</w:t>
            </w:r>
            <w:proofErr w:type="spellEnd"/>
            <w:r>
              <w:rPr>
                <w:color w:val="000000"/>
                <w:sz w:val="12"/>
                <w:szCs w:val="12"/>
              </w:rPr>
              <w:t xml:space="preserve"> </w:t>
            </w:r>
            <w:proofErr w:type="spellStart"/>
            <w:r>
              <w:rPr>
                <w:color w:val="000000"/>
                <w:sz w:val="12"/>
                <w:szCs w:val="12"/>
              </w:rPr>
              <w:t>особама</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инвалидитетом</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0021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социјалној</w:t>
            </w:r>
            <w:proofErr w:type="spellEnd"/>
            <w:r>
              <w:rPr>
                <w:color w:val="000000"/>
                <w:sz w:val="12"/>
                <w:szCs w:val="12"/>
              </w:rPr>
              <w:t xml:space="preserve"> </w:t>
            </w:r>
            <w:proofErr w:type="spellStart"/>
            <w:r>
              <w:rPr>
                <w:color w:val="000000"/>
                <w:sz w:val="12"/>
                <w:szCs w:val="12"/>
              </w:rPr>
              <w:t>заштити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финансирају</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трошкови</w:t>
            </w:r>
            <w:proofErr w:type="spellEnd"/>
            <w:r>
              <w:rPr>
                <w:color w:val="000000"/>
                <w:sz w:val="12"/>
                <w:szCs w:val="12"/>
              </w:rPr>
              <w:t xml:space="preserve"> </w:t>
            </w:r>
            <w:proofErr w:type="spellStart"/>
            <w:r>
              <w:rPr>
                <w:color w:val="000000"/>
                <w:sz w:val="12"/>
                <w:szCs w:val="12"/>
              </w:rPr>
              <w:t>помоћи</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lastRenderedPageBreak/>
              <w:t>утрошак</w:t>
            </w:r>
            <w:proofErr w:type="spellEnd"/>
            <w:r>
              <w:rPr>
                <w:color w:val="000000"/>
                <w:sz w:val="12"/>
                <w:szCs w:val="12"/>
              </w:rPr>
              <w:t xml:space="preserve"> </w:t>
            </w:r>
            <w:proofErr w:type="spellStart"/>
            <w:r>
              <w:rPr>
                <w:color w:val="000000"/>
                <w:sz w:val="12"/>
                <w:szCs w:val="12"/>
              </w:rPr>
              <w:t>гаса</w:t>
            </w:r>
            <w:proofErr w:type="spellEnd"/>
            <w:r>
              <w:rPr>
                <w:color w:val="000000"/>
                <w:sz w:val="12"/>
                <w:szCs w:val="12"/>
              </w:rPr>
              <w:t xml:space="preserve"> </w:t>
            </w:r>
            <w:proofErr w:type="spellStart"/>
            <w:r>
              <w:rPr>
                <w:color w:val="000000"/>
                <w:sz w:val="12"/>
                <w:szCs w:val="12"/>
              </w:rPr>
              <w:t>особама</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инвалидитетом</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lastRenderedPageBreak/>
              <w:t>Обезбеђивање</w:t>
            </w:r>
            <w:proofErr w:type="spellEnd"/>
            <w:r>
              <w:rPr>
                <w:color w:val="000000"/>
                <w:sz w:val="12"/>
                <w:szCs w:val="12"/>
              </w:rPr>
              <w:t xml:space="preserve"> </w:t>
            </w:r>
            <w:proofErr w:type="spellStart"/>
            <w:r>
              <w:rPr>
                <w:color w:val="000000"/>
                <w:sz w:val="12"/>
                <w:szCs w:val="12"/>
              </w:rPr>
              <w:t>услуга</w:t>
            </w:r>
            <w:proofErr w:type="spellEnd"/>
            <w:r>
              <w:rPr>
                <w:color w:val="000000"/>
                <w:sz w:val="12"/>
                <w:szCs w:val="12"/>
              </w:rPr>
              <w:t xml:space="preserve"> </w:t>
            </w:r>
            <w:proofErr w:type="spellStart"/>
            <w:r>
              <w:rPr>
                <w:color w:val="000000"/>
                <w:sz w:val="12"/>
                <w:szCs w:val="12"/>
              </w:rPr>
              <w:t>социјалне</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старије</w:t>
            </w:r>
            <w:proofErr w:type="spellEnd"/>
            <w:r>
              <w:rPr>
                <w:color w:val="000000"/>
                <w:sz w:val="12"/>
                <w:szCs w:val="12"/>
              </w:rPr>
              <w:t xml:space="preserve"> и </w:t>
            </w:r>
            <w:proofErr w:type="spellStart"/>
            <w:r>
              <w:rPr>
                <w:color w:val="000000"/>
                <w:sz w:val="12"/>
                <w:szCs w:val="12"/>
              </w:rPr>
              <w:t>одрасле</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инвалидитетом</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корисника</w:t>
            </w:r>
            <w:proofErr w:type="spellEnd"/>
            <w:r>
              <w:rPr>
                <w:color w:val="000000"/>
                <w:sz w:val="12"/>
                <w:szCs w:val="12"/>
              </w:rPr>
              <w:t xml:space="preserve"> </w:t>
            </w:r>
            <w:proofErr w:type="spellStart"/>
            <w:r>
              <w:rPr>
                <w:color w:val="000000"/>
                <w:sz w:val="12"/>
                <w:szCs w:val="12"/>
              </w:rPr>
              <w:t>услуга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ИЗВРШЕЊЕ БУЏЕТА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Славко</w:t>
            </w:r>
            <w:proofErr w:type="spellEnd"/>
            <w:r>
              <w:rPr>
                <w:color w:val="000000"/>
                <w:sz w:val="12"/>
                <w:szCs w:val="12"/>
              </w:rPr>
              <w:t xml:space="preserve"> Тодоровић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Програм</w:t>
            </w:r>
            <w:proofErr w:type="spellEnd"/>
            <w:r>
              <w:rPr>
                <w:color w:val="000000"/>
                <w:sz w:val="12"/>
                <w:szCs w:val="12"/>
              </w:rPr>
              <w:t xml:space="preserve"> </w:t>
            </w:r>
            <w:proofErr w:type="spellStart"/>
            <w:r>
              <w:rPr>
                <w:color w:val="000000"/>
                <w:sz w:val="12"/>
                <w:szCs w:val="12"/>
              </w:rPr>
              <w:t>подршке</w:t>
            </w:r>
            <w:proofErr w:type="spellEnd"/>
            <w:r>
              <w:rPr>
                <w:color w:val="000000"/>
                <w:sz w:val="12"/>
                <w:szCs w:val="12"/>
              </w:rPr>
              <w:t xml:space="preserve">  </w:t>
            </w:r>
            <w:proofErr w:type="spellStart"/>
            <w:r>
              <w:rPr>
                <w:color w:val="000000"/>
                <w:sz w:val="12"/>
                <w:szCs w:val="12"/>
              </w:rPr>
              <w:t>родитељству</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0902-4001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социјалној</w:t>
            </w:r>
            <w:proofErr w:type="spellEnd"/>
            <w:r>
              <w:rPr>
                <w:color w:val="000000"/>
                <w:sz w:val="12"/>
                <w:szCs w:val="12"/>
              </w:rPr>
              <w:t xml:space="preserve"> </w:t>
            </w:r>
            <w:proofErr w:type="spellStart"/>
            <w:r>
              <w:rPr>
                <w:color w:val="000000"/>
                <w:sz w:val="12"/>
                <w:szCs w:val="12"/>
              </w:rPr>
              <w:t>заштити</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здравственој</w:t>
            </w:r>
            <w:proofErr w:type="spellEnd"/>
            <w:r>
              <w:rPr>
                <w:color w:val="000000"/>
                <w:sz w:val="12"/>
                <w:szCs w:val="12"/>
              </w:rPr>
              <w:t xml:space="preserve"> </w:t>
            </w:r>
            <w:proofErr w:type="spellStart"/>
            <w:r>
              <w:rPr>
                <w:color w:val="000000"/>
                <w:sz w:val="12"/>
                <w:szCs w:val="12"/>
              </w:rPr>
              <w:t>заштити</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јавном</w:t>
            </w:r>
            <w:proofErr w:type="spellEnd"/>
            <w:r>
              <w:rPr>
                <w:color w:val="000000"/>
                <w:sz w:val="12"/>
                <w:szCs w:val="12"/>
              </w:rPr>
              <w:t xml:space="preserve"> </w:t>
            </w:r>
            <w:proofErr w:type="spellStart"/>
            <w:r>
              <w:rPr>
                <w:color w:val="000000"/>
                <w:sz w:val="12"/>
                <w:szCs w:val="12"/>
              </w:rPr>
              <w:t>здрављу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Овим</w:t>
            </w:r>
            <w:proofErr w:type="spellEnd"/>
            <w:r>
              <w:rPr>
                <w:color w:val="000000"/>
                <w:sz w:val="12"/>
                <w:szCs w:val="12"/>
              </w:rPr>
              <w:t xml:space="preserve"> </w:t>
            </w:r>
            <w:proofErr w:type="spellStart"/>
            <w:r>
              <w:rPr>
                <w:color w:val="000000"/>
                <w:sz w:val="12"/>
                <w:szCs w:val="12"/>
              </w:rPr>
              <w:t>пројектом</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финанирање</w:t>
            </w:r>
            <w:proofErr w:type="spellEnd"/>
            <w:r>
              <w:rPr>
                <w:color w:val="000000"/>
                <w:sz w:val="12"/>
                <w:szCs w:val="12"/>
              </w:rPr>
              <w:t xml:space="preserve"> </w:t>
            </w:r>
            <w:proofErr w:type="spellStart"/>
            <w:r>
              <w:rPr>
                <w:color w:val="000000"/>
                <w:sz w:val="12"/>
                <w:szCs w:val="12"/>
              </w:rPr>
              <w:t>реализације</w:t>
            </w:r>
            <w:proofErr w:type="spellEnd"/>
            <w:r>
              <w:rPr>
                <w:color w:val="000000"/>
                <w:sz w:val="12"/>
                <w:szCs w:val="12"/>
              </w:rPr>
              <w:t xml:space="preserve"> </w:t>
            </w:r>
            <w:proofErr w:type="spellStart"/>
            <w:r>
              <w:rPr>
                <w:color w:val="000000"/>
                <w:sz w:val="12"/>
                <w:szCs w:val="12"/>
              </w:rPr>
              <w:t>програма</w:t>
            </w:r>
            <w:proofErr w:type="spellEnd"/>
            <w:r>
              <w:rPr>
                <w:color w:val="000000"/>
                <w:sz w:val="12"/>
                <w:szCs w:val="12"/>
              </w:rPr>
              <w:t xml:space="preserve"> </w:t>
            </w:r>
            <w:proofErr w:type="spellStart"/>
            <w:r>
              <w:rPr>
                <w:color w:val="000000"/>
                <w:sz w:val="12"/>
                <w:szCs w:val="12"/>
              </w:rPr>
              <w:t>подршке</w:t>
            </w:r>
            <w:proofErr w:type="spellEnd"/>
            <w:r>
              <w:rPr>
                <w:color w:val="000000"/>
                <w:sz w:val="12"/>
                <w:szCs w:val="12"/>
              </w:rPr>
              <w:t xml:space="preserve"> </w:t>
            </w:r>
            <w:proofErr w:type="spellStart"/>
            <w:r>
              <w:rPr>
                <w:color w:val="000000"/>
                <w:sz w:val="12"/>
                <w:szCs w:val="12"/>
              </w:rPr>
              <w:t>родитељству</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капацитета</w:t>
            </w:r>
            <w:proofErr w:type="spellEnd"/>
            <w:r>
              <w:rPr>
                <w:color w:val="000000"/>
                <w:sz w:val="12"/>
                <w:szCs w:val="12"/>
              </w:rPr>
              <w:t xml:space="preserve"> </w:t>
            </w:r>
            <w:proofErr w:type="spellStart"/>
            <w:r>
              <w:rPr>
                <w:color w:val="000000"/>
                <w:sz w:val="12"/>
                <w:szCs w:val="12"/>
              </w:rPr>
              <w:t>родитеља</w:t>
            </w:r>
            <w:proofErr w:type="spellEnd"/>
            <w:r>
              <w:rPr>
                <w:color w:val="000000"/>
                <w:sz w:val="12"/>
                <w:szCs w:val="12"/>
              </w:rPr>
              <w:t xml:space="preserve"> у </w:t>
            </w:r>
            <w:proofErr w:type="spellStart"/>
            <w:r>
              <w:rPr>
                <w:color w:val="000000"/>
                <w:sz w:val="12"/>
                <w:szCs w:val="12"/>
              </w:rPr>
              <w:t>пружању</w:t>
            </w:r>
            <w:proofErr w:type="spellEnd"/>
            <w:r>
              <w:rPr>
                <w:color w:val="000000"/>
                <w:sz w:val="12"/>
                <w:szCs w:val="12"/>
              </w:rPr>
              <w:t xml:space="preserve"> </w:t>
            </w:r>
            <w:proofErr w:type="spellStart"/>
            <w:r>
              <w:rPr>
                <w:color w:val="000000"/>
                <w:sz w:val="12"/>
                <w:szCs w:val="12"/>
              </w:rPr>
              <w:t>подршке</w:t>
            </w:r>
            <w:proofErr w:type="spellEnd"/>
            <w:r>
              <w:rPr>
                <w:color w:val="000000"/>
                <w:sz w:val="12"/>
                <w:szCs w:val="12"/>
              </w:rPr>
              <w:t xml:space="preserve"> </w:t>
            </w:r>
            <w:proofErr w:type="spellStart"/>
            <w:r>
              <w:rPr>
                <w:color w:val="000000"/>
                <w:sz w:val="12"/>
                <w:szCs w:val="12"/>
              </w:rPr>
              <w:t>деци</w:t>
            </w:r>
            <w:proofErr w:type="spellEnd"/>
            <w:r>
              <w:rPr>
                <w:color w:val="000000"/>
                <w:sz w:val="12"/>
                <w:szCs w:val="12"/>
              </w:rPr>
              <w:t xml:space="preserve"> </w:t>
            </w:r>
            <w:proofErr w:type="spellStart"/>
            <w:r>
              <w:rPr>
                <w:color w:val="000000"/>
                <w:sz w:val="12"/>
                <w:szCs w:val="12"/>
              </w:rPr>
              <w:t>нижег</w:t>
            </w:r>
            <w:proofErr w:type="spellEnd"/>
            <w:r>
              <w:rPr>
                <w:color w:val="000000"/>
                <w:sz w:val="12"/>
                <w:szCs w:val="12"/>
              </w:rPr>
              <w:t xml:space="preserve"> </w:t>
            </w:r>
            <w:proofErr w:type="spellStart"/>
            <w:r>
              <w:rPr>
                <w:color w:val="000000"/>
                <w:sz w:val="12"/>
                <w:szCs w:val="12"/>
              </w:rPr>
              <w:t>узраста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одржаних</w:t>
            </w:r>
            <w:proofErr w:type="spellEnd"/>
            <w:r>
              <w:rPr>
                <w:color w:val="000000"/>
                <w:sz w:val="12"/>
                <w:szCs w:val="12"/>
              </w:rPr>
              <w:t xml:space="preserve"> </w:t>
            </w:r>
            <w:proofErr w:type="spellStart"/>
            <w:r>
              <w:rPr>
                <w:color w:val="000000"/>
                <w:sz w:val="12"/>
                <w:szCs w:val="12"/>
              </w:rPr>
              <w:t>радионица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ИЗВЕШТАЈ О РЕАЛИЗАЦИЈИ ПРОЈЕКТА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Младен</w:t>
            </w:r>
            <w:proofErr w:type="spellEnd"/>
            <w:r>
              <w:rPr>
                <w:color w:val="000000"/>
                <w:sz w:val="12"/>
                <w:szCs w:val="12"/>
              </w:rPr>
              <w:t xml:space="preserve"> Зец, Дејан Брадаш</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Једнакост</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све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0902-7001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социјалној</w:t>
            </w:r>
            <w:proofErr w:type="spellEnd"/>
            <w:r>
              <w:rPr>
                <w:color w:val="000000"/>
                <w:sz w:val="12"/>
                <w:szCs w:val="12"/>
              </w:rPr>
              <w:t xml:space="preserve"> </w:t>
            </w:r>
            <w:proofErr w:type="spellStart"/>
            <w:r>
              <w:rPr>
                <w:color w:val="000000"/>
                <w:sz w:val="12"/>
                <w:szCs w:val="12"/>
              </w:rPr>
              <w:t>заштити</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Овим</w:t>
            </w:r>
            <w:proofErr w:type="spellEnd"/>
            <w:r>
              <w:rPr>
                <w:color w:val="000000"/>
                <w:sz w:val="12"/>
                <w:szCs w:val="12"/>
              </w:rPr>
              <w:t xml:space="preserve"> ИПА </w:t>
            </w:r>
            <w:proofErr w:type="spellStart"/>
            <w:r>
              <w:rPr>
                <w:color w:val="000000"/>
                <w:sz w:val="12"/>
                <w:szCs w:val="12"/>
              </w:rPr>
              <w:t>пројектом</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суфинансирање</w:t>
            </w:r>
            <w:proofErr w:type="spellEnd"/>
            <w:r>
              <w:rPr>
                <w:color w:val="000000"/>
                <w:sz w:val="12"/>
                <w:szCs w:val="12"/>
              </w:rPr>
              <w:t xml:space="preserve"> </w:t>
            </w:r>
            <w:proofErr w:type="spellStart"/>
            <w:r>
              <w:rPr>
                <w:color w:val="000000"/>
                <w:sz w:val="12"/>
                <w:szCs w:val="12"/>
              </w:rPr>
              <w:t>реализације</w:t>
            </w:r>
            <w:proofErr w:type="spellEnd"/>
            <w:r>
              <w:rPr>
                <w:color w:val="000000"/>
                <w:sz w:val="12"/>
                <w:szCs w:val="12"/>
              </w:rPr>
              <w:t xml:space="preserve"> </w:t>
            </w:r>
            <w:proofErr w:type="spellStart"/>
            <w:r>
              <w:rPr>
                <w:color w:val="000000"/>
                <w:sz w:val="12"/>
                <w:szCs w:val="12"/>
              </w:rPr>
              <w:t>планираних</w:t>
            </w:r>
            <w:proofErr w:type="spellEnd"/>
            <w:r>
              <w:rPr>
                <w:color w:val="000000"/>
                <w:sz w:val="12"/>
                <w:szCs w:val="12"/>
              </w:rPr>
              <w:t xml:space="preserve"> </w:t>
            </w:r>
            <w:proofErr w:type="spellStart"/>
            <w:r>
              <w:rPr>
                <w:color w:val="000000"/>
                <w:sz w:val="12"/>
                <w:szCs w:val="12"/>
              </w:rPr>
              <w:t>активности</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Допринос</w:t>
            </w:r>
            <w:proofErr w:type="spellEnd"/>
            <w:r>
              <w:rPr>
                <w:color w:val="000000"/>
                <w:sz w:val="12"/>
                <w:szCs w:val="12"/>
              </w:rPr>
              <w:t xml:space="preserve"> </w:t>
            </w:r>
            <w:proofErr w:type="spellStart"/>
            <w:r>
              <w:rPr>
                <w:color w:val="000000"/>
                <w:sz w:val="12"/>
                <w:szCs w:val="12"/>
              </w:rPr>
              <w:t>одрживим</w:t>
            </w:r>
            <w:proofErr w:type="spellEnd"/>
            <w:r>
              <w:rPr>
                <w:color w:val="000000"/>
                <w:sz w:val="12"/>
                <w:szCs w:val="12"/>
              </w:rPr>
              <w:t xml:space="preserve"> </w:t>
            </w:r>
            <w:proofErr w:type="spellStart"/>
            <w:r>
              <w:rPr>
                <w:color w:val="000000"/>
                <w:sz w:val="12"/>
                <w:szCs w:val="12"/>
              </w:rPr>
              <w:t>социјалним</w:t>
            </w:r>
            <w:proofErr w:type="spellEnd"/>
            <w:r>
              <w:rPr>
                <w:color w:val="000000"/>
                <w:sz w:val="12"/>
                <w:szCs w:val="12"/>
              </w:rPr>
              <w:t xml:space="preserve"> </w:t>
            </w:r>
            <w:proofErr w:type="spellStart"/>
            <w:r>
              <w:rPr>
                <w:color w:val="000000"/>
                <w:sz w:val="12"/>
                <w:szCs w:val="12"/>
              </w:rPr>
              <w:t>услугама</w:t>
            </w:r>
            <w:proofErr w:type="spellEnd"/>
            <w:r>
              <w:rPr>
                <w:color w:val="000000"/>
                <w:sz w:val="12"/>
                <w:szCs w:val="12"/>
              </w:rPr>
              <w:t xml:space="preserve"> у </w:t>
            </w:r>
            <w:proofErr w:type="spellStart"/>
            <w:r>
              <w:rPr>
                <w:color w:val="000000"/>
                <w:sz w:val="12"/>
                <w:szCs w:val="12"/>
              </w:rPr>
              <w:t>заједницама</w:t>
            </w:r>
            <w:proofErr w:type="spellEnd"/>
            <w:r>
              <w:rPr>
                <w:color w:val="000000"/>
                <w:sz w:val="12"/>
                <w:szCs w:val="12"/>
              </w:rPr>
              <w:t xml:space="preserve"> и </w:t>
            </w:r>
            <w:proofErr w:type="spellStart"/>
            <w:r>
              <w:rPr>
                <w:color w:val="000000"/>
                <w:sz w:val="12"/>
                <w:szCs w:val="12"/>
              </w:rPr>
              <w:t>политикама</w:t>
            </w:r>
            <w:proofErr w:type="spellEnd"/>
            <w:r>
              <w:rPr>
                <w:color w:val="000000"/>
                <w:sz w:val="12"/>
                <w:szCs w:val="12"/>
              </w:rPr>
              <w:t xml:space="preserve"> </w:t>
            </w:r>
            <w:proofErr w:type="spellStart"/>
            <w:r>
              <w:rPr>
                <w:color w:val="000000"/>
                <w:sz w:val="12"/>
                <w:szCs w:val="12"/>
              </w:rPr>
              <w:t>инклузије</w:t>
            </w:r>
            <w:proofErr w:type="spellEnd"/>
            <w:r>
              <w:rPr>
                <w:color w:val="000000"/>
                <w:sz w:val="12"/>
                <w:szCs w:val="12"/>
              </w:rPr>
              <w:t xml:space="preserve"> и </w:t>
            </w:r>
            <w:proofErr w:type="spellStart"/>
            <w:r>
              <w:rPr>
                <w:color w:val="000000"/>
                <w:sz w:val="12"/>
                <w:szCs w:val="12"/>
              </w:rPr>
              <w:t>стварања</w:t>
            </w:r>
            <w:proofErr w:type="spellEnd"/>
            <w:r>
              <w:rPr>
                <w:color w:val="000000"/>
                <w:sz w:val="12"/>
                <w:szCs w:val="12"/>
              </w:rPr>
              <w:t xml:space="preserve"> </w:t>
            </w:r>
            <w:proofErr w:type="spellStart"/>
            <w:r>
              <w:rPr>
                <w:color w:val="000000"/>
                <w:sz w:val="12"/>
                <w:szCs w:val="12"/>
              </w:rPr>
              <w:t>услова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побољшање</w:t>
            </w:r>
            <w:proofErr w:type="spellEnd"/>
            <w:r>
              <w:rPr>
                <w:color w:val="000000"/>
                <w:sz w:val="12"/>
                <w:szCs w:val="12"/>
              </w:rPr>
              <w:t xml:space="preserve"> </w:t>
            </w:r>
            <w:proofErr w:type="spellStart"/>
            <w:r>
              <w:rPr>
                <w:color w:val="000000"/>
                <w:sz w:val="12"/>
                <w:szCs w:val="12"/>
              </w:rPr>
              <w:t>квалитета</w:t>
            </w:r>
            <w:proofErr w:type="spellEnd"/>
            <w:r>
              <w:rPr>
                <w:color w:val="000000"/>
                <w:sz w:val="12"/>
                <w:szCs w:val="12"/>
              </w:rPr>
              <w:t xml:space="preserve"> и </w:t>
            </w:r>
            <w:proofErr w:type="spellStart"/>
            <w:r>
              <w:rPr>
                <w:color w:val="000000"/>
                <w:sz w:val="12"/>
                <w:szCs w:val="12"/>
              </w:rPr>
              <w:t>обима</w:t>
            </w:r>
            <w:proofErr w:type="spellEnd"/>
            <w:r>
              <w:rPr>
                <w:color w:val="000000"/>
                <w:sz w:val="12"/>
                <w:szCs w:val="12"/>
              </w:rPr>
              <w:t xml:space="preserve"> </w:t>
            </w:r>
            <w:proofErr w:type="spellStart"/>
            <w:r>
              <w:rPr>
                <w:color w:val="000000"/>
                <w:sz w:val="12"/>
                <w:szCs w:val="12"/>
              </w:rPr>
              <w:t>услуга</w:t>
            </w:r>
            <w:proofErr w:type="spellEnd"/>
            <w:r>
              <w:rPr>
                <w:color w:val="000000"/>
                <w:sz w:val="12"/>
                <w:szCs w:val="12"/>
              </w:rPr>
              <w:t xml:space="preserve"> </w:t>
            </w:r>
            <w:proofErr w:type="spellStart"/>
            <w:r>
              <w:rPr>
                <w:color w:val="000000"/>
                <w:sz w:val="12"/>
                <w:szCs w:val="12"/>
              </w:rPr>
              <w:t>социјалне</w:t>
            </w:r>
            <w:proofErr w:type="spellEnd"/>
            <w:r>
              <w:rPr>
                <w:color w:val="000000"/>
                <w:sz w:val="12"/>
                <w:szCs w:val="12"/>
              </w:rPr>
              <w:t xml:space="preserve"> </w:t>
            </w:r>
            <w:proofErr w:type="spellStart"/>
            <w:r>
              <w:rPr>
                <w:color w:val="000000"/>
                <w:sz w:val="12"/>
                <w:szCs w:val="12"/>
              </w:rPr>
              <w:t>заштите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Повећан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корисника</w:t>
            </w:r>
            <w:proofErr w:type="spellEnd"/>
            <w:r>
              <w:rPr>
                <w:color w:val="000000"/>
                <w:sz w:val="12"/>
                <w:szCs w:val="12"/>
              </w:rPr>
              <w:t xml:space="preserve"> </w:t>
            </w:r>
            <w:proofErr w:type="spellStart"/>
            <w:r>
              <w:rPr>
                <w:color w:val="000000"/>
                <w:sz w:val="12"/>
                <w:szCs w:val="12"/>
              </w:rPr>
              <w:t>услуга</w:t>
            </w:r>
            <w:proofErr w:type="spellEnd"/>
            <w:r>
              <w:rPr>
                <w:color w:val="000000"/>
                <w:sz w:val="12"/>
                <w:szCs w:val="12"/>
              </w:rPr>
              <w:t xml:space="preserve"> </w:t>
            </w:r>
            <w:proofErr w:type="spellStart"/>
            <w:r>
              <w:rPr>
                <w:color w:val="000000"/>
                <w:sz w:val="12"/>
                <w:szCs w:val="12"/>
              </w:rPr>
              <w:t>социјалне</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у </w:t>
            </w:r>
            <w:proofErr w:type="spellStart"/>
            <w:r>
              <w:rPr>
                <w:color w:val="000000"/>
                <w:sz w:val="12"/>
                <w:szCs w:val="12"/>
              </w:rPr>
              <w:t>заједници</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укупно</w:t>
            </w:r>
            <w:proofErr w:type="spellEnd"/>
            <w:r>
              <w:rPr>
                <w:color w:val="000000"/>
                <w:sz w:val="12"/>
                <w:szCs w:val="12"/>
              </w:rPr>
              <w:t xml:space="preserve"> 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3.135.000,00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4.308.000,00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7.443.000,00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ИЗВЕСТАЈ О РЕАЛИЗАЦИЈИ ПРОЈЕКТА ЈЕДНАКОСТ ЗА СВЕ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Младен</w:t>
            </w:r>
            <w:proofErr w:type="spellEnd"/>
            <w:r>
              <w:rPr>
                <w:color w:val="000000"/>
                <w:sz w:val="12"/>
                <w:szCs w:val="12"/>
              </w:rPr>
              <w:t xml:space="preserve"> </w:t>
            </w:r>
            <w:proofErr w:type="spellStart"/>
            <w:r>
              <w:rPr>
                <w:color w:val="000000"/>
                <w:sz w:val="12"/>
                <w:szCs w:val="12"/>
              </w:rPr>
              <w:t>Зец</w:t>
            </w:r>
            <w:proofErr w:type="spellEnd"/>
            <w:r>
              <w:rPr>
                <w:color w:val="000000"/>
                <w:sz w:val="12"/>
                <w:szCs w:val="12"/>
              </w:rPr>
              <w:t xml:space="preserve">, </w:t>
            </w:r>
            <w:proofErr w:type="spellStart"/>
            <w:r>
              <w:rPr>
                <w:color w:val="000000"/>
                <w:sz w:val="12"/>
                <w:szCs w:val="12"/>
              </w:rPr>
              <w:t>Тодоровић</w:t>
            </w:r>
            <w:proofErr w:type="spellEnd"/>
            <w:r>
              <w:rPr>
                <w:color w:val="000000"/>
                <w:sz w:val="12"/>
                <w:szCs w:val="12"/>
              </w:rPr>
              <w:t xml:space="preserve"> </w:t>
            </w:r>
            <w:proofErr w:type="spellStart"/>
            <w:r>
              <w:rPr>
                <w:color w:val="000000"/>
                <w:sz w:val="12"/>
                <w:szCs w:val="12"/>
              </w:rPr>
              <w:t>Славко</w:t>
            </w:r>
            <w:proofErr w:type="spellEnd"/>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Повећан</w:t>
            </w:r>
            <w:proofErr w:type="spellEnd"/>
            <w:r>
              <w:rPr>
                <w:color w:val="000000"/>
                <w:sz w:val="12"/>
                <w:szCs w:val="12"/>
              </w:rPr>
              <w:t xml:space="preserve"> и </w:t>
            </w:r>
            <w:proofErr w:type="spellStart"/>
            <w:r>
              <w:rPr>
                <w:color w:val="000000"/>
                <w:sz w:val="12"/>
                <w:szCs w:val="12"/>
              </w:rPr>
              <w:t>унапређен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услуга</w:t>
            </w:r>
            <w:proofErr w:type="spellEnd"/>
            <w:r>
              <w:rPr>
                <w:color w:val="000000"/>
                <w:sz w:val="12"/>
                <w:szCs w:val="12"/>
              </w:rPr>
              <w:t xml:space="preserve"> </w:t>
            </w:r>
            <w:proofErr w:type="spellStart"/>
            <w:r>
              <w:rPr>
                <w:color w:val="000000"/>
                <w:sz w:val="12"/>
                <w:szCs w:val="12"/>
              </w:rPr>
              <w:t>социјалне</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w:t>
            </w: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постојећих</w:t>
            </w:r>
            <w:proofErr w:type="spellEnd"/>
            <w:r>
              <w:rPr>
                <w:color w:val="000000"/>
                <w:sz w:val="12"/>
                <w:szCs w:val="12"/>
              </w:rPr>
              <w:t xml:space="preserve"> </w:t>
            </w:r>
            <w:proofErr w:type="spellStart"/>
            <w:r>
              <w:rPr>
                <w:color w:val="000000"/>
                <w:sz w:val="12"/>
                <w:szCs w:val="12"/>
              </w:rPr>
              <w:t>услуга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ИЗВЕСТАЈ О РЕАЛИЗАЦИЈИ ПРОЈЕКТА ЈЕДНАКОСТ ЗА СВЕ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94" w:name="_Toc12_-_ЗДРАВСТВЕНА_ЗАШТИТА"/>
      <w:bookmarkEnd w:id="94"/>
      <w:tr w:rsidR="000B3C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vanish/>
              </w:rPr>
            </w:pPr>
            <w:r>
              <w:fldChar w:fldCharType="begin"/>
            </w:r>
            <w:r>
              <w:instrText>TC "12 - ЗДРАВСТВЕНА ЗАШТИТА" \f C \l "1"</w:instrText>
            </w:r>
            <w:r>
              <w:fldChar w:fldCharType="end"/>
            </w:r>
          </w:p>
          <w:p w:rsidR="000B3C04" w:rsidRDefault="00000000">
            <w:pPr>
              <w:rPr>
                <w:b/>
                <w:bCs/>
                <w:color w:val="000000"/>
                <w:sz w:val="12"/>
                <w:szCs w:val="12"/>
              </w:rPr>
            </w:pPr>
            <w:r>
              <w:rPr>
                <w:b/>
                <w:bCs/>
                <w:color w:val="000000"/>
                <w:sz w:val="12"/>
                <w:szCs w:val="12"/>
              </w:rPr>
              <w:t>12 - ЗДРАВСТВЕНА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1801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здравственој</w:t>
            </w:r>
            <w:proofErr w:type="spellEnd"/>
            <w:r>
              <w:rPr>
                <w:b/>
                <w:bCs/>
                <w:color w:val="000000"/>
                <w:sz w:val="12"/>
                <w:szCs w:val="12"/>
              </w:rPr>
              <w:t xml:space="preserve"> </w:t>
            </w:r>
            <w:proofErr w:type="spellStart"/>
            <w:r>
              <w:rPr>
                <w:b/>
                <w:bCs/>
                <w:color w:val="000000"/>
                <w:sz w:val="12"/>
                <w:szCs w:val="12"/>
              </w:rPr>
              <w:t>заштити</w:t>
            </w:r>
            <w:proofErr w:type="spellEnd"/>
            <w:r>
              <w:rPr>
                <w:b/>
                <w:bCs/>
                <w:color w:val="000000"/>
                <w:sz w:val="12"/>
                <w:szCs w:val="12"/>
              </w:rPr>
              <w:t xml:space="preserve">, </w:t>
            </w: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здравственом</w:t>
            </w:r>
            <w:proofErr w:type="spellEnd"/>
            <w:r>
              <w:rPr>
                <w:b/>
                <w:bCs/>
                <w:color w:val="000000"/>
                <w:sz w:val="12"/>
                <w:szCs w:val="12"/>
              </w:rPr>
              <w:t xml:space="preserve"> </w:t>
            </w:r>
            <w:proofErr w:type="spellStart"/>
            <w:r>
              <w:rPr>
                <w:b/>
                <w:bCs/>
                <w:color w:val="000000"/>
                <w:sz w:val="12"/>
                <w:szCs w:val="12"/>
              </w:rPr>
              <w:t>осигурању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Кроз</w:t>
            </w:r>
            <w:proofErr w:type="spellEnd"/>
            <w:r>
              <w:rPr>
                <w:b/>
                <w:bCs/>
                <w:color w:val="000000"/>
                <w:sz w:val="12"/>
                <w:szCs w:val="12"/>
              </w:rPr>
              <w:t xml:space="preserve"> </w:t>
            </w:r>
            <w:proofErr w:type="spellStart"/>
            <w:r>
              <w:rPr>
                <w:b/>
                <w:bCs/>
                <w:color w:val="000000"/>
                <w:sz w:val="12"/>
                <w:szCs w:val="12"/>
              </w:rPr>
              <w:t>ову</w:t>
            </w:r>
            <w:proofErr w:type="spellEnd"/>
            <w:r>
              <w:rPr>
                <w:b/>
                <w:bCs/>
                <w:color w:val="000000"/>
                <w:sz w:val="12"/>
                <w:szCs w:val="12"/>
              </w:rPr>
              <w:t xml:space="preserve"> </w:t>
            </w:r>
            <w:proofErr w:type="spellStart"/>
            <w:r>
              <w:rPr>
                <w:b/>
                <w:bCs/>
                <w:color w:val="000000"/>
                <w:sz w:val="12"/>
                <w:szCs w:val="12"/>
              </w:rPr>
              <w:t>програмску</w:t>
            </w:r>
            <w:proofErr w:type="spellEnd"/>
            <w:r>
              <w:rPr>
                <w:b/>
                <w:bCs/>
                <w:color w:val="000000"/>
                <w:sz w:val="12"/>
                <w:szCs w:val="12"/>
              </w:rPr>
              <w:t xml:space="preserve"> </w:t>
            </w:r>
            <w:proofErr w:type="spellStart"/>
            <w:r>
              <w:rPr>
                <w:b/>
                <w:bCs/>
                <w:color w:val="000000"/>
                <w:sz w:val="12"/>
                <w:szCs w:val="12"/>
              </w:rPr>
              <w:t>активност</w:t>
            </w:r>
            <w:proofErr w:type="spellEnd"/>
            <w:r>
              <w:rPr>
                <w:b/>
                <w:bCs/>
                <w:color w:val="000000"/>
                <w:sz w:val="12"/>
                <w:szCs w:val="12"/>
              </w:rPr>
              <w:t xml:space="preserve"> </w:t>
            </w:r>
            <w:proofErr w:type="spellStart"/>
            <w:r>
              <w:rPr>
                <w:b/>
                <w:bCs/>
                <w:color w:val="000000"/>
                <w:sz w:val="12"/>
                <w:szCs w:val="12"/>
              </w:rPr>
              <w:t>финансира</w:t>
            </w:r>
            <w:proofErr w:type="spellEnd"/>
            <w:r>
              <w:rPr>
                <w:b/>
                <w:bCs/>
                <w:color w:val="000000"/>
                <w:sz w:val="12"/>
                <w:szCs w:val="12"/>
              </w:rPr>
              <w:t xml:space="preserve"> </w:t>
            </w:r>
            <w:proofErr w:type="spellStart"/>
            <w:r>
              <w:rPr>
                <w:b/>
                <w:bCs/>
                <w:color w:val="000000"/>
                <w:sz w:val="12"/>
                <w:szCs w:val="12"/>
              </w:rPr>
              <w:t>се</w:t>
            </w:r>
            <w:proofErr w:type="spellEnd"/>
            <w:r>
              <w:rPr>
                <w:b/>
                <w:bCs/>
                <w:color w:val="000000"/>
                <w:sz w:val="12"/>
                <w:szCs w:val="12"/>
              </w:rPr>
              <w:t xml:space="preserve"> </w:t>
            </w:r>
            <w:proofErr w:type="spellStart"/>
            <w:r>
              <w:rPr>
                <w:b/>
                <w:bCs/>
                <w:color w:val="000000"/>
                <w:sz w:val="12"/>
                <w:szCs w:val="12"/>
              </w:rPr>
              <w:t>примарна</w:t>
            </w:r>
            <w:proofErr w:type="spellEnd"/>
            <w:r>
              <w:rPr>
                <w:b/>
                <w:bCs/>
                <w:color w:val="000000"/>
                <w:sz w:val="12"/>
                <w:szCs w:val="12"/>
              </w:rPr>
              <w:t xml:space="preserve"> </w:t>
            </w:r>
            <w:proofErr w:type="spellStart"/>
            <w:r>
              <w:rPr>
                <w:b/>
                <w:bCs/>
                <w:color w:val="000000"/>
                <w:sz w:val="12"/>
                <w:szCs w:val="12"/>
              </w:rPr>
              <w:t>здравствена</w:t>
            </w:r>
            <w:proofErr w:type="spellEnd"/>
            <w:r>
              <w:rPr>
                <w:b/>
                <w:bCs/>
                <w:color w:val="000000"/>
                <w:sz w:val="12"/>
                <w:szCs w:val="12"/>
              </w:rPr>
              <w:t xml:space="preserve"> </w:t>
            </w:r>
            <w:proofErr w:type="spellStart"/>
            <w:r>
              <w:rPr>
                <w:b/>
                <w:bCs/>
                <w:color w:val="000000"/>
                <w:sz w:val="12"/>
                <w:szCs w:val="12"/>
              </w:rPr>
              <w:t>заштита</w:t>
            </w:r>
            <w:proofErr w:type="spellEnd"/>
            <w:r>
              <w:rPr>
                <w:b/>
                <w:bCs/>
                <w:color w:val="000000"/>
                <w:sz w:val="12"/>
                <w:szCs w:val="12"/>
              </w:rPr>
              <w:t xml:space="preserve"> </w:t>
            </w:r>
            <w:proofErr w:type="spellStart"/>
            <w:r>
              <w:rPr>
                <w:b/>
                <w:bCs/>
                <w:color w:val="000000"/>
                <w:sz w:val="12"/>
                <w:szCs w:val="12"/>
              </w:rPr>
              <w:t>која</w:t>
            </w:r>
            <w:proofErr w:type="spellEnd"/>
            <w:r>
              <w:rPr>
                <w:b/>
                <w:bCs/>
                <w:color w:val="000000"/>
                <w:sz w:val="12"/>
                <w:szCs w:val="12"/>
              </w:rPr>
              <w:t xml:space="preserve"> </w:t>
            </w:r>
            <w:proofErr w:type="spellStart"/>
            <w:r>
              <w:rPr>
                <w:b/>
                <w:bCs/>
                <w:color w:val="000000"/>
                <w:sz w:val="12"/>
                <w:szCs w:val="12"/>
              </w:rPr>
              <w:t>пружа</w:t>
            </w:r>
            <w:proofErr w:type="spellEnd"/>
            <w:r>
              <w:rPr>
                <w:b/>
                <w:bCs/>
                <w:color w:val="000000"/>
                <w:sz w:val="12"/>
                <w:szCs w:val="12"/>
              </w:rPr>
              <w:t xml:space="preserve"> </w:t>
            </w:r>
            <w:proofErr w:type="spellStart"/>
            <w:r>
              <w:rPr>
                <w:b/>
                <w:bCs/>
                <w:color w:val="000000"/>
                <w:sz w:val="12"/>
                <w:szCs w:val="12"/>
              </w:rPr>
              <w:t>услуге</w:t>
            </w:r>
            <w:proofErr w:type="spellEnd"/>
            <w:r>
              <w:rPr>
                <w:b/>
                <w:bCs/>
                <w:color w:val="000000"/>
                <w:sz w:val="12"/>
                <w:szCs w:val="12"/>
              </w:rPr>
              <w:t xml:space="preserve"> </w:t>
            </w:r>
            <w:proofErr w:type="spellStart"/>
            <w:r>
              <w:rPr>
                <w:b/>
                <w:bCs/>
                <w:color w:val="000000"/>
                <w:sz w:val="12"/>
                <w:szCs w:val="12"/>
              </w:rPr>
              <w:t>прописане</w:t>
            </w:r>
            <w:proofErr w:type="spellEnd"/>
            <w:r>
              <w:rPr>
                <w:b/>
                <w:bCs/>
                <w:color w:val="000000"/>
                <w:sz w:val="12"/>
                <w:szCs w:val="12"/>
              </w:rPr>
              <w:t xml:space="preserve"> </w:t>
            </w:r>
            <w:proofErr w:type="spellStart"/>
            <w:r>
              <w:rPr>
                <w:b/>
                <w:bCs/>
                <w:color w:val="000000"/>
                <w:sz w:val="12"/>
                <w:szCs w:val="12"/>
              </w:rPr>
              <w:t>номенклатуром</w:t>
            </w:r>
            <w:proofErr w:type="spellEnd"/>
            <w:r>
              <w:rPr>
                <w:b/>
                <w:bCs/>
                <w:color w:val="000000"/>
                <w:sz w:val="12"/>
                <w:szCs w:val="12"/>
              </w:rPr>
              <w:t xml:space="preserve"> </w:t>
            </w:r>
            <w:proofErr w:type="spellStart"/>
            <w:r>
              <w:rPr>
                <w:b/>
                <w:bCs/>
                <w:color w:val="000000"/>
                <w:sz w:val="12"/>
                <w:szCs w:val="12"/>
              </w:rPr>
              <w:t>услуга</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примарни</w:t>
            </w:r>
            <w:proofErr w:type="spellEnd"/>
            <w:r>
              <w:rPr>
                <w:b/>
                <w:bCs/>
                <w:color w:val="000000"/>
                <w:sz w:val="12"/>
                <w:szCs w:val="12"/>
              </w:rPr>
              <w:t xml:space="preserve"> </w:t>
            </w:r>
            <w:proofErr w:type="spellStart"/>
            <w:r>
              <w:rPr>
                <w:b/>
                <w:bCs/>
                <w:color w:val="000000"/>
                <w:sz w:val="12"/>
                <w:szCs w:val="12"/>
              </w:rPr>
              <w:t>ниво</w:t>
            </w:r>
            <w:proofErr w:type="spellEnd"/>
            <w:r>
              <w:rPr>
                <w:b/>
                <w:bCs/>
                <w:color w:val="000000"/>
                <w:sz w:val="12"/>
                <w:szCs w:val="12"/>
              </w:rPr>
              <w:t xml:space="preserve"> </w:t>
            </w:r>
            <w:proofErr w:type="spellStart"/>
            <w:r>
              <w:rPr>
                <w:b/>
                <w:bCs/>
                <w:color w:val="000000"/>
                <w:sz w:val="12"/>
                <w:szCs w:val="12"/>
              </w:rPr>
              <w:t>здравствене</w:t>
            </w:r>
            <w:proofErr w:type="spellEnd"/>
            <w:r>
              <w:rPr>
                <w:b/>
                <w:bCs/>
                <w:color w:val="000000"/>
                <w:sz w:val="12"/>
                <w:szCs w:val="12"/>
              </w:rPr>
              <w:t xml:space="preserve"> </w:t>
            </w:r>
            <w:proofErr w:type="spellStart"/>
            <w:r>
              <w:rPr>
                <w:b/>
                <w:bCs/>
                <w:color w:val="000000"/>
                <w:sz w:val="12"/>
                <w:szCs w:val="12"/>
              </w:rPr>
              <w:t>заштите</w:t>
            </w:r>
            <w:proofErr w:type="spellEnd"/>
            <w:r>
              <w:rPr>
                <w:b/>
                <w:bCs/>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Унапређење</w:t>
            </w:r>
            <w:proofErr w:type="spellEnd"/>
            <w:r>
              <w:rPr>
                <w:b/>
                <w:bCs/>
                <w:color w:val="000000"/>
                <w:sz w:val="12"/>
                <w:szCs w:val="12"/>
              </w:rPr>
              <w:t xml:space="preserve"> </w:t>
            </w:r>
            <w:proofErr w:type="spellStart"/>
            <w:r>
              <w:rPr>
                <w:b/>
                <w:bCs/>
                <w:color w:val="000000"/>
                <w:sz w:val="12"/>
                <w:szCs w:val="12"/>
              </w:rPr>
              <w:t>здравља</w:t>
            </w:r>
            <w:proofErr w:type="spellEnd"/>
            <w:r>
              <w:rPr>
                <w:b/>
                <w:bCs/>
                <w:color w:val="000000"/>
                <w:sz w:val="12"/>
                <w:szCs w:val="12"/>
              </w:rPr>
              <w:t xml:space="preserve"> </w:t>
            </w:r>
            <w:proofErr w:type="spellStart"/>
            <w:r>
              <w:rPr>
                <w:b/>
                <w:bCs/>
                <w:color w:val="000000"/>
                <w:sz w:val="12"/>
                <w:szCs w:val="12"/>
              </w:rPr>
              <w:t>становништва</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Покривеност</w:t>
            </w:r>
            <w:proofErr w:type="spellEnd"/>
            <w:r>
              <w:rPr>
                <w:b/>
                <w:bCs/>
                <w:color w:val="000000"/>
                <w:sz w:val="12"/>
                <w:szCs w:val="12"/>
              </w:rPr>
              <w:t xml:space="preserve"> </w:t>
            </w:r>
            <w:proofErr w:type="spellStart"/>
            <w:r>
              <w:rPr>
                <w:b/>
                <w:bCs/>
                <w:color w:val="000000"/>
                <w:sz w:val="12"/>
                <w:szCs w:val="12"/>
              </w:rPr>
              <w:t>становништва</w:t>
            </w:r>
            <w:proofErr w:type="spellEnd"/>
            <w:r>
              <w:rPr>
                <w:b/>
                <w:bCs/>
                <w:color w:val="000000"/>
                <w:sz w:val="12"/>
                <w:szCs w:val="12"/>
              </w:rPr>
              <w:t xml:space="preserve"> </w:t>
            </w:r>
            <w:proofErr w:type="spellStart"/>
            <w:r>
              <w:rPr>
                <w:b/>
                <w:bCs/>
                <w:color w:val="000000"/>
                <w:sz w:val="12"/>
                <w:szCs w:val="12"/>
              </w:rPr>
              <w:t>примарном</w:t>
            </w:r>
            <w:proofErr w:type="spellEnd"/>
            <w:r>
              <w:rPr>
                <w:b/>
                <w:bCs/>
                <w:color w:val="000000"/>
                <w:sz w:val="12"/>
                <w:szCs w:val="12"/>
              </w:rPr>
              <w:t xml:space="preserve"> </w:t>
            </w:r>
            <w:proofErr w:type="spellStart"/>
            <w:r>
              <w:rPr>
                <w:b/>
                <w:bCs/>
                <w:color w:val="000000"/>
                <w:sz w:val="12"/>
                <w:szCs w:val="12"/>
              </w:rPr>
              <w:t>здравственом</w:t>
            </w:r>
            <w:proofErr w:type="spellEnd"/>
            <w:r>
              <w:rPr>
                <w:b/>
                <w:bCs/>
                <w:color w:val="000000"/>
                <w:sz w:val="12"/>
                <w:szCs w:val="12"/>
              </w:rPr>
              <w:t xml:space="preserve"> </w:t>
            </w:r>
            <w:proofErr w:type="spellStart"/>
            <w:r>
              <w:rPr>
                <w:b/>
                <w:bCs/>
                <w:color w:val="000000"/>
                <w:sz w:val="12"/>
                <w:szCs w:val="12"/>
              </w:rPr>
              <w:t>заштитом</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28000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28000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28000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28000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28000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20.500.000,00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20.500.000,00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ЕВИДЕНЦИЈА БРОЈА РЕГИСТРОВАНИХ ОСИГУРАНИКА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Славко</w:t>
            </w:r>
            <w:proofErr w:type="spellEnd"/>
            <w:r>
              <w:rPr>
                <w:b/>
                <w:bCs/>
                <w:color w:val="000000"/>
                <w:sz w:val="12"/>
                <w:szCs w:val="12"/>
              </w:rPr>
              <w:t xml:space="preserve"> </w:t>
            </w:r>
            <w:proofErr w:type="spellStart"/>
            <w:r>
              <w:rPr>
                <w:b/>
                <w:bCs/>
                <w:color w:val="000000"/>
                <w:sz w:val="12"/>
                <w:szCs w:val="12"/>
              </w:rPr>
              <w:t>Тодоровић</w:t>
            </w:r>
            <w:proofErr w:type="spellEnd"/>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Покривеност</w:t>
            </w:r>
            <w:proofErr w:type="spellEnd"/>
            <w:r>
              <w:rPr>
                <w:b/>
                <w:bCs/>
                <w:color w:val="000000"/>
                <w:sz w:val="12"/>
                <w:szCs w:val="12"/>
              </w:rPr>
              <w:t xml:space="preserve"> </w:t>
            </w:r>
            <w:proofErr w:type="spellStart"/>
            <w:r>
              <w:rPr>
                <w:b/>
                <w:bCs/>
                <w:color w:val="000000"/>
                <w:sz w:val="12"/>
                <w:szCs w:val="12"/>
              </w:rPr>
              <w:t>жена</w:t>
            </w:r>
            <w:proofErr w:type="spellEnd"/>
            <w:r>
              <w:rPr>
                <w:b/>
                <w:bCs/>
                <w:color w:val="000000"/>
                <w:sz w:val="12"/>
                <w:szCs w:val="12"/>
              </w:rPr>
              <w:t xml:space="preserve"> </w:t>
            </w:r>
            <w:proofErr w:type="spellStart"/>
            <w:r>
              <w:rPr>
                <w:b/>
                <w:bCs/>
                <w:color w:val="000000"/>
                <w:sz w:val="12"/>
                <w:szCs w:val="12"/>
              </w:rPr>
              <w:t>скринингом</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рак</w:t>
            </w:r>
            <w:proofErr w:type="spellEnd"/>
            <w:r>
              <w:rPr>
                <w:b/>
                <w:bCs/>
                <w:color w:val="000000"/>
                <w:sz w:val="12"/>
                <w:szCs w:val="12"/>
              </w:rPr>
              <w:t xml:space="preserve"> </w:t>
            </w:r>
            <w:proofErr w:type="spellStart"/>
            <w:r>
              <w:rPr>
                <w:b/>
                <w:bCs/>
                <w:color w:val="000000"/>
                <w:sz w:val="12"/>
                <w:szCs w:val="12"/>
              </w:rPr>
              <w:t>грлића</w:t>
            </w:r>
            <w:proofErr w:type="spellEnd"/>
            <w:r>
              <w:rPr>
                <w:b/>
                <w:bCs/>
                <w:color w:val="000000"/>
                <w:sz w:val="12"/>
                <w:szCs w:val="12"/>
              </w:rPr>
              <w:t xml:space="preserve"> </w:t>
            </w:r>
            <w:proofErr w:type="spellStart"/>
            <w:r>
              <w:rPr>
                <w:b/>
                <w:bCs/>
                <w:color w:val="000000"/>
                <w:sz w:val="12"/>
                <w:szCs w:val="12"/>
              </w:rPr>
              <w:t>материце</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1500.00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1500.00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1600.00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1600.00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1600.00</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ЕВИДЕНЦИЈА О БРОЈУ ЖЕНА ОБУХВАЋЕНИХ СКРИНИНГОМ</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Стална</w:t>
            </w:r>
            <w:proofErr w:type="spellEnd"/>
            <w:r>
              <w:rPr>
                <w:b/>
                <w:bCs/>
                <w:color w:val="000000"/>
                <w:sz w:val="12"/>
                <w:szCs w:val="12"/>
              </w:rPr>
              <w:t xml:space="preserve"> </w:t>
            </w:r>
            <w:proofErr w:type="spellStart"/>
            <w:r>
              <w:rPr>
                <w:b/>
                <w:bCs/>
                <w:color w:val="000000"/>
                <w:sz w:val="12"/>
                <w:szCs w:val="12"/>
              </w:rPr>
              <w:t>едукација</w:t>
            </w:r>
            <w:proofErr w:type="spellEnd"/>
            <w:r>
              <w:rPr>
                <w:b/>
                <w:bCs/>
                <w:color w:val="000000"/>
                <w:sz w:val="12"/>
                <w:szCs w:val="12"/>
              </w:rPr>
              <w:t xml:space="preserve"> </w:t>
            </w:r>
            <w:proofErr w:type="spellStart"/>
            <w:r>
              <w:rPr>
                <w:b/>
                <w:bCs/>
                <w:color w:val="000000"/>
                <w:sz w:val="12"/>
                <w:szCs w:val="12"/>
              </w:rPr>
              <w:t>свих</w:t>
            </w:r>
            <w:proofErr w:type="spellEnd"/>
            <w:r>
              <w:rPr>
                <w:b/>
                <w:bCs/>
                <w:color w:val="000000"/>
                <w:sz w:val="12"/>
                <w:szCs w:val="12"/>
              </w:rPr>
              <w:t xml:space="preserve"> </w:t>
            </w:r>
            <w:proofErr w:type="spellStart"/>
            <w:r>
              <w:rPr>
                <w:b/>
                <w:bCs/>
                <w:color w:val="000000"/>
                <w:sz w:val="12"/>
                <w:szCs w:val="12"/>
              </w:rPr>
              <w:t>запослених</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запослених</w:t>
            </w:r>
            <w:proofErr w:type="spellEnd"/>
            <w:r>
              <w:rPr>
                <w:b/>
                <w:bCs/>
                <w:color w:val="000000"/>
                <w:sz w:val="12"/>
                <w:szCs w:val="12"/>
              </w:rPr>
              <w:t xml:space="preserve"> </w:t>
            </w:r>
            <w:proofErr w:type="spellStart"/>
            <w:r>
              <w:rPr>
                <w:b/>
                <w:bCs/>
                <w:color w:val="000000"/>
                <w:sz w:val="12"/>
                <w:szCs w:val="12"/>
              </w:rPr>
              <w:t>који</w:t>
            </w:r>
            <w:proofErr w:type="spellEnd"/>
            <w:r>
              <w:rPr>
                <w:b/>
                <w:bCs/>
                <w:color w:val="000000"/>
                <w:sz w:val="12"/>
                <w:szCs w:val="12"/>
              </w:rPr>
              <w:t xml:space="preserve"> </w:t>
            </w:r>
            <w:proofErr w:type="spellStart"/>
            <w:r>
              <w:rPr>
                <w:b/>
                <w:bCs/>
                <w:color w:val="000000"/>
                <w:sz w:val="12"/>
                <w:szCs w:val="12"/>
              </w:rPr>
              <w:t>су</w:t>
            </w:r>
            <w:proofErr w:type="spellEnd"/>
            <w:r>
              <w:rPr>
                <w:b/>
                <w:bCs/>
                <w:color w:val="000000"/>
                <w:sz w:val="12"/>
                <w:szCs w:val="12"/>
              </w:rPr>
              <w:t xml:space="preserve"> </w:t>
            </w:r>
            <w:proofErr w:type="spellStart"/>
            <w:r>
              <w:rPr>
                <w:b/>
                <w:bCs/>
                <w:color w:val="000000"/>
                <w:sz w:val="12"/>
                <w:szCs w:val="12"/>
              </w:rPr>
              <w:t>учествовали</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предавањима</w:t>
            </w:r>
            <w:proofErr w:type="spellEnd"/>
            <w:r>
              <w:rPr>
                <w:b/>
                <w:bCs/>
                <w:color w:val="000000"/>
                <w:sz w:val="12"/>
                <w:szCs w:val="12"/>
              </w:rPr>
              <w:t xml:space="preserve">, </w:t>
            </w:r>
            <w:proofErr w:type="spellStart"/>
            <w:r>
              <w:rPr>
                <w:b/>
                <w:bCs/>
                <w:color w:val="000000"/>
                <w:sz w:val="12"/>
                <w:szCs w:val="12"/>
              </w:rPr>
              <w:t>семинарима</w:t>
            </w:r>
            <w:proofErr w:type="spellEnd"/>
            <w:r>
              <w:rPr>
                <w:b/>
                <w:bCs/>
                <w:color w:val="000000"/>
                <w:sz w:val="12"/>
                <w:szCs w:val="12"/>
              </w:rPr>
              <w:t xml:space="preserve"> и </w:t>
            </w:r>
            <w:proofErr w:type="spellStart"/>
            <w:r>
              <w:rPr>
                <w:b/>
                <w:bCs/>
                <w:color w:val="000000"/>
                <w:sz w:val="12"/>
                <w:szCs w:val="12"/>
              </w:rPr>
              <w:t>радионицама</w:t>
            </w:r>
            <w:proofErr w:type="spellEnd"/>
            <w:r>
              <w:rPr>
                <w:b/>
                <w:bCs/>
                <w:color w:val="000000"/>
                <w:sz w:val="12"/>
                <w:szCs w:val="12"/>
              </w:rPr>
              <w:t xml:space="preserve"> </w:t>
            </w:r>
            <w:proofErr w:type="spellStart"/>
            <w:r>
              <w:rPr>
                <w:b/>
                <w:bCs/>
                <w:color w:val="000000"/>
                <w:sz w:val="12"/>
                <w:szCs w:val="12"/>
              </w:rPr>
              <w:t>са</w:t>
            </w:r>
            <w:proofErr w:type="spellEnd"/>
            <w:r>
              <w:rPr>
                <w:b/>
                <w:bCs/>
                <w:color w:val="000000"/>
                <w:sz w:val="12"/>
                <w:szCs w:val="12"/>
              </w:rPr>
              <w:t xml:space="preserve"> </w:t>
            </w:r>
            <w:proofErr w:type="spellStart"/>
            <w:r>
              <w:rPr>
                <w:b/>
                <w:bCs/>
                <w:color w:val="000000"/>
                <w:sz w:val="12"/>
                <w:szCs w:val="12"/>
              </w:rPr>
              <w:t>темом</w:t>
            </w:r>
            <w:proofErr w:type="spellEnd"/>
            <w:r>
              <w:rPr>
                <w:b/>
                <w:bCs/>
                <w:color w:val="000000"/>
                <w:sz w:val="12"/>
                <w:szCs w:val="12"/>
              </w:rPr>
              <w:t xml:space="preserve"> </w:t>
            </w:r>
            <w:proofErr w:type="spellStart"/>
            <w:r>
              <w:rPr>
                <w:b/>
                <w:bCs/>
                <w:color w:val="000000"/>
                <w:sz w:val="12"/>
                <w:szCs w:val="12"/>
              </w:rPr>
              <w:t>родне</w:t>
            </w:r>
            <w:proofErr w:type="spellEnd"/>
            <w:r>
              <w:rPr>
                <w:b/>
                <w:bCs/>
                <w:color w:val="000000"/>
                <w:sz w:val="12"/>
                <w:szCs w:val="12"/>
              </w:rPr>
              <w:t xml:space="preserve"> </w:t>
            </w:r>
            <w:proofErr w:type="spellStart"/>
            <w:r>
              <w:rPr>
                <w:b/>
                <w:bCs/>
                <w:color w:val="000000"/>
                <w:sz w:val="12"/>
                <w:szCs w:val="12"/>
              </w:rPr>
              <w:t>равноправности</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5</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ИНТЕРНА ЕВИДЕНЦИЈА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установа</w:t>
            </w:r>
            <w:proofErr w:type="spellEnd"/>
            <w:r>
              <w:rPr>
                <w:color w:val="000000"/>
                <w:sz w:val="12"/>
                <w:szCs w:val="12"/>
              </w:rPr>
              <w:t xml:space="preserve"> </w:t>
            </w:r>
            <w:proofErr w:type="spellStart"/>
            <w:r>
              <w:rPr>
                <w:color w:val="000000"/>
                <w:sz w:val="12"/>
                <w:szCs w:val="12"/>
              </w:rPr>
              <w:lastRenderedPageBreak/>
              <w:t>примарне</w:t>
            </w:r>
            <w:proofErr w:type="spellEnd"/>
            <w:r>
              <w:rPr>
                <w:color w:val="000000"/>
                <w:sz w:val="12"/>
                <w:szCs w:val="12"/>
              </w:rPr>
              <w:t xml:space="preserve"> </w:t>
            </w:r>
            <w:proofErr w:type="spellStart"/>
            <w:r>
              <w:rPr>
                <w:color w:val="000000"/>
                <w:sz w:val="12"/>
                <w:szCs w:val="12"/>
              </w:rPr>
              <w:t>здравствене</w:t>
            </w:r>
            <w:proofErr w:type="spellEnd"/>
            <w:r>
              <w:rPr>
                <w:color w:val="000000"/>
                <w:sz w:val="12"/>
                <w:szCs w:val="12"/>
              </w:rPr>
              <w:t xml:space="preserve"> </w:t>
            </w:r>
            <w:proofErr w:type="spellStart"/>
            <w:r>
              <w:rPr>
                <w:color w:val="000000"/>
                <w:sz w:val="12"/>
                <w:szCs w:val="12"/>
              </w:rPr>
              <w:t>заштите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lastRenderedPageBreak/>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здравственој</w:t>
            </w:r>
            <w:proofErr w:type="spellEnd"/>
            <w:r>
              <w:rPr>
                <w:color w:val="000000"/>
                <w:sz w:val="12"/>
                <w:szCs w:val="12"/>
              </w:rPr>
              <w:t xml:space="preserve"> </w:t>
            </w:r>
            <w:proofErr w:type="spellStart"/>
            <w:r>
              <w:rPr>
                <w:color w:val="000000"/>
                <w:sz w:val="12"/>
                <w:szCs w:val="12"/>
              </w:rPr>
              <w:t>заштити</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lastRenderedPageBreak/>
              <w:t>здравственом</w:t>
            </w:r>
            <w:proofErr w:type="spellEnd"/>
            <w:r>
              <w:rPr>
                <w:color w:val="000000"/>
                <w:sz w:val="12"/>
                <w:szCs w:val="12"/>
              </w:rPr>
              <w:t xml:space="preserve"> </w:t>
            </w:r>
            <w:proofErr w:type="spellStart"/>
            <w:r>
              <w:rPr>
                <w:color w:val="000000"/>
                <w:sz w:val="12"/>
                <w:szCs w:val="12"/>
              </w:rPr>
              <w:t>осигурању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lastRenderedPageBreak/>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финансира</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lastRenderedPageBreak/>
              <w:t>примарна</w:t>
            </w:r>
            <w:proofErr w:type="spellEnd"/>
            <w:r>
              <w:rPr>
                <w:color w:val="000000"/>
                <w:sz w:val="12"/>
                <w:szCs w:val="12"/>
              </w:rPr>
              <w:t xml:space="preserve"> </w:t>
            </w:r>
            <w:proofErr w:type="spellStart"/>
            <w:r>
              <w:rPr>
                <w:color w:val="000000"/>
                <w:sz w:val="12"/>
                <w:szCs w:val="12"/>
              </w:rPr>
              <w:t>здравствена</w:t>
            </w:r>
            <w:proofErr w:type="spellEnd"/>
            <w:r>
              <w:rPr>
                <w:color w:val="000000"/>
                <w:sz w:val="12"/>
                <w:szCs w:val="12"/>
              </w:rPr>
              <w:t xml:space="preserve"> </w:t>
            </w:r>
            <w:proofErr w:type="spellStart"/>
            <w:r>
              <w:rPr>
                <w:color w:val="000000"/>
                <w:sz w:val="12"/>
                <w:szCs w:val="12"/>
              </w:rPr>
              <w:t>заштита</w:t>
            </w:r>
            <w:proofErr w:type="spellEnd"/>
            <w:r>
              <w:rPr>
                <w:color w:val="000000"/>
                <w:sz w:val="12"/>
                <w:szCs w:val="12"/>
              </w:rPr>
              <w:t xml:space="preserve"> </w:t>
            </w:r>
            <w:proofErr w:type="spellStart"/>
            <w:r>
              <w:rPr>
                <w:color w:val="000000"/>
                <w:sz w:val="12"/>
                <w:szCs w:val="12"/>
              </w:rPr>
              <w:t>која</w:t>
            </w:r>
            <w:proofErr w:type="spellEnd"/>
            <w:r>
              <w:rPr>
                <w:color w:val="000000"/>
                <w:sz w:val="12"/>
                <w:szCs w:val="12"/>
              </w:rPr>
              <w:t xml:space="preserve"> </w:t>
            </w:r>
            <w:proofErr w:type="spellStart"/>
            <w:r>
              <w:rPr>
                <w:color w:val="000000"/>
                <w:sz w:val="12"/>
                <w:szCs w:val="12"/>
              </w:rPr>
              <w:t>пружа</w:t>
            </w:r>
            <w:proofErr w:type="spellEnd"/>
            <w:r>
              <w:rPr>
                <w:color w:val="000000"/>
                <w:sz w:val="12"/>
                <w:szCs w:val="12"/>
              </w:rPr>
              <w:t xml:space="preserve"> </w:t>
            </w:r>
            <w:proofErr w:type="spellStart"/>
            <w:r>
              <w:rPr>
                <w:color w:val="000000"/>
                <w:sz w:val="12"/>
                <w:szCs w:val="12"/>
              </w:rPr>
              <w:t>услуге</w:t>
            </w:r>
            <w:proofErr w:type="spellEnd"/>
            <w:r>
              <w:rPr>
                <w:color w:val="000000"/>
                <w:sz w:val="12"/>
                <w:szCs w:val="12"/>
              </w:rPr>
              <w:t xml:space="preserve"> </w:t>
            </w:r>
            <w:proofErr w:type="spellStart"/>
            <w:r>
              <w:rPr>
                <w:color w:val="000000"/>
                <w:sz w:val="12"/>
                <w:szCs w:val="12"/>
              </w:rPr>
              <w:t>прописане</w:t>
            </w:r>
            <w:proofErr w:type="spellEnd"/>
            <w:r>
              <w:rPr>
                <w:color w:val="000000"/>
                <w:sz w:val="12"/>
                <w:szCs w:val="12"/>
              </w:rPr>
              <w:t xml:space="preserve"> </w:t>
            </w:r>
            <w:proofErr w:type="spellStart"/>
            <w:r>
              <w:rPr>
                <w:color w:val="000000"/>
                <w:sz w:val="12"/>
                <w:szCs w:val="12"/>
              </w:rPr>
              <w:t>номенклатуром</w:t>
            </w:r>
            <w:proofErr w:type="spellEnd"/>
            <w:r>
              <w:rPr>
                <w:color w:val="000000"/>
                <w:sz w:val="12"/>
                <w:szCs w:val="12"/>
              </w:rPr>
              <w:t xml:space="preserve"> </w:t>
            </w:r>
            <w:proofErr w:type="spellStart"/>
            <w:r>
              <w:rPr>
                <w:color w:val="000000"/>
                <w:sz w:val="12"/>
                <w:szCs w:val="12"/>
              </w:rPr>
              <w:t>услуга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примарни</w:t>
            </w:r>
            <w:proofErr w:type="spellEnd"/>
            <w:r>
              <w:rPr>
                <w:color w:val="000000"/>
                <w:sz w:val="12"/>
                <w:szCs w:val="12"/>
              </w:rPr>
              <w:t xml:space="preserve"> </w:t>
            </w:r>
            <w:proofErr w:type="spellStart"/>
            <w:r>
              <w:rPr>
                <w:color w:val="000000"/>
                <w:sz w:val="12"/>
                <w:szCs w:val="12"/>
              </w:rPr>
              <w:t>ниво</w:t>
            </w:r>
            <w:proofErr w:type="spellEnd"/>
            <w:r>
              <w:rPr>
                <w:color w:val="000000"/>
                <w:sz w:val="12"/>
                <w:szCs w:val="12"/>
              </w:rPr>
              <w:t xml:space="preserve"> </w:t>
            </w:r>
            <w:proofErr w:type="spellStart"/>
            <w:r>
              <w:rPr>
                <w:color w:val="000000"/>
                <w:sz w:val="12"/>
                <w:szCs w:val="12"/>
              </w:rPr>
              <w:t>здравствене</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lastRenderedPageBreak/>
              <w:t>Унапређење</w:t>
            </w:r>
            <w:proofErr w:type="spellEnd"/>
            <w:r>
              <w:rPr>
                <w:color w:val="000000"/>
                <w:sz w:val="12"/>
                <w:szCs w:val="12"/>
              </w:rPr>
              <w:t xml:space="preserve"> </w:t>
            </w:r>
            <w:proofErr w:type="spellStart"/>
            <w:r>
              <w:rPr>
                <w:color w:val="000000"/>
                <w:sz w:val="12"/>
                <w:szCs w:val="12"/>
              </w:rPr>
              <w:t>превентивне</w:t>
            </w:r>
            <w:proofErr w:type="spellEnd"/>
            <w:r>
              <w:rPr>
                <w:color w:val="000000"/>
                <w:sz w:val="12"/>
                <w:szCs w:val="12"/>
              </w:rPr>
              <w:t xml:space="preserve"> </w:t>
            </w:r>
            <w:proofErr w:type="spellStart"/>
            <w:r>
              <w:rPr>
                <w:color w:val="000000"/>
                <w:sz w:val="12"/>
                <w:szCs w:val="12"/>
              </w:rPr>
              <w:t>здравствене</w:t>
            </w:r>
            <w:proofErr w:type="spellEnd"/>
            <w:r>
              <w:rPr>
                <w:color w:val="000000"/>
                <w:sz w:val="12"/>
                <w:szCs w:val="12"/>
              </w:rPr>
              <w:t xml:space="preserve"> </w:t>
            </w:r>
            <w:proofErr w:type="spellStart"/>
            <w:r>
              <w:rPr>
                <w:color w:val="000000"/>
                <w:sz w:val="12"/>
                <w:szCs w:val="12"/>
              </w:rPr>
              <w:t>заштите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скрининга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рано</w:t>
            </w:r>
            <w:proofErr w:type="spellEnd"/>
            <w:r>
              <w:rPr>
                <w:color w:val="000000"/>
                <w:sz w:val="12"/>
                <w:szCs w:val="12"/>
              </w:rPr>
              <w:t xml:space="preserve"> </w:t>
            </w:r>
            <w:proofErr w:type="spellStart"/>
            <w:r>
              <w:rPr>
                <w:color w:val="000000"/>
                <w:sz w:val="12"/>
                <w:szCs w:val="12"/>
              </w:rPr>
              <w:lastRenderedPageBreak/>
              <w:t>откривање</w:t>
            </w:r>
            <w:proofErr w:type="spellEnd"/>
            <w:r>
              <w:rPr>
                <w:color w:val="000000"/>
                <w:sz w:val="12"/>
                <w:szCs w:val="12"/>
              </w:rPr>
              <w:t xml:space="preserve"> </w:t>
            </w:r>
            <w:proofErr w:type="spellStart"/>
            <w:r>
              <w:rPr>
                <w:color w:val="000000"/>
                <w:sz w:val="12"/>
                <w:szCs w:val="12"/>
              </w:rPr>
              <w:t>дијабетес-мелитус</w:t>
            </w:r>
            <w:proofErr w:type="spellEnd"/>
            <w:r>
              <w:rPr>
                <w:color w:val="000000"/>
                <w:sz w:val="12"/>
                <w:szCs w:val="12"/>
              </w:rPr>
              <w:t xml:space="preserve"> </w:t>
            </w:r>
            <w:proofErr w:type="spellStart"/>
            <w:r>
              <w:rPr>
                <w:color w:val="000000"/>
                <w:sz w:val="12"/>
                <w:szCs w:val="12"/>
              </w:rPr>
              <w:t>тип</w:t>
            </w:r>
            <w:proofErr w:type="spellEnd"/>
            <w:r>
              <w:rPr>
                <w:color w:val="000000"/>
                <w:sz w:val="12"/>
                <w:szCs w:val="12"/>
              </w:rPr>
              <w:t xml:space="preserve"> 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lastRenderedPageBreak/>
              <w:t>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900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19.600.000,00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19.600.000,00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Славко</w:t>
            </w:r>
            <w:proofErr w:type="spellEnd"/>
            <w:r>
              <w:rPr>
                <w:color w:val="000000"/>
                <w:sz w:val="12"/>
                <w:szCs w:val="12"/>
              </w:rPr>
              <w:t xml:space="preserve"> </w:t>
            </w:r>
            <w:proofErr w:type="spellStart"/>
            <w:r>
              <w:rPr>
                <w:color w:val="000000"/>
                <w:sz w:val="12"/>
                <w:szCs w:val="12"/>
              </w:rPr>
              <w:t>Тодоровић</w:t>
            </w:r>
            <w:proofErr w:type="spellEnd"/>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особа</w:t>
            </w:r>
            <w:proofErr w:type="spellEnd"/>
            <w:r>
              <w:rPr>
                <w:color w:val="000000"/>
                <w:sz w:val="12"/>
                <w:szCs w:val="12"/>
              </w:rPr>
              <w:t xml:space="preserve"> </w:t>
            </w:r>
            <w:proofErr w:type="spellStart"/>
            <w:r>
              <w:rPr>
                <w:color w:val="000000"/>
                <w:sz w:val="12"/>
                <w:szCs w:val="12"/>
              </w:rPr>
              <w:t>код</w:t>
            </w:r>
            <w:proofErr w:type="spellEnd"/>
            <w:r>
              <w:rPr>
                <w:color w:val="000000"/>
                <w:sz w:val="12"/>
                <w:szCs w:val="12"/>
              </w:rPr>
              <w:t xml:space="preserve"> </w:t>
            </w:r>
            <w:proofErr w:type="spellStart"/>
            <w:r>
              <w:rPr>
                <w:color w:val="000000"/>
                <w:sz w:val="12"/>
                <w:szCs w:val="12"/>
              </w:rPr>
              <w:t>којих</w:t>
            </w:r>
            <w:proofErr w:type="spellEnd"/>
            <w:r>
              <w:rPr>
                <w:color w:val="000000"/>
                <w:sz w:val="12"/>
                <w:szCs w:val="12"/>
              </w:rPr>
              <w:t xml:space="preserve"> </w:t>
            </w:r>
            <w:proofErr w:type="spellStart"/>
            <w:r>
              <w:rPr>
                <w:color w:val="000000"/>
                <w:sz w:val="12"/>
                <w:szCs w:val="12"/>
              </w:rPr>
              <w:t>је</w:t>
            </w:r>
            <w:proofErr w:type="spellEnd"/>
            <w:r>
              <w:rPr>
                <w:color w:val="000000"/>
                <w:sz w:val="12"/>
                <w:szCs w:val="12"/>
              </w:rPr>
              <w:t xml:space="preserve"> </w:t>
            </w:r>
            <w:proofErr w:type="spellStart"/>
            <w:r>
              <w:rPr>
                <w:color w:val="000000"/>
                <w:sz w:val="12"/>
                <w:szCs w:val="12"/>
              </w:rPr>
              <w:t>рано</w:t>
            </w:r>
            <w:proofErr w:type="spellEnd"/>
            <w:r>
              <w:rPr>
                <w:color w:val="000000"/>
                <w:sz w:val="12"/>
                <w:szCs w:val="12"/>
              </w:rPr>
              <w:t xml:space="preserve"> </w:t>
            </w:r>
            <w:proofErr w:type="spellStart"/>
            <w:r>
              <w:rPr>
                <w:color w:val="000000"/>
                <w:sz w:val="12"/>
                <w:szCs w:val="12"/>
              </w:rPr>
              <w:t>детектована</w:t>
            </w:r>
            <w:proofErr w:type="spellEnd"/>
            <w:r>
              <w:rPr>
                <w:color w:val="000000"/>
                <w:sz w:val="12"/>
                <w:szCs w:val="12"/>
              </w:rPr>
              <w:t xml:space="preserve"> </w:t>
            </w:r>
            <w:proofErr w:type="spellStart"/>
            <w:r>
              <w:rPr>
                <w:color w:val="000000"/>
                <w:sz w:val="12"/>
                <w:szCs w:val="12"/>
              </w:rPr>
              <w:t>хипертензија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ИНТЕРНА ЕВИДЕНЦИЈА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Скрининг</w:t>
            </w:r>
            <w:proofErr w:type="spellEnd"/>
            <w:r>
              <w:rPr>
                <w:color w:val="000000"/>
                <w:sz w:val="12"/>
                <w:szCs w:val="12"/>
              </w:rPr>
              <w:t xml:space="preserve">, </w:t>
            </w:r>
            <w:proofErr w:type="spellStart"/>
            <w:r>
              <w:rPr>
                <w:color w:val="000000"/>
                <w:sz w:val="12"/>
                <w:szCs w:val="12"/>
              </w:rPr>
              <w:t>рано</w:t>
            </w:r>
            <w:proofErr w:type="spellEnd"/>
            <w:r>
              <w:rPr>
                <w:color w:val="000000"/>
                <w:sz w:val="12"/>
                <w:szCs w:val="12"/>
              </w:rPr>
              <w:t xml:space="preserve"> </w:t>
            </w:r>
            <w:proofErr w:type="spellStart"/>
            <w:r>
              <w:rPr>
                <w:color w:val="000000"/>
                <w:sz w:val="12"/>
                <w:szCs w:val="12"/>
              </w:rPr>
              <w:t>откривање</w:t>
            </w:r>
            <w:proofErr w:type="spellEnd"/>
            <w:r>
              <w:rPr>
                <w:color w:val="000000"/>
                <w:sz w:val="12"/>
                <w:szCs w:val="12"/>
              </w:rPr>
              <w:t xml:space="preserve"> </w:t>
            </w:r>
            <w:proofErr w:type="spellStart"/>
            <w:r>
              <w:rPr>
                <w:color w:val="000000"/>
                <w:sz w:val="12"/>
                <w:szCs w:val="12"/>
              </w:rPr>
              <w:t>рака</w:t>
            </w:r>
            <w:proofErr w:type="spellEnd"/>
            <w:r>
              <w:rPr>
                <w:color w:val="000000"/>
                <w:sz w:val="12"/>
                <w:szCs w:val="12"/>
              </w:rPr>
              <w:t xml:space="preserve"> </w:t>
            </w:r>
            <w:proofErr w:type="spellStart"/>
            <w:r>
              <w:rPr>
                <w:color w:val="000000"/>
                <w:sz w:val="12"/>
                <w:szCs w:val="12"/>
              </w:rPr>
              <w:t>дебелог</w:t>
            </w:r>
            <w:proofErr w:type="spellEnd"/>
            <w:r>
              <w:rPr>
                <w:color w:val="000000"/>
                <w:sz w:val="12"/>
                <w:szCs w:val="12"/>
              </w:rPr>
              <w:t xml:space="preserve"> </w:t>
            </w:r>
            <w:proofErr w:type="spellStart"/>
            <w:r>
              <w:rPr>
                <w:color w:val="000000"/>
                <w:sz w:val="12"/>
                <w:szCs w:val="12"/>
              </w:rPr>
              <w:t>црева</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спроведених</w:t>
            </w:r>
            <w:proofErr w:type="spellEnd"/>
            <w:r>
              <w:rPr>
                <w:color w:val="000000"/>
                <w:sz w:val="12"/>
                <w:szCs w:val="12"/>
              </w:rPr>
              <w:t xml:space="preserve"> </w:t>
            </w:r>
            <w:proofErr w:type="spellStart"/>
            <w:r>
              <w:rPr>
                <w:color w:val="000000"/>
                <w:sz w:val="12"/>
                <w:szCs w:val="12"/>
              </w:rPr>
              <w:t>тестирања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350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ИНТЕРНА ЕВИДЕНЦИЈА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Мртвозорство</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здравственој</w:t>
            </w:r>
            <w:proofErr w:type="spellEnd"/>
            <w:r>
              <w:rPr>
                <w:color w:val="000000"/>
                <w:sz w:val="12"/>
                <w:szCs w:val="12"/>
              </w:rPr>
              <w:t xml:space="preserve"> </w:t>
            </w:r>
            <w:proofErr w:type="spellStart"/>
            <w:r>
              <w:rPr>
                <w:color w:val="000000"/>
                <w:sz w:val="12"/>
                <w:szCs w:val="12"/>
              </w:rPr>
              <w:t>заштити</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здравственом</w:t>
            </w:r>
            <w:proofErr w:type="spellEnd"/>
            <w:r>
              <w:rPr>
                <w:color w:val="000000"/>
                <w:sz w:val="12"/>
                <w:szCs w:val="12"/>
              </w:rPr>
              <w:t xml:space="preserve"> </w:t>
            </w:r>
            <w:proofErr w:type="spellStart"/>
            <w:r>
              <w:rPr>
                <w:color w:val="000000"/>
                <w:sz w:val="12"/>
                <w:szCs w:val="12"/>
              </w:rPr>
              <w:t>осигурањеу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финансира</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накнада</w:t>
            </w:r>
            <w:proofErr w:type="spellEnd"/>
            <w:r>
              <w:rPr>
                <w:color w:val="000000"/>
                <w:sz w:val="12"/>
                <w:szCs w:val="12"/>
              </w:rPr>
              <w:t xml:space="preserve">  </w:t>
            </w:r>
            <w:proofErr w:type="spellStart"/>
            <w:r>
              <w:rPr>
                <w:color w:val="000000"/>
                <w:sz w:val="12"/>
                <w:szCs w:val="12"/>
              </w:rPr>
              <w:t>мртвозорницима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излазак</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терен</w:t>
            </w:r>
            <w:proofErr w:type="spellEnd"/>
            <w:r>
              <w:rPr>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Славко</w:t>
            </w:r>
            <w:proofErr w:type="spellEnd"/>
            <w:r>
              <w:rPr>
                <w:color w:val="000000"/>
                <w:sz w:val="12"/>
                <w:szCs w:val="12"/>
              </w:rPr>
              <w:t xml:space="preserve"> Тодоровић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Школа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труднице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1801-4001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здравственој</w:t>
            </w:r>
            <w:proofErr w:type="spellEnd"/>
            <w:r>
              <w:rPr>
                <w:color w:val="000000"/>
                <w:sz w:val="12"/>
                <w:szCs w:val="12"/>
              </w:rPr>
              <w:t xml:space="preserve"> </w:t>
            </w:r>
            <w:proofErr w:type="spellStart"/>
            <w:r>
              <w:rPr>
                <w:color w:val="000000"/>
                <w:sz w:val="12"/>
                <w:szCs w:val="12"/>
              </w:rPr>
              <w:t>заштити</w:t>
            </w:r>
            <w:proofErr w:type="spellEnd"/>
            <w:r>
              <w:rPr>
                <w:color w:val="000000"/>
                <w:sz w:val="12"/>
                <w:szCs w:val="12"/>
              </w:rPr>
              <w:t xml:space="preserve">, </w:t>
            </w:r>
            <w:proofErr w:type="spellStart"/>
            <w:r>
              <w:rPr>
                <w:color w:val="000000"/>
                <w:sz w:val="12"/>
                <w:szCs w:val="12"/>
              </w:rPr>
              <w:t>Статут</w:t>
            </w:r>
            <w:proofErr w:type="spellEnd"/>
            <w:r>
              <w:rPr>
                <w:color w:val="000000"/>
                <w:sz w:val="12"/>
                <w:szCs w:val="12"/>
              </w:rPr>
              <w:t xml:space="preserve"> </w:t>
            </w:r>
            <w:proofErr w:type="spellStart"/>
            <w:r>
              <w:rPr>
                <w:color w:val="000000"/>
                <w:sz w:val="12"/>
                <w:szCs w:val="12"/>
              </w:rPr>
              <w:t>општине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Овим</w:t>
            </w:r>
            <w:proofErr w:type="spellEnd"/>
            <w:r>
              <w:rPr>
                <w:color w:val="000000"/>
                <w:sz w:val="12"/>
                <w:szCs w:val="12"/>
              </w:rPr>
              <w:t xml:space="preserve"> </w:t>
            </w:r>
            <w:proofErr w:type="spellStart"/>
            <w:r>
              <w:rPr>
                <w:color w:val="000000"/>
                <w:sz w:val="12"/>
                <w:szCs w:val="12"/>
              </w:rPr>
              <w:t>појектом</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положаја</w:t>
            </w:r>
            <w:proofErr w:type="spellEnd"/>
            <w:r>
              <w:rPr>
                <w:color w:val="000000"/>
                <w:sz w:val="12"/>
                <w:szCs w:val="12"/>
              </w:rPr>
              <w:t xml:space="preserve"> </w:t>
            </w:r>
            <w:proofErr w:type="spellStart"/>
            <w:r>
              <w:rPr>
                <w:color w:val="000000"/>
                <w:sz w:val="12"/>
                <w:szCs w:val="12"/>
              </w:rPr>
              <w:t>трудница</w:t>
            </w:r>
            <w:proofErr w:type="spellEnd"/>
            <w:r>
              <w:rPr>
                <w:color w:val="000000"/>
                <w:sz w:val="12"/>
                <w:szCs w:val="12"/>
              </w:rPr>
              <w:t xml:space="preserve"> у </w:t>
            </w:r>
            <w:proofErr w:type="spellStart"/>
            <w:r>
              <w:rPr>
                <w:color w:val="000000"/>
                <w:sz w:val="12"/>
                <w:szCs w:val="12"/>
              </w:rPr>
              <w:t>општини</w:t>
            </w:r>
            <w:proofErr w:type="spellEnd"/>
            <w:r>
              <w:rPr>
                <w:color w:val="000000"/>
                <w:sz w:val="12"/>
                <w:szCs w:val="12"/>
              </w:rPr>
              <w:t xml:space="preserve"> </w:t>
            </w:r>
            <w:proofErr w:type="spellStart"/>
            <w:r>
              <w:rPr>
                <w:color w:val="000000"/>
                <w:sz w:val="12"/>
                <w:szCs w:val="12"/>
              </w:rPr>
              <w:t>темерин</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Успешна</w:t>
            </w:r>
            <w:proofErr w:type="spellEnd"/>
            <w:r>
              <w:rPr>
                <w:color w:val="000000"/>
                <w:sz w:val="12"/>
                <w:szCs w:val="12"/>
              </w:rPr>
              <w:t xml:space="preserve"> </w:t>
            </w:r>
            <w:proofErr w:type="spellStart"/>
            <w:r>
              <w:rPr>
                <w:color w:val="000000"/>
                <w:sz w:val="12"/>
                <w:szCs w:val="12"/>
              </w:rPr>
              <w:t>припрема</w:t>
            </w:r>
            <w:proofErr w:type="spellEnd"/>
            <w:r>
              <w:rPr>
                <w:color w:val="000000"/>
                <w:sz w:val="12"/>
                <w:szCs w:val="12"/>
              </w:rPr>
              <w:t xml:space="preserve"> и </w:t>
            </w:r>
            <w:proofErr w:type="spellStart"/>
            <w:r>
              <w:rPr>
                <w:color w:val="000000"/>
                <w:sz w:val="12"/>
                <w:szCs w:val="12"/>
              </w:rPr>
              <w:t>едукација</w:t>
            </w:r>
            <w:proofErr w:type="spellEnd"/>
            <w:r>
              <w:rPr>
                <w:color w:val="000000"/>
                <w:sz w:val="12"/>
                <w:szCs w:val="12"/>
              </w:rPr>
              <w:t xml:space="preserve"> </w:t>
            </w:r>
            <w:proofErr w:type="spellStart"/>
            <w:r>
              <w:rPr>
                <w:color w:val="000000"/>
                <w:sz w:val="12"/>
                <w:szCs w:val="12"/>
              </w:rPr>
              <w:t>родитеља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проширење</w:t>
            </w:r>
            <w:proofErr w:type="spellEnd"/>
            <w:r>
              <w:rPr>
                <w:color w:val="000000"/>
                <w:sz w:val="12"/>
                <w:szCs w:val="12"/>
              </w:rPr>
              <w:t xml:space="preserve"> </w:t>
            </w:r>
            <w:proofErr w:type="spellStart"/>
            <w:r>
              <w:rPr>
                <w:color w:val="000000"/>
                <w:sz w:val="12"/>
                <w:szCs w:val="12"/>
              </w:rPr>
              <w:t>породице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одржаних</w:t>
            </w:r>
            <w:proofErr w:type="spellEnd"/>
            <w:r>
              <w:rPr>
                <w:color w:val="000000"/>
                <w:sz w:val="12"/>
                <w:szCs w:val="12"/>
              </w:rPr>
              <w:t xml:space="preserve"> </w:t>
            </w:r>
            <w:proofErr w:type="spellStart"/>
            <w:r>
              <w:rPr>
                <w:color w:val="000000"/>
                <w:sz w:val="12"/>
                <w:szCs w:val="12"/>
              </w:rPr>
              <w:t>радионица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ИЗВЕШТАЈ О РЕАЛИЗАЦИЈИ ПРОЈЕКТА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Славко</w:t>
            </w:r>
            <w:proofErr w:type="spellEnd"/>
            <w:r>
              <w:rPr>
                <w:color w:val="000000"/>
                <w:sz w:val="12"/>
                <w:szCs w:val="12"/>
              </w:rPr>
              <w:t xml:space="preserve"> Тодоровић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95" w:name="_Toc13_-_РАЗВОЈ_КУЛТУРЕ_И_ИНФОРМИСАЊА"/>
      <w:bookmarkEnd w:id="95"/>
      <w:tr w:rsidR="000B3C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vanish/>
              </w:rPr>
            </w:pPr>
            <w:r>
              <w:fldChar w:fldCharType="begin"/>
            </w:r>
            <w:r>
              <w:instrText>TC "13 - РАЗВОЈ КУЛТУРЕ И ИНФОРМИСАЊА" \f C \l "1"</w:instrText>
            </w:r>
            <w:r>
              <w:fldChar w:fldCharType="end"/>
            </w:r>
          </w:p>
          <w:p w:rsidR="000B3C04" w:rsidRDefault="00000000">
            <w:pPr>
              <w:rPr>
                <w:b/>
                <w:bCs/>
                <w:color w:val="000000"/>
                <w:sz w:val="12"/>
                <w:szCs w:val="12"/>
              </w:rPr>
            </w:pPr>
            <w:r>
              <w:rPr>
                <w:b/>
                <w:bCs/>
                <w:color w:val="000000"/>
                <w:sz w:val="12"/>
                <w:szCs w:val="12"/>
              </w:rPr>
              <w:t>13 - РАЗВОЈ КУЛТУРЕ И ИНФОРМИСАЊА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1201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култури</w:t>
            </w:r>
            <w:proofErr w:type="spellEnd"/>
            <w:r>
              <w:rPr>
                <w:b/>
                <w:bCs/>
                <w:color w:val="000000"/>
                <w:sz w:val="12"/>
                <w:szCs w:val="12"/>
              </w:rPr>
              <w:t xml:space="preserve">, </w:t>
            </w: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библиотечкој</w:t>
            </w:r>
            <w:proofErr w:type="spellEnd"/>
            <w:r>
              <w:rPr>
                <w:b/>
                <w:bCs/>
                <w:color w:val="000000"/>
                <w:sz w:val="12"/>
                <w:szCs w:val="12"/>
              </w:rPr>
              <w:t xml:space="preserve"> </w:t>
            </w:r>
            <w:proofErr w:type="spellStart"/>
            <w:r>
              <w:rPr>
                <w:b/>
                <w:bCs/>
                <w:color w:val="000000"/>
                <w:sz w:val="12"/>
                <w:szCs w:val="12"/>
              </w:rPr>
              <w:t>делатности</w:t>
            </w:r>
            <w:proofErr w:type="spellEnd"/>
            <w:r>
              <w:rPr>
                <w:b/>
                <w:bCs/>
                <w:color w:val="000000"/>
                <w:sz w:val="12"/>
                <w:szCs w:val="12"/>
              </w:rPr>
              <w:t xml:space="preserve">, </w:t>
            </w: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издавању</w:t>
            </w:r>
            <w:proofErr w:type="spellEnd"/>
            <w:r>
              <w:rPr>
                <w:b/>
                <w:bCs/>
                <w:color w:val="000000"/>
                <w:sz w:val="12"/>
                <w:szCs w:val="12"/>
              </w:rPr>
              <w:t xml:space="preserve"> </w:t>
            </w:r>
            <w:proofErr w:type="spellStart"/>
            <w:r>
              <w:rPr>
                <w:b/>
                <w:bCs/>
                <w:color w:val="000000"/>
                <w:sz w:val="12"/>
                <w:szCs w:val="12"/>
              </w:rPr>
              <w:t>публикација</w:t>
            </w:r>
            <w:proofErr w:type="spellEnd"/>
            <w:r>
              <w:rPr>
                <w:b/>
                <w:bCs/>
                <w:color w:val="000000"/>
                <w:sz w:val="12"/>
                <w:szCs w:val="12"/>
              </w:rPr>
              <w:t xml:space="preserve">, </w:t>
            </w:r>
            <w:proofErr w:type="spellStart"/>
            <w:r>
              <w:rPr>
                <w:b/>
                <w:bCs/>
                <w:color w:val="000000"/>
                <w:sz w:val="12"/>
                <w:szCs w:val="12"/>
              </w:rPr>
              <w:t>Статут</w:t>
            </w:r>
            <w:proofErr w:type="spellEnd"/>
            <w:r>
              <w:rPr>
                <w:b/>
                <w:bCs/>
                <w:color w:val="000000"/>
                <w:sz w:val="12"/>
                <w:szCs w:val="12"/>
              </w:rPr>
              <w:t xml:space="preserve"> </w:t>
            </w:r>
            <w:proofErr w:type="spellStart"/>
            <w:r>
              <w:rPr>
                <w:b/>
                <w:bCs/>
                <w:color w:val="000000"/>
                <w:sz w:val="12"/>
                <w:szCs w:val="12"/>
              </w:rPr>
              <w:t>општине</w:t>
            </w:r>
            <w:proofErr w:type="spellEnd"/>
            <w:r>
              <w:rPr>
                <w:b/>
                <w:bCs/>
                <w:color w:val="000000"/>
                <w:sz w:val="12"/>
                <w:szCs w:val="12"/>
              </w:rPr>
              <w:t xml:space="preserve"> </w:t>
            </w:r>
            <w:proofErr w:type="spellStart"/>
            <w:r>
              <w:rPr>
                <w:b/>
                <w:bCs/>
                <w:color w:val="000000"/>
                <w:sz w:val="12"/>
                <w:szCs w:val="12"/>
              </w:rPr>
              <w:t>Темерин</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Кроз</w:t>
            </w:r>
            <w:proofErr w:type="spellEnd"/>
            <w:r>
              <w:rPr>
                <w:b/>
                <w:bCs/>
                <w:color w:val="000000"/>
                <w:sz w:val="12"/>
                <w:szCs w:val="12"/>
              </w:rPr>
              <w:t xml:space="preserve"> </w:t>
            </w:r>
            <w:proofErr w:type="spellStart"/>
            <w:r>
              <w:rPr>
                <w:b/>
                <w:bCs/>
                <w:color w:val="000000"/>
                <w:sz w:val="12"/>
                <w:szCs w:val="12"/>
              </w:rPr>
              <w:t>овај</w:t>
            </w:r>
            <w:proofErr w:type="spellEnd"/>
            <w:r>
              <w:rPr>
                <w:b/>
                <w:bCs/>
                <w:color w:val="000000"/>
                <w:sz w:val="12"/>
                <w:szCs w:val="12"/>
              </w:rPr>
              <w:t xml:space="preserve"> </w:t>
            </w:r>
            <w:proofErr w:type="spellStart"/>
            <w:r>
              <w:rPr>
                <w:b/>
                <w:bCs/>
                <w:color w:val="000000"/>
                <w:sz w:val="12"/>
                <w:szCs w:val="12"/>
              </w:rPr>
              <w:t>програм</w:t>
            </w:r>
            <w:proofErr w:type="spellEnd"/>
            <w:r>
              <w:rPr>
                <w:b/>
                <w:bCs/>
                <w:color w:val="000000"/>
                <w:sz w:val="12"/>
                <w:szCs w:val="12"/>
              </w:rPr>
              <w:t xml:space="preserve"> </w:t>
            </w:r>
            <w:proofErr w:type="spellStart"/>
            <w:r>
              <w:rPr>
                <w:b/>
                <w:bCs/>
                <w:color w:val="000000"/>
                <w:sz w:val="12"/>
                <w:szCs w:val="12"/>
              </w:rPr>
              <w:t>обебеђена</w:t>
            </w:r>
            <w:proofErr w:type="spellEnd"/>
            <w:r>
              <w:rPr>
                <w:b/>
                <w:bCs/>
                <w:color w:val="000000"/>
                <w:sz w:val="12"/>
                <w:szCs w:val="12"/>
              </w:rPr>
              <w:t xml:space="preserve"> </w:t>
            </w:r>
            <w:proofErr w:type="spellStart"/>
            <w:r>
              <w:rPr>
                <w:b/>
                <w:bCs/>
                <w:color w:val="000000"/>
                <w:sz w:val="12"/>
                <w:szCs w:val="12"/>
              </w:rPr>
              <w:t>су</w:t>
            </w:r>
            <w:proofErr w:type="spellEnd"/>
            <w:r>
              <w:rPr>
                <w:b/>
                <w:bCs/>
                <w:color w:val="000000"/>
                <w:sz w:val="12"/>
                <w:szCs w:val="12"/>
              </w:rPr>
              <w:t xml:space="preserve"> </w:t>
            </w:r>
            <w:proofErr w:type="spellStart"/>
            <w:r>
              <w:rPr>
                <w:b/>
                <w:bCs/>
                <w:color w:val="000000"/>
                <w:sz w:val="12"/>
                <w:szCs w:val="12"/>
              </w:rPr>
              <w:t>средста</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функионисање</w:t>
            </w:r>
            <w:proofErr w:type="spellEnd"/>
            <w:r>
              <w:rPr>
                <w:b/>
                <w:bCs/>
                <w:color w:val="000000"/>
                <w:sz w:val="12"/>
                <w:szCs w:val="12"/>
              </w:rPr>
              <w:t xml:space="preserve"> </w:t>
            </w:r>
            <w:proofErr w:type="spellStart"/>
            <w:r>
              <w:rPr>
                <w:b/>
                <w:bCs/>
                <w:color w:val="000000"/>
                <w:sz w:val="12"/>
                <w:szCs w:val="12"/>
              </w:rPr>
              <w:t>рада</w:t>
            </w:r>
            <w:proofErr w:type="spellEnd"/>
            <w:r>
              <w:rPr>
                <w:b/>
                <w:bCs/>
                <w:color w:val="000000"/>
                <w:sz w:val="12"/>
                <w:szCs w:val="12"/>
              </w:rPr>
              <w:t xml:space="preserve"> </w:t>
            </w:r>
            <w:proofErr w:type="spellStart"/>
            <w:r>
              <w:rPr>
                <w:b/>
                <w:bCs/>
                <w:color w:val="000000"/>
                <w:sz w:val="12"/>
                <w:szCs w:val="12"/>
              </w:rPr>
              <w:t>јавне</w:t>
            </w:r>
            <w:proofErr w:type="spellEnd"/>
            <w:r>
              <w:rPr>
                <w:b/>
                <w:bCs/>
                <w:color w:val="000000"/>
                <w:sz w:val="12"/>
                <w:szCs w:val="12"/>
              </w:rPr>
              <w:t xml:space="preserve"> </w:t>
            </w:r>
            <w:proofErr w:type="spellStart"/>
            <w:r>
              <w:rPr>
                <w:b/>
                <w:bCs/>
                <w:color w:val="000000"/>
                <w:sz w:val="12"/>
                <w:szCs w:val="12"/>
              </w:rPr>
              <w:t>библиотеке</w:t>
            </w:r>
            <w:proofErr w:type="spellEnd"/>
            <w:r>
              <w:rPr>
                <w:b/>
                <w:bCs/>
                <w:color w:val="000000"/>
                <w:sz w:val="12"/>
                <w:szCs w:val="12"/>
              </w:rPr>
              <w:t xml:space="preserve"> </w:t>
            </w:r>
            <w:proofErr w:type="spellStart"/>
            <w:r>
              <w:rPr>
                <w:b/>
                <w:bCs/>
                <w:color w:val="000000"/>
                <w:sz w:val="12"/>
                <w:szCs w:val="12"/>
              </w:rPr>
              <w:t>Сирмаи</w:t>
            </w:r>
            <w:proofErr w:type="spellEnd"/>
            <w:r>
              <w:rPr>
                <w:b/>
                <w:bCs/>
                <w:color w:val="000000"/>
                <w:sz w:val="12"/>
                <w:szCs w:val="12"/>
              </w:rPr>
              <w:t xml:space="preserve"> </w:t>
            </w:r>
            <w:proofErr w:type="spellStart"/>
            <w:r>
              <w:rPr>
                <w:b/>
                <w:bCs/>
                <w:color w:val="000000"/>
                <w:sz w:val="12"/>
                <w:szCs w:val="12"/>
              </w:rPr>
              <w:t>Карољ</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Подстицање</w:t>
            </w:r>
            <w:proofErr w:type="spellEnd"/>
            <w:r>
              <w:rPr>
                <w:b/>
                <w:bCs/>
                <w:color w:val="000000"/>
                <w:sz w:val="12"/>
                <w:szCs w:val="12"/>
              </w:rPr>
              <w:t xml:space="preserve"> </w:t>
            </w:r>
            <w:proofErr w:type="spellStart"/>
            <w:r>
              <w:rPr>
                <w:b/>
                <w:bCs/>
                <w:color w:val="000000"/>
                <w:sz w:val="12"/>
                <w:szCs w:val="12"/>
              </w:rPr>
              <w:t>развоја</w:t>
            </w:r>
            <w:proofErr w:type="spellEnd"/>
            <w:r>
              <w:rPr>
                <w:b/>
                <w:bCs/>
                <w:color w:val="000000"/>
                <w:sz w:val="12"/>
                <w:szCs w:val="12"/>
              </w:rPr>
              <w:t xml:space="preserve"> </w:t>
            </w:r>
            <w:proofErr w:type="spellStart"/>
            <w:r>
              <w:rPr>
                <w:b/>
                <w:bCs/>
                <w:color w:val="000000"/>
                <w:sz w:val="12"/>
                <w:szCs w:val="12"/>
              </w:rPr>
              <w:t>културе</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Укупан</w:t>
            </w:r>
            <w:proofErr w:type="spellEnd"/>
            <w:r>
              <w:rPr>
                <w:b/>
                <w:bCs/>
                <w:color w:val="000000"/>
                <w:sz w:val="12"/>
                <w:szCs w:val="12"/>
              </w:rPr>
              <w:t xml:space="preserve"> </w:t>
            </w: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посета</w:t>
            </w:r>
            <w:proofErr w:type="spellEnd"/>
            <w:r>
              <w:rPr>
                <w:b/>
                <w:bCs/>
                <w:color w:val="000000"/>
                <w:sz w:val="12"/>
                <w:szCs w:val="12"/>
              </w:rPr>
              <w:t xml:space="preserve"> у </w:t>
            </w:r>
            <w:proofErr w:type="spellStart"/>
            <w:r>
              <w:rPr>
                <w:b/>
                <w:bCs/>
                <w:color w:val="000000"/>
                <w:sz w:val="12"/>
                <w:szCs w:val="12"/>
              </w:rPr>
              <w:t>библиотеци</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годишњем</w:t>
            </w:r>
            <w:proofErr w:type="spellEnd"/>
            <w:r>
              <w:rPr>
                <w:b/>
                <w:bCs/>
                <w:color w:val="000000"/>
                <w:sz w:val="12"/>
                <w:szCs w:val="12"/>
              </w:rPr>
              <w:t xml:space="preserve"> </w:t>
            </w:r>
            <w:proofErr w:type="spellStart"/>
            <w:r>
              <w:rPr>
                <w:b/>
                <w:bCs/>
                <w:color w:val="000000"/>
                <w:sz w:val="12"/>
                <w:szCs w:val="12"/>
              </w:rPr>
              <w:t>нивоу</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23500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23500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23500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23500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23500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122.636.000,00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43.877.000,00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166.513.000,00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Младен</w:t>
            </w:r>
            <w:proofErr w:type="spellEnd"/>
            <w:r>
              <w:rPr>
                <w:b/>
                <w:bCs/>
                <w:color w:val="000000"/>
                <w:sz w:val="12"/>
                <w:szCs w:val="12"/>
              </w:rPr>
              <w:t xml:space="preserve"> Зец,Нина Срдић</w:t>
            </w: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локалних</w:t>
            </w:r>
            <w:proofErr w:type="spellEnd"/>
            <w:r>
              <w:rPr>
                <w:color w:val="000000"/>
                <w:sz w:val="12"/>
                <w:szCs w:val="12"/>
              </w:rPr>
              <w:t xml:space="preserve"> </w:t>
            </w:r>
            <w:proofErr w:type="spellStart"/>
            <w:r>
              <w:rPr>
                <w:color w:val="000000"/>
                <w:sz w:val="12"/>
                <w:szCs w:val="12"/>
              </w:rPr>
              <w:t>установа</w:t>
            </w:r>
            <w:proofErr w:type="spellEnd"/>
            <w:r>
              <w:rPr>
                <w:color w:val="000000"/>
                <w:sz w:val="12"/>
                <w:szCs w:val="12"/>
              </w:rPr>
              <w:t xml:space="preserve"> </w:t>
            </w:r>
            <w:proofErr w:type="spellStart"/>
            <w:r>
              <w:rPr>
                <w:color w:val="000000"/>
                <w:sz w:val="12"/>
                <w:szCs w:val="12"/>
              </w:rPr>
              <w:t>културе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култури</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културним</w:t>
            </w:r>
            <w:proofErr w:type="spellEnd"/>
            <w:r>
              <w:rPr>
                <w:color w:val="000000"/>
                <w:sz w:val="12"/>
                <w:szCs w:val="12"/>
              </w:rPr>
              <w:t xml:space="preserve"> </w:t>
            </w:r>
            <w:proofErr w:type="spellStart"/>
            <w:r>
              <w:rPr>
                <w:color w:val="000000"/>
                <w:sz w:val="12"/>
                <w:szCs w:val="12"/>
              </w:rPr>
              <w:t>добрима</w:t>
            </w:r>
            <w:proofErr w:type="spellEnd"/>
            <w:r>
              <w:rPr>
                <w:color w:val="000000"/>
                <w:sz w:val="12"/>
                <w:szCs w:val="12"/>
              </w:rPr>
              <w:t xml:space="preserve">, </w:t>
            </w:r>
            <w:proofErr w:type="spellStart"/>
            <w:r>
              <w:rPr>
                <w:color w:val="000000"/>
                <w:sz w:val="12"/>
                <w:szCs w:val="12"/>
              </w:rPr>
              <w:t>Статут</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Темерин</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обезбеђују</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финансијска</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несметано</w:t>
            </w:r>
            <w:proofErr w:type="spellEnd"/>
            <w:r>
              <w:rPr>
                <w:color w:val="000000"/>
                <w:sz w:val="12"/>
                <w:szCs w:val="12"/>
              </w:rPr>
              <w:t xml:space="preserve"> </w:t>
            </w: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w:t>
            </w:r>
            <w:proofErr w:type="spellStart"/>
            <w:r>
              <w:rPr>
                <w:color w:val="000000"/>
                <w:sz w:val="12"/>
                <w:szCs w:val="12"/>
              </w:rPr>
              <w:t>јавне</w:t>
            </w:r>
            <w:proofErr w:type="spellEnd"/>
            <w:r>
              <w:rPr>
                <w:color w:val="000000"/>
                <w:sz w:val="12"/>
                <w:szCs w:val="12"/>
              </w:rPr>
              <w:t xml:space="preserve"> </w:t>
            </w:r>
            <w:proofErr w:type="spellStart"/>
            <w:r>
              <w:rPr>
                <w:color w:val="000000"/>
                <w:sz w:val="12"/>
                <w:szCs w:val="12"/>
              </w:rPr>
              <w:t>библиотеке</w:t>
            </w:r>
            <w:proofErr w:type="spellEnd"/>
            <w:r>
              <w:rPr>
                <w:color w:val="000000"/>
                <w:sz w:val="12"/>
                <w:szCs w:val="12"/>
              </w:rPr>
              <w:t xml:space="preserve"> </w:t>
            </w:r>
            <w:proofErr w:type="spellStart"/>
            <w:r>
              <w:rPr>
                <w:color w:val="000000"/>
                <w:sz w:val="12"/>
                <w:szCs w:val="12"/>
              </w:rPr>
              <w:t>Сирмаи</w:t>
            </w:r>
            <w:proofErr w:type="spellEnd"/>
            <w:r>
              <w:rPr>
                <w:color w:val="000000"/>
                <w:sz w:val="12"/>
                <w:szCs w:val="12"/>
              </w:rPr>
              <w:t xml:space="preserve"> </w:t>
            </w:r>
            <w:proofErr w:type="spellStart"/>
            <w:r>
              <w:rPr>
                <w:color w:val="000000"/>
                <w:sz w:val="12"/>
                <w:szCs w:val="12"/>
              </w:rPr>
              <w:t>Карољ</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Подстицање</w:t>
            </w:r>
            <w:proofErr w:type="spellEnd"/>
            <w:r>
              <w:rPr>
                <w:color w:val="000000"/>
                <w:sz w:val="12"/>
                <w:szCs w:val="12"/>
              </w:rPr>
              <w:t xml:space="preserve"> </w:t>
            </w:r>
            <w:proofErr w:type="spellStart"/>
            <w:r>
              <w:rPr>
                <w:color w:val="000000"/>
                <w:sz w:val="12"/>
                <w:szCs w:val="12"/>
              </w:rPr>
              <w:t>развоја</w:t>
            </w:r>
            <w:proofErr w:type="spellEnd"/>
            <w:r>
              <w:rPr>
                <w:color w:val="000000"/>
                <w:sz w:val="12"/>
                <w:szCs w:val="12"/>
              </w:rPr>
              <w:t xml:space="preserve"> </w:t>
            </w:r>
            <w:proofErr w:type="spellStart"/>
            <w:r>
              <w:rPr>
                <w:color w:val="000000"/>
                <w:sz w:val="12"/>
                <w:szCs w:val="12"/>
              </w:rPr>
              <w:t>културе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уписаних</w:t>
            </w:r>
            <w:proofErr w:type="spellEnd"/>
            <w:r>
              <w:rPr>
                <w:color w:val="000000"/>
                <w:sz w:val="12"/>
                <w:szCs w:val="12"/>
              </w:rPr>
              <w:t xml:space="preserve"> </w:t>
            </w:r>
            <w:proofErr w:type="spellStart"/>
            <w:r>
              <w:rPr>
                <w:color w:val="000000"/>
                <w:sz w:val="12"/>
                <w:szCs w:val="12"/>
              </w:rPr>
              <w:t>чланова</w:t>
            </w:r>
            <w:proofErr w:type="spellEnd"/>
            <w:r>
              <w:rPr>
                <w:color w:val="000000"/>
                <w:sz w:val="12"/>
                <w:szCs w:val="12"/>
              </w:rPr>
              <w:t xml:space="preserve"> </w:t>
            </w:r>
            <w:proofErr w:type="spellStart"/>
            <w:r>
              <w:rPr>
                <w:color w:val="000000"/>
                <w:sz w:val="12"/>
                <w:szCs w:val="12"/>
              </w:rPr>
              <w:t>библиотеке</w:t>
            </w:r>
            <w:proofErr w:type="spellEnd"/>
            <w:r>
              <w:rPr>
                <w:color w:val="000000"/>
                <w:sz w:val="12"/>
                <w:szCs w:val="12"/>
              </w:rPr>
              <w:t xml:space="preserve"> </w:t>
            </w:r>
            <w:proofErr w:type="spellStart"/>
            <w:r>
              <w:rPr>
                <w:color w:val="000000"/>
                <w:sz w:val="12"/>
                <w:szCs w:val="12"/>
              </w:rPr>
              <w:t>женског</w:t>
            </w:r>
            <w:proofErr w:type="spellEnd"/>
            <w:r>
              <w:rPr>
                <w:color w:val="000000"/>
                <w:sz w:val="12"/>
                <w:szCs w:val="12"/>
              </w:rPr>
              <w:t xml:space="preserve"> </w:t>
            </w:r>
            <w:proofErr w:type="spellStart"/>
            <w:r>
              <w:rPr>
                <w:color w:val="000000"/>
                <w:sz w:val="12"/>
                <w:szCs w:val="12"/>
              </w:rPr>
              <w:t>пола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годишњем</w:t>
            </w:r>
            <w:proofErr w:type="spellEnd"/>
            <w:r>
              <w:rPr>
                <w:color w:val="000000"/>
                <w:sz w:val="12"/>
                <w:szCs w:val="12"/>
              </w:rPr>
              <w:t xml:space="preserve"> </w:t>
            </w:r>
            <w:proofErr w:type="spellStart"/>
            <w:r>
              <w:rPr>
                <w:color w:val="000000"/>
                <w:sz w:val="12"/>
                <w:szCs w:val="12"/>
              </w:rPr>
              <w:t>нивоу</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23.614.000,00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23.614.000,00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Нина</w:t>
            </w:r>
            <w:proofErr w:type="spellEnd"/>
            <w:r>
              <w:rPr>
                <w:color w:val="000000"/>
                <w:sz w:val="12"/>
                <w:szCs w:val="12"/>
              </w:rPr>
              <w:t xml:space="preserve"> </w:t>
            </w:r>
            <w:proofErr w:type="spellStart"/>
            <w:r>
              <w:rPr>
                <w:color w:val="000000"/>
                <w:sz w:val="12"/>
                <w:szCs w:val="12"/>
              </w:rPr>
              <w:t>Срдић</w:t>
            </w:r>
            <w:proofErr w:type="spellEnd"/>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уписаних</w:t>
            </w:r>
            <w:proofErr w:type="spellEnd"/>
            <w:r>
              <w:rPr>
                <w:color w:val="000000"/>
                <w:sz w:val="12"/>
                <w:szCs w:val="12"/>
              </w:rPr>
              <w:t xml:space="preserve"> </w:t>
            </w:r>
            <w:proofErr w:type="spellStart"/>
            <w:r>
              <w:rPr>
                <w:color w:val="000000"/>
                <w:sz w:val="12"/>
                <w:szCs w:val="12"/>
              </w:rPr>
              <w:t>чланова</w:t>
            </w:r>
            <w:proofErr w:type="spellEnd"/>
            <w:r>
              <w:rPr>
                <w:color w:val="000000"/>
                <w:sz w:val="12"/>
                <w:szCs w:val="12"/>
              </w:rPr>
              <w:t xml:space="preserve"> </w:t>
            </w:r>
            <w:proofErr w:type="spellStart"/>
            <w:r>
              <w:rPr>
                <w:color w:val="000000"/>
                <w:sz w:val="12"/>
                <w:szCs w:val="12"/>
              </w:rPr>
              <w:t>библиотеке</w:t>
            </w:r>
            <w:proofErr w:type="spellEnd"/>
            <w:r>
              <w:rPr>
                <w:color w:val="000000"/>
                <w:sz w:val="12"/>
                <w:szCs w:val="12"/>
              </w:rPr>
              <w:t xml:space="preserve"> </w:t>
            </w:r>
            <w:proofErr w:type="spellStart"/>
            <w:r>
              <w:rPr>
                <w:color w:val="000000"/>
                <w:sz w:val="12"/>
                <w:szCs w:val="12"/>
              </w:rPr>
              <w:t>мушког</w:t>
            </w:r>
            <w:proofErr w:type="spellEnd"/>
            <w:r>
              <w:rPr>
                <w:color w:val="000000"/>
                <w:sz w:val="12"/>
                <w:szCs w:val="12"/>
              </w:rPr>
              <w:t xml:space="preserve"> </w:t>
            </w:r>
            <w:proofErr w:type="spellStart"/>
            <w:r>
              <w:rPr>
                <w:color w:val="000000"/>
                <w:sz w:val="12"/>
                <w:szCs w:val="12"/>
              </w:rPr>
              <w:t>пола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годишњем</w:t>
            </w:r>
            <w:proofErr w:type="spellEnd"/>
            <w:r>
              <w:rPr>
                <w:color w:val="000000"/>
                <w:sz w:val="12"/>
                <w:szCs w:val="12"/>
              </w:rPr>
              <w:t xml:space="preserve"> </w:t>
            </w:r>
            <w:proofErr w:type="spellStart"/>
            <w:r>
              <w:rPr>
                <w:color w:val="000000"/>
                <w:sz w:val="12"/>
                <w:szCs w:val="12"/>
              </w:rPr>
              <w:t>нивоу</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420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ИНТЕРНА ЕВИДЕНЦИЈА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локалних</w:t>
            </w:r>
            <w:proofErr w:type="spellEnd"/>
            <w:r>
              <w:rPr>
                <w:color w:val="000000"/>
                <w:sz w:val="12"/>
                <w:szCs w:val="12"/>
              </w:rPr>
              <w:t xml:space="preserve"> </w:t>
            </w:r>
            <w:proofErr w:type="spellStart"/>
            <w:r>
              <w:rPr>
                <w:color w:val="000000"/>
                <w:sz w:val="12"/>
                <w:szCs w:val="12"/>
              </w:rPr>
              <w:t>установа</w:t>
            </w:r>
            <w:proofErr w:type="spellEnd"/>
            <w:r>
              <w:rPr>
                <w:color w:val="000000"/>
                <w:sz w:val="12"/>
                <w:szCs w:val="12"/>
              </w:rPr>
              <w:t xml:space="preserve"> </w:t>
            </w:r>
            <w:proofErr w:type="spellStart"/>
            <w:r>
              <w:rPr>
                <w:color w:val="000000"/>
                <w:sz w:val="12"/>
                <w:szCs w:val="12"/>
              </w:rPr>
              <w:t>културе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култури</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културним</w:t>
            </w:r>
            <w:proofErr w:type="spellEnd"/>
            <w:r>
              <w:rPr>
                <w:color w:val="000000"/>
                <w:sz w:val="12"/>
                <w:szCs w:val="12"/>
              </w:rPr>
              <w:t xml:space="preserve"> </w:t>
            </w:r>
            <w:proofErr w:type="spellStart"/>
            <w:r>
              <w:rPr>
                <w:color w:val="000000"/>
                <w:sz w:val="12"/>
                <w:szCs w:val="12"/>
              </w:rPr>
              <w:t>добрима</w:t>
            </w:r>
            <w:proofErr w:type="spellEnd"/>
            <w:r>
              <w:rPr>
                <w:color w:val="000000"/>
                <w:sz w:val="12"/>
                <w:szCs w:val="12"/>
              </w:rPr>
              <w:t xml:space="preserve">, </w:t>
            </w:r>
            <w:proofErr w:type="spellStart"/>
            <w:r>
              <w:rPr>
                <w:color w:val="000000"/>
                <w:sz w:val="12"/>
                <w:szCs w:val="12"/>
              </w:rPr>
              <w:t>Статут</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Темерин</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t>делатност</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финансијска</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финансирање</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w:t>
            </w:r>
            <w:proofErr w:type="spellStart"/>
            <w:r>
              <w:rPr>
                <w:color w:val="000000"/>
                <w:sz w:val="12"/>
                <w:szCs w:val="12"/>
              </w:rPr>
              <w:t>културног</w:t>
            </w:r>
            <w:proofErr w:type="spellEnd"/>
            <w:r>
              <w:rPr>
                <w:color w:val="000000"/>
                <w:sz w:val="12"/>
                <w:szCs w:val="12"/>
              </w:rPr>
              <w:t xml:space="preserve"> </w:t>
            </w:r>
            <w:proofErr w:type="spellStart"/>
            <w:r>
              <w:rPr>
                <w:color w:val="000000"/>
                <w:sz w:val="12"/>
                <w:szCs w:val="12"/>
              </w:rPr>
              <w:t>центра</w:t>
            </w:r>
            <w:proofErr w:type="spellEnd"/>
            <w:r>
              <w:rPr>
                <w:color w:val="000000"/>
                <w:sz w:val="12"/>
                <w:szCs w:val="12"/>
              </w:rPr>
              <w:t xml:space="preserve"> </w:t>
            </w:r>
            <w:proofErr w:type="spellStart"/>
            <w:r>
              <w:rPr>
                <w:color w:val="000000"/>
                <w:sz w:val="12"/>
                <w:szCs w:val="12"/>
              </w:rPr>
              <w:t>Лукијан</w:t>
            </w:r>
            <w:proofErr w:type="spellEnd"/>
            <w:r>
              <w:rPr>
                <w:color w:val="000000"/>
                <w:sz w:val="12"/>
                <w:szCs w:val="12"/>
              </w:rPr>
              <w:t xml:space="preserve"> </w:t>
            </w:r>
            <w:proofErr w:type="spellStart"/>
            <w:r>
              <w:rPr>
                <w:color w:val="000000"/>
                <w:sz w:val="12"/>
                <w:szCs w:val="12"/>
              </w:rPr>
              <w:t>Мушицки</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Повећање</w:t>
            </w:r>
            <w:proofErr w:type="spellEnd"/>
            <w:r>
              <w:rPr>
                <w:color w:val="000000"/>
                <w:sz w:val="12"/>
                <w:szCs w:val="12"/>
              </w:rPr>
              <w:t xml:space="preserve"> </w:t>
            </w:r>
            <w:proofErr w:type="spellStart"/>
            <w:r>
              <w:rPr>
                <w:color w:val="000000"/>
                <w:sz w:val="12"/>
                <w:szCs w:val="12"/>
              </w:rPr>
              <w:t>доступности</w:t>
            </w:r>
            <w:proofErr w:type="spellEnd"/>
            <w:r>
              <w:rPr>
                <w:color w:val="000000"/>
                <w:sz w:val="12"/>
                <w:szCs w:val="12"/>
              </w:rPr>
              <w:t xml:space="preserve"> </w:t>
            </w:r>
            <w:proofErr w:type="spellStart"/>
            <w:r>
              <w:rPr>
                <w:color w:val="000000"/>
                <w:sz w:val="12"/>
                <w:szCs w:val="12"/>
              </w:rPr>
              <w:t>културног</w:t>
            </w:r>
            <w:proofErr w:type="spellEnd"/>
            <w:r>
              <w:rPr>
                <w:color w:val="000000"/>
                <w:sz w:val="12"/>
                <w:szCs w:val="12"/>
              </w:rPr>
              <w:t xml:space="preserve"> </w:t>
            </w:r>
            <w:proofErr w:type="spellStart"/>
            <w:r>
              <w:rPr>
                <w:color w:val="000000"/>
                <w:sz w:val="12"/>
                <w:szCs w:val="12"/>
              </w:rPr>
              <w:t>наслеђа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организованих</w:t>
            </w:r>
            <w:proofErr w:type="spellEnd"/>
            <w:r>
              <w:rPr>
                <w:color w:val="000000"/>
                <w:sz w:val="12"/>
                <w:szCs w:val="12"/>
              </w:rPr>
              <w:t xml:space="preserve"> </w:t>
            </w:r>
            <w:proofErr w:type="spellStart"/>
            <w:r>
              <w:rPr>
                <w:color w:val="000000"/>
                <w:sz w:val="12"/>
                <w:szCs w:val="12"/>
              </w:rPr>
              <w:t>изложби</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51.405.000,00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51.405.000,00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Нина</w:t>
            </w:r>
            <w:proofErr w:type="spellEnd"/>
            <w:r>
              <w:rPr>
                <w:color w:val="000000"/>
                <w:sz w:val="12"/>
                <w:szCs w:val="12"/>
              </w:rPr>
              <w:t xml:space="preserve"> Срдић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културног</w:t>
            </w:r>
            <w:proofErr w:type="spellEnd"/>
            <w:r>
              <w:rPr>
                <w:color w:val="000000"/>
                <w:sz w:val="12"/>
                <w:szCs w:val="12"/>
              </w:rPr>
              <w:t xml:space="preserve"> </w:t>
            </w:r>
            <w:proofErr w:type="spellStart"/>
            <w:r>
              <w:rPr>
                <w:color w:val="000000"/>
                <w:sz w:val="12"/>
                <w:szCs w:val="12"/>
              </w:rPr>
              <w:t>стваралаштва</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циљем</w:t>
            </w:r>
            <w:proofErr w:type="spellEnd"/>
            <w:r>
              <w:rPr>
                <w:color w:val="000000"/>
                <w:sz w:val="12"/>
                <w:szCs w:val="12"/>
              </w:rPr>
              <w:t xml:space="preserve"> </w:t>
            </w:r>
            <w:proofErr w:type="spellStart"/>
            <w:r>
              <w:rPr>
                <w:color w:val="000000"/>
                <w:sz w:val="12"/>
                <w:szCs w:val="12"/>
              </w:rPr>
              <w:t>подизања</w:t>
            </w:r>
            <w:proofErr w:type="spellEnd"/>
            <w:r>
              <w:rPr>
                <w:color w:val="000000"/>
                <w:sz w:val="12"/>
                <w:szCs w:val="12"/>
              </w:rPr>
              <w:t xml:space="preserve"> </w:t>
            </w:r>
            <w:proofErr w:type="spellStart"/>
            <w:r>
              <w:rPr>
                <w:color w:val="000000"/>
                <w:sz w:val="12"/>
                <w:szCs w:val="12"/>
              </w:rPr>
              <w:t>свести</w:t>
            </w:r>
            <w:proofErr w:type="spellEnd"/>
            <w:r>
              <w:rPr>
                <w:color w:val="000000"/>
                <w:sz w:val="12"/>
                <w:szCs w:val="12"/>
              </w:rPr>
              <w:t xml:space="preserve"> о </w:t>
            </w:r>
            <w:proofErr w:type="spellStart"/>
            <w:r>
              <w:rPr>
                <w:color w:val="000000"/>
                <w:sz w:val="12"/>
                <w:szCs w:val="12"/>
              </w:rPr>
              <w:t>значају</w:t>
            </w:r>
            <w:proofErr w:type="spellEnd"/>
            <w:r>
              <w:rPr>
                <w:color w:val="000000"/>
                <w:sz w:val="12"/>
                <w:szCs w:val="12"/>
              </w:rPr>
              <w:t xml:space="preserve"> </w:t>
            </w:r>
            <w:proofErr w:type="spellStart"/>
            <w:r>
              <w:rPr>
                <w:color w:val="000000"/>
                <w:sz w:val="12"/>
                <w:szCs w:val="12"/>
              </w:rPr>
              <w:t>родне</w:t>
            </w:r>
            <w:proofErr w:type="spellEnd"/>
            <w:r>
              <w:rPr>
                <w:color w:val="000000"/>
                <w:sz w:val="12"/>
                <w:szCs w:val="12"/>
              </w:rPr>
              <w:t xml:space="preserve"> </w:t>
            </w:r>
            <w:proofErr w:type="spellStart"/>
            <w:r>
              <w:rPr>
                <w:color w:val="000000"/>
                <w:sz w:val="12"/>
                <w:szCs w:val="12"/>
              </w:rPr>
              <w:t>равноправности</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организованих</w:t>
            </w:r>
            <w:proofErr w:type="spellEnd"/>
            <w:r>
              <w:rPr>
                <w:color w:val="000000"/>
                <w:sz w:val="12"/>
                <w:szCs w:val="12"/>
              </w:rPr>
              <w:t xml:space="preserve"> </w:t>
            </w:r>
            <w:proofErr w:type="spellStart"/>
            <w:r>
              <w:rPr>
                <w:color w:val="000000"/>
                <w:sz w:val="12"/>
                <w:szCs w:val="12"/>
              </w:rPr>
              <w:t>родно</w:t>
            </w:r>
            <w:proofErr w:type="spellEnd"/>
            <w:r>
              <w:rPr>
                <w:color w:val="000000"/>
                <w:sz w:val="12"/>
                <w:szCs w:val="12"/>
              </w:rPr>
              <w:t xml:space="preserve"> </w:t>
            </w:r>
            <w:proofErr w:type="spellStart"/>
            <w:r>
              <w:rPr>
                <w:color w:val="000000"/>
                <w:sz w:val="12"/>
                <w:szCs w:val="12"/>
              </w:rPr>
              <w:t>одговорних</w:t>
            </w:r>
            <w:proofErr w:type="spellEnd"/>
            <w:r>
              <w:rPr>
                <w:color w:val="000000"/>
                <w:sz w:val="12"/>
                <w:szCs w:val="12"/>
              </w:rPr>
              <w:t xml:space="preserve"> </w:t>
            </w:r>
            <w:proofErr w:type="spellStart"/>
            <w:r>
              <w:rPr>
                <w:color w:val="000000"/>
                <w:sz w:val="12"/>
                <w:szCs w:val="12"/>
              </w:rPr>
              <w:t>пројеката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ИНТЕРНА ЕВИДЕНЦИЈА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Повећање</w:t>
            </w:r>
            <w:proofErr w:type="spellEnd"/>
            <w:r>
              <w:rPr>
                <w:color w:val="000000"/>
                <w:sz w:val="12"/>
                <w:szCs w:val="12"/>
              </w:rPr>
              <w:t xml:space="preserve"> </w:t>
            </w:r>
            <w:proofErr w:type="spellStart"/>
            <w:r>
              <w:rPr>
                <w:color w:val="000000"/>
                <w:sz w:val="12"/>
                <w:szCs w:val="12"/>
              </w:rPr>
              <w:t>доступности</w:t>
            </w:r>
            <w:proofErr w:type="spellEnd"/>
            <w:r>
              <w:rPr>
                <w:color w:val="000000"/>
                <w:sz w:val="12"/>
                <w:szCs w:val="12"/>
              </w:rPr>
              <w:t xml:space="preserve"> </w:t>
            </w:r>
            <w:proofErr w:type="spellStart"/>
            <w:r>
              <w:rPr>
                <w:color w:val="000000"/>
                <w:sz w:val="12"/>
                <w:szCs w:val="12"/>
              </w:rPr>
              <w:t>пројеката</w:t>
            </w:r>
            <w:proofErr w:type="spellEnd"/>
            <w:r>
              <w:rPr>
                <w:color w:val="000000"/>
                <w:sz w:val="12"/>
                <w:szCs w:val="12"/>
              </w:rPr>
              <w:t xml:space="preserve"> у </w:t>
            </w:r>
            <w:proofErr w:type="spellStart"/>
            <w:r>
              <w:rPr>
                <w:color w:val="000000"/>
                <w:sz w:val="12"/>
                <w:szCs w:val="12"/>
              </w:rPr>
              <w:t>области</w:t>
            </w:r>
            <w:proofErr w:type="spellEnd"/>
            <w:r>
              <w:rPr>
                <w:color w:val="000000"/>
                <w:sz w:val="12"/>
                <w:szCs w:val="12"/>
              </w:rPr>
              <w:t xml:space="preserve"> </w:t>
            </w:r>
            <w:proofErr w:type="spellStart"/>
            <w:r>
              <w:rPr>
                <w:color w:val="000000"/>
                <w:sz w:val="12"/>
                <w:szCs w:val="12"/>
              </w:rPr>
              <w:t>кинематографије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организованих</w:t>
            </w:r>
            <w:proofErr w:type="spellEnd"/>
            <w:r>
              <w:rPr>
                <w:color w:val="000000"/>
                <w:sz w:val="12"/>
                <w:szCs w:val="12"/>
              </w:rPr>
              <w:t xml:space="preserve"> </w:t>
            </w:r>
            <w:proofErr w:type="spellStart"/>
            <w:r>
              <w:rPr>
                <w:color w:val="000000"/>
                <w:sz w:val="12"/>
                <w:szCs w:val="12"/>
              </w:rPr>
              <w:t>филмски</w:t>
            </w:r>
            <w:proofErr w:type="spellEnd"/>
            <w:r>
              <w:rPr>
                <w:color w:val="000000"/>
                <w:sz w:val="12"/>
                <w:szCs w:val="12"/>
              </w:rPr>
              <w:t xml:space="preserve"> </w:t>
            </w:r>
            <w:proofErr w:type="spellStart"/>
            <w:r>
              <w:rPr>
                <w:color w:val="000000"/>
                <w:sz w:val="12"/>
                <w:szCs w:val="12"/>
              </w:rPr>
              <w:t>пројекција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ИНТЕРНА ЕВИДЕНЦИЈА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система</w:t>
            </w:r>
            <w:proofErr w:type="spellEnd"/>
            <w:r>
              <w:rPr>
                <w:color w:val="000000"/>
                <w:sz w:val="12"/>
                <w:szCs w:val="12"/>
              </w:rPr>
              <w:t xml:space="preserve"> </w:t>
            </w:r>
            <w:proofErr w:type="spellStart"/>
            <w:r>
              <w:rPr>
                <w:color w:val="000000"/>
                <w:sz w:val="12"/>
                <w:szCs w:val="12"/>
              </w:rPr>
              <w:t>очувања</w:t>
            </w:r>
            <w:proofErr w:type="spellEnd"/>
            <w:r>
              <w:rPr>
                <w:color w:val="000000"/>
                <w:sz w:val="12"/>
                <w:szCs w:val="12"/>
              </w:rPr>
              <w:t xml:space="preserve"> и </w:t>
            </w:r>
            <w:proofErr w:type="spellStart"/>
            <w:r>
              <w:rPr>
                <w:color w:val="000000"/>
                <w:sz w:val="12"/>
                <w:szCs w:val="12"/>
              </w:rPr>
              <w:t>представљања</w:t>
            </w:r>
            <w:proofErr w:type="spellEnd"/>
            <w:r>
              <w:rPr>
                <w:color w:val="000000"/>
                <w:sz w:val="12"/>
                <w:szCs w:val="12"/>
              </w:rPr>
              <w:t xml:space="preserve"> </w:t>
            </w:r>
            <w:proofErr w:type="spellStart"/>
            <w:r>
              <w:rPr>
                <w:color w:val="000000"/>
                <w:sz w:val="12"/>
                <w:szCs w:val="12"/>
              </w:rPr>
              <w:t>културно-историјског</w:t>
            </w:r>
            <w:proofErr w:type="spellEnd"/>
            <w:r>
              <w:rPr>
                <w:color w:val="000000"/>
                <w:sz w:val="12"/>
                <w:szCs w:val="12"/>
              </w:rPr>
              <w:t xml:space="preserve"> </w:t>
            </w:r>
            <w:proofErr w:type="spellStart"/>
            <w:r>
              <w:rPr>
                <w:color w:val="000000"/>
                <w:sz w:val="12"/>
                <w:szCs w:val="12"/>
              </w:rPr>
              <w:t>наслеђа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Решење</w:t>
            </w:r>
            <w:proofErr w:type="spellEnd"/>
            <w:r>
              <w:rPr>
                <w:color w:val="000000"/>
                <w:sz w:val="12"/>
                <w:szCs w:val="12"/>
              </w:rPr>
              <w:t xml:space="preserve"> </w:t>
            </w:r>
            <w:proofErr w:type="spellStart"/>
            <w:r>
              <w:rPr>
                <w:color w:val="000000"/>
                <w:sz w:val="12"/>
                <w:szCs w:val="12"/>
              </w:rPr>
              <w:t>општинског</w:t>
            </w:r>
            <w:proofErr w:type="spellEnd"/>
            <w:r>
              <w:rPr>
                <w:color w:val="000000"/>
                <w:sz w:val="12"/>
                <w:szCs w:val="12"/>
              </w:rPr>
              <w:t xml:space="preserve"> </w:t>
            </w:r>
            <w:proofErr w:type="spellStart"/>
            <w:r>
              <w:rPr>
                <w:color w:val="000000"/>
                <w:sz w:val="12"/>
                <w:szCs w:val="12"/>
              </w:rPr>
              <w:t>већа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финансирање</w:t>
            </w:r>
            <w:proofErr w:type="spellEnd"/>
            <w:r>
              <w:rPr>
                <w:color w:val="000000"/>
                <w:sz w:val="12"/>
                <w:szCs w:val="12"/>
              </w:rPr>
              <w:t xml:space="preserve"> </w:t>
            </w:r>
            <w:proofErr w:type="spellStart"/>
            <w:r>
              <w:rPr>
                <w:color w:val="000000"/>
                <w:sz w:val="12"/>
                <w:szCs w:val="12"/>
              </w:rPr>
              <w:t>унапређења</w:t>
            </w:r>
            <w:proofErr w:type="spellEnd"/>
            <w:r>
              <w:rPr>
                <w:color w:val="000000"/>
                <w:sz w:val="12"/>
                <w:szCs w:val="12"/>
              </w:rPr>
              <w:t xml:space="preserve"> </w:t>
            </w:r>
            <w:proofErr w:type="spellStart"/>
            <w:r>
              <w:rPr>
                <w:color w:val="000000"/>
                <w:sz w:val="12"/>
                <w:szCs w:val="12"/>
              </w:rPr>
              <w:t>система</w:t>
            </w:r>
            <w:proofErr w:type="spellEnd"/>
            <w:r>
              <w:rPr>
                <w:color w:val="000000"/>
                <w:sz w:val="12"/>
                <w:szCs w:val="12"/>
              </w:rPr>
              <w:t xml:space="preserve"> </w:t>
            </w:r>
            <w:proofErr w:type="spellStart"/>
            <w:r>
              <w:rPr>
                <w:color w:val="000000"/>
                <w:sz w:val="12"/>
                <w:szCs w:val="12"/>
              </w:rPr>
              <w:t>очувања</w:t>
            </w:r>
            <w:proofErr w:type="spellEnd"/>
            <w:r>
              <w:rPr>
                <w:color w:val="000000"/>
                <w:sz w:val="12"/>
                <w:szCs w:val="12"/>
              </w:rPr>
              <w:t xml:space="preserve"> и </w:t>
            </w:r>
            <w:proofErr w:type="spellStart"/>
            <w:r>
              <w:rPr>
                <w:color w:val="000000"/>
                <w:sz w:val="12"/>
                <w:szCs w:val="12"/>
              </w:rPr>
              <w:t>предсатљања</w:t>
            </w:r>
            <w:proofErr w:type="spellEnd"/>
            <w:r>
              <w:rPr>
                <w:color w:val="000000"/>
                <w:sz w:val="12"/>
                <w:szCs w:val="12"/>
              </w:rPr>
              <w:t xml:space="preserve"> </w:t>
            </w:r>
            <w:proofErr w:type="spellStart"/>
            <w:r>
              <w:rPr>
                <w:color w:val="000000"/>
                <w:sz w:val="12"/>
                <w:szCs w:val="12"/>
              </w:rPr>
              <w:t>културно-историјског</w:t>
            </w:r>
            <w:proofErr w:type="spellEnd"/>
            <w:r>
              <w:rPr>
                <w:color w:val="000000"/>
                <w:sz w:val="12"/>
                <w:szCs w:val="12"/>
              </w:rPr>
              <w:t xml:space="preserve"> </w:t>
            </w:r>
            <w:proofErr w:type="spellStart"/>
            <w:r>
              <w:rPr>
                <w:color w:val="000000"/>
                <w:sz w:val="12"/>
                <w:szCs w:val="12"/>
              </w:rPr>
              <w:t>наслеђа</w:t>
            </w:r>
            <w:proofErr w:type="spellEnd"/>
            <w:r>
              <w:rPr>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презентације</w:t>
            </w:r>
            <w:proofErr w:type="spellEnd"/>
            <w:r>
              <w:rPr>
                <w:color w:val="000000"/>
                <w:sz w:val="12"/>
                <w:szCs w:val="12"/>
              </w:rPr>
              <w:t xml:space="preserve"> </w:t>
            </w:r>
            <w:proofErr w:type="spellStart"/>
            <w:r>
              <w:rPr>
                <w:color w:val="000000"/>
                <w:sz w:val="12"/>
                <w:szCs w:val="12"/>
              </w:rPr>
              <w:t>културног</w:t>
            </w:r>
            <w:proofErr w:type="spellEnd"/>
            <w:r>
              <w:rPr>
                <w:color w:val="000000"/>
                <w:sz w:val="12"/>
                <w:szCs w:val="12"/>
              </w:rPr>
              <w:t xml:space="preserve"> </w:t>
            </w:r>
            <w:proofErr w:type="spellStart"/>
            <w:r>
              <w:rPr>
                <w:color w:val="000000"/>
                <w:sz w:val="12"/>
                <w:szCs w:val="12"/>
              </w:rPr>
              <w:t>наслеђа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суфинансираних</w:t>
            </w:r>
            <w:proofErr w:type="spellEnd"/>
            <w:r>
              <w:rPr>
                <w:color w:val="000000"/>
                <w:sz w:val="12"/>
                <w:szCs w:val="12"/>
              </w:rPr>
              <w:t xml:space="preserve"> </w:t>
            </w:r>
            <w:proofErr w:type="spellStart"/>
            <w:r>
              <w:rPr>
                <w:color w:val="000000"/>
                <w:sz w:val="12"/>
                <w:szCs w:val="12"/>
              </w:rPr>
              <w:t>манифестација</w:t>
            </w:r>
            <w:proofErr w:type="spellEnd"/>
            <w:r>
              <w:rPr>
                <w:color w:val="000000"/>
                <w:sz w:val="12"/>
                <w:szCs w:val="12"/>
              </w:rPr>
              <w:t xml:space="preserve"> </w:t>
            </w:r>
            <w:proofErr w:type="spellStart"/>
            <w:r>
              <w:rPr>
                <w:color w:val="000000"/>
                <w:sz w:val="12"/>
                <w:szCs w:val="12"/>
              </w:rPr>
              <w:t>из</w:t>
            </w:r>
            <w:proofErr w:type="spellEnd"/>
            <w:r>
              <w:rPr>
                <w:color w:val="000000"/>
                <w:sz w:val="12"/>
                <w:szCs w:val="12"/>
              </w:rPr>
              <w:t xml:space="preserve"> </w:t>
            </w:r>
            <w:proofErr w:type="spellStart"/>
            <w:r>
              <w:rPr>
                <w:color w:val="000000"/>
                <w:sz w:val="12"/>
                <w:szCs w:val="12"/>
              </w:rPr>
              <w:t>области</w:t>
            </w:r>
            <w:proofErr w:type="spellEnd"/>
            <w:r>
              <w:rPr>
                <w:color w:val="000000"/>
                <w:sz w:val="12"/>
                <w:szCs w:val="12"/>
              </w:rPr>
              <w:t xml:space="preserve"> </w:t>
            </w:r>
            <w:proofErr w:type="spellStart"/>
            <w:r>
              <w:rPr>
                <w:color w:val="000000"/>
                <w:sz w:val="12"/>
                <w:szCs w:val="12"/>
              </w:rPr>
              <w:t>културе</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17.060.000,00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17.060.000,00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Нина</w:t>
            </w:r>
            <w:proofErr w:type="spellEnd"/>
            <w:r>
              <w:rPr>
                <w:color w:val="000000"/>
                <w:sz w:val="12"/>
                <w:szCs w:val="12"/>
              </w:rPr>
              <w:t xml:space="preserve"> Срдић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Обележавање</w:t>
            </w:r>
            <w:proofErr w:type="spellEnd"/>
            <w:r>
              <w:rPr>
                <w:color w:val="000000"/>
                <w:sz w:val="12"/>
                <w:szCs w:val="12"/>
              </w:rPr>
              <w:t xml:space="preserve"> </w:t>
            </w:r>
            <w:proofErr w:type="spellStart"/>
            <w:r>
              <w:rPr>
                <w:color w:val="000000"/>
                <w:sz w:val="12"/>
                <w:szCs w:val="12"/>
              </w:rPr>
              <w:t>дана</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Темерин</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1201-4002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Статут</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Темерин</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Овим</w:t>
            </w:r>
            <w:proofErr w:type="spellEnd"/>
            <w:r>
              <w:rPr>
                <w:color w:val="000000"/>
                <w:sz w:val="12"/>
                <w:szCs w:val="12"/>
              </w:rPr>
              <w:t xml:space="preserve"> </w:t>
            </w:r>
            <w:proofErr w:type="spellStart"/>
            <w:r>
              <w:rPr>
                <w:color w:val="000000"/>
                <w:sz w:val="12"/>
                <w:szCs w:val="12"/>
              </w:rPr>
              <w:t>пројектом</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финансирање</w:t>
            </w:r>
            <w:proofErr w:type="spellEnd"/>
            <w:r>
              <w:rPr>
                <w:color w:val="000000"/>
                <w:sz w:val="12"/>
                <w:szCs w:val="12"/>
              </w:rPr>
              <w:t xml:space="preserve"> </w:t>
            </w:r>
            <w:proofErr w:type="spellStart"/>
            <w:r>
              <w:rPr>
                <w:color w:val="000000"/>
                <w:sz w:val="12"/>
                <w:szCs w:val="12"/>
              </w:rPr>
              <w:t>трошкова</w:t>
            </w:r>
            <w:proofErr w:type="spellEnd"/>
            <w:r>
              <w:rPr>
                <w:color w:val="000000"/>
                <w:sz w:val="12"/>
                <w:szCs w:val="12"/>
              </w:rPr>
              <w:t xml:space="preserve"> </w:t>
            </w:r>
            <w:proofErr w:type="spellStart"/>
            <w:r>
              <w:rPr>
                <w:color w:val="000000"/>
                <w:sz w:val="12"/>
                <w:szCs w:val="12"/>
              </w:rPr>
              <w:t>обележавања</w:t>
            </w:r>
            <w:proofErr w:type="spellEnd"/>
            <w:r>
              <w:rPr>
                <w:color w:val="000000"/>
                <w:sz w:val="12"/>
                <w:szCs w:val="12"/>
              </w:rPr>
              <w:t xml:space="preserve"> </w:t>
            </w:r>
            <w:proofErr w:type="spellStart"/>
            <w:r>
              <w:rPr>
                <w:color w:val="000000"/>
                <w:sz w:val="12"/>
                <w:szCs w:val="12"/>
              </w:rPr>
              <w:t>дана</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Темерин</w:t>
            </w:r>
            <w:proofErr w:type="spellEnd"/>
            <w:r>
              <w:rPr>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Одржавање</w:t>
            </w:r>
            <w:proofErr w:type="spellEnd"/>
            <w:r>
              <w:rPr>
                <w:color w:val="000000"/>
                <w:sz w:val="12"/>
                <w:szCs w:val="12"/>
              </w:rPr>
              <w:t xml:space="preserve"> </w:t>
            </w:r>
            <w:proofErr w:type="spellStart"/>
            <w:r>
              <w:rPr>
                <w:color w:val="000000"/>
                <w:sz w:val="12"/>
                <w:szCs w:val="12"/>
              </w:rPr>
              <w:t>трибине</w:t>
            </w:r>
            <w:proofErr w:type="spellEnd"/>
            <w:r>
              <w:rPr>
                <w:color w:val="000000"/>
                <w:sz w:val="12"/>
                <w:szCs w:val="12"/>
              </w:rPr>
              <w:t xml:space="preserve"> и </w:t>
            </w:r>
            <w:proofErr w:type="spellStart"/>
            <w:r>
              <w:rPr>
                <w:color w:val="000000"/>
                <w:sz w:val="12"/>
                <w:szCs w:val="12"/>
              </w:rPr>
              <w:t>свечане</w:t>
            </w:r>
            <w:proofErr w:type="spellEnd"/>
            <w:r>
              <w:rPr>
                <w:color w:val="000000"/>
                <w:sz w:val="12"/>
                <w:szCs w:val="12"/>
              </w:rPr>
              <w:t xml:space="preserve"> </w:t>
            </w:r>
            <w:proofErr w:type="spellStart"/>
            <w:r>
              <w:rPr>
                <w:color w:val="000000"/>
                <w:sz w:val="12"/>
                <w:szCs w:val="12"/>
              </w:rPr>
              <w:t>академије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поседилаца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6.200.000,00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6.200.000,00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ИЗВЕШТАЈИ О РАДУ КУЛТУРНОГ ЦЕНТРА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Младен</w:t>
            </w:r>
            <w:proofErr w:type="spellEnd"/>
            <w:r>
              <w:rPr>
                <w:color w:val="000000"/>
                <w:sz w:val="12"/>
                <w:szCs w:val="12"/>
              </w:rPr>
              <w:t xml:space="preserve"> Зец, Дејан Брадаш</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Пројектно</w:t>
            </w:r>
            <w:proofErr w:type="spellEnd"/>
            <w:r>
              <w:rPr>
                <w:color w:val="000000"/>
                <w:sz w:val="12"/>
                <w:szCs w:val="12"/>
              </w:rPr>
              <w:t xml:space="preserve"> </w:t>
            </w:r>
            <w:proofErr w:type="spellStart"/>
            <w:r>
              <w:rPr>
                <w:color w:val="000000"/>
                <w:sz w:val="12"/>
                <w:szCs w:val="12"/>
              </w:rPr>
              <w:t>финансирање</w:t>
            </w:r>
            <w:proofErr w:type="spellEnd"/>
            <w:r>
              <w:rPr>
                <w:color w:val="000000"/>
                <w:sz w:val="12"/>
                <w:szCs w:val="12"/>
              </w:rPr>
              <w:t xml:space="preserve"> </w:t>
            </w:r>
            <w:proofErr w:type="spellStart"/>
            <w:r>
              <w:rPr>
                <w:color w:val="000000"/>
                <w:sz w:val="12"/>
                <w:szCs w:val="12"/>
              </w:rPr>
              <w:t>медија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1201-4006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јавном</w:t>
            </w:r>
            <w:proofErr w:type="spellEnd"/>
            <w:r>
              <w:rPr>
                <w:color w:val="000000"/>
                <w:sz w:val="12"/>
                <w:szCs w:val="12"/>
              </w:rPr>
              <w:t xml:space="preserve"> </w:t>
            </w:r>
            <w:proofErr w:type="spellStart"/>
            <w:r>
              <w:rPr>
                <w:color w:val="000000"/>
                <w:sz w:val="12"/>
                <w:szCs w:val="12"/>
              </w:rPr>
              <w:t>информисању</w:t>
            </w:r>
            <w:proofErr w:type="spellEnd"/>
            <w:r>
              <w:rPr>
                <w:color w:val="000000"/>
                <w:sz w:val="12"/>
                <w:szCs w:val="12"/>
              </w:rPr>
              <w:t xml:space="preserve"> и </w:t>
            </w:r>
            <w:proofErr w:type="spellStart"/>
            <w:r>
              <w:rPr>
                <w:color w:val="000000"/>
                <w:sz w:val="12"/>
                <w:szCs w:val="12"/>
              </w:rPr>
              <w:t>информисању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Пројектом</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обеубеђена</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која</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додељују</w:t>
            </w:r>
            <w:proofErr w:type="spellEnd"/>
            <w:r>
              <w:rPr>
                <w:color w:val="000000"/>
                <w:sz w:val="12"/>
                <w:szCs w:val="12"/>
              </w:rPr>
              <w:t xml:space="preserve"> </w:t>
            </w:r>
            <w:proofErr w:type="spellStart"/>
            <w:r>
              <w:rPr>
                <w:color w:val="000000"/>
                <w:sz w:val="12"/>
                <w:szCs w:val="12"/>
              </w:rPr>
              <w:t>путем</w:t>
            </w:r>
            <w:proofErr w:type="spellEnd"/>
            <w:r>
              <w:rPr>
                <w:color w:val="000000"/>
                <w:sz w:val="12"/>
                <w:szCs w:val="12"/>
              </w:rPr>
              <w:t xml:space="preserve"> </w:t>
            </w:r>
            <w:proofErr w:type="spellStart"/>
            <w:r>
              <w:rPr>
                <w:color w:val="000000"/>
                <w:sz w:val="12"/>
                <w:szCs w:val="12"/>
              </w:rPr>
              <w:t>јавног</w:t>
            </w:r>
            <w:proofErr w:type="spellEnd"/>
            <w:r>
              <w:rPr>
                <w:color w:val="000000"/>
                <w:sz w:val="12"/>
                <w:szCs w:val="12"/>
              </w:rPr>
              <w:t xml:space="preserve"> </w:t>
            </w:r>
            <w:proofErr w:type="spellStart"/>
            <w:r>
              <w:rPr>
                <w:color w:val="000000"/>
                <w:sz w:val="12"/>
                <w:szCs w:val="12"/>
              </w:rPr>
              <w:t>конкурса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производњу</w:t>
            </w:r>
            <w:proofErr w:type="spellEnd"/>
            <w:r>
              <w:rPr>
                <w:color w:val="000000"/>
                <w:sz w:val="12"/>
                <w:szCs w:val="12"/>
              </w:rPr>
              <w:t xml:space="preserve"> и </w:t>
            </w:r>
            <w:proofErr w:type="spellStart"/>
            <w:r>
              <w:rPr>
                <w:color w:val="000000"/>
                <w:sz w:val="12"/>
                <w:szCs w:val="12"/>
              </w:rPr>
              <w:t>пласман</w:t>
            </w:r>
            <w:proofErr w:type="spellEnd"/>
            <w:r>
              <w:rPr>
                <w:color w:val="000000"/>
                <w:sz w:val="12"/>
                <w:szCs w:val="12"/>
              </w:rPr>
              <w:t xml:space="preserve"> </w:t>
            </w:r>
            <w:proofErr w:type="spellStart"/>
            <w:r>
              <w:rPr>
                <w:color w:val="000000"/>
                <w:sz w:val="12"/>
                <w:szCs w:val="12"/>
              </w:rPr>
              <w:t>медијских</w:t>
            </w:r>
            <w:proofErr w:type="spellEnd"/>
            <w:r>
              <w:rPr>
                <w:color w:val="000000"/>
                <w:sz w:val="12"/>
                <w:szCs w:val="12"/>
              </w:rPr>
              <w:t xml:space="preserve"> </w:t>
            </w:r>
            <w:proofErr w:type="spellStart"/>
            <w:r>
              <w:rPr>
                <w:color w:val="000000"/>
                <w:sz w:val="12"/>
                <w:szCs w:val="12"/>
              </w:rPr>
              <w:t>садржаја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Повећан</w:t>
            </w:r>
            <w:proofErr w:type="spellEnd"/>
            <w:r>
              <w:rPr>
                <w:color w:val="000000"/>
                <w:sz w:val="12"/>
                <w:szCs w:val="12"/>
              </w:rPr>
              <w:t xml:space="preserve"> </w:t>
            </w:r>
            <w:proofErr w:type="spellStart"/>
            <w:r>
              <w:rPr>
                <w:color w:val="000000"/>
                <w:sz w:val="12"/>
                <w:szCs w:val="12"/>
              </w:rPr>
              <w:t>обим</w:t>
            </w:r>
            <w:proofErr w:type="spellEnd"/>
            <w:r>
              <w:rPr>
                <w:color w:val="000000"/>
                <w:sz w:val="12"/>
                <w:szCs w:val="12"/>
              </w:rPr>
              <w:t xml:space="preserve"> и </w:t>
            </w:r>
            <w:proofErr w:type="spellStart"/>
            <w:r>
              <w:rPr>
                <w:color w:val="000000"/>
                <w:sz w:val="12"/>
                <w:szCs w:val="12"/>
              </w:rPr>
              <w:t>квалитет</w:t>
            </w:r>
            <w:proofErr w:type="spellEnd"/>
            <w:r>
              <w:rPr>
                <w:color w:val="000000"/>
                <w:sz w:val="12"/>
                <w:szCs w:val="12"/>
              </w:rPr>
              <w:t xml:space="preserve"> </w:t>
            </w:r>
            <w:proofErr w:type="spellStart"/>
            <w:r>
              <w:rPr>
                <w:color w:val="000000"/>
                <w:sz w:val="12"/>
                <w:szCs w:val="12"/>
              </w:rPr>
              <w:t>информисања</w:t>
            </w:r>
            <w:proofErr w:type="spellEnd"/>
            <w:r>
              <w:rPr>
                <w:color w:val="000000"/>
                <w:sz w:val="12"/>
                <w:szCs w:val="12"/>
              </w:rPr>
              <w:t xml:space="preserve"> </w:t>
            </w:r>
            <w:proofErr w:type="spellStart"/>
            <w:r>
              <w:rPr>
                <w:color w:val="000000"/>
                <w:sz w:val="12"/>
                <w:szCs w:val="12"/>
              </w:rPr>
              <w:t>становника</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Темерин</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пројеката</w:t>
            </w:r>
            <w:proofErr w:type="spellEnd"/>
            <w:r>
              <w:rPr>
                <w:color w:val="000000"/>
                <w:sz w:val="12"/>
                <w:szCs w:val="12"/>
              </w:rPr>
              <w:t xml:space="preserve"> у </w:t>
            </w:r>
            <w:proofErr w:type="spellStart"/>
            <w:r>
              <w:rPr>
                <w:color w:val="000000"/>
                <w:sz w:val="12"/>
                <w:szCs w:val="12"/>
              </w:rPr>
              <w:t>области</w:t>
            </w:r>
            <w:proofErr w:type="spellEnd"/>
            <w:r>
              <w:rPr>
                <w:color w:val="000000"/>
                <w:sz w:val="12"/>
                <w:szCs w:val="12"/>
              </w:rPr>
              <w:t xml:space="preserve"> </w:t>
            </w:r>
            <w:proofErr w:type="spellStart"/>
            <w:r>
              <w:rPr>
                <w:color w:val="000000"/>
                <w:sz w:val="12"/>
                <w:szCs w:val="12"/>
              </w:rPr>
              <w:t>производње</w:t>
            </w:r>
            <w:proofErr w:type="spellEnd"/>
            <w:r>
              <w:rPr>
                <w:color w:val="000000"/>
                <w:sz w:val="12"/>
                <w:szCs w:val="12"/>
              </w:rPr>
              <w:t xml:space="preserve"> </w:t>
            </w:r>
            <w:proofErr w:type="spellStart"/>
            <w:r>
              <w:rPr>
                <w:color w:val="000000"/>
                <w:sz w:val="12"/>
                <w:szCs w:val="12"/>
              </w:rPr>
              <w:t>медијских</w:t>
            </w:r>
            <w:proofErr w:type="spellEnd"/>
            <w:r>
              <w:rPr>
                <w:color w:val="000000"/>
                <w:sz w:val="12"/>
                <w:szCs w:val="12"/>
              </w:rPr>
              <w:t xml:space="preserve"> </w:t>
            </w:r>
            <w:proofErr w:type="spellStart"/>
            <w:r>
              <w:rPr>
                <w:color w:val="000000"/>
                <w:sz w:val="12"/>
                <w:szCs w:val="12"/>
              </w:rPr>
              <w:t>садржаја</w:t>
            </w:r>
            <w:proofErr w:type="spellEnd"/>
            <w:r>
              <w:rPr>
                <w:color w:val="000000"/>
                <w:sz w:val="12"/>
                <w:szCs w:val="12"/>
              </w:rPr>
              <w:t xml:space="preserve"> </w:t>
            </w:r>
            <w:proofErr w:type="spellStart"/>
            <w:r>
              <w:rPr>
                <w:color w:val="000000"/>
                <w:sz w:val="12"/>
                <w:szCs w:val="12"/>
              </w:rPr>
              <w:t>који</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суфинансирају</w:t>
            </w:r>
            <w:proofErr w:type="spellEnd"/>
            <w:r>
              <w:rPr>
                <w:color w:val="000000"/>
                <w:sz w:val="12"/>
                <w:szCs w:val="12"/>
              </w:rPr>
              <w:t xml:space="preserve"> </w:t>
            </w:r>
            <w:proofErr w:type="spellStart"/>
            <w:r>
              <w:rPr>
                <w:color w:val="000000"/>
                <w:sz w:val="12"/>
                <w:szCs w:val="12"/>
              </w:rPr>
              <w:t>средствима</w:t>
            </w:r>
            <w:proofErr w:type="spellEnd"/>
            <w:r>
              <w:rPr>
                <w:color w:val="000000"/>
                <w:sz w:val="12"/>
                <w:szCs w:val="12"/>
              </w:rPr>
              <w:t xml:space="preserve"> </w:t>
            </w:r>
            <w:proofErr w:type="spellStart"/>
            <w:r>
              <w:rPr>
                <w:color w:val="000000"/>
                <w:sz w:val="12"/>
                <w:szCs w:val="12"/>
              </w:rPr>
              <w:t>из</w:t>
            </w:r>
            <w:proofErr w:type="spellEnd"/>
            <w:r>
              <w:rPr>
                <w:color w:val="000000"/>
                <w:sz w:val="12"/>
                <w:szCs w:val="12"/>
              </w:rPr>
              <w:t xml:space="preserve"> </w:t>
            </w:r>
            <w:proofErr w:type="spellStart"/>
            <w:r>
              <w:rPr>
                <w:color w:val="000000"/>
                <w:sz w:val="12"/>
                <w:szCs w:val="12"/>
              </w:rPr>
              <w:t>буџета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750.000,00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750.000,00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Младен</w:t>
            </w:r>
            <w:proofErr w:type="spellEnd"/>
            <w:r>
              <w:rPr>
                <w:color w:val="000000"/>
                <w:sz w:val="12"/>
                <w:szCs w:val="12"/>
              </w:rPr>
              <w:t xml:space="preserve"> Зец, Дејан Брадаш</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Филмски</w:t>
            </w:r>
            <w:proofErr w:type="spellEnd"/>
            <w:r>
              <w:rPr>
                <w:color w:val="000000"/>
                <w:sz w:val="12"/>
                <w:szCs w:val="12"/>
              </w:rPr>
              <w:t xml:space="preserve"> </w:t>
            </w:r>
            <w:proofErr w:type="spellStart"/>
            <w:r>
              <w:rPr>
                <w:color w:val="000000"/>
                <w:sz w:val="12"/>
                <w:szCs w:val="12"/>
              </w:rPr>
              <w:t>фестивал</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1201-4009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култури</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спору</w:t>
            </w:r>
            <w:proofErr w:type="spellEnd"/>
            <w:r>
              <w:rPr>
                <w:color w:val="000000"/>
                <w:sz w:val="12"/>
                <w:szCs w:val="12"/>
              </w:rPr>
              <w:t xml:space="preserve"> и </w:t>
            </w:r>
            <w:proofErr w:type="spellStart"/>
            <w:r>
              <w:rPr>
                <w:color w:val="000000"/>
                <w:sz w:val="12"/>
                <w:szCs w:val="12"/>
              </w:rPr>
              <w:t>омладини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Овим</w:t>
            </w:r>
            <w:proofErr w:type="spellEnd"/>
            <w:r>
              <w:rPr>
                <w:color w:val="000000"/>
                <w:sz w:val="12"/>
                <w:szCs w:val="12"/>
              </w:rPr>
              <w:t xml:space="preserve"> </w:t>
            </w:r>
            <w:proofErr w:type="spellStart"/>
            <w:r>
              <w:rPr>
                <w:color w:val="000000"/>
                <w:sz w:val="12"/>
                <w:szCs w:val="12"/>
              </w:rPr>
              <w:t>пројектом</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финансирање</w:t>
            </w:r>
            <w:proofErr w:type="spellEnd"/>
            <w:r>
              <w:rPr>
                <w:color w:val="000000"/>
                <w:sz w:val="12"/>
                <w:szCs w:val="12"/>
              </w:rPr>
              <w:t xml:space="preserve"> </w:t>
            </w:r>
            <w:proofErr w:type="spellStart"/>
            <w:r>
              <w:rPr>
                <w:color w:val="000000"/>
                <w:sz w:val="12"/>
                <w:szCs w:val="12"/>
              </w:rPr>
              <w:t>филмског</w:t>
            </w:r>
            <w:proofErr w:type="spellEnd"/>
            <w:r>
              <w:rPr>
                <w:color w:val="000000"/>
                <w:sz w:val="12"/>
                <w:szCs w:val="12"/>
              </w:rPr>
              <w:t xml:space="preserve"> </w:t>
            </w:r>
            <w:proofErr w:type="spellStart"/>
            <w:r>
              <w:rPr>
                <w:color w:val="000000"/>
                <w:sz w:val="12"/>
                <w:szCs w:val="12"/>
              </w:rPr>
              <w:t>фестивала</w:t>
            </w:r>
            <w:proofErr w:type="spellEnd"/>
            <w:r>
              <w:rPr>
                <w:color w:val="000000"/>
                <w:sz w:val="12"/>
                <w:szCs w:val="12"/>
              </w:rPr>
              <w:t xml:space="preserve"> у </w:t>
            </w:r>
            <w:proofErr w:type="spellStart"/>
            <w:r>
              <w:rPr>
                <w:color w:val="000000"/>
                <w:sz w:val="12"/>
                <w:szCs w:val="12"/>
              </w:rPr>
              <w:t>организацији</w:t>
            </w:r>
            <w:proofErr w:type="spellEnd"/>
            <w:r>
              <w:rPr>
                <w:color w:val="000000"/>
                <w:sz w:val="12"/>
                <w:szCs w:val="12"/>
              </w:rPr>
              <w:t xml:space="preserve"> </w:t>
            </w:r>
            <w:proofErr w:type="spellStart"/>
            <w:r>
              <w:rPr>
                <w:color w:val="000000"/>
                <w:sz w:val="12"/>
                <w:szCs w:val="12"/>
              </w:rPr>
              <w:lastRenderedPageBreak/>
              <w:t>канцеларије</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младе</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Темерин</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lastRenderedPageBreak/>
              <w:t>Развијање</w:t>
            </w:r>
            <w:proofErr w:type="spellEnd"/>
            <w:r>
              <w:rPr>
                <w:color w:val="000000"/>
                <w:sz w:val="12"/>
                <w:szCs w:val="12"/>
              </w:rPr>
              <w:t xml:space="preserve"> </w:t>
            </w:r>
            <w:proofErr w:type="spellStart"/>
            <w:r>
              <w:rPr>
                <w:color w:val="000000"/>
                <w:sz w:val="12"/>
                <w:szCs w:val="12"/>
              </w:rPr>
              <w:t>филмске</w:t>
            </w:r>
            <w:proofErr w:type="spellEnd"/>
            <w:r>
              <w:rPr>
                <w:color w:val="000000"/>
                <w:sz w:val="12"/>
                <w:szCs w:val="12"/>
              </w:rPr>
              <w:t xml:space="preserve"> </w:t>
            </w:r>
            <w:proofErr w:type="spellStart"/>
            <w:r>
              <w:rPr>
                <w:color w:val="000000"/>
                <w:sz w:val="12"/>
                <w:szCs w:val="12"/>
              </w:rPr>
              <w:t>културе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поседилаца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ИЗВЕШТАЈ О РЕАЛИЗАЦИЈИ МАНИФЕСТАЦИЈЕ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Младен</w:t>
            </w:r>
            <w:proofErr w:type="spellEnd"/>
            <w:r>
              <w:rPr>
                <w:color w:val="000000"/>
                <w:sz w:val="12"/>
                <w:szCs w:val="12"/>
              </w:rPr>
              <w:t xml:space="preserve"> Зец, Дејан Брадаш</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Културна</w:t>
            </w:r>
            <w:proofErr w:type="spellEnd"/>
            <w:r>
              <w:rPr>
                <w:color w:val="000000"/>
                <w:sz w:val="12"/>
                <w:szCs w:val="12"/>
              </w:rPr>
              <w:t xml:space="preserve"> </w:t>
            </w:r>
            <w:proofErr w:type="spellStart"/>
            <w:r>
              <w:rPr>
                <w:color w:val="000000"/>
                <w:sz w:val="12"/>
                <w:szCs w:val="12"/>
              </w:rPr>
              <w:t>сарадња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промоцију</w:t>
            </w:r>
            <w:proofErr w:type="spellEnd"/>
            <w:r>
              <w:rPr>
                <w:color w:val="000000"/>
                <w:sz w:val="12"/>
                <w:szCs w:val="12"/>
              </w:rPr>
              <w:t xml:space="preserve"> </w:t>
            </w:r>
            <w:proofErr w:type="spellStart"/>
            <w:r>
              <w:rPr>
                <w:color w:val="000000"/>
                <w:sz w:val="12"/>
                <w:szCs w:val="12"/>
              </w:rPr>
              <w:t>савремене</w:t>
            </w:r>
            <w:proofErr w:type="spellEnd"/>
            <w:r>
              <w:rPr>
                <w:color w:val="000000"/>
                <w:sz w:val="12"/>
                <w:szCs w:val="12"/>
              </w:rPr>
              <w:t xml:space="preserve"> </w:t>
            </w:r>
            <w:proofErr w:type="spellStart"/>
            <w:r>
              <w:rPr>
                <w:color w:val="000000"/>
                <w:sz w:val="12"/>
                <w:szCs w:val="12"/>
              </w:rPr>
              <w:t>уметности</w:t>
            </w:r>
            <w:proofErr w:type="spellEnd"/>
            <w:r>
              <w:rPr>
                <w:color w:val="000000"/>
                <w:sz w:val="12"/>
                <w:szCs w:val="12"/>
              </w:rPr>
              <w:t xml:space="preserve"> и </w:t>
            </w:r>
            <w:proofErr w:type="spellStart"/>
            <w:r>
              <w:rPr>
                <w:color w:val="000000"/>
                <w:sz w:val="12"/>
                <w:szCs w:val="12"/>
              </w:rPr>
              <w:t>културе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1201-4010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култури</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планирању</w:t>
            </w:r>
            <w:proofErr w:type="spellEnd"/>
            <w:r>
              <w:rPr>
                <w:color w:val="000000"/>
                <w:sz w:val="12"/>
                <w:szCs w:val="12"/>
              </w:rPr>
              <w:t xml:space="preserve"> и </w:t>
            </w:r>
            <w:proofErr w:type="spellStart"/>
            <w:r>
              <w:rPr>
                <w:color w:val="000000"/>
                <w:sz w:val="12"/>
                <w:szCs w:val="12"/>
              </w:rPr>
              <w:t>изградњи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Овим</w:t>
            </w:r>
            <w:proofErr w:type="spellEnd"/>
            <w:r>
              <w:rPr>
                <w:color w:val="000000"/>
                <w:sz w:val="12"/>
                <w:szCs w:val="12"/>
              </w:rPr>
              <w:t xml:space="preserve"> </w:t>
            </w:r>
            <w:proofErr w:type="spellStart"/>
            <w:r>
              <w:rPr>
                <w:color w:val="000000"/>
                <w:sz w:val="12"/>
                <w:szCs w:val="12"/>
              </w:rPr>
              <w:t>пројектом</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финансирање</w:t>
            </w:r>
            <w:proofErr w:type="spellEnd"/>
            <w:r>
              <w:rPr>
                <w:color w:val="000000"/>
                <w:sz w:val="12"/>
                <w:szCs w:val="12"/>
              </w:rPr>
              <w:t xml:space="preserve"> </w:t>
            </w:r>
            <w:proofErr w:type="spellStart"/>
            <w:r>
              <w:rPr>
                <w:color w:val="000000"/>
                <w:sz w:val="12"/>
                <w:szCs w:val="12"/>
              </w:rPr>
              <w:t>амбијенталног</w:t>
            </w:r>
            <w:proofErr w:type="spellEnd"/>
            <w:r>
              <w:rPr>
                <w:color w:val="000000"/>
                <w:sz w:val="12"/>
                <w:szCs w:val="12"/>
              </w:rPr>
              <w:t xml:space="preserve"> </w:t>
            </w:r>
            <w:proofErr w:type="spellStart"/>
            <w:r>
              <w:rPr>
                <w:color w:val="000000"/>
                <w:sz w:val="12"/>
                <w:szCs w:val="12"/>
              </w:rPr>
              <w:t>уређења</w:t>
            </w:r>
            <w:proofErr w:type="spellEnd"/>
            <w:r>
              <w:rPr>
                <w:color w:val="000000"/>
                <w:sz w:val="12"/>
                <w:szCs w:val="12"/>
              </w:rPr>
              <w:t xml:space="preserve"> </w:t>
            </w:r>
            <w:proofErr w:type="spellStart"/>
            <w:r>
              <w:rPr>
                <w:color w:val="000000"/>
                <w:sz w:val="12"/>
                <w:szCs w:val="12"/>
              </w:rPr>
              <w:t>Старог</w:t>
            </w:r>
            <w:proofErr w:type="spellEnd"/>
            <w:r>
              <w:rPr>
                <w:color w:val="000000"/>
                <w:sz w:val="12"/>
                <w:szCs w:val="12"/>
              </w:rPr>
              <w:t xml:space="preserve"> </w:t>
            </w:r>
            <w:proofErr w:type="spellStart"/>
            <w:r>
              <w:rPr>
                <w:color w:val="000000"/>
                <w:sz w:val="12"/>
                <w:szCs w:val="12"/>
              </w:rPr>
              <w:t>парка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Промоција</w:t>
            </w:r>
            <w:proofErr w:type="spellEnd"/>
            <w:r>
              <w:rPr>
                <w:color w:val="000000"/>
                <w:sz w:val="12"/>
                <w:szCs w:val="12"/>
              </w:rPr>
              <w:t xml:space="preserve"> </w:t>
            </w:r>
            <w:proofErr w:type="spellStart"/>
            <w:r>
              <w:rPr>
                <w:color w:val="000000"/>
                <w:sz w:val="12"/>
                <w:szCs w:val="12"/>
              </w:rPr>
              <w:t>савремене</w:t>
            </w:r>
            <w:proofErr w:type="spellEnd"/>
            <w:r>
              <w:rPr>
                <w:color w:val="000000"/>
                <w:sz w:val="12"/>
                <w:szCs w:val="12"/>
              </w:rPr>
              <w:t xml:space="preserve"> </w:t>
            </w:r>
            <w:proofErr w:type="spellStart"/>
            <w:r>
              <w:rPr>
                <w:color w:val="000000"/>
                <w:sz w:val="12"/>
                <w:szCs w:val="12"/>
              </w:rPr>
              <w:t>уметности</w:t>
            </w:r>
            <w:proofErr w:type="spellEnd"/>
            <w:r>
              <w:rPr>
                <w:color w:val="000000"/>
                <w:sz w:val="12"/>
                <w:szCs w:val="12"/>
              </w:rPr>
              <w:t xml:space="preserve"> и </w:t>
            </w:r>
            <w:proofErr w:type="spellStart"/>
            <w:r>
              <w:rPr>
                <w:color w:val="000000"/>
                <w:sz w:val="12"/>
                <w:szCs w:val="12"/>
              </w:rPr>
              <w:t>културе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грађана</w:t>
            </w:r>
            <w:proofErr w:type="spellEnd"/>
            <w:r>
              <w:rPr>
                <w:color w:val="000000"/>
                <w:sz w:val="12"/>
                <w:szCs w:val="12"/>
              </w:rPr>
              <w:t xml:space="preserve"> </w:t>
            </w:r>
            <w:proofErr w:type="spellStart"/>
            <w:r>
              <w:rPr>
                <w:color w:val="000000"/>
                <w:sz w:val="12"/>
                <w:szCs w:val="12"/>
              </w:rPr>
              <w:t>који</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учествовали</w:t>
            </w:r>
            <w:proofErr w:type="spellEnd"/>
            <w:r>
              <w:rPr>
                <w:color w:val="000000"/>
                <w:sz w:val="12"/>
                <w:szCs w:val="12"/>
              </w:rPr>
              <w:t xml:space="preserve"> у </w:t>
            </w:r>
            <w:proofErr w:type="spellStart"/>
            <w:r>
              <w:rPr>
                <w:color w:val="000000"/>
                <w:sz w:val="12"/>
                <w:szCs w:val="12"/>
              </w:rPr>
              <w:t>програмима</w:t>
            </w:r>
            <w:proofErr w:type="spellEnd"/>
            <w:r>
              <w:rPr>
                <w:color w:val="000000"/>
                <w:sz w:val="12"/>
                <w:szCs w:val="12"/>
              </w:rPr>
              <w:t xml:space="preserve"> </w:t>
            </w:r>
            <w:proofErr w:type="spellStart"/>
            <w:r>
              <w:rPr>
                <w:color w:val="000000"/>
                <w:sz w:val="12"/>
                <w:szCs w:val="12"/>
              </w:rPr>
              <w:t>културне</w:t>
            </w:r>
            <w:proofErr w:type="spellEnd"/>
            <w:r>
              <w:rPr>
                <w:color w:val="000000"/>
                <w:sz w:val="12"/>
                <w:szCs w:val="12"/>
              </w:rPr>
              <w:t xml:space="preserve"> </w:t>
            </w:r>
            <w:proofErr w:type="spellStart"/>
            <w:r>
              <w:rPr>
                <w:color w:val="000000"/>
                <w:sz w:val="12"/>
                <w:szCs w:val="12"/>
              </w:rPr>
              <w:t>промпције</w:t>
            </w:r>
            <w:proofErr w:type="spellEnd"/>
            <w:r>
              <w:rPr>
                <w:color w:val="000000"/>
                <w:sz w:val="12"/>
                <w:szCs w:val="12"/>
              </w:rPr>
              <w:t xml:space="preserve"> и </w:t>
            </w:r>
            <w:proofErr w:type="spellStart"/>
            <w:r>
              <w:rPr>
                <w:color w:val="000000"/>
                <w:sz w:val="12"/>
                <w:szCs w:val="12"/>
              </w:rPr>
              <w:t>уметничког</w:t>
            </w:r>
            <w:proofErr w:type="spellEnd"/>
            <w:r>
              <w:rPr>
                <w:color w:val="000000"/>
                <w:sz w:val="12"/>
                <w:szCs w:val="12"/>
              </w:rPr>
              <w:t xml:space="preserve"> </w:t>
            </w:r>
            <w:proofErr w:type="spellStart"/>
            <w:r>
              <w:rPr>
                <w:color w:val="000000"/>
                <w:sz w:val="12"/>
                <w:szCs w:val="12"/>
              </w:rPr>
              <w:t>стваралаштва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5.864.000,00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30.877.000,00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36.741.000,00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ВИДЕО И ФОТОДОКУМЕНТАЦИЈА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Младен</w:t>
            </w:r>
            <w:proofErr w:type="spellEnd"/>
            <w:r>
              <w:rPr>
                <w:color w:val="000000"/>
                <w:sz w:val="12"/>
                <w:szCs w:val="12"/>
              </w:rPr>
              <w:t xml:space="preserve"> Зец, Кубет Владимир</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Реконструкција</w:t>
            </w:r>
            <w:proofErr w:type="spellEnd"/>
            <w:r>
              <w:rPr>
                <w:color w:val="000000"/>
                <w:sz w:val="12"/>
                <w:szCs w:val="12"/>
              </w:rPr>
              <w:t xml:space="preserve"> </w:t>
            </w:r>
            <w:proofErr w:type="spellStart"/>
            <w:r>
              <w:rPr>
                <w:color w:val="000000"/>
                <w:sz w:val="12"/>
                <w:szCs w:val="12"/>
              </w:rPr>
              <w:t>фасада</w:t>
            </w:r>
            <w:proofErr w:type="spellEnd"/>
            <w:r>
              <w:rPr>
                <w:color w:val="000000"/>
                <w:sz w:val="12"/>
                <w:szCs w:val="12"/>
              </w:rPr>
              <w:t xml:space="preserve"> </w:t>
            </w:r>
            <w:proofErr w:type="spellStart"/>
            <w:r>
              <w:rPr>
                <w:color w:val="000000"/>
                <w:sz w:val="12"/>
                <w:szCs w:val="12"/>
              </w:rPr>
              <w:t>објекта</w:t>
            </w:r>
            <w:proofErr w:type="spellEnd"/>
            <w:r>
              <w:rPr>
                <w:color w:val="000000"/>
                <w:sz w:val="12"/>
                <w:szCs w:val="12"/>
              </w:rPr>
              <w:t xml:space="preserve"> </w:t>
            </w:r>
            <w:proofErr w:type="spellStart"/>
            <w:r>
              <w:rPr>
                <w:color w:val="000000"/>
                <w:sz w:val="12"/>
                <w:szCs w:val="12"/>
              </w:rPr>
              <w:t>дворца</w:t>
            </w:r>
            <w:proofErr w:type="spellEnd"/>
            <w:r>
              <w:rPr>
                <w:color w:val="000000"/>
                <w:sz w:val="12"/>
                <w:szCs w:val="12"/>
              </w:rPr>
              <w:t xml:space="preserve"> </w:t>
            </w:r>
            <w:proofErr w:type="spellStart"/>
            <w:r>
              <w:rPr>
                <w:color w:val="000000"/>
                <w:sz w:val="12"/>
                <w:szCs w:val="12"/>
              </w:rPr>
              <w:t>Каштел</w:t>
            </w:r>
            <w:proofErr w:type="spellEnd"/>
            <w:r>
              <w:rPr>
                <w:color w:val="000000"/>
                <w:sz w:val="12"/>
                <w:szCs w:val="12"/>
              </w:rPr>
              <w:t xml:space="preserve"> у </w:t>
            </w:r>
            <w:proofErr w:type="spellStart"/>
            <w:r>
              <w:rPr>
                <w:color w:val="000000"/>
                <w:sz w:val="12"/>
                <w:szCs w:val="12"/>
              </w:rPr>
              <w:t>Темерину</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1201-7002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планирању</w:t>
            </w:r>
            <w:proofErr w:type="spellEnd"/>
            <w:r>
              <w:rPr>
                <w:color w:val="000000"/>
                <w:sz w:val="12"/>
                <w:szCs w:val="12"/>
              </w:rPr>
              <w:t xml:space="preserve"> и </w:t>
            </w:r>
            <w:proofErr w:type="spellStart"/>
            <w:r>
              <w:rPr>
                <w:color w:val="000000"/>
                <w:sz w:val="12"/>
                <w:szCs w:val="12"/>
              </w:rPr>
              <w:t>изградњи</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култури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Овим</w:t>
            </w:r>
            <w:proofErr w:type="spellEnd"/>
            <w:r>
              <w:rPr>
                <w:color w:val="000000"/>
                <w:sz w:val="12"/>
                <w:szCs w:val="12"/>
              </w:rPr>
              <w:t xml:space="preserve"> </w:t>
            </w:r>
            <w:proofErr w:type="spellStart"/>
            <w:r>
              <w:rPr>
                <w:color w:val="000000"/>
                <w:sz w:val="12"/>
                <w:szCs w:val="12"/>
              </w:rPr>
              <w:t>пројектом</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реконструкцију</w:t>
            </w:r>
            <w:proofErr w:type="spellEnd"/>
            <w:r>
              <w:rPr>
                <w:color w:val="000000"/>
                <w:sz w:val="12"/>
                <w:szCs w:val="12"/>
              </w:rPr>
              <w:t xml:space="preserve"> </w:t>
            </w:r>
            <w:proofErr w:type="spellStart"/>
            <w:r>
              <w:rPr>
                <w:color w:val="000000"/>
                <w:sz w:val="12"/>
                <w:szCs w:val="12"/>
              </w:rPr>
              <w:t>фасаде</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објекту</w:t>
            </w:r>
            <w:proofErr w:type="spellEnd"/>
            <w:r>
              <w:rPr>
                <w:color w:val="000000"/>
                <w:sz w:val="12"/>
                <w:szCs w:val="12"/>
              </w:rPr>
              <w:t xml:space="preserve"> </w:t>
            </w:r>
            <w:proofErr w:type="spellStart"/>
            <w:r>
              <w:rPr>
                <w:color w:val="000000"/>
                <w:sz w:val="12"/>
                <w:szCs w:val="12"/>
              </w:rPr>
              <w:t>дворца</w:t>
            </w:r>
            <w:proofErr w:type="spellEnd"/>
            <w:r>
              <w:rPr>
                <w:color w:val="000000"/>
                <w:sz w:val="12"/>
                <w:szCs w:val="12"/>
              </w:rPr>
              <w:t xml:space="preserve"> </w:t>
            </w:r>
            <w:proofErr w:type="spellStart"/>
            <w:r>
              <w:rPr>
                <w:color w:val="000000"/>
                <w:sz w:val="12"/>
                <w:szCs w:val="12"/>
              </w:rPr>
              <w:t>Каштел</w:t>
            </w:r>
            <w:proofErr w:type="spellEnd"/>
            <w:r>
              <w:rPr>
                <w:color w:val="000000"/>
                <w:sz w:val="12"/>
                <w:szCs w:val="12"/>
              </w:rPr>
              <w:t xml:space="preserve"> у </w:t>
            </w:r>
            <w:proofErr w:type="spellStart"/>
            <w:r>
              <w:rPr>
                <w:color w:val="000000"/>
                <w:sz w:val="12"/>
                <w:szCs w:val="12"/>
              </w:rPr>
              <w:t>Темерину</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Заштита</w:t>
            </w:r>
            <w:proofErr w:type="spellEnd"/>
            <w:r>
              <w:rPr>
                <w:color w:val="000000"/>
                <w:sz w:val="12"/>
                <w:szCs w:val="12"/>
              </w:rPr>
              <w:t xml:space="preserve"> </w:t>
            </w:r>
            <w:proofErr w:type="spellStart"/>
            <w:r>
              <w:rPr>
                <w:color w:val="000000"/>
                <w:sz w:val="12"/>
                <w:szCs w:val="12"/>
              </w:rPr>
              <w:t>културног</w:t>
            </w:r>
            <w:proofErr w:type="spellEnd"/>
            <w:r>
              <w:rPr>
                <w:color w:val="000000"/>
                <w:sz w:val="12"/>
                <w:szCs w:val="12"/>
              </w:rPr>
              <w:t xml:space="preserve"> </w:t>
            </w:r>
            <w:proofErr w:type="spellStart"/>
            <w:r>
              <w:rPr>
                <w:color w:val="000000"/>
                <w:sz w:val="12"/>
                <w:szCs w:val="12"/>
              </w:rPr>
              <w:t>наслеђа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завршености</w:t>
            </w:r>
            <w:proofErr w:type="spellEnd"/>
            <w:r>
              <w:rPr>
                <w:color w:val="000000"/>
                <w:sz w:val="12"/>
                <w:szCs w:val="12"/>
              </w:rPr>
              <w:t xml:space="preserve"> </w:t>
            </w:r>
            <w:proofErr w:type="spellStart"/>
            <w:r>
              <w:rPr>
                <w:color w:val="000000"/>
                <w:sz w:val="12"/>
                <w:szCs w:val="12"/>
              </w:rPr>
              <w:t>радова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14.243.000,00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27.243.000,00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КОНАЧНА СИТУАЦИЈА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Младен</w:t>
            </w:r>
            <w:proofErr w:type="spellEnd"/>
            <w:r>
              <w:rPr>
                <w:color w:val="000000"/>
                <w:sz w:val="12"/>
                <w:szCs w:val="12"/>
              </w:rPr>
              <w:t xml:space="preserve"> Зец, Дејан Брадаш</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96" w:name="_Toc14_-_РАЗВОЈ_СПОРТА_И_ОМЛАДИНЕ"/>
      <w:bookmarkEnd w:id="96"/>
      <w:tr w:rsidR="000B3C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vanish/>
              </w:rPr>
            </w:pPr>
            <w:r>
              <w:fldChar w:fldCharType="begin"/>
            </w:r>
            <w:r>
              <w:instrText>TC "14 - РАЗВОЈ СПОРТА И ОМЛАДИНЕ" \f C \l "1"</w:instrText>
            </w:r>
            <w:r>
              <w:fldChar w:fldCharType="end"/>
            </w:r>
          </w:p>
          <w:p w:rsidR="000B3C04" w:rsidRDefault="00000000">
            <w:pPr>
              <w:rPr>
                <w:b/>
                <w:bCs/>
                <w:color w:val="000000"/>
                <w:sz w:val="12"/>
                <w:szCs w:val="12"/>
              </w:rPr>
            </w:pPr>
            <w:r>
              <w:rPr>
                <w:b/>
                <w:bCs/>
                <w:color w:val="000000"/>
                <w:sz w:val="12"/>
                <w:szCs w:val="12"/>
              </w:rPr>
              <w:t>14 - РАЗВОЈ СПОРТА И ОМЛАДИНЕ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1301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спорту</w:t>
            </w:r>
            <w:proofErr w:type="spellEnd"/>
            <w:r>
              <w:rPr>
                <w:b/>
                <w:bCs/>
                <w:color w:val="000000"/>
                <w:sz w:val="12"/>
                <w:szCs w:val="12"/>
              </w:rPr>
              <w:t xml:space="preserve">, </w:t>
            </w: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младима</w:t>
            </w:r>
            <w:proofErr w:type="spellEnd"/>
            <w:r>
              <w:rPr>
                <w:b/>
                <w:bCs/>
                <w:color w:val="000000"/>
                <w:sz w:val="12"/>
                <w:szCs w:val="12"/>
              </w:rPr>
              <w:t xml:space="preserve">, </w:t>
            </w:r>
            <w:proofErr w:type="spellStart"/>
            <w:r>
              <w:rPr>
                <w:b/>
                <w:bCs/>
                <w:color w:val="000000"/>
                <w:sz w:val="12"/>
                <w:szCs w:val="12"/>
              </w:rPr>
              <w:t>Решење</w:t>
            </w:r>
            <w:proofErr w:type="spellEnd"/>
            <w:r>
              <w:rPr>
                <w:b/>
                <w:bCs/>
                <w:color w:val="000000"/>
                <w:sz w:val="12"/>
                <w:szCs w:val="12"/>
              </w:rPr>
              <w:t xml:space="preserve"> </w:t>
            </w:r>
            <w:proofErr w:type="spellStart"/>
            <w:r>
              <w:rPr>
                <w:b/>
                <w:bCs/>
                <w:color w:val="000000"/>
                <w:sz w:val="12"/>
                <w:szCs w:val="12"/>
              </w:rPr>
              <w:t>општинског</w:t>
            </w:r>
            <w:proofErr w:type="spellEnd"/>
            <w:r>
              <w:rPr>
                <w:b/>
                <w:bCs/>
                <w:color w:val="000000"/>
                <w:sz w:val="12"/>
                <w:szCs w:val="12"/>
              </w:rPr>
              <w:t xml:space="preserve"> </w:t>
            </w:r>
            <w:proofErr w:type="spellStart"/>
            <w:r>
              <w:rPr>
                <w:b/>
                <w:bCs/>
                <w:color w:val="000000"/>
                <w:sz w:val="12"/>
                <w:szCs w:val="12"/>
              </w:rPr>
              <w:t>већа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Програм</w:t>
            </w:r>
            <w:proofErr w:type="spellEnd"/>
            <w:r>
              <w:rPr>
                <w:b/>
                <w:bCs/>
                <w:color w:val="000000"/>
                <w:sz w:val="12"/>
                <w:szCs w:val="12"/>
              </w:rPr>
              <w:t xml:space="preserve"> </w:t>
            </w:r>
            <w:proofErr w:type="spellStart"/>
            <w:r>
              <w:rPr>
                <w:b/>
                <w:bCs/>
                <w:color w:val="000000"/>
                <w:sz w:val="12"/>
                <w:szCs w:val="12"/>
              </w:rPr>
              <w:t>се</w:t>
            </w:r>
            <w:proofErr w:type="spellEnd"/>
            <w:r>
              <w:rPr>
                <w:b/>
                <w:bCs/>
                <w:color w:val="000000"/>
                <w:sz w:val="12"/>
                <w:szCs w:val="12"/>
              </w:rPr>
              <w:t xml:space="preserve"> </w:t>
            </w:r>
            <w:proofErr w:type="spellStart"/>
            <w:r>
              <w:rPr>
                <w:b/>
                <w:bCs/>
                <w:color w:val="000000"/>
                <w:sz w:val="12"/>
                <w:szCs w:val="12"/>
              </w:rPr>
              <w:t>односи</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подршку</w:t>
            </w:r>
            <w:proofErr w:type="spellEnd"/>
            <w:r>
              <w:rPr>
                <w:b/>
                <w:bCs/>
                <w:color w:val="000000"/>
                <w:sz w:val="12"/>
                <w:szCs w:val="12"/>
              </w:rPr>
              <w:t xml:space="preserve">  </w:t>
            </w:r>
            <w:proofErr w:type="spellStart"/>
            <w:r>
              <w:rPr>
                <w:b/>
                <w:bCs/>
                <w:color w:val="000000"/>
                <w:sz w:val="12"/>
                <w:szCs w:val="12"/>
              </w:rPr>
              <w:t>рада</w:t>
            </w:r>
            <w:proofErr w:type="spellEnd"/>
            <w:r>
              <w:rPr>
                <w:b/>
                <w:bCs/>
                <w:color w:val="000000"/>
                <w:sz w:val="12"/>
                <w:szCs w:val="12"/>
              </w:rPr>
              <w:t xml:space="preserve"> </w:t>
            </w:r>
            <w:proofErr w:type="spellStart"/>
            <w:r>
              <w:rPr>
                <w:b/>
                <w:bCs/>
                <w:color w:val="000000"/>
                <w:sz w:val="12"/>
                <w:szCs w:val="12"/>
              </w:rPr>
              <w:t>спортских</w:t>
            </w:r>
            <w:proofErr w:type="spellEnd"/>
            <w:r>
              <w:rPr>
                <w:b/>
                <w:bCs/>
                <w:color w:val="000000"/>
                <w:sz w:val="12"/>
                <w:szCs w:val="12"/>
              </w:rPr>
              <w:t xml:space="preserve"> </w:t>
            </w:r>
            <w:proofErr w:type="spellStart"/>
            <w:r>
              <w:rPr>
                <w:b/>
                <w:bCs/>
                <w:color w:val="000000"/>
                <w:sz w:val="12"/>
                <w:szCs w:val="12"/>
              </w:rPr>
              <w:t>клубова</w:t>
            </w:r>
            <w:proofErr w:type="spellEnd"/>
            <w:r>
              <w:rPr>
                <w:b/>
                <w:bCs/>
                <w:color w:val="000000"/>
                <w:sz w:val="12"/>
                <w:szCs w:val="12"/>
              </w:rPr>
              <w:t xml:space="preserve"> и </w:t>
            </w:r>
            <w:proofErr w:type="spellStart"/>
            <w:r>
              <w:rPr>
                <w:b/>
                <w:bCs/>
                <w:color w:val="000000"/>
                <w:sz w:val="12"/>
                <w:szCs w:val="12"/>
              </w:rPr>
              <w:t>локалним</w:t>
            </w:r>
            <w:proofErr w:type="spellEnd"/>
            <w:r>
              <w:rPr>
                <w:b/>
                <w:bCs/>
                <w:color w:val="000000"/>
                <w:sz w:val="12"/>
                <w:szCs w:val="12"/>
              </w:rPr>
              <w:t xml:space="preserve"> </w:t>
            </w:r>
            <w:proofErr w:type="spellStart"/>
            <w:r>
              <w:rPr>
                <w:b/>
                <w:bCs/>
                <w:color w:val="000000"/>
                <w:sz w:val="12"/>
                <w:szCs w:val="12"/>
              </w:rPr>
              <w:t>организацијма</w:t>
            </w:r>
            <w:proofErr w:type="spellEnd"/>
            <w:r>
              <w:rPr>
                <w:b/>
                <w:bCs/>
                <w:color w:val="000000"/>
                <w:sz w:val="12"/>
                <w:szCs w:val="12"/>
              </w:rPr>
              <w:t xml:space="preserve">, </w:t>
            </w:r>
            <w:proofErr w:type="spellStart"/>
            <w:r>
              <w:rPr>
                <w:b/>
                <w:bCs/>
                <w:color w:val="000000"/>
                <w:sz w:val="12"/>
                <w:szCs w:val="12"/>
              </w:rPr>
              <w:t>удружењима</w:t>
            </w:r>
            <w:proofErr w:type="spellEnd"/>
            <w:r>
              <w:rPr>
                <w:b/>
                <w:bCs/>
                <w:color w:val="000000"/>
                <w:sz w:val="12"/>
                <w:szCs w:val="12"/>
              </w:rPr>
              <w:t xml:space="preserve"> и </w:t>
            </w:r>
            <w:proofErr w:type="spellStart"/>
            <w:r>
              <w:rPr>
                <w:b/>
                <w:bCs/>
                <w:color w:val="000000"/>
                <w:sz w:val="12"/>
                <w:szCs w:val="12"/>
              </w:rPr>
              <w:t>савезима</w:t>
            </w:r>
            <w:proofErr w:type="spellEnd"/>
            <w:r>
              <w:rPr>
                <w:b/>
                <w:bCs/>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Обезбеђење</w:t>
            </w:r>
            <w:proofErr w:type="spellEnd"/>
            <w:r>
              <w:rPr>
                <w:b/>
                <w:bCs/>
                <w:color w:val="000000"/>
                <w:sz w:val="12"/>
                <w:szCs w:val="12"/>
              </w:rPr>
              <w:t xml:space="preserve"> </w:t>
            </w:r>
            <w:proofErr w:type="spellStart"/>
            <w:r>
              <w:rPr>
                <w:b/>
                <w:bCs/>
                <w:color w:val="000000"/>
                <w:sz w:val="12"/>
                <w:szCs w:val="12"/>
              </w:rPr>
              <w:t>услова</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бављење</w:t>
            </w:r>
            <w:proofErr w:type="spellEnd"/>
            <w:r>
              <w:rPr>
                <w:b/>
                <w:bCs/>
                <w:color w:val="000000"/>
                <w:sz w:val="12"/>
                <w:szCs w:val="12"/>
              </w:rPr>
              <w:t xml:space="preserve"> </w:t>
            </w:r>
            <w:proofErr w:type="spellStart"/>
            <w:r>
              <w:rPr>
                <w:b/>
                <w:bCs/>
                <w:color w:val="000000"/>
                <w:sz w:val="12"/>
                <w:szCs w:val="12"/>
              </w:rPr>
              <w:t>спортом</w:t>
            </w:r>
            <w:proofErr w:type="spellEnd"/>
            <w:r>
              <w:rPr>
                <w:b/>
                <w:bCs/>
                <w:color w:val="000000"/>
                <w:sz w:val="12"/>
                <w:szCs w:val="12"/>
              </w:rPr>
              <w:t xml:space="preserve"> </w:t>
            </w:r>
            <w:proofErr w:type="spellStart"/>
            <w:r>
              <w:rPr>
                <w:b/>
                <w:bCs/>
                <w:color w:val="000000"/>
                <w:sz w:val="12"/>
                <w:szCs w:val="12"/>
              </w:rPr>
              <w:t>свих</w:t>
            </w:r>
            <w:proofErr w:type="spellEnd"/>
            <w:r>
              <w:rPr>
                <w:b/>
                <w:bCs/>
                <w:color w:val="000000"/>
                <w:sz w:val="12"/>
                <w:szCs w:val="12"/>
              </w:rPr>
              <w:t xml:space="preserve"> </w:t>
            </w:r>
            <w:proofErr w:type="spellStart"/>
            <w:r>
              <w:rPr>
                <w:b/>
                <w:bCs/>
                <w:color w:val="000000"/>
                <w:sz w:val="12"/>
                <w:szCs w:val="12"/>
              </w:rPr>
              <w:t>грађана</w:t>
            </w:r>
            <w:proofErr w:type="spellEnd"/>
            <w:r>
              <w:rPr>
                <w:b/>
                <w:bCs/>
                <w:color w:val="000000"/>
                <w:sz w:val="12"/>
                <w:szCs w:val="12"/>
              </w:rPr>
              <w:t xml:space="preserve"> и </w:t>
            </w:r>
            <w:proofErr w:type="spellStart"/>
            <w:r>
              <w:rPr>
                <w:b/>
                <w:bCs/>
                <w:color w:val="000000"/>
                <w:sz w:val="12"/>
                <w:szCs w:val="12"/>
              </w:rPr>
              <w:t>грађанки</w:t>
            </w:r>
            <w:proofErr w:type="spellEnd"/>
            <w:r>
              <w:rPr>
                <w:b/>
                <w:bCs/>
                <w:color w:val="000000"/>
                <w:sz w:val="12"/>
                <w:szCs w:val="12"/>
              </w:rPr>
              <w:t xml:space="preserve"> </w:t>
            </w:r>
            <w:proofErr w:type="spellStart"/>
            <w:r>
              <w:rPr>
                <w:b/>
                <w:bCs/>
                <w:color w:val="000000"/>
                <w:sz w:val="12"/>
                <w:szCs w:val="12"/>
              </w:rPr>
              <w:t>града</w:t>
            </w:r>
            <w:proofErr w:type="spellEnd"/>
            <w:r>
              <w:rPr>
                <w:b/>
                <w:bCs/>
                <w:color w:val="000000"/>
                <w:sz w:val="12"/>
                <w:szCs w:val="12"/>
              </w:rPr>
              <w:t>/</w:t>
            </w:r>
            <w:proofErr w:type="spellStart"/>
            <w:r>
              <w:rPr>
                <w:b/>
                <w:bCs/>
                <w:color w:val="000000"/>
                <w:sz w:val="12"/>
                <w:szCs w:val="12"/>
              </w:rPr>
              <w:t>општине</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спортских</w:t>
            </w:r>
            <w:proofErr w:type="spellEnd"/>
            <w:r>
              <w:rPr>
                <w:b/>
                <w:bCs/>
                <w:color w:val="000000"/>
                <w:sz w:val="12"/>
                <w:szCs w:val="12"/>
              </w:rPr>
              <w:t xml:space="preserve"> </w:t>
            </w:r>
            <w:proofErr w:type="spellStart"/>
            <w:r>
              <w:rPr>
                <w:b/>
                <w:bCs/>
                <w:color w:val="000000"/>
                <w:sz w:val="12"/>
                <w:szCs w:val="12"/>
              </w:rPr>
              <w:t>организација</w:t>
            </w:r>
            <w:proofErr w:type="spellEnd"/>
            <w:r>
              <w:rPr>
                <w:b/>
                <w:bCs/>
                <w:color w:val="000000"/>
                <w:sz w:val="12"/>
                <w:szCs w:val="12"/>
              </w:rPr>
              <w:t xml:space="preserve"> </w:t>
            </w:r>
            <w:proofErr w:type="spellStart"/>
            <w:r>
              <w:rPr>
                <w:b/>
                <w:bCs/>
                <w:color w:val="000000"/>
                <w:sz w:val="12"/>
                <w:szCs w:val="12"/>
              </w:rPr>
              <w:t>преко</w:t>
            </w:r>
            <w:proofErr w:type="spellEnd"/>
            <w:r>
              <w:rPr>
                <w:b/>
                <w:bCs/>
                <w:color w:val="000000"/>
                <w:sz w:val="12"/>
                <w:szCs w:val="12"/>
              </w:rPr>
              <w:t xml:space="preserve"> </w:t>
            </w:r>
            <w:proofErr w:type="spellStart"/>
            <w:r>
              <w:rPr>
                <w:b/>
                <w:bCs/>
                <w:color w:val="000000"/>
                <w:sz w:val="12"/>
                <w:szCs w:val="12"/>
              </w:rPr>
              <w:t>којих</w:t>
            </w:r>
            <w:proofErr w:type="spellEnd"/>
            <w:r>
              <w:rPr>
                <w:b/>
                <w:bCs/>
                <w:color w:val="000000"/>
                <w:sz w:val="12"/>
                <w:szCs w:val="12"/>
              </w:rPr>
              <w:t xml:space="preserve"> </w:t>
            </w:r>
            <w:proofErr w:type="spellStart"/>
            <w:r>
              <w:rPr>
                <w:b/>
                <w:bCs/>
                <w:color w:val="000000"/>
                <w:sz w:val="12"/>
                <w:szCs w:val="12"/>
              </w:rPr>
              <w:t>се</w:t>
            </w:r>
            <w:proofErr w:type="spellEnd"/>
            <w:r>
              <w:rPr>
                <w:b/>
                <w:bCs/>
                <w:color w:val="000000"/>
                <w:sz w:val="12"/>
                <w:szCs w:val="12"/>
              </w:rPr>
              <w:t xml:space="preserve"> </w:t>
            </w:r>
            <w:proofErr w:type="spellStart"/>
            <w:r>
              <w:rPr>
                <w:b/>
                <w:bCs/>
                <w:color w:val="000000"/>
                <w:sz w:val="12"/>
                <w:szCs w:val="12"/>
              </w:rPr>
              <w:t>остварује</w:t>
            </w:r>
            <w:proofErr w:type="spellEnd"/>
            <w:r>
              <w:rPr>
                <w:b/>
                <w:bCs/>
                <w:color w:val="000000"/>
                <w:sz w:val="12"/>
                <w:szCs w:val="12"/>
              </w:rPr>
              <w:t xml:space="preserve"> </w:t>
            </w:r>
            <w:proofErr w:type="spellStart"/>
            <w:r>
              <w:rPr>
                <w:b/>
                <w:bCs/>
                <w:color w:val="000000"/>
                <w:sz w:val="12"/>
                <w:szCs w:val="12"/>
              </w:rPr>
              <w:t>јавни</w:t>
            </w:r>
            <w:proofErr w:type="spellEnd"/>
            <w:r>
              <w:rPr>
                <w:b/>
                <w:bCs/>
                <w:color w:val="000000"/>
                <w:sz w:val="12"/>
                <w:szCs w:val="12"/>
              </w:rPr>
              <w:t xml:space="preserve"> </w:t>
            </w:r>
            <w:proofErr w:type="spellStart"/>
            <w:r>
              <w:rPr>
                <w:b/>
                <w:bCs/>
                <w:color w:val="000000"/>
                <w:sz w:val="12"/>
                <w:szCs w:val="12"/>
              </w:rPr>
              <w:t>интерес</w:t>
            </w:r>
            <w:proofErr w:type="spellEnd"/>
            <w:r>
              <w:rPr>
                <w:b/>
                <w:bCs/>
                <w:color w:val="000000"/>
                <w:sz w:val="12"/>
                <w:szCs w:val="12"/>
              </w:rPr>
              <w:t xml:space="preserve"> у </w:t>
            </w:r>
            <w:proofErr w:type="spellStart"/>
            <w:r>
              <w:rPr>
                <w:b/>
                <w:bCs/>
                <w:color w:val="000000"/>
                <w:sz w:val="12"/>
                <w:szCs w:val="12"/>
              </w:rPr>
              <w:t>области</w:t>
            </w:r>
            <w:proofErr w:type="spellEnd"/>
            <w:r>
              <w:rPr>
                <w:b/>
                <w:bCs/>
                <w:color w:val="000000"/>
                <w:sz w:val="12"/>
                <w:szCs w:val="12"/>
              </w:rPr>
              <w:t xml:space="preserve"> </w:t>
            </w:r>
            <w:proofErr w:type="spellStart"/>
            <w:r>
              <w:rPr>
                <w:b/>
                <w:bCs/>
                <w:color w:val="000000"/>
                <w:sz w:val="12"/>
                <w:szCs w:val="12"/>
              </w:rPr>
              <w:t>спорта</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45.460.000,00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45.460.000,00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ЗАКЉУЧЕНИ УГОВОРИ СА СПОРТСКИМ ОРГАНИЗАЦИЈАМА И КЛУБОВИМА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Младен</w:t>
            </w:r>
            <w:proofErr w:type="spellEnd"/>
            <w:r>
              <w:rPr>
                <w:b/>
                <w:bCs/>
                <w:color w:val="000000"/>
                <w:sz w:val="12"/>
                <w:szCs w:val="12"/>
              </w:rPr>
              <w:t xml:space="preserve"> Зец, Нина Срдић</w:t>
            </w: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Активно</w:t>
            </w:r>
            <w:proofErr w:type="spellEnd"/>
            <w:r>
              <w:rPr>
                <w:b/>
                <w:bCs/>
                <w:color w:val="000000"/>
                <w:sz w:val="12"/>
                <w:szCs w:val="12"/>
              </w:rPr>
              <w:t xml:space="preserve"> </w:t>
            </w:r>
            <w:proofErr w:type="spellStart"/>
            <w:r>
              <w:rPr>
                <w:b/>
                <w:bCs/>
                <w:color w:val="000000"/>
                <w:sz w:val="12"/>
                <w:szCs w:val="12"/>
              </w:rPr>
              <w:t>партнерство</w:t>
            </w:r>
            <w:proofErr w:type="spellEnd"/>
            <w:r>
              <w:rPr>
                <w:b/>
                <w:bCs/>
                <w:color w:val="000000"/>
                <w:sz w:val="12"/>
                <w:szCs w:val="12"/>
              </w:rPr>
              <w:t xml:space="preserve"> </w:t>
            </w:r>
            <w:proofErr w:type="spellStart"/>
            <w:r>
              <w:rPr>
                <w:b/>
                <w:bCs/>
                <w:color w:val="000000"/>
                <w:sz w:val="12"/>
                <w:szCs w:val="12"/>
              </w:rPr>
              <w:t>субјеката</w:t>
            </w:r>
            <w:proofErr w:type="spellEnd"/>
            <w:r>
              <w:rPr>
                <w:b/>
                <w:bCs/>
                <w:color w:val="000000"/>
                <w:sz w:val="12"/>
                <w:szCs w:val="12"/>
              </w:rPr>
              <w:t xml:space="preserve"> </w:t>
            </w:r>
            <w:proofErr w:type="spellStart"/>
            <w:r>
              <w:rPr>
                <w:b/>
                <w:bCs/>
                <w:color w:val="000000"/>
                <w:sz w:val="12"/>
                <w:szCs w:val="12"/>
              </w:rPr>
              <w:t>омладинске</w:t>
            </w:r>
            <w:proofErr w:type="spellEnd"/>
            <w:r>
              <w:rPr>
                <w:b/>
                <w:bCs/>
                <w:color w:val="000000"/>
                <w:sz w:val="12"/>
                <w:szCs w:val="12"/>
              </w:rPr>
              <w:t xml:space="preserve"> </w:t>
            </w:r>
            <w:proofErr w:type="spellStart"/>
            <w:r>
              <w:rPr>
                <w:b/>
                <w:bCs/>
                <w:color w:val="000000"/>
                <w:sz w:val="12"/>
                <w:szCs w:val="12"/>
              </w:rPr>
              <w:t>политике</w:t>
            </w:r>
            <w:proofErr w:type="spellEnd"/>
            <w:r>
              <w:rPr>
                <w:b/>
                <w:bCs/>
                <w:color w:val="000000"/>
                <w:sz w:val="12"/>
                <w:szCs w:val="12"/>
              </w:rPr>
              <w:t xml:space="preserve"> у </w:t>
            </w:r>
            <w:proofErr w:type="spellStart"/>
            <w:r>
              <w:rPr>
                <w:b/>
                <w:bCs/>
                <w:color w:val="000000"/>
                <w:sz w:val="12"/>
                <w:szCs w:val="12"/>
              </w:rPr>
              <w:t>развоју</w:t>
            </w:r>
            <w:proofErr w:type="spellEnd"/>
            <w:r>
              <w:rPr>
                <w:b/>
                <w:bCs/>
                <w:color w:val="000000"/>
                <w:sz w:val="12"/>
                <w:szCs w:val="12"/>
              </w:rPr>
              <w:t xml:space="preserve"> </w:t>
            </w:r>
            <w:proofErr w:type="spellStart"/>
            <w:r>
              <w:rPr>
                <w:b/>
                <w:bCs/>
                <w:color w:val="000000"/>
                <w:sz w:val="12"/>
                <w:szCs w:val="12"/>
              </w:rPr>
              <w:t>омладинске</w:t>
            </w:r>
            <w:proofErr w:type="spellEnd"/>
            <w:r>
              <w:rPr>
                <w:b/>
                <w:bCs/>
                <w:color w:val="000000"/>
                <w:sz w:val="12"/>
                <w:szCs w:val="12"/>
              </w:rPr>
              <w:t xml:space="preserve"> </w:t>
            </w:r>
            <w:proofErr w:type="spellStart"/>
            <w:r>
              <w:rPr>
                <w:b/>
                <w:bCs/>
                <w:color w:val="000000"/>
                <w:sz w:val="12"/>
                <w:szCs w:val="12"/>
              </w:rPr>
              <w:t>политике</w:t>
            </w:r>
            <w:proofErr w:type="spellEnd"/>
            <w:r>
              <w:rPr>
                <w:b/>
                <w:bCs/>
                <w:color w:val="000000"/>
                <w:sz w:val="12"/>
                <w:szCs w:val="12"/>
              </w:rPr>
              <w:t xml:space="preserve"> и </w:t>
            </w:r>
            <w:proofErr w:type="spellStart"/>
            <w:r>
              <w:rPr>
                <w:b/>
                <w:bCs/>
                <w:color w:val="000000"/>
                <w:sz w:val="12"/>
                <w:szCs w:val="12"/>
              </w:rPr>
              <w:t>спровођењу</w:t>
            </w:r>
            <w:proofErr w:type="spellEnd"/>
            <w:r>
              <w:rPr>
                <w:b/>
                <w:bCs/>
                <w:color w:val="000000"/>
                <w:sz w:val="12"/>
                <w:szCs w:val="12"/>
              </w:rPr>
              <w:t xml:space="preserve"> </w:t>
            </w:r>
            <w:proofErr w:type="spellStart"/>
            <w:r>
              <w:rPr>
                <w:b/>
                <w:bCs/>
                <w:color w:val="000000"/>
                <w:sz w:val="12"/>
                <w:szCs w:val="12"/>
              </w:rPr>
              <w:t>омладинских</w:t>
            </w:r>
            <w:proofErr w:type="spellEnd"/>
            <w:r>
              <w:rPr>
                <w:b/>
                <w:bCs/>
                <w:color w:val="000000"/>
                <w:sz w:val="12"/>
                <w:szCs w:val="12"/>
              </w:rPr>
              <w:t xml:space="preserve"> </w:t>
            </w:r>
            <w:proofErr w:type="spellStart"/>
            <w:r>
              <w:rPr>
                <w:b/>
                <w:bCs/>
                <w:color w:val="000000"/>
                <w:sz w:val="12"/>
                <w:szCs w:val="12"/>
              </w:rPr>
              <w:t>активности</w:t>
            </w:r>
            <w:proofErr w:type="spellEnd"/>
            <w:r>
              <w:rPr>
                <w:b/>
                <w:bCs/>
                <w:color w:val="000000"/>
                <w:sz w:val="12"/>
                <w:szCs w:val="12"/>
              </w:rPr>
              <w:t xml:space="preserve">, </w:t>
            </w:r>
            <w:proofErr w:type="spellStart"/>
            <w:r>
              <w:rPr>
                <w:b/>
                <w:bCs/>
                <w:color w:val="000000"/>
                <w:sz w:val="12"/>
                <w:szCs w:val="12"/>
              </w:rPr>
              <w:t>као</w:t>
            </w:r>
            <w:proofErr w:type="spellEnd"/>
            <w:r>
              <w:rPr>
                <w:b/>
                <w:bCs/>
                <w:color w:val="000000"/>
                <w:sz w:val="12"/>
                <w:szCs w:val="12"/>
              </w:rPr>
              <w:t xml:space="preserve"> и у </w:t>
            </w:r>
            <w:proofErr w:type="spellStart"/>
            <w:r>
              <w:rPr>
                <w:b/>
                <w:bCs/>
                <w:color w:val="000000"/>
                <w:sz w:val="12"/>
                <w:szCs w:val="12"/>
              </w:rPr>
              <w:t>развоју</w:t>
            </w:r>
            <w:proofErr w:type="spellEnd"/>
            <w:r>
              <w:rPr>
                <w:b/>
                <w:bCs/>
                <w:color w:val="000000"/>
                <w:sz w:val="12"/>
                <w:szCs w:val="12"/>
              </w:rPr>
              <w:t xml:space="preserve"> и </w:t>
            </w:r>
            <w:proofErr w:type="spellStart"/>
            <w:r>
              <w:rPr>
                <w:b/>
                <w:bCs/>
                <w:color w:val="000000"/>
                <w:sz w:val="12"/>
                <w:szCs w:val="12"/>
              </w:rPr>
              <w:t>спровођењу</w:t>
            </w:r>
            <w:proofErr w:type="spellEnd"/>
            <w:r>
              <w:rPr>
                <w:b/>
                <w:bCs/>
                <w:color w:val="000000"/>
                <w:sz w:val="12"/>
                <w:szCs w:val="12"/>
              </w:rPr>
              <w:t xml:space="preserve"> </w:t>
            </w:r>
            <w:proofErr w:type="spellStart"/>
            <w:r>
              <w:rPr>
                <w:b/>
                <w:bCs/>
                <w:color w:val="000000"/>
                <w:sz w:val="12"/>
                <w:szCs w:val="12"/>
              </w:rPr>
              <w:t>локалних</w:t>
            </w:r>
            <w:proofErr w:type="spellEnd"/>
            <w:r>
              <w:rPr>
                <w:b/>
                <w:bCs/>
                <w:color w:val="000000"/>
                <w:sz w:val="12"/>
                <w:szCs w:val="12"/>
              </w:rPr>
              <w:t xml:space="preserve"> </w:t>
            </w:r>
            <w:proofErr w:type="spellStart"/>
            <w:r>
              <w:rPr>
                <w:b/>
                <w:bCs/>
                <w:color w:val="000000"/>
                <w:sz w:val="12"/>
                <w:szCs w:val="12"/>
              </w:rPr>
              <w:t>политика</w:t>
            </w:r>
            <w:proofErr w:type="spellEnd"/>
            <w:r>
              <w:rPr>
                <w:b/>
                <w:bCs/>
                <w:color w:val="000000"/>
                <w:sz w:val="12"/>
                <w:szCs w:val="12"/>
              </w:rPr>
              <w:t xml:space="preserve"> </w:t>
            </w:r>
            <w:proofErr w:type="spellStart"/>
            <w:r>
              <w:rPr>
                <w:b/>
                <w:bCs/>
                <w:color w:val="000000"/>
                <w:sz w:val="12"/>
                <w:szCs w:val="12"/>
              </w:rPr>
              <w:t>које</w:t>
            </w:r>
            <w:proofErr w:type="spellEnd"/>
            <w:r>
              <w:rPr>
                <w:b/>
                <w:bCs/>
                <w:color w:val="000000"/>
                <w:sz w:val="12"/>
                <w:szCs w:val="12"/>
              </w:rPr>
              <w:t xml:space="preserve"> </w:t>
            </w:r>
            <w:proofErr w:type="spellStart"/>
            <w:r>
              <w:rPr>
                <w:b/>
                <w:bCs/>
                <w:color w:val="000000"/>
                <w:sz w:val="12"/>
                <w:szCs w:val="12"/>
              </w:rPr>
              <w:t>се</w:t>
            </w:r>
            <w:proofErr w:type="spellEnd"/>
            <w:r>
              <w:rPr>
                <w:b/>
                <w:bCs/>
                <w:color w:val="000000"/>
                <w:sz w:val="12"/>
                <w:szCs w:val="12"/>
              </w:rPr>
              <w:t xml:space="preserve"> </w:t>
            </w:r>
            <w:proofErr w:type="spellStart"/>
            <w:r>
              <w:rPr>
                <w:b/>
                <w:bCs/>
                <w:color w:val="000000"/>
                <w:sz w:val="12"/>
                <w:szCs w:val="12"/>
              </w:rPr>
              <w:t>тичу</w:t>
            </w:r>
            <w:proofErr w:type="spellEnd"/>
            <w:r>
              <w:rPr>
                <w:b/>
                <w:bCs/>
                <w:color w:val="000000"/>
                <w:sz w:val="12"/>
                <w:szCs w:val="12"/>
              </w:rPr>
              <w:t xml:space="preserve"> </w:t>
            </w:r>
            <w:proofErr w:type="spellStart"/>
            <w:r>
              <w:rPr>
                <w:b/>
                <w:bCs/>
                <w:color w:val="000000"/>
                <w:sz w:val="12"/>
                <w:szCs w:val="12"/>
              </w:rPr>
              <w:t>младих</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институција</w:t>
            </w:r>
            <w:proofErr w:type="spellEnd"/>
            <w:r>
              <w:rPr>
                <w:b/>
                <w:bCs/>
                <w:color w:val="000000"/>
                <w:sz w:val="12"/>
                <w:szCs w:val="12"/>
              </w:rPr>
              <w:t xml:space="preserve"> и </w:t>
            </w:r>
            <w:proofErr w:type="spellStart"/>
            <w:r>
              <w:rPr>
                <w:b/>
                <w:bCs/>
                <w:color w:val="000000"/>
                <w:sz w:val="12"/>
                <w:szCs w:val="12"/>
              </w:rPr>
              <w:t>организација</w:t>
            </w:r>
            <w:proofErr w:type="spellEnd"/>
            <w:r>
              <w:rPr>
                <w:b/>
                <w:bCs/>
                <w:color w:val="000000"/>
                <w:sz w:val="12"/>
                <w:szCs w:val="12"/>
              </w:rPr>
              <w:t xml:space="preserve"> </w:t>
            </w:r>
            <w:proofErr w:type="spellStart"/>
            <w:r>
              <w:rPr>
                <w:b/>
                <w:bCs/>
                <w:color w:val="000000"/>
                <w:sz w:val="12"/>
                <w:szCs w:val="12"/>
              </w:rPr>
              <w:t>са</w:t>
            </w:r>
            <w:proofErr w:type="spellEnd"/>
            <w:r>
              <w:rPr>
                <w:b/>
                <w:bCs/>
                <w:color w:val="000000"/>
                <w:sz w:val="12"/>
                <w:szCs w:val="12"/>
              </w:rPr>
              <w:t xml:space="preserve"> </w:t>
            </w:r>
            <w:proofErr w:type="spellStart"/>
            <w:r>
              <w:rPr>
                <w:b/>
                <w:bCs/>
                <w:color w:val="000000"/>
                <w:sz w:val="12"/>
                <w:szCs w:val="12"/>
              </w:rPr>
              <w:t>којима</w:t>
            </w:r>
            <w:proofErr w:type="spellEnd"/>
            <w:r>
              <w:rPr>
                <w:b/>
                <w:bCs/>
                <w:color w:val="000000"/>
                <w:sz w:val="12"/>
                <w:szCs w:val="12"/>
              </w:rPr>
              <w:t xml:space="preserve"> </w:t>
            </w:r>
            <w:proofErr w:type="spellStart"/>
            <w:r>
              <w:rPr>
                <w:b/>
                <w:bCs/>
                <w:color w:val="000000"/>
                <w:sz w:val="12"/>
                <w:szCs w:val="12"/>
              </w:rPr>
              <w:t>је</w:t>
            </w:r>
            <w:proofErr w:type="spellEnd"/>
            <w:r>
              <w:rPr>
                <w:b/>
                <w:bCs/>
                <w:color w:val="000000"/>
                <w:sz w:val="12"/>
                <w:szCs w:val="12"/>
              </w:rPr>
              <w:t xml:space="preserve"> </w:t>
            </w:r>
            <w:proofErr w:type="spellStart"/>
            <w:r>
              <w:rPr>
                <w:b/>
                <w:bCs/>
                <w:color w:val="000000"/>
                <w:sz w:val="12"/>
                <w:szCs w:val="12"/>
              </w:rPr>
              <w:t>остварено</w:t>
            </w:r>
            <w:proofErr w:type="spellEnd"/>
            <w:r>
              <w:rPr>
                <w:b/>
                <w:bCs/>
                <w:color w:val="000000"/>
                <w:sz w:val="12"/>
                <w:szCs w:val="12"/>
              </w:rPr>
              <w:t xml:space="preserve"> </w:t>
            </w:r>
            <w:proofErr w:type="spellStart"/>
            <w:r>
              <w:rPr>
                <w:b/>
                <w:bCs/>
                <w:color w:val="000000"/>
                <w:sz w:val="12"/>
                <w:szCs w:val="12"/>
              </w:rPr>
              <w:t>партнерство</w:t>
            </w:r>
            <w:proofErr w:type="spellEnd"/>
            <w:r>
              <w:rPr>
                <w:b/>
                <w:bCs/>
                <w:color w:val="000000"/>
                <w:sz w:val="12"/>
                <w:szCs w:val="12"/>
              </w:rPr>
              <w:t xml:space="preserve"> </w:t>
            </w:r>
            <w:proofErr w:type="spellStart"/>
            <w:r>
              <w:rPr>
                <w:b/>
                <w:bCs/>
                <w:color w:val="000000"/>
                <w:sz w:val="12"/>
                <w:szCs w:val="12"/>
              </w:rPr>
              <w:t>путем</w:t>
            </w:r>
            <w:proofErr w:type="spellEnd"/>
            <w:r>
              <w:rPr>
                <w:b/>
                <w:bCs/>
                <w:color w:val="000000"/>
                <w:sz w:val="12"/>
                <w:szCs w:val="12"/>
              </w:rPr>
              <w:t xml:space="preserve"> </w:t>
            </w:r>
            <w:proofErr w:type="spellStart"/>
            <w:r>
              <w:rPr>
                <w:b/>
                <w:bCs/>
                <w:color w:val="000000"/>
                <w:sz w:val="12"/>
                <w:szCs w:val="12"/>
              </w:rPr>
              <w:t>споразума</w:t>
            </w:r>
            <w:proofErr w:type="spellEnd"/>
            <w:r>
              <w:rPr>
                <w:b/>
                <w:bCs/>
                <w:color w:val="000000"/>
                <w:sz w:val="12"/>
                <w:szCs w:val="12"/>
              </w:rPr>
              <w:t xml:space="preserve"> о </w:t>
            </w:r>
            <w:proofErr w:type="spellStart"/>
            <w:r>
              <w:rPr>
                <w:b/>
                <w:bCs/>
                <w:color w:val="000000"/>
                <w:sz w:val="12"/>
                <w:szCs w:val="12"/>
              </w:rPr>
              <w:t>сарадњи</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7.00</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ИНТЕРНА ЕВИДЕНЦИЈА</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Регистрован</w:t>
            </w:r>
            <w:proofErr w:type="spellEnd"/>
            <w:r>
              <w:rPr>
                <w:b/>
                <w:bCs/>
                <w:color w:val="000000"/>
                <w:sz w:val="12"/>
                <w:szCs w:val="12"/>
              </w:rPr>
              <w:t xml:space="preserve"> </w:t>
            </w: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волонтерки</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35</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ЕВИДЕНЦИОНЕ ЛИСТЕ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Регистрован</w:t>
            </w:r>
            <w:proofErr w:type="spellEnd"/>
            <w:r>
              <w:rPr>
                <w:b/>
                <w:bCs/>
                <w:color w:val="000000"/>
                <w:sz w:val="12"/>
                <w:szCs w:val="12"/>
              </w:rPr>
              <w:t xml:space="preserve"> </w:t>
            </w: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волонтера</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17</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ЕВИДЕНЦИОНЕ ЛИСТЕ</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Подршка</w:t>
            </w:r>
            <w:proofErr w:type="spellEnd"/>
            <w:r>
              <w:rPr>
                <w:color w:val="000000"/>
                <w:sz w:val="12"/>
                <w:szCs w:val="12"/>
              </w:rPr>
              <w:t xml:space="preserve"> </w:t>
            </w:r>
            <w:proofErr w:type="spellStart"/>
            <w:r>
              <w:rPr>
                <w:color w:val="000000"/>
                <w:sz w:val="12"/>
                <w:szCs w:val="12"/>
              </w:rPr>
              <w:t>локалним</w:t>
            </w:r>
            <w:proofErr w:type="spellEnd"/>
            <w:r>
              <w:rPr>
                <w:color w:val="000000"/>
                <w:sz w:val="12"/>
                <w:szCs w:val="12"/>
              </w:rPr>
              <w:t xml:space="preserve"> </w:t>
            </w:r>
            <w:proofErr w:type="spellStart"/>
            <w:r>
              <w:rPr>
                <w:color w:val="000000"/>
                <w:sz w:val="12"/>
                <w:szCs w:val="12"/>
              </w:rPr>
              <w:t>спортским</w:t>
            </w:r>
            <w:proofErr w:type="spellEnd"/>
            <w:r>
              <w:rPr>
                <w:color w:val="000000"/>
                <w:sz w:val="12"/>
                <w:szCs w:val="12"/>
              </w:rPr>
              <w:t xml:space="preserve"> </w:t>
            </w:r>
            <w:proofErr w:type="spellStart"/>
            <w:r>
              <w:rPr>
                <w:color w:val="000000"/>
                <w:sz w:val="12"/>
                <w:szCs w:val="12"/>
              </w:rPr>
              <w:t>организацијама</w:t>
            </w:r>
            <w:proofErr w:type="spellEnd"/>
            <w:r>
              <w:rPr>
                <w:color w:val="000000"/>
                <w:sz w:val="12"/>
                <w:szCs w:val="12"/>
              </w:rPr>
              <w:t xml:space="preserve">, </w:t>
            </w:r>
            <w:proofErr w:type="spellStart"/>
            <w:r>
              <w:rPr>
                <w:color w:val="000000"/>
                <w:sz w:val="12"/>
                <w:szCs w:val="12"/>
              </w:rPr>
              <w:t>удружењима</w:t>
            </w:r>
            <w:proofErr w:type="spellEnd"/>
            <w:r>
              <w:rPr>
                <w:color w:val="000000"/>
                <w:sz w:val="12"/>
                <w:szCs w:val="12"/>
              </w:rPr>
              <w:t xml:space="preserve"> и </w:t>
            </w:r>
            <w:proofErr w:type="spellStart"/>
            <w:r>
              <w:rPr>
                <w:color w:val="000000"/>
                <w:sz w:val="12"/>
                <w:szCs w:val="12"/>
              </w:rPr>
              <w:t>савезима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спорту</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младима</w:t>
            </w:r>
            <w:proofErr w:type="spellEnd"/>
            <w:r>
              <w:rPr>
                <w:color w:val="000000"/>
                <w:sz w:val="12"/>
                <w:szCs w:val="12"/>
              </w:rPr>
              <w:t xml:space="preserve">, </w:t>
            </w:r>
            <w:proofErr w:type="spellStart"/>
            <w:r>
              <w:rPr>
                <w:color w:val="000000"/>
                <w:sz w:val="12"/>
                <w:szCs w:val="12"/>
              </w:rPr>
              <w:t>Решење</w:t>
            </w:r>
            <w:proofErr w:type="spellEnd"/>
            <w:r>
              <w:rPr>
                <w:color w:val="000000"/>
                <w:sz w:val="12"/>
                <w:szCs w:val="12"/>
              </w:rPr>
              <w:t xml:space="preserve"> </w:t>
            </w:r>
            <w:proofErr w:type="spellStart"/>
            <w:r>
              <w:rPr>
                <w:color w:val="000000"/>
                <w:sz w:val="12"/>
                <w:szCs w:val="12"/>
              </w:rPr>
              <w:t>општинског</w:t>
            </w:r>
            <w:proofErr w:type="spellEnd"/>
            <w:r>
              <w:rPr>
                <w:color w:val="000000"/>
                <w:sz w:val="12"/>
                <w:szCs w:val="12"/>
              </w:rPr>
              <w:t xml:space="preserve"> </w:t>
            </w:r>
            <w:proofErr w:type="spellStart"/>
            <w:r>
              <w:rPr>
                <w:color w:val="000000"/>
                <w:sz w:val="12"/>
                <w:szCs w:val="12"/>
              </w:rPr>
              <w:t>већа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Програмска</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односи</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подршку</w:t>
            </w:r>
            <w:proofErr w:type="spellEnd"/>
            <w:r>
              <w:rPr>
                <w:color w:val="000000"/>
                <w:sz w:val="12"/>
                <w:szCs w:val="12"/>
              </w:rPr>
              <w:t xml:space="preserve"> </w:t>
            </w:r>
            <w:proofErr w:type="spellStart"/>
            <w:r>
              <w:rPr>
                <w:color w:val="000000"/>
                <w:sz w:val="12"/>
                <w:szCs w:val="12"/>
              </w:rPr>
              <w:t>локалним</w:t>
            </w:r>
            <w:proofErr w:type="spellEnd"/>
            <w:r>
              <w:rPr>
                <w:color w:val="000000"/>
                <w:sz w:val="12"/>
                <w:szCs w:val="12"/>
              </w:rPr>
              <w:t xml:space="preserve"> </w:t>
            </w:r>
            <w:proofErr w:type="spellStart"/>
            <w:r>
              <w:rPr>
                <w:color w:val="000000"/>
                <w:sz w:val="12"/>
                <w:szCs w:val="12"/>
              </w:rPr>
              <w:t>организацијма</w:t>
            </w:r>
            <w:proofErr w:type="spellEnd"/>
            <w:r>
              <w:rPr>
                <w:color w:val="000000"/>
                <w:sz w:val="12"/>
                <w:szCs w:val="12"/>
              </w:rPr>
              <w:t xml:space="preserve">, </w:t>
            </w:r>
            <w:proofErr w:type="spellStart"/>
            <w:r>
              <w:rPr>
                <w:color w:val="000000"/>
                <w:sz w:val="12"/>
                <w:szCs w:val="12"/>
              </w:rPr>
              <w:t>удружењима</w:t>
            </w:r>
            <w:proofErr w:type="spellEnd"/>
            <w:r>
              <w:rPr>
                <w:color w:val="000000"/>
                <w:sz w:val="12"/>
                <w:szCs w:val="12"/>
              </w:rPr>
              <w:t xml:space="preserve"> и </w:t>
            </w:r>
            <w:proofErr w:type="spellStart"/>
            <w:r>
              <w:rPr>
                <w:color w:val="000000"/>
                <w:sz w:val="12"/>
                <w:szCs w:val="12"/>
              </w:rPr>
              <w:t>савезима</w:t>
            </w:r>
            <w:proofErr w:type="spellEnd"/>
            <w:r>
              <w:rPr>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подршке</w:t>
            </w:r>
            <w:proofErr w:type="spellEnd"/>
            <w:r>
              <w:rPr>
                <w:color w:val="000000"/>
                <w:sz w:val="12"/>
                <w:szCs w:val="12"/>
              </w:rPr>
              <w:t xml:space="preserve"> </w:t>
            </w:r>
            <w:proofErr w:type="spellStart"/>
            <w:r>
              <w:rPr>
                <w:color w:val="000000"/>
                <w:sz w:val="12"/>
                <w:szCs w:val="12"/>
              </w:rPr>
              <w:t>локалним</w:t>
            </w:r>
            <w:proofErr w:type="spellEnd"/>
            <w:r>
              <w:rPr>
                <w:color w:val="000000"/>
                <w:sz w:val="12"/>
                <w:szCs w:val="12"/>
              </w:rPr>
              <w:t xml:space="preserve"> </w:t>
            </w:r>
            <w:proofErr w:type="spellStart"/>
            <w:r>
              <w:rPr>
                <w:color w:val="000000"/>
                <w:sz w:val="12"/>
                <w:szCs w:val="12"/>
              </w:rPr>
              <w:t>спортским</w:t>
            </w:r>
            <w:proofErr w:type="spellEnd"/>
            <w:r>
              <w:rPr>
                <w:color w:val="000000"/>
                <w:sz w:val="12"/>
                <w:szCs w:val="12"/>
              </w:rPr>
              <w:t xml:space="preserve"> </w:t>
            </w:r>
            <w:proofErr w:type="spellStart"/>
            <w:r>
              <w:rPr>
                <w:color w:val="000000"/>
                <w:sz w:val="12"/>
                <w:szCs w:val="12"/>
              </w:rPr>
              <w:t>организацијама</w:t>
            </w:r>
            <w:proofErr w:type="spellEnd"/>
            <w:r>
              <w:rPr>
                <w:color w:val="000000"/>
                <w:sz w:val="12"/>
                <w:szCs w:val="12"/>
              </w:rPr>
              <w:t xml:space="preserve"> </w:t>
            </w:r>
            <w:proofErr w:type="spellStart"/>
            <w:r>
              <w:rPr>
                <w:color w:val="000000"/>
                <w:sz w:val="12"/>
                <w:szCs w:val="12"/>
              </w:rPr>
              <w:t>преко</w:t>
            </w:r>
            <w:proofErr w:type="spellEnd"/>
            <w:r>
              <w:rPr>
                <w:color w:val="000000"/>
                <w:sz w:val="12"/>
                <w:szCs w:val="12"/>
              </w:rPr>
              <w:t xml:space="preserve"> </w:t>
            </w:r>
            <w:proofErr w:type="spellStart"/>
            <w:r>
              <w:rPr>
                <w:color w:val="000000"/>
                <w:sz w:val="12"/>
                <w:szCs w:val="12"/>
              </w:rPr>
              <w:t>којих</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остварује</w:t>
            </w:r>
            <w:proofErr w:type="spellEnd"/>
            <w:r>
              <w:rPr>
                <w:color w:val="000000"/>
                <w:sz w:val="12"/>
                <w:szCs w:val="12"/>
              </w:rPr>
              <w:t xml:space="preserve"> </w:t>
            </w:r>
            <w:proofErr w:type="spellStart"/>
            <w:r>
              <w:rPr>
                <w:color w:val="000000"/>
                <w:sz w:val="12"/>
                <w:szCs w:val="12"/>
              </w:rPr>
              <w:t>јавни</w:t>
            </w:r>
            <w:proofErr w:type="spellEnd"/>
            <w:r>
              <w:rPr>
                <w:color w:val="000000"/>
                <w:sz w:val="12"/>
                <w:szCs w:val="12"/>
              </w:rPr>
              <w:t xml:space="preserve"> </w:t>
            </w:r>
            <w:proofErr w:type="spellStart"/>
            <w:r>
              <w:rPr>
                <w:color w:val="000000"/>
                <w:sz w:val="12"/>
                <w:szCs w:val="12"/>
              </w:rPr>
              <w:t>интерес</w:t>
            </w:r>
            <w:proofErr w:type="spellEnd"/>
            <w:r>
              <w:rPr>
                <w:color w:val="000000"/>
                <w:sz w:val="12"/>
                <w:szCs w:val="12"/>
              </w:rPr>
              <w:t xml:space="preserve"> у </w:t>
            </w:r>
            <w:proofErr w:type="spellStart"/>
            <w:r>
              <w:rPr>
                <w:color w:val="000000"/>
                <w:sz w:val="12"/>
                <w:szCs w:val="12"/>
              </w:rPr>
              <w:t>области</w:t>
            </w:r>
            <w:proofErr w:type="spellEnd"/>
            <w:r>
              <w:rPr>
                <w:color w:val="000000"/>
                <w:sz w:val="12"/>
                <w:szCs w:val="12"/>
              </w:rPr>
              <w:t xml:space="preserve"> </w:t>
            </w:r>
            <w:proofErr w:type="spellStart"/>
            <w:r>
              <w:rPr>
                <w:color w:val="000000"/>
                <w:sz w:val="12"/>
                <w:szCs w:val="12"/>
              </w:rPr>
              <w:t>спорта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годишњих</w:t>
            </w:r>
            <w:proofErr w:type="spellEnd"/>
            <w:r>
              <w:rPr>
                <w:color w:val="000000"/>
                <w:sz w:val="12"/>
                <w:szCs w:val="12"/>
              </w:rPr>
              <w:t xml:space="preserve"> </w:t>
            </w:r>
            <w:proofErr w:type="spellStart"/>
            <w:r>
              <w:rPr>
                <w:color w:val="000000"/>
                <w:sz w:val="12"/>
                <w:szCs w:val="12"/>
              </w:rPr>
              <w:t>програма</w:t>
            </w:r>
            <w:proofErr w:type="spellEnd"/>
            <w:r>
              <w:rPr>
                <w:color w:val="000000"/>
                <w:sz w:val="12"/>
                <w:szCs w:val="12"/>
              </w:rPr>
              <w:t xml:space="preserve"> </w:t>
            </w:r>
            <w:proofErr w:type="spellStart"/>
            <w:r>
              <w:rPr>
                <w:color w:val="000000"/>
                <w:sz w:val="12"/>
                <w:szCs w:val="12"/>
              </w:rPr>
              <w:t>спортских</w:t>
            </w:r>
            <w:proofErr w:type="spellEnd"/>
            <w:r>
              <w:rPr>
                <w:color w:val="000000"/>
                <w:sz w:val="12"/>
                <w:szCs w:val="12"/>
              </w:rPr>
              <w:t xml:space="preserve"> </w:t>
            </w:r>
            <w:proofErr w:type="spellStart"/>
            <w:r>
              <w:rPr>
                <w:color w:val="000000"/>
                <w:sz w:val="12"/>
                <w:szCs w:val="12"/>
              </w:rPr>
              <w:t>организација</w:t>
            </w:r>
            <w:proofErr w:type="spellEnd"/>
            <w:r>
              <w:rPr>
                <w:color w:val="000000"/>
                <w:sz w:val="12"/>
                <w:szCs w:val="12"/>
              </w:rPr>
              <w:t xml:space="preserve"> </w:t>
            </w:r>
            <w:proofErr w:type="spellStart"/>
            <w:r>
              <w:rPr>
                <w:color w:val="000000"/>
                <w:sz w:val="12"/>
                <w:szCs w:val="12"/>
              </w:rPr>
              <w:t>финансираних</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стране</w:t>
            </w:r>
            <w:proofErr w:type="spellEnd"/>
            <w:r>
              <w:rPr>
                <w:color w:val="000000"/>
                <w:sz w:val="12"/>
                <w:szCs w:val="12"/>
              </w:rPr>
              <w:t xml:space="preserve"> </w:t>
            </w:r>
            <w:proofErr w:type="spellStart"/>
            <w:r>
              <w:rPr>
                <w:color w:val="000000"/>
                <w:sz w:val="12"/>
                <w:szCs w:val="12"/>
              </w:rPr>
              <w:t>града</w:t>
            </w:r>
            <w:proofErr w:type="spellEnd"/>
            <w:r>
              <w:rPr>
                <w:color w:val="000000"/>
                <w:sz w:val="12"/>
                <w:szCs w:val="12"/>
              </w:rPr>
              <w:t>/</w:t>
            </w:r>
            <w:proofErr w:type="spellStart"/>
            <w:r>
              <w:rPr>
                <w:color w:val="000000"/>
                <w:sz w:val="12"/>
                <w:szCs w:val="12"/>
              </w:rPr>
              <w:t>општине</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30.300.000,00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30.300.000,00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 СА СПОРТСКИМ ОРГАНИЗАЦИЈАМА И КЛУБОВИМА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Младен</w:t>
            </w:r>
            <w:proofErr w:type="spellEnd"/>
            <w:r>
              <w:rPr>
                <w:color w:val="000000"/>
                <w:sz w:val="12"/>
                <w:szCs w:val="12"/>
              </w:rPr>
              <w:t xml:space="preserve"> </w:t>
            </w:r>
            <w:proofErr w:type="spellStart"/>
            <w:r>
              <w:rPr>
                <w:color w:val="000000"/>
                <w:sz w:val="12"/>
                <w:szCs w:val="12"/>
              </w:rPr>
              <w:t>Зец</w:t>
            </w:r>
            <w:proofErr w:type="spellEnd"/>
            <w:r>
              <w:rPr>
                <w:color w:val="000000"/>
                <w:sz w:val="12"/>
                <w:szCs w:val="12"/>
              </w:rPr>
              <w:t xml:space="preserve">, </w:t>
            </w:r>
            <w:proofErr w:type="spellStart"/>
            <w:r>
              <w:rPr>
                <w:color w:val="000000"/>
                <w:sz w:val="12"/>
                <w:szCs w:val="12"/>
              </w:rPr>
              <w:t>Нина</w:t>
            </w:r>
            <w:proofErr w:type="spellEnd"/>
            <w:r>
              <w:rPr>
                <w:color w:val="000000"/>
                <w:sz w:val="12"/>
                <w:szCs w:val="12"/>
              </w:rPr>
              <w:t xml:space="preserve"> </w:t>
            </w:r>
            <w:proofErr w:type="spellStart"/>
            <w:r>
              <w:rPr>
                <w:color w:val="000000"/>
                <w:sz w:val="12"/>
                <w:szCs w:val="12"/>
              </w:rPr>
              <w:t>Срдић</w:t>
            </w:r>
            <w:proofErr w:type="spellEnd"/>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стипеднираних</w:t>
            </w:r>
            <w:proofErr w:type="spellEnd"/>
            <w:r>
              <w:rPr>
                <w:color w:val="000000"/>
                <w:sz w:val="12"/>
                <w:szCs w:val="12"/>
              </w:rPr>
              <w:t xml:space="preserve"> </w:t>
            </w:r>
            <w:proofErr w:type="spellStart"/>
            <w:r>
              <w:rPr>
                <w:color w:val="000000"/>
                <w:sz w:val="12"/>
                <w:szCs w:val="12"/>
              </w:rPr>
              <w:t>категорисаних</w:t>
            </w:r>
            <w:proofErr w:type="spellEnd"/>
            <w:r>
              <w:rPr>
                <w:color w:val="000000"/>
                <w:sz w:val="12"/>
                <w:szCs w:val="12"/>
              </w:rPr>
              <w:t xml:space="preserve"> </w:t>
            </w:r>
            <w:proofErr w:type="spellStart"/>
            <w:r>
              <w:rPr>
                <w:color w:val="000000"/>
                <w:sz w:val="12"/>
                <w:szCs w:val="12"/>
              </w:rPr>
              <w:t>спортиста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стипендираних</w:t>
            </w:r>
            <w:proofErr w:type="spellEnd"/>
            <w:r>
              <w:rPr>
                <w:color w:val="000000"/>
                <w:sz w:val="12"/>
                <w:szCs w:val="12"/>
              </w:rPr>
              <w:t xml:space="preserve"> </w:t>
            </w:r>
            <w:proofErr w:type="spellStart"/>
            <w:r>
              <w:rPr>
                <w:color w:val="000000"/>
                <w:sz w:val="12"/>
                <w:szCs w:val="12"/>
              </w:rPr>
              <w:t>категорисаних</w:t>
            </w:r>
            <w:proofErr w:type="spellEnd"/>
            <w:r>
              <w:rPr>
                <w:color w:val="000000"/>
                <w:sz w:val="12"/>
                <w:szCs w:val="12"/>
              </w:rPr>
              <w:t xml:space="preserve"> </w:t>
            </w:r>
            <w:proofErr w:type="spellStart"/>
            <w:r>
              <w:rPr>
                <w:color w:val="000000"/>
                <w:sz w:val="12"/>
                <w:szCs w:val="12"/>
              </w:rPr>
              <w:t>спртисткиња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рекреативног</w:t>
            </w:r>
            <w:proofErr w:type="spellEnd"/>
            <w:r>
              <w:rPr>
                <w:color w:val="000000"/>
                <w:sz w:val="12"/>
                <w:szCs w:val="12"/>
              </w:rPr>
              <w:t xml:space="preserve"> </w:t>
            </w:r>
            <w:proofErr w:type="spellStart"/>
            <w:r>
              <w:rPr>
                <w:color w:val="000000"/>
                <w:sz w:val="12"/>
                <w:szCs w:val="12"/>
              </w:rPr>
              <w:t>спорта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програма</w:t>
            </w:r>
            <w:proofErr w:type="spellEnd"/>
            <w:r>
              <w:rPr>
                <w:color w:val="000000"/>
                <w:sz w:val="12"/>
                <w:szCs w:val="12"/>
              </w:rPr>
              <w:t xml:space="preserve"> </w:t>
            </w:r>
            <w:proofErr w:type="spellStart"/>
            <w:r>
              <w:rPr>
                <w:color w:val="000000"/>
                <w:sz w:val="12"/>
                <w:szCs w:val="12"/>
              </w:rPr>
              <w:t>омасовљења</w:t>
            </w:r>
            <w:proofErr w:type="spellEnd"/>
            <w:r>
              <w:rPr>
                <w:color w:val="000000"/>
                <w:sz w:val="12"/>
                <w:szCs w:val="12"/>
              </w:rPr>
              <w:t xml:space="preserve"> </w:t>
            </w:r>
            <w:proofErr w:type="spellStart"/>
            <w:r>
              <w:rPr>
                <w:color w:val="000000"/>
                <w:sz w:val="12"/>
                <w:szCs w:val="12"/>
              </w:rPr>
              <w:t>женског</w:t>
            </w:r>
            <w:proofErr w:type="spellEnd"/>
            <w:r>
              <w:rPr>
                <w:color w:val="000000"/>
                <w:sz w:val="12"/>
                <w:szCs w:val="12"/>
              </w:rPr>
              <w:t xml:space="preserve"> </w:t>
            </w:r>
            <w:proofErr w:type="spellStart"/>
            <w:r>
              <w:rPr>
                <w:color w:val="000000"/>
                <w:sz w:val="12"/>
                <w:szCs w:val="12"/>
              </w:rPr>
              <w:t>спорта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 СА СПОРТСКИМ ОРГАНИЗАЦИЈАМА И КЛУБОВИМА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Подршка</w:t>
            </w:r>
            <w:proofErr w:type="spellEnd"/>
            <w:r>
              <w:rPr>
                <w:color w:val="000000"/>
                <w:sz w:val="12"/>
                <w:szCs w:val="12"/>
              </w:rPr>
              <w:t xml:space="preserve"> </w:t>
            </w:r>
            <w:proofErr w:type="spellStart"/>
            <w:r>
              <w:rPr>
                <w:color w:val="000000"/>
                <w:sz w:val="12"/>
                <w:szCs w:val="12"/>
              </w:rPr>
              <w:t>предшколском</w:t>
            </w:r>
            <w:proofErr w:type="spellEnd"/>
            <w:r>
              <w:rPr>
                <w:color w:val="000000"/>
                <w:sz w:val="12"/>
                <w:szCs w:val="12"/>
              </w:rPr>
              <w:t xml:space="preserve"> и </w:t>
            </w:r>
            <w:proofErr w:type="spellStart"/>
            <w:r>
              <w:rPr>
                <w:color w:val="000000"/>
                <w:sz w:val="12"/>
                <w:szCs w:val="12"/>
              </w:rPr>
              <w:t>школском</w:t>
            </w:r>
            <w:proofErr w:type="spellEnd"/>
            <w:r>
              <w:rPr>
                <w:color w:val="000000"/>
                <w:sz w:val="12"/>
                <w:szCs w:val="12"/>
              </w:rPr>
              <w:t xml:space="preserve"> </w:t>
            </w:r>
            <w:proofErr w:type="spellStart"/>
            <w:r>
              <w:rPr>
                <w:color w:val="000000"/>
                <w:sz w:val="12"/>
                <w:szCs w:val="12"/>
              </w:rPr>
              <w:t>спорту</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спорту</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младима</w:t>
            </w:r>
            <w:proofErr w:type="spellEnd"/>
            <w:r>
              <w:rPr>
                <w:color w:val="000000"/>
                <w:sz w:val="12"/>
                <w:szCs w:val="12"/>
              </w:rPr>
              <w:t xml:space="preserve">, </w:t>
            </w:r>
            <w:proofErr w:type="spellStart"/>
            <w:r>
              <w:rPr>
                <w:color w:val="000000"/>
                <w:sz w:val="12"/>
                <w:szCs w:val="12"/>
              </w:rPr>
              <w:t>Решење</w:t>
            </w:r>
            <w:proofErr w:type="spellEnd"/>
            <w:r>
              <w:rPr>
                <w:color w:val="000000"/>
                <w:sz w:val="12"/>
                <w:szCs w:val="12"/>
              </w:rPr>
              <w:t xml:space="preserve"> </w:t>
            </w:r>
            <w:proofErr w:type="spellStart"/>
            <w:r>
              <w:rPr>
                <w:color w:val="000000"/>
                <w:sz w:val="12"/>
                <w:szCs w:val="12"/>
              </w:rPr>
              <w:t>општинског</w:t>
            </w:r>
            <w:proofErr w:type="spellEnd"/>
            <w:r>
              <w:rPr>
                <w:color w:val="000000"/>
                <w:sz w:val="12"/>
                <w:szCs w:val="12"/>
              </w:rPr>
              <w:t xml:space="preserve"> </w:t>
            </w:r>
            <w:proofErr w:type="spellStart"/>
            <w:r>
              <w:rPr>
                <w:color w:val="000000"/>
                <w:sz w:val="12"/>
                <w:szCs w:val="12"/>
              </w:rPr>
              <w:t>већа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финансирање</w:t>
            </w:r>
            <w:proofErr w:type="spellEnd"/>
            <w:r>
              <w:rPr>
                <w:color w:val="000000"/>
                <w:sz w:val="12"/>
                <w:szCs w:val="12"/>
              </w:rPr>
              <w:t xml:space="preserve"> </w:t>
            </w:r>
            <w:proofErr w:type="spellStart"/>
            <w:r>
              <w:rPr>
                <w:color w:val="000000"/>
                <w:sz w:val="12"/>
                <w:szCs w:val="12"/>
              </w:rPr>
              <w:t>предшколског</w:t>
            </w:r>
            <w:proofErr w:type="spellEnd"/>
            <w:r>
              <w:rPr>
                <w:color w:val="000000"/>
                <w:sz w:val="12"/>
                <w:szCs w:val="12"/>
              </w:rPr>
              <w:t xml:space="preserve"> и </w:t>
            </w:r>
            <w:proofErr w:type="spellStart"/>
            <w:r>
              <w:rPr>
                <w:color w:val="000000"/>
                <w:sz w:val="12"/>
                <w:szCs w:val="12"/>
              </w:rPr>
              <w:t>школског</w:t>
            </w:r>
            <w:proofErr w:type="spellEnd"/>
            <w:r>
              <w:rPr>
                <w:color w:val="000000"/>
                <w:sz w:val="12"/>
                <w:szCs w:val="12"/>
              </w:rPr>
              <w:t xml:space="preserve"> </w:t>
            </w:r>
            <w:proofErr w:type="spellStart"/>
            <w:r>
              <w:rPr>
                <w:color w:val="000000"/>
                <w:sz w:val="12"/>
                <w:szCs w:val="12"/>
              </w:rPr>
              <w:t>спорта</w:t>
            </w:r>
            <w:proofErr w:type="spellEnd"/>
            <w:r>
              <w:rPr>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предшколског</w:t>
            </w:r>
            <w:proofErr w:type="spellEnd"/>
            <w:r>
              <w:rPr>
                <w:color w:val="000000"/>
                <w:sz w:val="12"/>
                <w:szCs w:val="12"/>
              </w:rPr>
              <w:t xml:space="preserve"> и </w:t>
            </w:r>
            <w:proofErr w:type="spellStart"/>
            <w:r>
              <w:rPr>
                <w:color w:val="000000"/>
                <w:sz w:val="12"/>
                <w:szCs w:val="12"/>
              </w:rPr>
              <w:t>школског</w:t>
            </w:r>
            <w:proofErr w:type="spellEnd"/>
            <w:r>
              <w:rPr>
                <w:color w:val="000000"/>
                <w:sz w:val="12"/>
                <w:szCs w:val="12"/>
              </w:rPr>
              <w:t xml:space="preserve"> </w:t>
            </w:r>
            <w:proofErr w:type="spellStart"/>
            <w:r>
              <w:rPr>
                <w:color w:val="000000"/>
                <w:sz w:val="12"/>
                <w:szCs w:val="12"/>
              </w:rPr>
              <w:t>спорта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ученица</w:t>
            </w:r>
            <w:proofErr w:type="spellEnd"/>
            <w:r>
              <w:rPr>
                <w:color w:val="000000"/>
                <w:sz w:val="12"/>
                <w:szCs w:val="12"/>
              </w:rPr>
              <w:t xml:space="preserve"> </w:t>
            </w:r>
            <w:proofErr w:type="spellStart"/>
            <w:r>
              <w:rPr>
                <w:color w:val="000000"/>
                <w:sz w:val="12"/>
                <w:szCs w:val="12"/>
              </w:rPr>
              <w:t>обухваћених</w:t>
            </w:r>
            <w:proofErr w:type="spellEnd"/>
            <w:r>
              <w:rPr>
                <w:color w:val="000000"/>
                <w:sz w:val="12"/>
                <w:szCs w:val="12"/>
              </w:rPr>
              <w:t xml:space="preserve"> </w:t>
            </w:r>
            <w:proofErr w:type="spellStart"/>
            <w:r>
              <w:rPr>
                <w:color w:val="000000"/>
                <w:sz w:val="12"/>
                <w:szCs w:val="12"/>
              </w:rPr>
              <w:t>школским</w:t>
            </w:r>
            <w:proofErr w:type="spellEnd"/>
            <w:r>
              <w:rPr>
                <w:color w:val="000000"/>
                <w:sz w:val="12"/>
                <w:szCs w:val="12"/>
              </w:rPr>
              <w:t xml:space="preserve"> </w:t>
            </w:r>
            <w:proofErr w:type="spellStart"/>
            <w:r>
              <w:rPr>
                <w:color w:val="000000"/>
                <w:sz w:val="12"/>
                <w:szCs w:val="12"/>
              </w:rPr>
              <w:t>спортом</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4.400.000,00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4.400.000,00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ИЗВЕШТАЈ О РЕАЛИЗАЦИЈИ ПРОЈЕКТА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Младен</w:t>
            </w:r>
            <w:proofErr w:type="spellEnd"/>
            <w:r>
              <w:rPr>
                <w:color w:val="000000"/>
                <w:sz w:val="12"/>
                <w:szCs w:val="12"/>
              </w:rPr>
              <w:t xml:space="preserve"> </w:t>
            </w:r>
            <w:proofErr w:type="spellStart"/>
            <w:r>
              <w:rPr>
                <w:color w:val="000000"/>
                <w:sz w:val="12"/>
                <w:szCs w:val="12"/>
              </w:rPr>
              <w:t>Зец</w:t>
            </w:r>
            <w:proofErr w:type="spellEnd"/>
            <w:r>
              <w:rPr>
                <w:color w:val="000000"/>
                <w:sz w:val="12"/>
                <w:szCs w:val="12"/>
              </w:rPr>
              <w:t xml:space="preserve">, </w:t>
            </w:r>
            <w:proofErr w:type="spellStart"/>
            <w:r>
              <w:rPr>
                <w:color w:val="000000"/>
                <w:sz w:val="12"/>
                <w:szCs w:val="12"/>
              </w:rPr>
              <w:t>Нина</w:t>
            </w:r>
            <w:proofErr w:type="spellEnd"/>
            <w:r>
              <w:rPr>
                <w:color w:val="000000"/>
                <w:sz w:val="12"/>
                <w:szCs w:val="12"/>
              </w:rPr>
              <w:t xml:space="preserve"> </w:t>
            </w:r>
            <w:proofErr w:type="spellStart"/>
            <w:r>
              <w:rPr>
                <w:color w:val="000000"/>
                <w:sz w:val="12"/>
                <w:szCs w:val="12"/>
              </w:rPr>
              <w:t>Срдић</w:t>
            </w:r>
            <w:proofErr w:type="spellEnd"/>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ученика</w:t>
            </w:r>
            <w:proofErr w:type="spellEnd"/>
            <w:r>
              <w:rPr>
                <w:color w:val="000000"/>
                <w:sz w:val="12"/>
                <w:szCs w:val="12"/>
              </w:rPr>
              <w:t xml:space="preserve"> </w:t>
            </w:r>
            <w:proofErr w:type="spellStart"/>
            <w:r>
              <w:rPr>
                <w:color w:val="000000"/>
                <w:sz w:val="12"/>
                <w:szCs w:val="12"/>
              </w:rPr>
              <w:t>обухваћених</w:t>
            </w:r>
            <w:proofErr w:type="spellEnd"/>
            <w:r>
              <w:rPr>
                <w:color w:val="000000"/>
                <w:sz w:val="12"/>
                <w:szCs w:val="12"/>
              </w:rPr>
              <w:t xml:space="preserve"> </w:t>
            </w:r>
            <w:proofErr w:type="spellStart"/>
            <w:r>
              <w:rPr>
                <w:color w:val="000000"/>
                <w:sz w:val="12"/>
                <w:szCs w:val="12"/>
              </w:rPr>
              <w:t>школским</w:t>
            </w:r>
            <w:proofErr w:type="spellEnd"/>
            <w:r>
              <w:rPr>
                <w:color w:val="000000"/>
                <w:sz w:val="12"/>
                <w:szCs w:val="12"/>
              </w:rPr>
              <w:t xml:space="preserve"> </w:t>
            </w:r>
            <w:proofErr w:type="spellStart"/>
            <w:r>
              <w:rPr>
                <w:color w:val="000000"/>
                <w:sz w:val="12"/>
                <w:szCs w:val="12"/>
              </w:rPr>
              <w:t>спортом</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270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ИЗВЕШТАЈ О РЕАЛИЗАЦИЈИ ПРОЈЕКТА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Спровођење</w:t>
            </w:r>
            <w:proofErr w:type="spellEnd"/>
            <w:r>
              <w:rPr>
                <w:color w:val="000000"/>
                <w:sz w:val="12"/>
                <w:szCs w:val="12"/>
              </w:rPr>
              <w:t xml:space="preserve"> </w:t>
            </w:r>
            <w:proofErr w:type="spellStart"/>
            <w:r>
              <w:rPr>
                <w:color w:val="000000"/>
                <w:sz w:val="12"/>
                <w:szCs w:val="12"/>
              </w:rPr>
              <w:t>омладинске</w:t>
            </w:r>
            <w:proofErr w:type="spellEnd"/>
            <w:r>
              <w:rPr>
                <w:color w:val="000000"/>
                <w:sz w:val="12"/>
                <w:szCs w:val="12"/>
              </w:rPr>
              <w:t xml:space="preserve"> </w:t>
            </w:r>
            <w:proofErr w:type="spellStart"/>
            <w:r>
              <w:rPr>
                <w:color w:val="000000"/>
                <w:sz w:val="12"/>
                <w:szCs w:val="12"/>
              </w:rPr>
              <w:t>политике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младима</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финасирање</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w:t>
            </w:r>
            <w:proofErr w:type="spellStart"/>
            <w:r>
              <w:rPr>
                <w:color w:val="000000"/>
                <w:sz w:val="12"/>
                <w:szCs w:val="12"/>
              </w:rPr>
              <w:t>канцеларије</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младе</w:t>
            </w:r>
            <w:proofErr w:type="spellEnd"/>
            <w:r>
              <w:rPr>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Подршка</w:t>
            </w:r>
            <w:proofErr w:type="spellEnd"/>
            <w:r>
              <w:rPr>
                <w:color w:val="000000"/>
                <w:sz w:val="12"/>
                <w:szCs w:val="12"/>
              </w:rPr>
              <w:t xml:space="preserve"> </w:t>
            </w:r>
            <w:proofErr w:type="spellStart"/>
            <w:r>
              <w:rPr>
                <w:color w:val="000000"/>
                <w:sz w:val="12"/>
                <w:szCs w:val="12"/>
              </w:rPr>
              <w:t>активном</w:t>
            </w:r>
            <w:proofErr w:type="spellEnd"/>
            <w:r>
              <w:rPr>
                <w:color w:val="000000"/>
                <w:sz w:val="12"/>
                <w:szCs w:val="12"/>
              </w:rPr>
              <w:t xml:space="preserve"> </w:t>
            </w:r>
            <w:proofErr w:type="spellStart"/>
            <w:r>
              <w:rPr>
                <w:color w:val="000000"/>
                <w:sz w:val="12"/>
                <w:szCs w:val="12"/>
              </w:rPr>
              <w:t>укључивању</w:t>
            </w:r>
            <w:proofErr w:type="spellEnd"/>
            <w:r>
              <w:rPr>
                <w:color w:val="000000"/>
                <w:sz w:val="12"/>
                <w:szCs w:val="12"/>
              </w:rPr>
              <w:t xml:space="preserve"> </w:t>
            </w:r>
            <w:proofErr w:type="spellStart"/>
            <w:r>
              <w:rPr>
                <w:color w:val="000000"/>
                <w:sz w:val="12"/>
                <w:szCs w:val="12"/>
              </w:rPr>
              <w:t>младих</w:t>
            </w:r>
            <w:proofErr w:type="spellEnd"/>
            <w:r>
              <w:rPr>
                <w:color w:val="000000"/>
                <w:sz w:val="12"/>
                <w:szCs w:val="12"/>
              </w:rPr>
              <w:t xml:space="preserve"> у </w:t>
            </w:r>
            <w:proofErr w:type="spellStart"/>
            <w:r>
              <w:rPr>
                <w:color w:val="000000"/>
                <w:sz w:val="12"/>
                <w:szCs w:val="12"/>
              </w:rPr>
              <w:t>различите</w:t>
            </w:r>
            <w:proofErr w:type="spellEnd"/>
            <w:r>
              <w:rPr>
                <w:color w:val="000000"/>
                <w:sz w:val="12"/>
                <w:szCs w:val="12"/>
              </w:rPr>
              <w:t xml:space="preserve"> </w:t>
            </w:r>
            <w:proofErr w:type="spellStart"/>
            <w:r>
              <w:rPr>
                <w:color w:val="000000"/>
                <w:sz w:val="12"/>
                <w:szCs w:val="12"/>
              </w:rPr>
              <w:t>друштвене</w:t>
            </w:r>
            <w:proofErr w:type="spellEnd"/>
            <w:r>
              <w:rPr>
                <w:color w:val="000000"/>
                <w:sz w:val="12"/>
                <w:szCs w:val="12"/>
              </w:rPr>
              <w:t xml:space="preserve"> </w:t>
            </w:r>
            <w:proofErr w:type="spellStart"/>
            <w:r>
              <w:rPr>
                <w:color w:val="000000"/>
                <w:sz w:val="12"/>
                <w:szCs w:val="12"/>
              </w:rPr>
              <w:t>активности</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младих</w:t>
            </w:r>
            <w:proofErr w:type="spellEnd"/>
            <w:r>
              <w:rPr>
                <w:color w:val="000000"/>
                <w:sz w:val="12"/>
                <w:szCs w:val="12"/>
              </w:rPr>
              <w:t xml:space="preserve"> </w:t>
            </w:r>
            <w:proofErr w:type="spellStart"/>
            <w:r>
              <w:rPr>
                <w:color w:val="000000"/>
                <w:sz w:val="12"/>
                <w:szCs w:val="12"/>
              </w:rPr>
              <w:t>корисника</w:t>
            </w:r>
            <w:proofErr w:type="spellEnd"/>
            <w:r>
              <w:rPr>
                <w:color w:val="000000"/>
                <w:sz w:val="12"/>
                <w:szCs w:val="12"/>
              </w:rPr>
              <w:t xml:space="preserve"> </w:t>
            </w:r>
            <w:proofErr w:type="spellStart"/>
            <w:r>
              <w:rPr>
                <w:color w:val="000000"/>
                <w:sz w:val="12"/>
                <w:szCs w:val="12"/>
              </w:rPr>
              <w:t>услуга</w:t>
            </w:r>
            <w:proofErr w:type="spellEnd"/>
            <w:r>
              <w:rPr>
                <w:color w:val="000000"/>
                <w:sz w:val="12"/>
                <w:szCs w:val="12"/>
              </w:rPr>
              <w:t xml:space="preserve"> </w:t>
            </w:r>
            <w:proofErr w:type="spellStart"/>
            <w:r>
              <w:rPr>
                <w:color w:val="000000"/>
                <w:sz w:val="12"/>
                <w:szCs w:val="12"/>
              </w:rPr>
              <w:t>мера</w:t>
            </w:r>
            <w:proofErr w:type="spellEnd"/>
            <w:r>
              <w:rPr>
                <w:color w:val="000000"/>
                <w:sz w:val="12"/>
                <w:szCs w:val="12"/>
              </w:rPr>
              <w:t xml:space="preserve"> </w:t>
            </w:r>
            <w:proofErr w:type="spellStart"/>
            <w:r>
              <w:rPr>
                <w:color w:val="000000"/>
                <w:sz w:val="12"/>
                <w:szCs w:val="12"/>
              </w:rPr>
              <w:t>омладинске</w:t>
            </w:r>
            <w:proofErr w:type="spellEnd"/>
            <w:r>
              <w:rPr>
                <w:color w:val="000000"/>
                <w:sz w:val="12"/>
                <w:szCs w:val="12"/>
              </w:rPr>
              <w:t xml:space="preserve"> </w:t>
            </w:r>
            <w:proofErr w:type="spellStart"/>
            <w:r>
              <w:rPr>
                <w:color w:val="000000"/>
                <w:sz w:val="12"/>
                <w:szCs w:val="12"/>
              </w:rPr>
              <w:t>политике</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1.410.000,00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1.410.000,00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СПИСКОВИ УЧЕСНИКА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Нина</w:t>
            </w:r>
            <w:proofErr w:type="spellEnd"/>
            <w:r>
              <w:rPr>
                <w:color w:val="000000"/>
                <w:sz w:val="12"/>
                <w:szCs w:val="12"/>
              </w:rPr>
              <w:t xml:space="preserve"> </w:t>
            </w:r>
            <w:proofErr w:type="spellStart"/>
            <w:r>
              <w:rPr>
                <w:color w:val="000000"/>
                <w:sz w:val="12"/>
                <w:szCs w:val="12"/>
              </w:rPr>
              <w:t>Срдић</w:t>
            </w:r>
            <w:proofErr w:type="spellEnd"/>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младих</w:t>
            </w:r>
            <w:proofErr w:type="spellEnd"/>
            <w:r>
              <w:rPr>
                <w:color w:val="000000"/>
                <w:sz w:val="12"/>
                <w:szCs w:val="12"/>
              </w:rPr>
              <w:t xml:space="preserve"> </w:t>
            </w:r>
            <w:proofErr w:type="spellStart"/>
            <w:r>
              <w:rPr>
                <w:color w:val="000000"/>
                <w:sz w:val="12"/>
                <w:szCs w:val="12"/>
              </w:rPr>
              <w:t>жена</w:t>
            </w:r>
            <w:proofErr w:type="spellEnd"/>
            <w:r>
              <w:rPr>
                <w:color w:val="000000"/>
                <w:sz w:val="12"/>
                <w:szCs w:val="12"/>
              </w:rPr>
              <w:t xml:space="preserve"> </w:t>
            </w:r>
            <w:proofErr w:type="spellStart"/>
            <w:r>
              <w:rPr>
                <w:color w:val="000000"/>
                <w:sz w:val="12"/>
                <w:szCs w:val="12"/>
              </w:rPr>
              <w:t>корисника</w:t>
            </w:r>
            <w:proofErr w:type="spellEnd"/>
            <w:r>
              <w:rPr>
                <w:color w:val="000000"/>
                <w:sz w:val="12"/>
                <w:szCs w:val="12"/>
              </w:rPr>
              <w:t xml:space="preserve"> </w:t>
            </w:r>
            <w:proofErr w:type="spellStart"/>
            <w:r>
              <w:rPr>
                <w:color w:val="000000"/>
                <w:sz w:val="12"/>
                <w:szCs w:val="12"/>
              </w:rPr>
              <w:t>услуга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750.00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СПИСКОВИ УЧЕСНИКА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Дечија</w:t>
            </w:r>
            <w:proofErr w:type="spellEnd"/>
            <w:r>
              <w:rPr>
                <w:color w:val="000000"/>
                <w:sz w:val="12"/>
                <w:szCs w:val="12"/>
              </w:rPr>
              <w:t xml:space="preserve"> </w:t>
            </w:r>
            <w:proofErr w:type="spellStart"/>
            <w:r>
              <w:rPr>
                <w:color w:val="000000"/>
                <w:sz w:val="12"/>
                <w:szCs w:val="12"/>
              </w:rPr>
              <w:t>игралишта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1301-5001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планирању</w:t>
            </w:r>
            <w:proofErr w:type="spellEnd"/>
            <w:r>
              <w:rPr>
                <w:color w:val="000000"/>
                <w:sz w:val="12"/>
                <w:szCs w:val="12"/>
              </w:rPr>
              <w:t xml:space="preserve"> и </w:t>
            </w:r>
            <w:proofErr w:type="spellStart"/>
            <w:r>
              <w:rPr>
                <w:color w:val="000000"/>
                <w:sz w:val="12"/>
                <w:szCs w:val="12"/>
              </w:rPr>
              <w:t>изградњи</w:t>
            </w:r>
            <w:proofErr w:type="spellEnd"/>
            <w:r>
              <w:rPr>
                <w:color w:val="000000"/>
                <w:sz w:val="12"/>
                <w:szCs w:val="12"/>
              </w:rPr>
              <w:t xml:space="preserve">, </w:t>
            </w:r>
            <w:proofErr w:type="spellStart"/>
            <w:r>
              <w:rPr>
                <w:color w:val="000000"/>
                <w:sz w:val="12"/>
                <w:szCs w:val="12"/>
              </w:rPr>
              <w:t>Статут</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Темерин</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Овим</w:t>
            </w:r>
            <w:proofErr w:type="spellEnd"/>
            <w:r>
              <w:rPr>
                <w:color w:val="000000"/>
                <w:sz w:val="12"/>
                <w:szCs w:val="12"/>
              </w:rPr>
              <w:t xml:space="preserve"> </w:t>
            </w:r>
            <w:proofErr w:type="spellStart"/>
            <w:r>
              <w:rPr>
                <w:color w:val="000000"/>
                <w:sz w:val="12"/>
                <w:szCs w:val="12"/>
              </w:rPr>
              <w:t>пројектом</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изградњу</w:t>
            </w:r>
            <w:proofErr w:type="spellEnd"/>
            <w:r>
              <w:rPr>
                <w:color w:val="000000"/>
                <w:sz w:val="12"/>
                <w:szCs w:val="12"/>
              </w:rPr>
              <w:t xml:space="preserve"> и </w:t>
            </w:r>
            <w:proofErr w:type="spellStart"/>
            <w:r>
              <w:rPr>
                <w:color w:val="000000"/>
                <w:sz w:val="12"/>
                <w:szCs w:val="12"/>
              </w:rPr>
              <w:t>реконструкцију</w:t>
            </w:r>
            <w:proofErr w:type="spellEnd"/>
            <w:r>
              <w:rPr>
                <w:color w:val="000000"/>
                <w:sz w:val="12"/>
                <w:szCs w:val="12"/>
              </w:rPr>
              <w:t xml:space="preserve"> </w:t>
            </w:r>
            <w:proofErr w:type="spellStart"/>
            <w:r>
              <w:rPr>
                <w:color w:val="000000"/>
                <w:sz w:val="12"/>
                <w:szCs w:val="12"/>
              </w:rPr>
              <w:t>дечијих</w:t>
            </w:r>
            <w:proofErr w:type="spellEnd"/>
            <w:r>
              <w:rPr>
                <w:color w:val="000000"/>
                <w:sz w:val="12"/>
                <w:szCs w:val="12"/>
              </w:rPr>
              <w:t xml:space="preserve"> </w:t>
            </w:r>
            <w:proofErr w:type="spellStart"/>
            <w:r>
              <w:rPr>
                <w:color w:val="000000"/>
                <w:sz w:val="12"/>
                <w:szCs w:val="12"/>
              </w:rPr>
              <w:t>игралишта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Обезбеђивање</w:t>
            </w:r>
            <w:proofErr w:type="spellEnd"/>
            <w:r>
              <w:rPr>
                <w:color w:val="000000"/>
                <w:sz w:val="12"/>
                <w:szCs w:val="12"/>
              </w:rPr>
              <w:t xml:space="preserve"> </w:t>
            </w:r>
            <w:proofErr w:type="spellStart"/>
            <w:r>
              <w:rPr>
                <w:color w:val="000000"/>
                <w:sz w:val="12"/>
                <w:szCs w:val="12"/>
              </w:rPr>
              <w:t>безбедних</w:t>
            </w:r>
            <w:proofErr w:type="spellEnd"/>
            <w:r>
              <w:rPr>
                <w:color w:val="000000"/>
                <w:sz w:val="12"/>
                <w:szCs w:val="12"/>
              </w:rPr>
              <w:t xml:space="preserve"> и </w:t>
            </w:r>
            <w:proofErr w:type="spellStart"/>
            <w:r>
              <w:rPr>
                <w:color w:val="000000"/>
                <w:sz w:val="12"/>
                <w:szCs w:val="12"/>
              </w:rPr>
              <w:t>сигурних</w:t>
            </w:r>
            <w:proofErr w:type="spellEnd"/>
            <w:r>
              <w:rPr>
                <w:color w:val="000000"/>
                <w:sz w:val="12"/>
                <w:szCs w:val="12"/>
              </w:rPr>
              <w:t xml:space="preserve"> </w:t>
            </w:r>
            <w:proofErr w:type="spellStart"/>
            <w:r>
              <w:rPr>
                <w:color w:val="000000"/>
                <w:sz w:val="12"/>
                <w:szCs w:val="12"/>
              </w:rPr>
              <w:t>услова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игру</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изграђених</w:t>
            </w:r>
            <w:proofErr w:type="spellEnd"/>
            <w:r>
              <w:rPr>
                <w:color w:val="000000"/>
                <w:sz w:val="12"/>
                <w:szCs w:val="12"/>
              </w:rPr>
              <w:t xml:space="preserve"> и </w:t>
            </w:r>
            <w:proofErr w:type="spellStart"/>
            <w:r>
              <w:rPr>
                <w:color w:val="000000"/>
                <w:sz w:val="12"/>
                <w:szCs w:val="12"/>
              </w:rPr>
              <w:t>реконструисаних</w:t>
            </w:r>
            <w:proofErr w:type="spellEnd"/>
            <w:r>
              <w:rPr>
                <w:color w:val="000000"/>
                <w:sz w:val="12"/>
                <w:szCs w:val="12"/>
              </w:rPr>
              <w:t xml:space="preserve"> </w:t>
            </w:r>
            <w:proofErr w:type="spellStart"/>
            <w:r>
              <w:rPr>
                <w:color w:val="000000"/>
                <w:sz w:val="12"/>
                <w:szCs w:val="12"/>
              </w:rPr>
              <w:t>дечијих</w:t>
            </w:r>
            <w:proofErr w:type="spellEnd"/>
            <w:r>
              <w:rPr>
                <w:color w:val="000000"/>
                <w:sz w:val="12"/>
                <w:szCs w:val="12"/>
              </w:rPr>
              <w:t xml:space="preserve"> </w:t>
            </w:r>
            <w:proofErr w:type="spellStart"/>
            <w:r>
              <w:rPr>
                <w:color w:val="000000"/>
                <w:sz w:val="12"/>
                <w:szCs w:val="12"/>
              </w:rPr>
              <w:t>игралишта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6.350.000,00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6.350.000,00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ЗАКЉУЧЕНИ  УГОВОРИ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Младен</w:t>
            </w:r>
            <w:proofErr w:type="spellEnd"/>
            <w:r>
              <w:rPr>
                <w:color w:val="000000"/>
                <w:sz w:val="12"/>
                <w:szCs w:val="12"/>
              </w:rPr>
              <w:t xml:space="preserve"> Зец, Дејан Брадаш</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Реконструкција</w:t>
            </w:r>
            <w:proofErr w:type="spellEnd"/>
            <w:r>
              <w:rPr>
                <w:color w:val="000000"/>
                <w:sz w:val="12"/>
                <w:szCs w:val="12"/>
              </w:rPr>
              <w:t xml:space="preserve"> </w:t>
            </w:r>
            <w:proofErr w:type="spellStart"/>
            <w:r>
              <w:rPr>
                <w:color w:val="000000"/>
                <w:sz w:val="12"/>
                <w:szCs w:val="12"/>
              </w:rPr>
              <w:t>објекта</w:t>
            </w:r>
            <w:proofErr w:type="spellEnd"/>
            <w:r>
              <w:rPr>
                <w:color w:val="000000"/>
                <w:sz w:val="12"/>
                <w:szCs w:val="12"/>
              </w:rPr>
              <w:t xml:space="preserve"> у СЦ </w:t>
            </w:r>
            <w:proofErr w:type="spellStart"/>
            <w:r>
              <w:rPr>
                <w:color w:val="000000"/>
                <w:sz w:val="12"/>
                <w:szCs w:val="12"/>
              </w:rPr>
              <w:t>Младост</w:t>
            </w:r>
            <w:proofErr w:type="spellEnd"/>
            <w:r>
              <w:rPr>
                <w:color w:val="000000"/>
                <w:sz w:val="12"/>
                <w:szCs w:val="12"/>
              </w:rPr>
              <w:t xml:space="preserve">, </w:t>
            </w:r>
            <w:proofErr w:type="spellStart"/>
            <w:r>
              <w:rPr>
                <w:color w:val="000000"/>
                <w:sz w:val="12"/>
                <w:szCs w:val="12"/>
              </w:rPr>
              <w:t>Бачки</w:t>
            </w:r>
            <w:proofErr w:type="spellEnd"/>
            <w:r>
              <w:rPr>
                <w:color w:val="000000"/>
                <w:sz w:val="12"/>
                <w:szCs w:val="12"/>
              </w:rPr>
              <w:t xml:space="preserve"> </w:t>
            </w:r>
            <w:proofErr w:type="spellStart"/>
            <w:r>
              <w:rPr>
                <w:color w:val="000000"/>
                <w:sz w:val="12"/>
                <w:szCs w:val="12"/>
              </w:rPr>
              <w:t>Јарак</w:t>
            </w:r>
            <w:proofErr w:type="spellEnd"/>
            <w:r>
              <w:rPr>
                <w:color w:val="000000"/>
                <w:sz w:val="12"/>
                <w:szCs w:val="12"/>
              </w:rPr>
              <w:t xml:space="preserve">- </w:t>
            </w:r>
            <w:proofErr w:type="spellStart"/>
            <w:r>
              <w:rPr>
                <w:color w:val="000000"/>
                <w:sz w:val="12"/>
                <w:szCs w:val="12"/>
              </w:rPr>
              <w:t>друга</w:t>
            </w:r>
            <w:proofErr w:type="spellEnd"/>
            <w:r>
              <w:rPr>
                <w:color w:val="000000"/>
                <w:sz w:val="12"/>
                <w:szCs w:val="12"/>
              </w:rPr>
              <w:t xml:space="preserve"> </w:t>
            </w:r>
            <w:proofErr w:type="spellStart"/>
            <w:r>
              <w:rPr>
                <w:color w:val="000000"/>
                <w:sz w:val="12"/>
                <w:szCs w:val="12"/>
              </w:rPr>
              <w:t>фаза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1301-5002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планирању</w:t>
            </w:r>
            <w:proofErr w:type="spellEnd"/>
            <w:r>
              <w:rPr>
                <w:color w:val="000000"/>
                <w:sz w:val="12"/>
                <w:szCs w:val="12"/>
              </w:rPr>
              <w:t xml:space="preserve"> и </w:t>
            </w:r>
            <w:proofErr w:type="spellStart"/>
            <w:r>
              <w:rPr>
                <w:color w:val="000000"/>
                <w:sz w:val="12"/>
                <w:szCs w:val="12"/>
              </w:rPr>
              <w:t>изградњи</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Овим</w:t>
            </w:r>
            <w:proofErr w:type="spellEnd"/>
            <w:r>
              <w:rPr>
                <w:color w:val="000000"/>
                <w:sz w:val="12"/>
                <w:szCs w:val="12"/>
              </w:rPr>
              <w:t xml:space="preserve"> </w:t>
            </w:r>
            <w:proofErr w:type="spellStart"/>
            <w:r>
              <w:rPr>
                <w:color w:val="000000"/>
                <w:sz w:val="12"/>
                <w:szCs w:val="12"/>
              </w:rPr>
              <w:t>пројектом</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реконструкцију</w:t>
            </w:r>
            <w:proofErr w:type="spellEnd"/>
            <w:r>
              <w:rPr>
                <w:color w:val="000000"/>
                <w:sz w:val="12"/>
                <w:szCs w:val="12"/>
              </w:rPr>
              <w:t xml:space="preserve"> </w:t>
            </w:r>
            <w:proofErr w:type="spellStart"/>
            <w:r>
              <w:rPr>
                <w:color w:val="000000"/>
                <w:sz w:val="12"/>
                <w:szCs w:val="12"/>
              </w:rPr>
              <w:t>објекта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СЦ </w:t>
            </w:r>
            <w:proofErr w:type="spellStart"/>
            <w:r>
              <w:rPr>
                <w:color w:val="000000"/>
                <w:sz w:val="12"/>
                <w:szCs w:val="12"/>
              </w:rPr>
              <w:t>Младост</w:t>
            </w:r>
            <w:proofErr w:type="spellEnd"/>
            <w:r>
              <w:rPr>
                <w:color w:val="000000"/>
                <w:sz w:val="12"/>
                <w:szCs w:val="12"/>
              </w:rPr>
              <w:t xml:space="preserve"> у </w:t>
            </w:r>
            <w:proofErr w:type="spellStart"/>
            <w:r>
              <w:rPr>
                <w:color w:val="000000"/>
                <w:sz w:val="12"/>
                <w:szCs w:val="12"/>
              </w:rPr>
              <w:t>Бачком</w:t>
            </w:r>
            <w:proofErr w:type="spellEnd"/>
            <w:r>
              <w:rPr>
                <w:color w:val="000000"/>
                <w:sz w:val="12"/>
                <w:szCs w:val="12"/>
              </w:rPr>
              <w:t xml:space="preserve"> </w:t>
            </w:r>
            <w:proofErr w:type="spellStart"/>
            <w:r>
              <w:rPr>
                <w:color w:val="000000"/>
                <w:sz w:val="12"/>
                <w:szCs w:val="12"/>
              </w:rPr>
              <w:t>Јарку</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Повећање</w:t>
            </w:r>
            <w:proofErr w:type="spellEnd"/>
            <w:r>
              <w:rPr>
                <w:color w:val="000000"/>
                <w:sz w:val="12"/>
                <w:szCs w:val="12"/>
              </w:rPr>
              <w:t xml:space="preserve"> </w:t>
            </w:r>
            <w:proofErr w:type="spellStart"/>
            <w:r>
              <w:rPr>
                <w:color w:val="000000"/>
                <w:sz w:val="12"/>
                <w:szCs w:val="12"/>
              </w:rPr>
              <w:t>функционалности</w:t>
            </w:r>
            <w:proofErr w:type="spellEnd"/>
            <w:r>
              <w:rPr>
                <w:color w:val="000000"/>
                <w:sz w:val="12"/>
                <w:szCs w:val="12"/>
              </w:rPr>
              <w:t xml:space="preserve"> </w:t>
            </w:r>
            <w:proofErr w:type="spellStart"/>
            <w:r>
              <w:rPr>
                <w:color w:val="000000"/>
                <w:sz w:val="12"/>
                <w:szCs w:val="12"/>
              </w:rPr>
              <w:t>објеката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завршености</w:t>
            </w:r>
            <w:proofErr w:type="spellEnd"/>
            <w:r>
              <w:rPr>
                <w:color w:val="000000"/>
                <w:sz w:val="12"/>
                <w:szCs w:val="12"/>
              </w:rPr>
              <w:t xml:space="preserve"> </w:t>
            </w:r>
            <w:proofErr w:type="spellStart"/>
            <w:r>
              <w:rPr>
                <w:color w:val="000000"/>
                <w:sz w:val="12"/>
                <w:szCs w:val="12"/>
              </w:rPr>
              <w:t>радова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КОНАЧНА СИТУАЦИЈА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Младен</w:t>
            </w:r>
            <w:proofErr w:type="spellEnd"/>
            <w:r>
              <w:rPr>
                <w:color w:val="000000"/>
                <w:sz w:val="12"/>
                <w:szCs w:val="12"/>
              </w:rPr>
              <w:t xml:space="preserve"> Зец</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97" w:name="_Toc15_-_ОПШТЕ_УСЛУГЕ_ЛОКАЛНЕ_САМОУПРАВЕ"/>
      <w:bookmarkEnd w:id="97"/>
      <w:tr w:rsidR="000B3C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vanish/>
              </w:rPr>
            </w:pPr>
            <w:r>
              <w:fldChar w:fldCharType="begin"/>
            </w:r>
            <w:r>
              <w:instrText>TC "15 - ОПШТЕ УСЛУГЕ ЛОКАЛНЕ САМОУПРАВЕ" \f C \l "1"</w:instrText>
            </w:r>
            <w:r>
              <w:fldChar w:fldCharType="end"/>
            </w:r>
          </w:p>
          <w:p w:rsidR="000B3C04" w:rsidRDefault="00000000">
            <w:pPr>
              <w:rPr>
                <w:b/>
                <w:bCs/>
                <w:color w:val="000000"/>
                <w:sz w:val="12"/>
                <w:szCs w:val="12"/>
              </w:rPr>
            </w:pPr>
            <w:r>
              <w:rPr>
                <w:b/>
                <w:bCs/>
                <w:color w:val="000000"/>
                <w:sz w:val="12"/>
                <w:szCs w:val="12"/>
              </w:rPr>
              <w:t>15 - ОПШТЕ УСЛУГЕ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0602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локалној</w:t>
            </w:r>
            <w:proofErr w:type="spellEnd"/>
            <w:r>
              <w:rPr>
                <w:b/>
                <w:bCs/>
                <w:color w:val="000000"/>
                <w:sz w:val="12"/>
                <w:szCs w:val="12"/>
              </w:rPr>
              <w:t xml:space="preserve"> </w:t>
            </w:r>
            <w:proofErr w:type="spellStart"/>
            <w:r>
              <w:rPr>
                <w:b/>
                <w:bCs/>
                <w:color w:val="000000"/>
                <w:sz w:val="12"/>
                <w:szCs w:val="12"/>
              </w:rPr>
              <w:t>самоуправи,Статут</w:t>
            </w:r>
            <w:proofErr w:type="spellEnd"/>
            <w:r>
              <w:rPr>
                <w:b/>
                <w:bCs/>
                <w:color w:val="000000"/>
                <w:sz w:val="12"/>
                <w:szCs w:val="12"/>
              </w:rPr>
              <w:t xml:space="preserve"> </w:t>
            </w:r>
            <w:proofErr w:type="spellStart"/>
            <w:r>
              <w:rPr>
                <w:b/>
                <w:bCs/>
                <w:color w:val="000000"/>
                <w:sz w:val="12"/>
                <w:szCs w:val="12"/>
              </w:rPr>
              <w:t>скупштине</w:t>
            </w:r>
            <w:proofErr w:type="spellEnd"/>
            <w:r>
              <w:rPr>
                <w:b/>
                <w:bCs/>
                <w:color w:val="000000"/>
                <w:sz w:val="12"/>
                <w:szCs w:val="12"/>
              </w:rPr>
              <w:t xml:space="preserve"> </w:t>
            </w:r>
            <w:proofErr w:type="spellStart"/>
            <w:r>
              <w:rPr>
                <w:b/>
                <w:bCs/>
                <w:color w:val="000000"/>
                <w:sz w:val="12"/>
                <w:szCs w:val="12"/>
              </w:rPr>
              <w:t>општине</w:t>
            </w:r>
            <w:proofErr w:type="spellEnd"/>
            <w:r>
              <w:rPr>
                <w:b/>
                <w:bCs/>
                <w:color w:val="000000"/>
                <w:sz w:val="12"/>
                <w:szCs w:val="12"/>
              </w:rPr>
              <w:t xml:space="preserve"> </w:t>
            </w:r>
            <w:proofErr w:type="spellStart"/>
            <w:r>
              <w:rPr>
                <w:b/>
                <w:bCs/>
                <w:color w:val="000000"/>
                <w:sz w:val="12"/>
                <w:szCs w:val="12"/>
              </w:rPr>
              <w:t>Темерин,Пословник</w:t>
            </w:r>
            <w:proofErr w:type="spellEnd"/>
            <w:r>
              <w:rPr>
                <w:b/>
                <w:bCs/>
                <w:color w:val="000000"/>
                <w:sz w:val="12"/>
                <w:szCs w:val="12"/>
              </w:rPr>
              <w:t xml:space="preserve"> о </w:t>
            </w:r>
            <w:proofErr w:type="spellStart"/>
            <w:r>
              <w:rPr>
                <w:b/>
                <w:bCs/>
                <w:color w:val="000000"/>
                <w:sz w:val="12"/>
                <w:szCs w:val="12"/>
              </w:rPr>
              <w:t>раду</w:t>
            </w:r>
            <w:proofErr w:type="spellEnd"/>
            <w:r>
              <w:rPr>
                <w:b/>
                <w:bCs/>
                <w:color w:val="000000"/>
                <w:sz w:val="12"/>
                <w:szCs w:val="12"/>
              </w:rPr>
              <w:t xml:space="preserve"> </w:t>
            </w:r>
            <w:proofErr w:type="spellStart"/>
            <w:r>
              <w:rPr>
                <w:b/>
                <w:bCs/>
                <w:color w:val="000000"/>
                <w:sz w:val="12"/>
                <w:szCs w:val="12"/>
              </w:rPr>
              <w:t>Скупштине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Кроз</w:t>
            </w:r>
            <w:proofErr w:type="spellEnd"/>
            <w:r>
              <w:rPr>
                <w:b/>
                <w:bCs/>
                <w:color w:val="000000"/>
                <w:sz w:val="12"/>
                <w:szCs w:val="12"/>
              </w:rPr>
              <w:t xml:space="preserve"> </w:t>
            </w:r>
            <w:proofErr w:type="spellStart"/>
            <w:r>
              <w:rPr>
                <w:b/>
                <w:bCs/>
                <w:color w:val="000000"/>
                <w:sz w:val="12"/>
                <w:szCs w:val="12"/>
              </w:rPr>
              <w:t>овај</w:t>
            </w:r>
            <w:proofErr w:type="spellEnd"/>
            <w:r>
              <w:rPr>
                <w:b/>
                <w:bCs/>
                <w:color w:val="000000"/>
                <w:sz w:val="12"/>
                <w:szCs w:val="12"/>
              </w:rPr>
              <w:t xml:space="preserve"> </w:t>
            </w:r>
            <w:proofErr w:type="spellStart"/>
            <w:r>
              <w:rPr>
                <w:b/>
                <w:bCs/>
                <w:color w:val="000000"/>
                <w:sz w:val="12"/>
                <w:szCs w:val="12"/>
              </w:rPr>
              <w:t>програм</w:t>
            </w:r>
            <w:proofErr w:type="spellEnd"/>
            <w:r>
              <w:rPr>
                <w:b/>
                <w:bCs/>
                <w:color w:val="000000"/>
                <w:sz w:val="12"/>
                <w:szCs w:val="12"/>
              </w:rPr>
              <w:t xml:space="preserve"> </w:t>
            </w:r>
            <w:proofErr w:type="spellStart"/>
            <w:r>
              <w:rPr>
                <w:b/>
                <w:bCs/>
                <w:color w:val="000000"/>
                <w:sz w:val="12"/>
                <w:szCs w:val="12"/>
              </w:rPr>
              <w:t>омогућава</w:t>
            </w:r>
            <w:proofErr w:type="spellEnd"/>
            <w:r>
              <w:rPr>
                <w:b/>
                <w:bCs/>
                <w:color w:val="000000"/>
                <w:sz w:val="12"/>
                <w:szCs w:val="12"/>
              </w:rPr>
              <w:t xml:space="preserve"> </w:t>
            </w:r>
            <w:proofErr w:type="spellStart"/>
            <w:r>
              <w:rPr>
                <w:b/>
                <w:bCs/>
                <w:color w:val="000000"/>
                <w:sz w:val="12"/>
                <w:szCs w:val="12"/>
              </w:rPr>
              <w:t>се</w:t>
            </w:r>
            <w:proofErr w:type="spellEnd"/>
            <w:r>
              <w:rPr>
                <w:b/>
                <w:bCs/>
                <w:color w:val="000000"/>
                <w:sz w:val="12"/>
                <w:szCs w:val="12"/>
              </w:rPr>
              <w:t xml:space="preserve"> </w:t>
            </w:r>
            <w:proofErr w:type="spellStart"/>
            <w:r>
              <w:rPr>
                <w:b/>
                <w:bCs/>
                <w:color w:val="000000"/>
                <w:sz w:val="12"/>
                <w:szCs w:val="12"/>
              </w:rPr>
              <w:t>остварење</w:t>
            </w:r>
            <w:proofErr w:type="spellEnd"/>
            <w:r>
              <w:rPr>
                <w:b/>
                <w:bCs/>
                <w:color w:val="000000"/>
                <w:sz w:val="12"/>
                <w:szCs w:val="12"/>
              </w:rPr>
              <w:t xml:space="preserve"> </w:t>
            </w:r>
            <w:proofErr w:type="spellStart"/>
            <w:r>
              <w:rPr>
                <w:b/>
                <w:bCs/>
                <w:color w:val="000000"/>
                <w:sz w:val="12"/>
                <w:szCs w:val="12"/>
              </w:rPr>
              <w:t>права</w:t>
            </w:r>
            <w:proofErr w:type="spellEnd"/>
            <w:r>
              <w:rPr>
                <w:b/>
                <w:bCs/>
                <w:color w:val="000000"/>
                <w:sz w:val="12"/>
                <w:szCs w:val="12"/>
              </w:rPr>
              <w:t xml:space="preserve"> </w:t>
            </w:r>
            <w:proofErr w:type="spellStart"/>
            <w:r>
              <w:rPr>
                <w:b/>
                <w:bCs/>
                <w:color w:val="000000"/>
                <w:sz w:val="12"/>
                <w:szCs w:val="12"/>
              </w:rPr>
              <w:t>грађана</w:t>
            </w:r>
            <w:proofErr w:type="spellEnd"/>
            <w:r>
              <w:rPr>
                <w:b/>
                <w:bCs/>
                <w:color w:val="000000"/>
                <w:sz w:val="12"/>
                <w:szCs w:val="12"/>
              </w:rPr>
              <w:t xml:space="preserve"> </w:t>
            </w:r>
            <w:proofErr w:type="spellStart"/>
            <w:r>
              <w:rPr>
                <w:b/>
                <w:bCs/>
                <w:color w:val="000000"/>
                <w:sz w:val="12"/>
                <w:szCs w:val="12"/>
              </w:rPr>
              <w:t>на</w:t>
            </w:r>
            <w:proofErr w:type="spellEnd"/>
            <w:r>
              <w:rPr>
                <w:b/>
                <w:bCs/>
                <w:color w:val="000000"/>
                <w:sz w:val="12"/>
                <w:szCs w:val="12"/>
              </w:rPr>
              <w:t xml:space="preserve"> </w:t>
            </w:r>
            <w:proofErr w:type="spellStart"/>
            <w:r>
              <w:rPr>
                <w:b/>
                <w:bCs/>
                <w:color w:val="000000"/>
                <w:sz w:val="12"/>
                <w:szCs w:val="12"/>
              </w:rPr>
              <w:t>лакши</w:t>
            </w:r>
            <w:proofErr w:type="spellEnd"/>
            <w:r>
              <w:rPr>
                <w:b/>
                <w:bCs/>
                <w:color w:val="000000"/>
                <w:sz w:val="12"/>
                <w:szCs w:val="12"/>
              </w:rPr>
              <w:t xml:space="preserve"> и </w:t>
            </w:r>
            <w:proofErr w:type="spellStart"/>
            <w:r>
              <w:rPr>
                <w:b/>
                <w:bCs/>
                <w:color w:val="000000"/>
                <w:sz w:val="12"/>
                <w:szCs w:val="12"/>
              </w:rPr>
              <w:t>бржи</w:t>
            </w:r>
            <w:proofErr w:type="spellEnd"/>
            <w:r>
              <w:rPr>
                <w:b/>
                <w:bCs/>
                <w:color w:val="000000"/>
                <w:sz w:val="12"/>
                <w:szCs w:val="12"/>
              </w:rPr>
              <w:t xml:space="preserve"> </w:t>
            </w:r>
            <w:proofErr w:type="spellStart"/>
            <w:r>
              <w:rPr>
                <w:b/>
                <w:bCs/>
                <w:color w:val="000000"/>
                <w:sz w:val="12"/>
                <w:szCs w:val="12"/>
              </w:rPr>
              <w:t>начин</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Одрживо</w:t>
            </w:r>
            <w:proofErr w:type="spellEnd"/>
            <w:r>
              <w:rPr>
                <w:b/>
                <w:bCs/>
                <w:color w:val="000000"/>
                <w:sz w:val="12"/>
                <w:szCs w:val="12"/>
              </w:rPr>
              <w:t xml:space="preserve"> </w:t>
            </w:r>
            <w:proofErr w:type="spellStart"/>
            <w:r>
              <w:rPr>
                <w:b/>
                <w:bCs/>
                <w:color w:val="000000"/>
                <w:sz w:val="12"/>
                <w:szCs w:val="12"/>
              </w:rPr>
              <w:t>управно</w:t>
            </w:r>
            <w:proofErr w:type="spellEnd"/>
            <w:r>
              <w:rPr>
                <w:b/>
                <w:bCs/>
                <w:color w:val="000000"/>
                <w:sz w:val="12"/>
                <w:szCs w:val="12"/>
              </w:rPr>
              <w:t xml:space="preserve"> и </w:t>
            </w:r>
            <w:proofErr w:type="spellStart"/>
            <w:r>
              <w:rPr>
                <w:b/>
                <w:bCs/>
                <w:color w:val="000000"/>
                <w:sz w:val="12"/>
                <w:szCs w:val="12"/>
              </w:rPr>
              <w:t>финансијско</w:t>
            </w:r>
            <w:proofErr w:type="spellEnd"/>
            <w:r>
              <w:rPr>
                <w:b/>
                <w:bCs/>
                <w:color w:val="000000"/>
                <w:sz w:val="12"/>
                <w:szCs w:val="12"/>
              </w:rPr>
              <w:t xml:space="preserve"> </w:t>
            </w:r>
            <w:proofErr w:type="spellStart"/>
            <w:r>
              <w:rPr>
                <w:b/>
                <w:bCs/>
                <w:color w:val="000000"/>
                <w:sz w:val="12"/>
                <w:szCs w:val="12"/>
              </w:rPr>
              <w:t>функционисање</w:t>
            </w:r>
            <w:proofErr w:type="spellEnd"/>
            <w:r>
              <w:rPr>
                <w:b/>
                <w:bCs/>
                <w:color w:val="000000"/>
                <w:sz w:val="12"/>
                <w:szCs w:val="12"/>
              </w:rPr>
              <w:t xml:space="preserve"> </w:t>
            </w:r>
            <w:proofErr w:type="spellStart"/>
            <w:r>
              <w:rPr>
                <w:b/>
                <w:bCs/>
                <w:color w:val="000000"/>
                <w:sz w:val="12"/>
                <w:szCs w:val="12"/>
              </w:rPr>
              <w:t>града</w:t>
            </w:r>
            <w:proofErr w:type="spellEnd"/>
            <w:r>
              <w:rPr>
                <w:b/>
                <w:bCs/>
                <w:color w:val="000000"/>
                <w:sz w:val="12"/>
                <w:szCs w:val="12"/>
              </w:rPr>
              <w:t>/</w:t>
            </w:r>
            <w:proofErr w:type="spellStart"/>
            <w:r>
              <w:rPr>
                <w:b/>
                <w:bCs/>
                <w:color w:val="000000"/>
                <w:sz w:val="12"/>
                <w:szCs w:val="12"/>
              </w:rPr>
              <w:t>општине</w:t>
            </w:r>
            <w:proofErr w:type="spellEnd"/>
            <w:r>
              <w:rPr>
                <w:b/>
                <w:bCs/>
                <w:color w:val="000000"/>
                <w:sz w:val="12"/>
                <w:szCs w:val="12"/>
              </w:rPr>
              <w:t xml:space="preserve"> у </w:t>
            </w:r>
            <w:proofErr w:type="spellStart"/>
            <w:r>
              <w:rPr>
                <w:b/>
                <w:bCs/>
                <w:color w:val="000000"/>
                <w:sz w:val="12"/>
                <w:szCs w:val="12"/>
              </w:rPr>
              <w:t>складу</w:t>
            </w:r>
            <w:proofErr w:type="spellEnd"/>
            <w:r>
              <w:rPr>
                <w:b/>
                <w:bCs/>
                <w:color w:val="000000"/>
                <w:sz w:val="12"/>
                <w:szCs w:val="12"/>
              </w:rPr>
              <w:t xml:space="preserve"> </w:t>
            </w:r>
            <w:proofErr w:type="spellStart"/>
            <w:r>
              <w:rPr>
                <w:b/>
                <w:bCs/>
                <w:color w:val="000000"/>
                <w:sz w:val="12"/>
                <w:szCs w:val="12"/>
              </w:rPr>
              <w:t>надлежностима</w:t>
            </w:r>
            <w:proofErr w:type="spellEnd"/>
            <w:r>
              <w:rPr>
                <w:b/>
                <w:bCs/>
                <w:color w:val="000000"/>
                <w:sz w:val="12"/>
                <w:szCs w:val="12"/>
              </w:rPr>
              <w:t xml:space="preserve"> и </w:t>
            </w:r>
            <w:proofErr w:type="spellStart"/>
            <w:r>
              <w:rPr>
                <w:b/>
                <w:bCs/>
                <w:color w:val="000000"/>
                <w:sz w:val="12"/>
                <w:szCs w:val="12"/>
              </w:rPr>
              <w:t>пословима</w:t>
            </w:r>
            <w:proofErr w:type="spellEnd"/>
            <w:r>
              <w:rPr>
                <w:b/>
                <w:bCs/>
                <w:color w:val="000000"/>
                <w:sz w:val="12"/>
                <w:szCs w:val="12"/>
              </w:rPr>
              <w:t xml:space="preserve"> </w:t>
            </w:r>
            <w:proofErr w:type="spellStart"/>
            <w:r>
              <w:rPr>
                <w:b/>
                <w:bCs/>
                <w:color w:val="000000"/>
                <w:sz w:val="12"/>
                <w:szCs w:val="12"/>
              </w:rPr>
              <w:t>локалне</w:t>
            </w:r>
            <w:proofErr w:type="spellEnd"/>
            <w:r>
              <w:rPr>
                <w:b/>
                <w:bCs/>
                <w:color w:val="000000"/>
                <w:sz w:val="12"/>
                <w:szCs w:val="12"/>
              </w:rPr>
              <w:t xml:space="preserve"> </w:t>
            </w:r>
            <w:proofErr w:type="spellStart"/>
            <w:r>
              <w:rPr>
                <w:b/>
                <w:bCs/>
                <w:color w:val="000000"/>
                <w:sz w:val="12"/>
                <w:szCs w:val="12"/>
              </w:rPr>
              <w:t>самоуправе</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донетих</w:t>
            </w:r>
            <w:proofErr w:type="spellEnd"/>
            <w:r>
              <w:rPr>
                <w:b/>
                <w:bCs/>
                <w:color w:val="000000"/>
                <w:sz w:val="12"/>
                <w:szCs w:val="12"/>
              </w:rPr>
              <w:t xml:space="preserve"> </w:t>
            </w:r>
            <w:proofErr w:type="spellStart"/>
            <w:r>
              <w:rPr>
                <w:b/>
                <w:bCs/>
                <w:color w:val="000000"/>
                <w:sz w:val="12"/>
                <w:szCs w:val="12"/>
              </w:rPr>
              <w:t>аката</w:t>
            </w:r>
            <w:proofErr w:type="spellEnd"/>
            <w:r>
              <w:rPr>
                <w:b/>
                <w:bCs/>
                <w:color w:val="000000"/>
                <w:sz w:val="12"/>
                <w:szCs w:val="12"/>
              </w:rPr>
              <w:t xml:space="preserve"> </w:t>
            </w:r>
            <w:proofErr w:type="spellStart"/>
            <w:r>
              <w:rPr>
                <w:b/>
                <w:bCs/>
                <w:color w:val="000000"/>
                <w:sz w:val="12"/>
                <w:szCs w:val="12"/>
              </w:rPr>
              <w:t>органа</w:t>
            </w:r>
            <w:proofErr w:type="spellEnd"/>
            <w:r>
              <w:rPr>
                <w:b/>
                <w:bCs/>
                <w:color w:val="000000"/>
                <w:sz w:val="12"/>
                <w:szCs w:val="12"/>
              </w:rPr>
              <w:t xml:space="preserve"> и </w:t>
            </w:r>
            <w:proofErr w:type="spellStart"/>
            <w:r>
              <w:rPr>
                <w:b/>
                <w:bCs/>
                <w:color w:val="000000"/>
                <w:sz w:val="12"/>
                <w:szCs w:val="12"/>
              </w:rPr>
              <w:t>служби</w:t>
            </w:r>
            <w:proofErr w:type="spellEnd"/>
            <w:r>
              <w:rPr>
                <w:b/>
                <w:bCs/>
                <w:color w:val="000000"/>
                <w:sz w:val="12"/>
                <w:szCs w:val="12"/>
              </w:rPr>
              <w:t xml:space="preserve"> </w:t>
            </w:r>
            <w:proofErr w:type="spellStart"/>
            <w:r>
              <w:rPr>
                <w:b/>
                <w:bCs/>
                <w:color w:val="000000"/>
                <w:sz w:val="12"/>
                <w:szCs w:val="12"/>
              </w:rPr>
              <w:t>града</w:t>
            </w:r>
            <w:proofErr w:type="spellEnd"/>
            <w:r>
              <w:rPr>
                <w:b/>
                <w:bCs/>
                <w:color w:val="000000"/>
                <w:sz w:val="12"/>
                <w:szCs w:val="12"/>
              </w:rPr>
              <w:t>/</w:t>
            </w:r>
            <w:proofErr w:type="spellStart"/>
            <w:r>
              <w:rPr>
                <w:b/>
                <w:bCs/>
                <w:color w:val="000000"/>
                <w:sz w:val="12"/>
                <w:szCs w:val="12"/>
              </w:rPr>
              <w:t>општине</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140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140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140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150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267.151.000,00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4.420.000,00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271.571.000,00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СЛУЖБЕНИ ЛИСТ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Роберт</w:t>
            </w:r>
            <w:proofErr w:type="spellEnd"/>
            <w:r>
              <w:rPr>
                <w:b/>
                <w:bCs/>
                <w:color w:val="000000"/>
                <w:sz w:val="12"/>
                <w:szCs w:val="12"/>
              </w:rPr>
              <w:t xml:space="preserve"> Пастор</w:t>
            </w: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локалне</w:t>
            </w:r>
            <w:proofErr w:type="spellEnd"/>
            <w:r>
              <w:rPr>
                <w:color w:val="000000"/>
                <w:sz w:val="12"/>
                <w:szCs w:val="12"/>
              </w:rPr>
              <w:t xml:space="preserve"> </w:t>
            </w:r>
            <w:proofErr w:type="spellStart"/>
            <w:r>
              <w:rPr>
                <w:color w:val="000000"/>
                <w:sz w:val="12"/>
                <w:szCs w:val="12"/>
              </w:rPr>
              <w:t>самоуправе</w:t>
            </w:r>
            <w:proofErr w:type="spellEnd"/>
            <w:r>
              <w:rPr>
                <w:color w:val="000000"/>
                <w:sz w:val="12"/>
                <w:szCs w:val="12"/>
              </w:rPr>
              <w:t xml:space="preserve"> и </w:t>
            </w:r>
            <w:proofErr w:type="spellStart"/>
            <w:r>
              <w:rPr>
                <w:color w:val="000000"/>
                <w:sz w:val="12"/>
                <w:szCs w:val="12"/>
              </w:rPr>
              <w:t>градских</w:t>
            </w:r>
            <w:proofErr w:type="spellEnd"/>
            <w:r>
              <w:rPr>
                <w:color w:val="000000"/>
                <w:sz w:val="12"/>
                <w:szCs w:val="12"/>
              </w:rPr>
              <w:t xml:space="preserve"> </w:t>
            </w:r>
            <w:proofErr w:type="spellStart"/>
            <w:r>
              <w:rPr>
                <w:color w:val="000000"/>
                <w:sz w:val="12"/>
                <w:szCs w:val="12"/>
              </w:rPr>
              <w:t>општина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r>
              <w:rPr>
                <w:color w:val="000000"/>
                <w:sz w:val="12"/>
                <w:szCs w:val="12"/>
              </w:rPr>
              <w:t xml:space="preserve">, </w:t>
            </w:r>
            <w:proofErr w:type="spellStart"/>
            <w:r>
              <w:rPr>
                <w:color w:val="000000"/>
                <w:sz w:val="12"/>
                <w:szCs w:val="12"/>
              </w:rPr>
              <w:t>Статут</w:t>
            </w:r>
            <w:proofErr w:type="spellEnd"/>
            <w:r>
              <w:rPr>
                <w:color w:val="000000"/>
                <w:sz w:val="12"/>
                <w:szCs w:val="12"/>
              </w:rPr>
              <w:t xml:space="preserve"> </w:t>
            </w:r>
            <w:proofErr w:type="spellStart"/>
            <w:r>
              <w:rPr>
                <w:color w:val="000000"/>
                <w:sz w:val="12"/>
                <w:szCs w:val="12"/>
              </w:rPr>
              <w:t>општине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финансирања</w:t>
            </w:r>
            <w:proofErr w:type="spellEnd"/>
            <w:r>
              <w:rPr>
                <w:color w:val="000000"/>
                <w:sz w:val="12"/>
                <w:szCs w:val="12"/>
              </w:rPr>
              <w:t xml:space="preserve"> </w:t>
            </w:r>
            <w:proofErr w:type="spellStart"/>
            <w:r>
              <w:rPr>
                <w:color w:val="000000"/>
                <w:sz w:val="12"/>
                <w:szCs w:val="12"/>
              </w:rPr>
              <w:t>редовних</w:t>
            </w:r>
            <w:proofErr w:type="spellEnd"/>
            <w:r>
              <w:rPr>
                <w:color w:val="000000"/>
                <w:sz w:val="12"/>
                <w:szCs w:val="12"/>
              </w:rPr>
              <w:t xml:space="preserve"> </w:t>
            </w:r>
            <w:proofErr w:type="spellStart"/>
            <w:r>
              <w:rPr>
                <w:color w:val="000000"/>
                <w:sz w:val="12"/>
                <w:szCs w:val="12"/>
              </w:rPr>
              <w:t>активности</w:t>
            </w:r>
            <w:proofErr w:type="spellEnd"/>
            <w:r>
              <w:rPr>
                <w:color w:val="000000"/>
                <w:sz w:val="12"/>
                <w:szCs w:val="12"/>
              </w:rPr>
              <w:t xml:space="preserve"> </w:t>
            </w:r>
            <w:proofErr w:type="spellStart"/>
            <w:r>
              <w:rPr>
                <w:color w:val="000000"/>
                <w:sz w:val="12"/>
                <w:szCs w:val="12"/>
              </w:rPr>
              <w:t>кабинета</w:t>
            </w:r>
            <w:proofErr w:type="spellEnd"/>
            <w:r>
              <w:rPr>
                <w:color w:val="000000"/>
                <w:sz w:val="12"/>
                <w:szCs w:val="12"/>
              </w:rPr>
              <w:t xml:space="preserve"> </w:t>
            </w:r>
            <w:proofErr w:type="spellStart"/>
            <w:r>
              <w:rPr>
                <w:color w:val="000000"/>
                <w:sz w:val="12"/>
                <w:szCs w:val="12"/>
              </w:rPr>
              <w:t>председника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управе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решених</w:t>
            </w:r>
            <w:proofErr w:type="spellEnd"/>
            <w:r>
              <w:rPr>
                <w:color w:val="000000"/>
                <w:sz w:val="12"/>
                <w:szCs w:val="12"/>
              </w:rPr>
              <w:t xml:space="preserve"> </w:t>
            </w:r>
            <w:proofErr w:type="spellStart"/>
            <w:r>
              <w:rPr>
                <w:color w:val="000000"/>
                <w:sz w:val="12"/>
                <w:szCs w:val="12"/>
              </w:rPr>
              <w:t>предмета</w:t>
            </w:r>
            <w:proofErr w:type="spellEnd"/>
            <w:r>
              <w:rPr>
                <w:color w:val="000000"/>
                <w:sz w:val="12"/>
                <w:szCs w:val="12"/>
              </w:rPr>
              <w:t xml:space="preserve"> у </w:t>
            </w:r>
            <w:proofErr w:type="spellStart"/>
            <w:r>
              <w:rPr>
                <w:color w:val="000000"/>
                <w:sz w:val="12"/>
                <w:szCs w:val="12"/>
              </w:rPr>
              <w:t>календарској</w:t>
            </w:r>
            <w:proofErr w:type="spellEnd"/>
            <w:r>
              <w:rPr>
                <w:color w:val="000000"/>
                <w:sz w:val="12"/>
                <w:szCs w:val="12"/>
              </w:rPr>
              <w:t xml:space="preserve"> </w:t>
            </w:r>
            <w:proofErr w:type="spellStart"/>
            <w:r>
              <w:rPr>
                <w:color w:val="000000"/>
                <w:sz w:val="12"/>
                <w:szCs w:val="12"/>
              </w:rPr>
              <w:t>години</w:t>
            </w:r>
            <w:proofErr w:type="spellEnd"/>
            <w:r>
              <w:rPr>
                <w:color w:val="000000"/>
                <w:sz w:val="12"/>
                <w:szCs w:val="12"/>
              </w:rPr>
              <w:t xml:space="preserve"> (у </w:t>
            </w:r>
            <w:proofErr w:type="spellStart"/>
            <w:r>
              <w:rPr>
                <w:color w:val="000000"/>
                <w:sz w:val="12"/>
                <w:szCs w:val="12"/>
              </w:rPr>
              <w:t>законском</w:t>
            </w:r>
            <w:proofErr w:type="spellEnd"/>
            <w:r>
              <w:rPr>
                <w:color w:val="000000"/>
                <w:sz w:val="12"/>
                <w:szCs w:val="12"/>
              </w:rPr>
              <w:t xml:space="preserve"> </w:t>
            </w:r>
            <w:proofErr w:type="spellStart"/>
            <w:r>
              <w:rPr>
                <w:color w:val="000000"/>
                <w:sz w:val="12"/>
                <w:szCs w:val="12"/>
              </w:rPr>
              <w:t>року</w:t>
            </w:r>
            <w:proofErr w:type="spellEnd"/>
            <w:r>
              <w:rPr>
                <w:color w:val="000000"/>
                <w:sz w:val="12"/>
                <w:szCs w:val="12"/>
              </w:rPr>
              <w:t xml:space="preserve">, </w:t>
            </w:r>
            <w:proofErr w:type="spellStart"/>
            <w:r>
              <w:rPr>
                <w:color w:val="000000"/>
                <w:sz w:val="12"/>
                <w:szCs w:val="12"/>
              </w:rPr>
              <w:t>ван</w:t>
            </w:r>
            <w:proofErr w:type="spellEnd"/>
            <w:r>
              <w:rPr>
                <w:color w:val="000000"/>
                <w:sz w:val="12"/>
                <w:szCs w:val="12"/>
              </w:rPr>
              <w:t xml:space="preserve"> </w:t>
            </w:r>
            <w:proofErr w:type="spellStart"/>
            <w:r>
              <w:rPr>
                <w:color w:val="000000"/>
                <w:sz w:val="12"/>
                <w:szCs w:val="12"/>
              </w:rPr>
              <w:t>законског</w:t>
            </w:r>
            <w:proofErr w:type="spellEnd"/>
            <w:r>
              <w:rPr>
                <w:color w:val="000000"/>
                <w:sz w:val="12"/>
                <w:szCs w:val="12"/>
              </w:rPr>
              <w:t xml:space="preserve"> </w:t>
            </w:r>
            <w:proofErr w:type="spellStart"/>
            <w:r>
              <w:rPr>
                <w:color w:val="000000"/>
                <w:sz w:val="12"/>
                <w:szCs w:val="12"/>
              </w:rPr>
              <w:t>рока</w:t>
            </w:r>
            <w:proofErr w:type="spellEnd"/>
            <w:r>
              <w:rPr>
                <w:color w:val="000000"/>
                <w:sz w:val="12"/>
                <w:szCs w:val="12"/>
              </w:rPr>
              <w:t>)</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85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822.000,00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822.000,00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СЛУЖБЕНИ ЛИСТ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Младен</w:t>
            </w:r>
            <w:proofErr w:type="spellEnd"/>
            <w:r>
              <w:rPr>
                <w:color w:val="000000"/>
                <w:sz w:val="12"/>
                <w:szCs w:val="12"/>
              </w:rPr>
              <w:t xml:space="preserve"> Зец, Тијана Мишковић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локалне</w:t>
            </w:r>
            <w:proofErr w:type="spellEnd"/>
            <w:r>
              <w:rPr>
                <w:color w:val="000000"/>
                <w:sz w:val="12"/>
                <w:szCs w:val="12"/>
              </w:rPr>
              <w:t xml:space="preserve"> </w:t>
            </w:r>
            <w:proofErr w:type="spellStart"/>
            <w:r>
              <w:rPr>
                <w:color w:val="000000"/>
                <w:sz w:val="12"/>
                <w:szCs w:val="12"/>
              </w:rPr>
              <w:t>самоуправе</w:t>
            </w:r>
            <w:proofErr w:type="spellEnd"/>
            <w:r>
              <w:rPr>
                <w:color w:val="000000"/>
                <w:sz w:val="12"/>
                <w:szCs w:val="12"/>
              </w:rPr>
              <w:t xml:space="preserve"> и </w:t>
            </w:r>
            <w:proofErr w:type="spellStart"/>
            <w:r>
              <w:rPr>
                <w:color w:val="000000"/>
                <w:sz w:val="12"/>
                <w:szCs w:val="12"/>
              </w:rPr>
              <w:t>градских</w:t>
            </w:r>
            <w:proofErr w:type="spellEnd"/>
            <w:r>
              <w:rPr>
                <w:color w:val="000000"/>
                <w:sz w:val="12"/>
                <w:szCs w:val="12"/>
              </w:rPr>
              <w:t xml:space="preserve"> </w:t>
            </w:r>
            <w:proofErr w:type="spellStart"/>
            <w:r>
              <w:rPr>
                <w:color w:val="000000"/>
                <w:sz w:val="12"/>
                <w:szCs w:val="12"/>
              </w:rPr>
              <w:t>општина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r>
              <w:rPr>
                <w:color w:val="000000"/>
                <w:sz w:val="12"/>
                <w:szCs w:val="12"/>
              </w:rPr>
              <w:t xml:space="preserve">, </w:t>
            </w:r>
            <w:proofErr w:type="spellStart"/>
            <w:r>
              <w:rPr>
                <w:color w:val="000000"/>
                <w:sz w:val="12"/>
                <w:szCs w:val="12"/>
              </w:rPr>
              <w:t>Статут</w:t>
            </w:r>
            <w:proofErr w:type="spellEnd"/>
            <w:r>
              <w:rPr>
                <w:color w:val="000000"/>
                <w:sz w:val="12"/>
                <w:szCs w:val="12"/>
              </w:rPr>
              <w:t xml:space="preserve"> </w:t>
            </w:r>
            <w:proofErr w:type="spellStart"/>
            <w:r>
              <w:rPr>
                <w:color w:val="000000"/>
                <w:sz w:val="12"/>
                <w:szCs w:val="12"/>
              </w:rPr>
              <w:t>општине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финансирање</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w:t>
            </w:r>
            <w:proofErr w:type="spellStart"/>
            <w:r>
              <w:rPr>
                <w:color w:val="000000"/>
                <w:sz w:val="12"/>
                <w:szCs w:val="12"/>
              </w:rPr>
              <w:t>органа</w:t>
            </w:r>
            <w:proofErr w:type="spellEnd"/>
            <w:r>
              <w:rPr>
                <w:color w:val="000000"/>
                <w:sz w:val="12"/>
                <w:szCs w:val="12"/>
              </w:rPr>
              <w:t xml:space="preserve"> и </w:t>
            </w:r>
            <w:proofErr w:type="spellStart"/>
            <w:r>
              <w:rPr>
                <w:color w:val="000000"/>
                <w:sz w:val="12"/>
                <w:szCs w:val="12"/>
              </w:rPr>
              <w:t>служби</w:t>
            </w:r>
            <w:proofErr w:type="spellEnd"/>
            <w:r>
              <w:rPr>
                <w:color w:val="000000"/>
                <w:sz w:val="12"/>
                <w:szCs w:val="12"/>
              </w:rPr>
              <w:t xml:space="preserve"> </w:t>
            </w:r>
            <w:proofErr w:type="spellStart"/>
            <w:r>
              <w:rPr>
                <w:color w:val="000000"/>
                <w:sz w:val="12"/>
                <w:szCs w:val="12"/>
              </w:rPr>
              <w:t>општинеске</w:t>
            </w:r>
            <w:proofErr w:type="spellEnd"/>
            <w:r>
              <w:rPr>
                <w:color w:val="000000"/>
                <w:sz w:val="12"/>
                <w:szCs w:val="12"/>
              </w:rPr>
              <w:t xml:space="preserve"> </w:t>
            </w:r>
            <w:proofErr w:type="spellStart"/>
            <w:r>
              <w:rPr>
                <w:color w:val="000000"/>
                <w:sz w:val="12"/>
                <w:szCs w:val="12"/>
              </w:rPr>
              <w:t>управе</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управе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решених</w:t>
            </w:r>
            <w:proofErr w:type="spellEnd"/>
            <w:r>
              <w:rPr>
                <w:color w:val="000000"/>
                <w:sz w:val="12"/>
                <w:szCs w:val="12"/>
              </w:rPr>
              <w:t xml:space="preserve"> </w:t>
            </w:r>
            <w:proofErr w:type="spellStart"/>
            <w:r>
              <w:rPr>
                <w:color w:val="000000"/>
                <w:sz w:val="12"/>
                <w:szCs w:val="12"/>
              </w:rPr>
              <w:t>предмета</w:t>
            </w:r>
            <w:proofErr w:type="spellEnd"/>
            <w:r>
              <w:rPr>
                <w:color w:val="000000"/>
                <w:sz w:val="12"/>
                <w:szCs w:val="12"/>
              </w:rPr>
              <w:t xml:space="preserve"> </w:t>
            </w:r>
            <w:proofErr w:type="spellStart"/>
            <w:r>
              <w:rPr>
                <w:color w:val="000000"/>
                <w:sz w:val="12"/>
                <w:szCs w:val="12"/>
              </w:rPr>
              <w:t>по</w:t>
            </w:r>
            <w:proofErr w:type="spellEnd"/>
            <w:r>
              <w:rPr>
                <w:color w:val="000000"/>
                <w:sz w:val="12"/>
                <w:szCs w:val="12"/>
              </w:rPr>
              <w:t xml:space="preserve"> </w:t>
            </w:r>
            <w:proofErr w:type="spellStart"/>
            <w:r>
              <w:rPr>
                <w:color w:val="000000"/>
                <w:sz w:val="12"/>
                <w:szCs w:val="12"/>
              </w:rPr>
              <w:t>запосленом</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206.242.000,00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4.420.000,00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210.662.000,00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СЛУЖБЕНИ ЛИСТ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Младен</w:t>
            </w:r>
            <w:proofErr w:type="spellEnd"/>
            <w:r>
              <w:rPr>
                <w:color w:val="000000"/>
                <w:sz w:val="12"/>
                <w:szCs w:val="12"/>
              </w:rPr>
              <w:t xml:space="preserve"> Зец, Борис Станојевић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локалне</w:t>
            </w:r>
            <w:proofErr w:type="spellEnd"/>
            <w:r>
              <w:rPr>
                <w:color w:val="000000"/>
                <w:sz w:val="12"/>
                <w:szCs w:val="12"/>
              </w:rPr>
              <w:t xml:space="preserve"> </w:t>
            </w:r>
            <w:proofErr w:type="spellStart"/>
            <w:r>
              <w:rPr>
                <w:color w:val="000000"/>
                <w:sz w:val="12"/>
                <w:szCs w:val="12"/>
              </w:rPr>
              <w:t>самоуправе</w:t>
            </w:r>
            <w:proofErr w:type="spellEnd"/>
            <w:r>
              <w:rPr>
                <w:color w:val="000000"/>
                <w:sz w:val="12"/>
                <w:szCs w:val="12"/>
              </w:rPr>
              <w:t xml:space="preserve"> и </w:t>
            </w:r>
            <w:proofErr w:type="spellStart"/>
            <w:r>
              <w:rPr>
                <w:color w:val="000000"/>
                <w:sz w:val="12"/>
                <w:szCs w:val="12"/>
              </w:rPr>
              <w:t>градских</w:t>
            </w:r>
            <w:proofErr w:type="spellEnd"/>
            <w:r>
              <w:rPr>
                <w:color w:val="000000"/>
                <w:sz w:val="12"/>
                <w:szCs w:val="12"/>
              </w:rPr>
              <w:t xml:space="preserve"> </w:t>
            </w:r>
            <w:proofErr w:type="spellStart"/>
            <w:r>
              <w:rPr>
                <w:color w:val="000000"/>
                <w:sz w:val="12"/>
                <w:szCs w:val="12"/>
              </w:rPr>
              <w:t>општина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r>
              <w:rPr>
                <w:color w:val="000000"/>
                <w:sz w:val="12"/>
                <w:szCs w:val="12"/>
              </w:rPr>
              <w:t xml:space="preserve">, </w:t>
            </w:r>
            <w:proofErr w:type="spellStart"/>
            <w:r>
              <w:rPr>
                <w:color w:val="000000"/>
                <w:sz w:val="12"/>
                <w:szCs w:val="12"/>
              </w:rPr>
              <w:t>Статут</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Темерин</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Скупштине</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Темерин</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одборника</w:t>
            </w:r>
            <w:proofErr w:type="spellEnd"/>
            <w:r>
              <w:rPr>
                <w:color w:val="000000"/>
                <w:sz w:val="12"/>
                <w:szCs w:val="12"/>
              </w:rPr>
              <w:t xml:space="preserve"> у </w:t>
            </w:r>
            <w:proofErr w:type="spellStart"/>
            <w:r>
              <w:rPr>
                <w:color w:val="000000"/>
                <w:sz w:val="12"/>
                <w:szCs w:val="12"/>
              </w:rPr>
              <w:t>Скупштини</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Темрин</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380.000,00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380.000,00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СЛУЖБЕНИ ЛИСТ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Пастор</w:t>
            </w:r>
            <w:proofErr w:type="spellEnd"/>
            <w:r>
              <w:rPr>
                <w:color w:val="000000"/>
                <w:sz w:val="12"/>
                <w:szCs w:val="12"/>
              </w:rPr>
              <w:t xml:space="preserve"> </w:t>
            </w:r>
            <w:proofErr w:type="spellStart"/>
            <w:r>
              <w:rPr>
                <w:color w:val="000000"/>
                <w:sz w:val="12"/>
                <w:szCs w:val="12"/>
              </w:rPr>
              <w:t>Роберт</w:t>
            </w:r>
            <w:proofErr w:type="spellEnd"/>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одборница</w:t>
            </w:r>
            <w:proofErr w:type="spellEnd"/>
            <w:r>
              <w:rPr>
                <w:color w:val="000000"/>
                <w:sz w:val="12"/>
                <w:szCs w:val="12"/>
              </w:rPr>
              <w:t xml:space="preserve"> у </w:t>
            </w:r>
            <w:proofErr w:type="spellStart"/>
            <w:r>
              <w:rPr>
                <w:color w:val="000000"/>
                <w:sz w:val="12"/>
                <w:szCs w:val="12"/>
              </w:rPr>
              <w:t>Скупштинини</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Темерин</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12</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СЛУЖБЕНИ ЛИСТ ОПШТИНЕ ТЕМЕРИН</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r>
              <w:rPr>
                <w:color w:val="000000"/>
                <w:sz w:val="12"/>
                <w:szCs w:val="12"/>
              </w:rPr>
              <w:t xml:space="preserve">, </w:t>
            </w:r>
            <w:proofErr w:type="spellStart"/>
            <w:r>
              <w:rPr>
                <w:color w:val="000000"/>
                <w:sz w:val="12"/>
                <w:szCs w:val="12"/>
              </w:rPr>
              <w:t>Статут</w:t>
            </w:r>
            <w:proofErr w:type="spellEnd"/>
            <w:r>
              <w:rPr>
                <w:color w:val="000000"/>
                <w:sz w:val="12"/>
                <w:szCs w:val="12"/>
              </w:rPr>
              <w:t xml:space="preserve"> </w:t>
            </w:r>
            <w:proofErr w:type="spellStart"/>
            <w:r>
              <w:rPr>
                <w:color w:val="000000"/>
                <w:sz w:val="12"/>
                <w:szCs w:val="12"/>
              </w:rPr>
              <w:t>месне</w:t>
            </w:r>
            <w:proofErr w:type="spellEnd"/>
            <w:r>
              <w:rPr>
                <w:color w:val="000000"/>
                <w:sz w:val="12"/>
                <w:szCs w:val="12"/>
              </w:rPr>
              <w:t xml:space="preserve"> </w:t>
            </w:r>
            <w:proofErr w:type="spellStart"/>
            <w:r>
              <w:rPr>
                <w:color w:val="000000"/>
                <w:sz w:val="12"/>
                <w:szCs w:val="12"/>
              </w:rPr>
              <w:t>заједнице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обезбеђују</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редовно</w:t>
            </w:r>
            <w:proofErr w:type="spellEnd"/>
            <w:r>
              <w:rPr>
                <w:color w:val="000000"/>
                <w:sz w:val="12"/>
                <w:szCs w:val="12"/>
              </w:rPr>
              <w:t xml:space="preserve"> </w:t>
            </w: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lastRenderedPageBreak/>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lastRenderedPageBreak/>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10.717.000,00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10.717.000,00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СЛУЖБЕНИ ЛИСТ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Младен</w:t>
            </w:r>
            <w:proofErr w:type="spellEnd"/>
            <w:r>
              <w:rPr>
                <w:color w:val="000000"/>
                <w:sz w:val="12"/>
                <w:szCs w:val="12"/>
              </w:rPr>
              <w:t xml:space="preserve"> </w:t>
            </w:r>
            <w:proofErr w:type="spellStart"/>
            <w:r>
              <w:rPr>
                <w:color w:val="000000"/>
                <w:sz w:val="12"/>
                <w:szCs w:val="12"/>
              </w:rPr>
              <w:t>Зец</w:t>
            </w:r>
            <w:proofErr w:type="spellEnd"/>
            <w:r>
              <w:rPr>
                <w:color w:val="000000"/>
                <w:sz w:val="12"/>
                <w:szCs w:val="12"/>
              </w:rPr>
              <w:t xml:space="preserve">, </w:t>
            </w:r>
            <w:proofErr w:type="spellStart"/>
            <w:r>
              <w:rPr>
                <w:color w:val="000000"/>
                <w:sz w:val="12"/>
                <w:szCs w:val="12"/>
              </w:rPr>
              <w:t>Тијана</w:t>
            </w:r>
            <w:proofErr w:type="spellEnd"/>
            <w:r>
              <w:rPr>
                <w:color w:val="000000"/>
                <w:sz w:val="12"/>
                <w:szCs w:val="12"/>
              </w:rPr>
              <w:t xml:space="preserve"> </w:t>
            </w:r>
            <w:proofErr w:type="spellStart"/>
            <w:r>
              <w:rPr>
                <w:color w:val="000000"/>
                <w:sz w:val="12"/>
                <w:szCs w:val="12"/>
              </w:rPr>
              <w:t>Мишковић</w:t>
            </w:r>
            <w:proofErr w:type="spellEnd"/>
            <w:r>
              <w:rPr>
                <w:color w:val="000000"/>
                <w:sz w:val="12"/>
                <w:szCs w:val="12"/>
              </w:rPr>
              <w:t xml:space="preserve">, </w:t>
            </w:r>
            <w:proofErr w:type="spellStart"/>
            <w:r>
              <w:rPr>
                <w:color w:val="000000"/>
                <w:sz w:val="12"/>
                <w:szCs w:val="12"/>
              </w:rPr>
              <w:t>Борис</w:t>
            </w:r>
            <w:proofErr w:type="spellEnd"/>
            <w:r>
              <w:rPr>
                <w:color w:val="000000"/>
                <w:sz w:val="12"/>
                <w:szCs w:val="12"/>
              </w:rPr>
              <w:t xml:space="preserve"> Станојевић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r>
              <w:rPr>
                <w:color w:val="000000"/>
                <w:sz w:val="12"/>
                <w:szCs w:val="12"/>
              </w:rPr>
              <w:t xml:space="preserve">, </w:t>
            </w:r>
            <w:proofErr w:type="spellStart"/>
            <w:r>
              <w:rPr>
                <w:color w:val="000000"/>
                <w:sz w:val="12"/>
                <w:szCs w:val="12"/>
              </w:rPr>
              <w:t>Статут</w:t>
            </w:r>
            <w:proofErr w:type="spellEnd"/>
            <w:r>
              <w:rPr>
                <w:color w:val="000000"/>
                <w:sz w:val="12"/>
                <w:szCs w:val="12"/>
              </w:rPr>
              <w:t xml:space="preserve"> </w:t>
            </w:r>
            <w:proofErr w:type="spellStart"/>
            <w:r>
              <w:rPr>
                <w:color w:val="000000"/>
                <w:sz w:val="12"/>
                <w:szCs w:val="12"/>
              </w:rPr>
              <w:t>месне</w:t>
            </w:r>
            <w:proofErr w:type="spellEnd"/>
            <w:r>
              <w:rPr>
                <w:color w:val="000000"/>
                <w:sz w:val="12"/>
                <w:szCs w:val="12"/>
              </w:rPr>
              <w:t xml:space="preserve"> </w:t>
            </w:r>
            <w:proofErr w:type="spellStart"/>
            <w:r>
              <w:rPr>
                <w:color w:val="000000"/>
                <w:sz w:val="12"/>
                <w:szCs w:val="12"/>
              </w:rPr>
              <w:t>заједнице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обезбеђују</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редовно</w:t>
            </w:r>
            <w:proofErr w:type="spellEnd"/>
            <w:r>
              <w:rPr>
                <w:color w:val="000000"/>
                <w:sz w:val="12"/>
                <w:szCs w:val="12"/>
              </w:rPr>
              <w:t xml:space="preserve"> </w:t>
            </w: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8.483.000,00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8.483.000,00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СЛУЖБЕНИ ЛИСТ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Младен</w:t>
            </w:r>
            <w:proofErr w:type="spellEnd"/>
            <w:r>
              <w:rPr>
                <w:color w:val="000000"/>
                <w:sz w:val="12"/>
                <w:szCs w:val="12"/>
              </w:rPr>
              <w:t xml:space="preserve"> </w:t>
            </w:r>
            <w:proofErr w:type="spellStart"/>
            <w:r>
              <w:rPr>
                <w:color w:val="000000"/>
                <w:sz w:val="12"/>
                <w:szCs w:val="12"/>
              </w:rPr>
              <w:t>Зец</w:t>
            </w:r>
            <w:proofErr w:type="spellEnd"/>
            <w:r>
              <w:rPr>
                <w:color w:val="000000"/>
                <w:sz w:val="12"/>
                <w:szCs w:val="12"/>
              </w:rPr>
              <w:t xml:space="preserve">, </w:t>
            </w:r>
            <w:proofErr w:type="spellStart"/>
            <w:r>
              <w:rPr>
                <w:color w:val="000000"/>
                <w:sz w:val="12"/>
                <w:szCs w:val="12"/>
              </w:rPr>
              <w:t>Тијана</w:t>
            </w:r>
            <w:proofErr w:type="spellEnd"/>
            <w:r>
              <w:rPr>
                <w:color w:val="000000"/>
                <w:sz w:val="12"/>
                <w:szCs w:val="12"/>
              </w:rPr>
              <w:t xml:space="preserve"> </w:t>
            </w:r>
            <w:proofErr w:type="spellStart"/>
            <w:r>
              <w:rPr>
                <w:color w:val="000000"/>
                <w:sz w:val="12"/>
                <w:szCs w:val="12"/>
              </w:rPr>
              <w:t>Мишковић</w:t>
            </w:r>
            <w:proofErr w:type="spellEnd"/>
            <w:r>
              <w:rPr>
                <w:color w:val="000000"/>
                <w:sz w:val="12"/>
                <w:szCs w:val="12"/>
              </w:rPr>
              <w:t xml:space="preserve">, </w:t>
            </w:r>
            <w:proofErr w:type="spellStart"/>
            <w:r>
              <w:rPr>
                <w:color w:val="000000"/>
                <w:sz w:val="12"/>
                <w:szCs w:val="12"/>
              </w:rPr>
              <w:t>Борис</w:t>
            </w:r>
            <w:proofErr w:type="spellEnd"/>
            <w:r>
              <w:rPr>
                <w:color w:val="000000"/>
                <w:sz w:val="12"/>
                <w:szCs w:val="12"/>
              </w:rPr>
              <w:t xml:space="preserve"> Станојевић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r>
              <w:rPr>
                <w:color w:val="000000"/>
                <w:sz w:val="12"/>
                <w:szCs w:val="12"/>
              </w:rPr>
              <w:t xml:space="preserve">, </w:t>
            </w:r>
            <w:proofErr w:type="spellStart"/>
            <w:r>
              <w:rPr>
                <w:color w:val="000000"/>
                <w:sz w:val="12"/>
                <w:szCs w:val="12"/>
              </w:rPr>
              <w:t>Статут</w:t>
            </w:r>
            <w:proofErr w:type="spellEnd"/>
            <w:r>
              <w:rPr>
                <w:color w:val="000000"/>
                <w:sz w:val="12"/>
                <w:szCs w:val="12"/>
              </w:rPr>
              <w:t xml:space="preserve"> </w:t>
            </w:r>
            <w:proofErr w:type="spellStart"/>
            <w:r>
              <w:rPr>
                <w:color w:val="000000"/>
                <w:sz w:val="12"/>
                <w:szCs w:val="12"/>
              </w:rPr>
              <w:t>месне</w:t>
            </w:r>
            <w:proofErr w:type="spellEnd"/>
            <w:r>
              <w:rPr>
                <w:color w:val="000000"/>
                <w:sz w:val="12"/>
                <w:szCs w:val="12"/>
              </w:rPr>
              <w:t xml:space="preserve"> </w:t>
            </w:r>
            <w:proofErr w:type="spellStart"/>
            <w:r>
              <w:rPr>
                <w:color w:val="000000"/>
                <w:sz w:val="12"/>
                <w:szCs w:val="12"/>
              </w:rPr>
              <w:t>заједнице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обезбеђују</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редовно</w:t>
            </w:r>
            <w:proofErr w:type="spellEnd"/>
            <w:r>
              <w:rPr>
                <w:color w:val="000000"/>
                <w:sz w:val="12"/>
                <w:szCs w:val="12"/>
              </w:rPr>
              <w:t xml:space="preserve"> </w:t>
            </w: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9.924.000,00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9.924.000,00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СЛУЖБЕНИ ЛИСТ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Младен</w:t>
            </w:r>
            <w:proofErr w:type="spellEnd"/>
            <w:r>
              <w:rPr>
                <w:color w:val="000000"/>
                <w:sz w:val="12"/>
                <w:szCs w:val="12"/>
              </w:rPr>
              <w:t xml:space="preserve"> </w:t>
            </w:r>
            <w:proofErr w:type="spellStart"/>
            <w:r>
              <w:rPr>
                <w:color w:val="000000"/>
                <w:sz w:val="12"/>
                <w:szCs w:val="12"/>
              </w:rPr>
              <w:t>Зец</w:t>
            </w:r>
            <w:proofErr w:type="spellEnd"/>
            <w:r>
              <w:rPr>
                <w:color w:val="000000"/>
                <w:sz w:val="12"/>
                <w:szCs w:val="12"/>
              </w:rPr>
              <w:t xml:space="preserve">, </w:t>
            </w:r>
            <w:proofErr w:type="spellStart"/>
            <w:r>
              <w:rPr>
                <w:color w:val="000000"/>
                <w:sz w:val="12"/>
                <w:szCs w:val="12"/>
              </w:rPr>
              <w:t>Тијана</w:t>
            </w:r>
            <w:proofErr w:type="spellEnd"/>
            <w:r>
              <w:rPr>
                <w:color w:val="000000"/>
                <w:sz w:val="12"/>
                <w:szCs w:val="12"/>
              </w:rPr>
              <w:t xml:space="preserve"> </w:t>
            </w:r>
            <w:proofErr w:type="spellStart"/>
            <w:r>
              <w:rPr>
                <w:color w:val="000000"/>
                <w:sz w:val="12"/>
                <w:szCs w:val="12"/>
              </w:rPr>
              <w:t>Мишковић</w:t>
            </w:r>
            <w:proofErr w:type="spellEnd"/>
            <w:r>
              <w:rPr>
                <w:color w:val="000000"/>
                <w:sz w:val="12"/>
                <w:szCs w:val="12"/>
              </w:rPr>
              <w:t xml:space="preserve">, </w:t>
            </w:r>
            <w:proofErr w:type="spellStart"/>
            <w:r>
              <w:rPr>
                <w:color w:val="000000"/>
                <w:sz w:val="12"/>
                <w:szCs w:val="12"/>
              </w:rPr>
              <w:t>Борис</w:t>
            </w:r>
            <w:proofErr w:type="spellEnd"/>
            <w:r>
              <w:rPr>
                <w:color w:val="000000"/>
                <w:sz w:val="12"/>
                <w:szCs w:val="12"/>
              </w:rPr>
              <w:t xml:space="preserve"> Станојевић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r>
              <w:rPr>
                <w:color w:val="000000"/>
                <w:sz w:val="12"/>
                <w:szCs w:val="12"/>
              </w:rPr>
              <w:t xml:space="preserve">, </w:t>
            </w:r>
            <w:proofErr w:type="spellStart"/>
            <w:r>
              <w:rPr>
                <w:color w:val="000000"/>
                <w:sz w:val="12"/>
                <w:szCs w:val="12"/>
              </w:rPr>
              <w:t>Статут</w:t>
            </w:r>
            <w:proofErr w:type="spellEnd"/>
            <w:r>
              <w:rPr>
                <w:color w:val="000000"/>
                <w:sz w:val="12"/>
                <w:szCs w:val="12"/>
              </w:rPr>
              <w:t xml:space="preserve"> </w:t>
            </w:r>
            <w:proofErr w:type="spellStart"/>
            <w:r>
              <w:rPr>
                <w:color w:val="000000"/>
                <w:sz w:val="12"/>
                <w:szCs w:val="12"/>
              </w:rPr>
              <w:t>месне</w:t>
            </w:r>
            <w:proofErr w:type="spellEnd"/>
            <w:r>
              <w:rPr>
                <w:color w:val="000000"/>
                <w:sz w:val="12"/>
                <w:szCs w:val="12"/>
              </w:rPr>
              <w:t xml:space="preserve"> </w:t>
            </w:r>
            <w:proofErr w:type="spellStart"/>
            <w:r>
              <w:rPr>
                <w:color w:val="000000"/>
                <w:sz w:val="12"/>
                <w:szCs w:val="12"/>
              </w:rPr>
              <w:t>заједнице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обезбеђују</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редовно</w:t>
            </w:r>
            <w:proofErr w:type="spellEnd"/>
            <w:r>
              <w:rPr>
                <w:color w:val="000000"/>
                <w:sz w:val="12"/>
                <w:szCs w:val="12"/>
              </w:rPr>
              <w:t xml:space="preserve"> </w:t>
            </w: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Обезбеђено</w:t>
            </w:r>
            <w:proofErr w:type="spellEnd"/>
            <w:r>
              <w:rPr>
                <w:color w:val="000000"/>
                <w:sz w:val="12"/>
                <w:szCs w:val="12"/>
              </w:rPr>
              <w:t xml:space="preserve"> </w:t>
            </w:r>
            <w:proofErr w:type="spellStart"/>
            <w:r>
              <w:rPr>
                <w:color w:val="000000"/>
                <w:sz w:val="12"/>
                <w:szCs w:val="12"/>
              </w:rPr>
              <w:t>задовољавање</w:t>
            </w:r>
            <w:proofErr w:type="spellEnd"/>
            <w:r>
              <w:rPr>
                <w:color w:val="000000"/>
                <w:sz w:val="12"/>
                <w:szCs w:val="12"/>
              </w:rPr>
              <w:t xml:space="preserve"> </w:t>
            </w:r>
            <w:proofErr w:type="spellStart"/>
            <w:r>
              <w:rPr>
                <w:color w:val="000000"/>
                <w:sz w:val="12"/>
                <w:szCs w:val="12"/>
              </w:rPr>
              <w:t>потреба</w:t>
            </w:r>
            <w:proofErr w:type="spellEnd"/>
            <w:r>
              <w:rPr>
                <w:color w:val="000000"/>
                <w:sz w:val="12"/>
                <w:szCs w:val="12"/>
              </w:rPr>
              <w:t xml:space="preserve"> 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локалног</w:t>
            </w:r>
            <w:proofErr w:type="spellEnd"/>
            <w:r>
              <w:rPr>
                <w:color w:val="000000"/>
                <w:sz w:val="12"/>
                <w:szCs w:val="12"/>
              </w:rPr>
              <w:t xml:space="preserve"> </w:t>
            </w:r>
            <w:proofErr w:type="spellStart"/>
            <w:r>
              <w:rPr>
                <w:color w:val="000000"/>
                <w:sz w:val="12"/>
                <w:szCs w:val="12"/>
              </w:rPr>
              <w:t>становништва</w:t>
            </w:r>
            <w:proofErr w:type="spellEnd"/>
            <w:r>
              <w:rPr>
                <w:color w:val="000000"/>
                <w:sz w:val="12"/>
                <w:szCs w:val="12"/>
              </w:rPr>
              <w:t xml:space="preserve"> </w:t>
            </w:r>
            <w:proofErr w:type="spellStart"/>
            <w:r>
              <w:rPr>
                <w:color w:val="000000"/>
                <w:sz w:val="12"/>
                <w:szCs w:val="12"/>
              </w:rPr>
              <w:t>деловањем</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иницијатива</w:t>
            </w:r>
            <w:proofErr w:type="spellEnd"/>
            <w:r>
              <w:rPr>
                <w:color w:val="000000"/>
                <w:sz w:val="12"/>
                <w:szCs w:val="12"/>
              </w:rPr>
              <w:t>/</w:t>
            </w:r>
            <w:proofErr w:type="spellStart"/>
            <w:r>
              <w:rPr>
                <w:color w:val="000000"/>
                <w:sz w:val="12"/>
                <w:szCs w:val="12"/>
              </w:rPr>
              <w:t>предлога</w:t>
            </w:r>
            <w:proofErr w:type="spellEnd"/>
            <w:r>
              <w:rPr>
                <w:color w:val="000000"/>
                <w:sz w:val="12"/>
                <w:szCs w:val="12"/>
              </w:rPr>
              <w:t xml:space="preserve"> </w:t>
            </w:r>
            <w:proofErr w:type="spellStart"/>
            <w:r>
              <w:rPr>
                <w:color w:val="000000"/>
                <w:sz w:val="12"/>
                <w:szCs w:val="12"/>
              </w:rPr>
              <w:t>месних</w:t>
            </w:r>
            <w:proofErr w:type="spellEnd"/>
            <w:r>
              <w:rPr>
                <w:color w:val="000000"/>
                <w:sz w:val="12"/>
                <w:szCs w:val="12"/>
              </w:rPr>
              <w:t xml:space="preserve"> </w:t>
            </w:r>
            <w:proofErr w:type="spellStart"/>
            <w:r>
              <w:rPr>
                <w:color w:val="000000"/>
                <w:sz w:val="12"/>
                <w:szCs w:val="12"/>
              </w:rPr>
              <w:t>заједница</w:t>
            </w:r>
            <w:proofErr w:type="spellEnd"/>
            <w:r>
              <w:rPr>
                <w:color w:val="000000"/>
                <w:sz w:val="12"/>
                <w:szCs w:val="12"/>
              </w:rPr>
              <w:t xml:space="preserve"> </w:t>
            </w:r>
            <w:proofErr w:type="spellStart"/>
            <w:r>
              <w:rPr>
                <w:color w:val="000000"/>
                <w:sz w:val="12"/>
                <w:szCs w:val="12"/>
              </w:rPr>
              <w:t>према</w:t>
            </w:r>
            <w:proofErr w:type="spellEnd"/>
            <w:r>
              <w:rPr>
                <w:color w:val="000000"/>
                <w:sz w:val="12"/>
                <w:szCs w:val="12"/>
              </w:rPr>
              <w:t xml:space="preserve"> </w:t>
            </w:r>
            <w:proofErr w:type="spellStart"/>
            <w:r>
              <w:rPr>
                <w:color w:val="000000"/>
                <w:sz w:val="12"/>
                <w:szCs w:val="12"/>
              </w:rPr>
              <w:t>граду</w:t>
            </w:r>
            <w:proofErr w:type="spellEnd"/>
            <w:r>
              <w:rPr>
                <w:color w:val="000000"/>
                <w:sz w:val="12"/>
                <w:szCs w:val="12"/>
              </w:rPr>
              <w:t>/</w:t>
            </w:r>
            <w:proofErr w:type="spellStart"/>
            <w:r>
              <w:rPr>
                <w:color w:val="000000"/>
                <w:sz w:val="12"/>
                <w:szCs w:val="12"/>
              </w:rPr>
              <w:t>општини</w:t>
            </w:r>
            <w:proofErr w:type="spellEnd"/>
            <w:r>
              <w:rPr>
                <w:color w:val="000000"/>
                <w:sz w:val="12"/>
                <w:szCs w:val="12"/>
              </w:rPr>
              <w:t xml:space="preserve"> у </w:t>
            </w:r>
            <w:proofErr w:type="spellStart"/>
            <w:r>
              <w:rPr>
                <w:color w:val="000000"/>
                <w:sz w:val="12"/>
                <w:szCs w:val="12"/>
              </w:rPr>
              <w:t>вези</w:t>
            </w:r>
            <w:proofErr w:type="spellEnd"/>
            <w:r>
              <w:rPr>
                <w:color w:val="000000"/>
                <w:sz w:val="12"/>
                <w:szCs w:val="12"/>
              </w:rPr>
              <w:t xml:space="preserve"> </w:t>
            </w:r>
            <w:proofErr w:type="spellStart"/>
            <w:r>
              <w:rPr>
                <w:color w:val="000000"/>
                <w:sz w:val="12"/>
                <w:szCs w:val="12"/>
              </w:rPr>
              <w:t>са</w:t>
            </w:r>
            <w:proofErr w:type="spellEnd"/>
            <w:r>
              <w:rPr>
                <w:color w:val="000000"/>
                <w:sz w:val="12"/>
                <w:szCs w:val="12"/>
              </w:rPr>
              <w:t xml:space="preserve"> </w:t>
            </w:r>
            <w:proofErr w:type="spellStart"/>
            <w:r>
              <w:rPr>
                <w:color w:val="000000"/>
                <w:sz w:val="12"/>
                <w:szCs w:val="12"/>
              </w:rPr>
              <w:t>питањима</w:t>
            </w:r>
            <w:proofErr w:type="spellEnd"/>
            <w:r>
              <w:rPr>
                <w:color w:val="000000"/>
                <w:sz w:val="12"/>
                <w:szCs w:val="12"/>
              </w:rPr>
              <w:t xml:space="preserve"> </w:t>
            </w:r>
            <w:proofErr w:type="spellStart"/>
            <w:r>
              <w:rPr>
                <w:color w:val="000000"/>
                <w:sz w:val="12"/>
                <w:szCs w:val="12"/>
              </w:rPr>
              <w:t>од</w:t>
            </w:r>
            <w:proofErr w:type="spellEnd"/>
            <w:r>
              <w:rPr>
                <w:color w:val="000000"/>
                <w:sz w:val="12"/>
                <w:szCs w:val="12"/>
              </w:rPr>
              <w:t xml:space="preserve">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локално</w:t>
            </w:r>
            <w:proofErr w:type="spellEnd"/>
            <w:r>
              <w:rPr>
                <w:color w:val="000000"/>
                <w:sz w:val="12"/>
                <w:szCs w:val="12"/>
              </w:rPr>
              <w:t xml:space="preserve"> </w:t>
            </w:r>
            <w:proofErr w:type="spellStart"/>
            <w:r>
              <w:rPr>
                <w:color w:val="000000"/>
                <w:sz w:val="12"/>
                <w:szCs w:val="12"/>
              </w:rPr>
              <w:t>становништво</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8.416.000,00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8.416.000,00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СЛУЖБЕНИ ЛИСТ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Младен</w:t>
            </w:r>
            <w:proofErr w:type="spellEnd"/>
            <w:r>
              <w:rPr>
                <w:color w:val="000000"/>
                <w:sz w:val="12"/>
                <w:szCs w:val="12"/>
              </w:rPr>
              <w:t xml:space="preserve"> </w:t>
            </w:r>
            <w:proofErr w:type="spellStart"/>
            <w:r>
              <w:rPr>
                <w:color w:val="000000"/>
                <w:sz w:val="12"/>
                <w:szCs w:val="12"/>
              </w:rPr>
              <w:t>Зец</w:t>
            </w:r>
            <w:proofErr w:type="spellEnd"/>
            <w:r>
              <w:rPr>
                <w:color w:val="000000"/>
                <w:sz w:val="12"/>
                <w:szCs w:val="12"/>
              </w:rPr>
              <w:t xml:space="preserve">, </w:t>
            </w:r>
            <w:proofErr w:type="spellStart"/>
            <w:r>
              <w:rPr>
                <w:color w:val="000000"/>
                <w:sz w:val="12"/>
                <w:szCs w:val="12"/>
              </w:rPr>
              <w:t>Тијана</w:t>
            </w:r>
            <w:proofErr w:type="spellEnd"/>
            <w:r>
              <w:rPr>
                <w:color w:val="000000"/>
                <w:sz w:val="12"/>
                <w:szCs w:val="12"/>
              </w:rPr>
              <w:t xml:space="preserve"> </w:t>
            </w:r>
            <w:proofErr w:type="spellStart"/>
            <w:r>
              <w:rPr>
                <w:color w:val="000000"/>
                <w:sz w:val="12"/>
                <w:szCs w:val="12"/>
              </w:rPr>
              <w:t>Мишковић</w:t>
            </w:r>
            <w:proofErr w:type="spellEnd"/>
            <w:r>
              <w:rPr>
                <w:color w:val="000000"/>
                <w:sz w:val="12"/>
                <w:szCs w:val="12"/>
              </w:rPr>
              <w:t xml:space="preserve">, </w:t>
            </w:r>
            <w:proofErr w:type="spellStart"/>
            <w:r>
              <w:rPr>
                <w:color w:val="000000"/>
                <w:sz w:val="12"/>
                <w:szCs w:val="12"/>
              </w:rPr>
              <w:t>Борис</w:t>
            </w:r>
            <w:proofErr w:type="spellEnd"/>
            <w:r>
              <w:rPr>
                <w:color w:val="000000"/>
                <w:sz w:val="12"/>
                <w:szCs w:val="12"/>
              </w:rPr>
              <w:t xml:space="preserve"> Станојевић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Општинско</w:t>
            </w:r>
            <w:proofErr w:type="spellEnd"/>
            <w:r>
              <w:rPr>
                <w:color w:val="000000"/>
                <w:sz w:val="12"/>
                <w:szCs w:val="12"/>
              </w:rPr>
              <w:t>/</w:t>
            </w:r>
            <w:proofErr w:type="spellStart"/>
            <w:r>
              <w:rPr>
                <w:color w:val="000000"/>
                <w:sz w:val="12"/>
                <w:szCs w:val="12"/>
              </w:rPr>
              <w:t>град</w:t>
            </w:r>
            <w:r>
              <w:rPr>
                <w:color w:val="000000"/>
                <w:sz w:val="12"/>
                <w:szCs w:val="12"/>
              </w:rPr>
              <w:lastRenderedPageBreak/>
              <w:t>ско</w:t>
            </w:r>
            <w:proofErr w:type="spellEnd"/>
            <w:r>
              <w:rPr>
                <w:color w:val="000000"/>
                <w:sz w:val="12"/>
                <w:szCs w:val="12"/>
              </w:rPr>
              <w:t xml:space="preserve"> </w:t>
            </w:r>
            <w:proofErr w:type="spellStart"/>
            <w:r>
              <w:rPr>
                <w:color w:val="000000"/>
                <w:sz w:val="12"/>
                <w:szCs w:val="12"/>
              </w:rPr>
              <w:t>правобранилаштво</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lastRenderedPageBreak/>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lastRenderedPageBreak/>
              <w:t>правобранилаштву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lastRenderedPageBreak/>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lastRenderedPageBreak/>
              <w:t>активност</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винансирање</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w:t>
            </w:r>
            <w:proofErr w:type="spellStart"/>
            <w:r>
              <w:rPr>
                <w:color w:val="000000"/>
                <w:sz w:val="12"/>
                <w:szCs w:val="12"/>
              </w:rPr>
              <w:t>општинског</w:t>
            </w:r>
            <w:proofErr w:type="spellEnd"/>
            <w:r>
              <w:rPr>
                <w:color w:val="000000"/>
                <w:sz w:val="12"/>
                <w:szCs w:val="12"/>
              </w:rPr>
              <w:t xml:space="preserve"> </w:t>
            </w:r>
            <w:proofErr w:type="spellStart"/>
            <w:r>
              <w:rPr>
                <w:color w:val="000000"/>
                <w:sz w:val="12"/>
                <w:szCs w:val="12"/>
              </w:rPr>
              <w:t>правобранилаштва</w:t>
            </w:r>
            <w:proofErr w:type="spellEnd"/>
            <w:r>
              <w:rPr>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lastRenderedPageBreak/>
              <w:t>Заштита</w:t>
            </w:r>
            <w:proofErr w:type="spellEnd"/>
            <w:r>
              <w:rPr>
                <w:color w:val="000000"/>
                <w:sz w:val="12"/>
                <w:szCs w:val="12"/>
              </w:rPr>
              <w:t xml:space="preserve"> </w:t>
            </w:r>
            <w:proofErr w:type="spellStart"/>
            <w:r>
              <w:rPr>
                <w:color w:val="000000"/>
                <w:sz w:val="12"/>
                <w:szCs w:val="12"/>
              </w:rPr>
              <w:t>имовинских</w:t>
            </w:r>
            <w:proofErr w:type="spellEnd"/>
            <w:r>
              <w:rPr>
                <w:color w:val="000000"/>
                <w:sz w:val="12"/>
                <w:szCs w:val="12"/>
              </w:rPr>
              <w:t xml:space="preserve"> </w:t>
            </w:r>
            <w:proofErr w:type="spellStart"/>
            <w:r>
              <w:rPr>
                <w:color w:val="000000"/>
                <w:sz w:val="12"/>
                <w:szCs w:val="12"/>
              </w:rPr>
              <w:t>права</w:t>
            </w:r>
            <w:proofErr w:type="spellEnd"/>
            <w:r>
              <w:rPr>
                <w:color w:val="000000"/>
                <w:sz w:val="12"/>
                <w:szCs w:val="12"/>
              </w:rPr>
              <w:t xml:space="preserve"> </w:t>
            </w:r>
            <w:r>
              <w:rPr>
                <w:color w:val="000000"/>
                <w:sz w:val="12"/>
                <w:szCs w:val="12"/>
              </w:rPr>
              <w:lastRenderedPageBreak/>
              <w:t xml:space="preserve">и </w:t>
            </w:r>
            <w:proofErr w:type="spellStart"/>
            <w:r>
              <w:rPr>
                <w:color w:val="000000"/>
                <w:sz w:val="12"/>
                <w:szCs w:val="12"/>
              </w:rPr>
              <w:t>интереса</w:t>
            </w:r>
            <w:proofErr w:type="spellEnd"/>
            <w:r>
              <w:rPr>
                <w:color w:val="000000"/>
                <w:sz w:val="12"/>
                <w:szCs w:val="12"/>
              </w:rPr>
              <w:t xml:space="preserve"> </w:t>
            </w:r>
            <w:proofErr w:type="spellStart"/>
            <w:r>
              <w:rPr>
                <w:color w:val="000000"/>
                <w:sz w:val="12"/>
                <w:szCs w:val="12"/>
              </w:rPr>
              <w:t>града</w:t>
            </w:r>
            <w:proofErr w:type="spellEnd"/>
            <w:r>
              <w:rPr>
                <w:color w:val="000000"/>
                <w:sz w:val="12"/>
                <w:szCs w:val="12"/>
              </w:rPr>
              <w:t>/</w:t>
            </w:r>
            <w:proofErr w:type="spellStart"/>
            <w:r>
              <w:rPr>
                <w:color w:val="000000"/>
                <w:sz w:val="12"/>
                <w:szCs w:val="12"/>
              </w:rPr>
              <w:t>општине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lastRenderedPageBreak/>
              <w:t>Број</w:t>
            </w:r>
            <w:proofErr w:type="spellEnd"/>
            <w:r>
              <w:rPr>
                <w:color w:val="000000"/>
                <w:sz w:val="12"/>
                <w:szCs w:val="12"/>
              </w:rPr>
              <w:t xml:space="preserve"> </w:t>
            </w:r>
            <w:proofErr w:type="spellStart"/>
            <w:r>
              <w:rPr>
                <w:color w:val="000000"/>
                <w:sz w:val="12"/>
                <w:szCs w:val="12"/>
              </w:rPr>
              <w:t>предмета</w:t>
            </w:r>
            <w:proofErr w:type="spellEnd"/>
            <w:r>
              <w:rPr>
                <w:color w:val="000000"/>
                <w:sz w:val="12"/>
                <w:szCs w:val="12"/>
              </w:rPr>
              <w:t xml:space="preserve"> у </w:t>
            </w:r>
            <w:proofErr w:type="spellStart"/>
            <w:r>
              <w:rPr>
                <w:color w:val="000000"/>
                <w:sz w:val="12"/>
                <w:szCs w:val="12"/>
              </w:rPr>
              <w:lastRenderedPageBreak/>
              <w:t>раду</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lastRenderedPageBreak/>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2.687.000,00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2.687.000,00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 xml:space="preserve">УПИСНИЦИ ОПТИНСКОГ </w:t>
            </w:r>
            <w:r>
              <w:rPr>
                <w:color w:val="000000"/>
                <w:sz w:val="10"/>
                <w:szCs w:val="10"/>
              </w:rPr>
              <w:lastRenderedPageBreak/>
              <w:t>ПРАВОБРАНИЛАШТВА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lastRenderedPageBreak/>
              <w:t>Оливера</w:t>
            </w:r>
            <w:proofErr w:type="spellEnd"/>
            <w:r>
              <w:rPr>
                <w:color w:val="000000"/>
                <w:sz w:val="12"/>
                <w:szCs w:val="12"/>
              </w:rPr>
              <w:t xml:space="preserve"> Грбић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националних</w:t>
            </w:r>
            <w:proofErr w:type="spellEnd"/>
            <w:r>
              <w:rPr>
                <w:color w:val="000000"/>
                <w:sz w:val="12"/>
                <w:szCs w:val="12"/>
              </w:rPr>
              <w:t xml:space="preserve"> </w:t>
            </w:r>
            <w:proofErr w:type="spellStart"/>
            <w:r>
              <w:rPr>
                <w:color w:val="000000"/>
                <w:sz w:val="12"/>
                <w:szCs w:val="12"/>
              </w:rPr>
              <w:t>савета</w:t>
            </w:r>
            <w:proofErr w:type="spellEnd"/>
            <w:r>
              <w:rPr>
                <w:color w:val="000000"/>
                <w:sz w:val="12"/>
                <w:szCs w:val="12"/>
              </w:rPr>
              <w:t xml:space="preserve"> </w:t>
            </w:r>
            <w:proofErr w:type="spellStart"/>
            <w:r>
              <w:rPr>
                <w:color w:val="000000"/>
                <w:sz w:val="12"/>
                <w:szCs w:val="12"/>
              </w:rPr>
              <w:t>националних</w:t>
            </w:r>
            <w:proofErr w:type="spellEnd"/>
            <w:r>
              <w:rPr>
                <w:color w:val="000000"/>
                <w:sz w:val="12"/>
                <w:szCs w:val="12"/>
              </w:rPr>
              <w:t xml:space="preserve"> </w:t>
            </w:r>
            <w:proofErr w:type="spellStart"/>
            <w:r>
              <w:rPr>
                <w:color w:val="000000"/>
                <w:sz w:val="12"/>
                <w:szCs w:val="12"/>
              </w:rPr>
              <w:t>мањина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Остваривање</w:t>
            </w:r>
            <w:proofErr w:type="spellEnd"/>
            <w:r>
              <w:rPr>
                <w:color w:val="000000"/>
                <w:sz w:val="12"/>
                <w:szCs w:val="12"/>
              </w:rPr>
              <w:t xml:space="preserve"> </w:t>
            </w:r>
            <w:proofErr w:type="spellStart"/>
            <w:r>
              <w:rPr>
                <w:color w:val="000000"/>
                <w:sz w:val="12"/>
                <w:szCs w:val="12"/>
              </w:rPr>
              <w:t>права</w:t>
            </w:r>
            <w:proofErr w:type="spellEnd"/>
            <w:r>
              <w:rPr>
                <w:color w:val="000000"/>
                <w:sz w:val="12"/>
                <w:szCs w:val="12"/>
              </w:rPr>
              <w:t xml:space="preserve"> </w:t>
            </w:r>
            <w:proofErr w:type="spellStart"/>
            <w:r>
              <w:rPr>
                <w:color w:val="000000"/>
                <w:sz w:val="12"/>
                <w:szCs w:val="12"/>
              </w:rPr>
              <w:t>националних</w:t>
            </w:r>
            <w:proofErr w:type="spellEnd"/>
            <w:r>
              <w:rPr>
                <w:color w:val="000000"/>
                <w:sz w:val="12"/>
                <w:szCs w:val="12"/>
              </w:rPr>
              <w:t xml:space="preserve"> </w:t>
            </w:r>
            <w:proofErr w:type="spellStart"/>
            <w:r>
              <w:rPr>
                <w:color w:val="000000"/>
                <w:sz w:val="12"/>
                <w:szCs w:val="12"/>
              </w:rPr>
              <w:t>мањина</w:t>
            </w:r>
            <w:proofErr w:type="spellEnd"/>
            <w:r>
              <w:rPr>
                <w:color w:val="000000"/>
                <w:sz w:val="12"/>
                <w:szCs w:val="12"/>
              </w:rPr>
              <w:t xml:space="preserve"> у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заједници</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реализованих</w:t>
            </w:r>
            <w:proofErr w:type="spellEnd"/>
            <w:r>
              <w:rPr>
                <w:color w:val="000000"/>
                <w:sz w:val="12"/>
                <w:szCs w:val="12"/>
              </w:rPr>
              <w:t xml:space="preserve"> </w:t>
            </w:r>
            <w:proofErr w:type="spellStart"/>
            <w:r>
              <w:rPr>
                <w:color w:val="000000"/>
                <w:sz w:val="12"/>
                <w:szCs w:val="12"/>
              </w:rPr>
              <w:t>пројеката</w:t>
            </w:r>
            <w:proofErr w:type="spellEnd"/>
            <w:r>
              <w:rPr>
                <w:color w:val="000000"/>
                <w:sz w:val="12"/>
                <w:szCs w:val="12"/>
              </w:rPr>
              <w:t xml:space="preserve"> </w:t>
            </w:r>
            <w:proofErr w:type="spellStart"/>
            <w:r>
              <w:rPr>
                <w:color w:val="000000"/>
                <w:sz w:val="12"/>
                <w:szCs w:val="12"/>
              </w:rPr>
              <w:t>националних</w:t>
            </w:r>
            <w:proofErr w:type="spellEnd"/>
            <w:r>
              <w:rPr>
                <w:color w:val="000000"/>
                <w:sz w:val="12"/>
                <w:szCs w:val="12"/>
              </w:rPr>
              <w:t xml:space="preserve"> </w:t>
            </w:r>
            <w:proofErr w:type="spellStart"/>
            <w:r>
              <w:rPr>
                <w:color w:val="000000"/>
                <w:sz w:val="12"/>
                <w:szCs w:val="12"/>
              </w:rPr>
              <w:t>мањина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СЛУЖБЕНИ ЛИСТ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Младен</w:t>
            </w:r>
            <w:proofErr w:type="spellEnd"/>
            <w:r>
              <w:rPr>
                <w:color w:val="000000"/>
                <w:sz w:val="12"/>
                <w:szCs w:val="12"/>
              </w:rPr>
              <w:t xml:space="preserve"> Зец, Пастор Роберт</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Текућа</w:t>
            </w:r>
            <w:proofErr w:type="spellEnd"/>
            <w:r>
              <w:rPr>
                <w:color w:val="000000"/>
                <w:sz w:val="12"/>
                <w:szCs w:val="12"/>
              </w:rPr>
              <w:t xml:space="preserve"> </w:t>
            </w:r>
            <w:proofErr w:type="spellStart"/>
            <w:r>
              <w:rPr>
                <w:color w:val="000000"/>
                <w:sz w:val="12"/>
                <w:szCs w:val="12"/>
              </w:rPr>
              <w:t>буџетска</w:t>
            </w:r>
            <w:proofErr w:type="spellEnd"/>
            <w:r>
              <w:rPr>
                <w:color w:val="000000"/>
                <w:sz w:val="12"/>
                <w:szCs w:val="12"/>
              </w:rPr>
              <w:t xml:space="preserve"> </w:t>
            </w:r>
            <w:proofErr w:type="spellStart"/>
            <w:r>
              <w:rPr>
                <w:color w:val="000000"/>
                <w:sz w:val="12"/>
                <w:szCs w:val="12"/>
              </w:rPr>
              <w:t>резерва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r>
              <w:rPr>
                <w:color w:val="000000"/>
                <w:sz w:val="12"/>
                <w:szCs w:val="12"/>
              </w:rPr>
              <w:t xml:space="preserve">, </w:t>
            </w:r>
            <w:proofErr w:type="spellStart"/>
            <w:r>
              <w:rPr>
                <w:color w:val="000000"/>
                <w:sz w:val="12"/>
                <w:szCs w:val="12"/>
              </w:rPr>
              <w:t>Статут</w:t>
            </w:r>
            <w:proofErr w:type="spellEnd"/>
            <w:r>
              <w:rPr>
                <w:color w:val="000000"/>
                <w:sz w:val="12"/>
                <w:szCs w:val="12"/>
              </w:rPr>
              <w:t xml:space="preserve"> </w:t>
            </w:r>
            <w:proofErr w:type="spellStart"/>
            <w:r>
              <w:rPr>
                <w:color w:val="000000"/>
                <w:sz w:val="12"/>
                <w:szCs w:val="12"/>
              </w:rPr>
              <w:t>општине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 xml:space="preserve">У </w:t>
            </w:r>
            <w:proofErr w:type="spellStart"/>
            <w:r>
              <w:rPr>
                <w:color w:val="000000"/>
                <w:sz w:val="12"/>
                <w:szCs w:val="12"/>
              </w:rPr>
              <w:t>оквиру</w:t>
            </w:r>
            <w:proofErr w:type="spellEnd"/>
            <w:r>
              <w:rPr>
                <w:color w:val="000000"/>
                <w:sz w:val="12"/>
                <w:szCs w:val="12"/>
              </w:rPr>
              <w:t xml:space="preserve"> </w:t>
            </w:r>
            <w:proofErr w:type="spellStart"/>
            <w:r>
              <w:rPr>
                <w:color w:val="000000"/>
                <w:sz w:val="12"/>
                <w:szCs w:val="12"/>
              </w:rPr>
              <w:t>ове</w:t>
            </w:r>
            <w:proofErr w:type="spellEnd"/>
            <w:r>
              <w:rPr>
                <w:color w:val="000000"/>
                <w:sz w:val="12"/>
                <w:szCs w:val="12"/>
              </w:rPr>
              <w:t xml:space="preserve"> </w:t>
            </w:r>
            <w:proofErr w:type="spellStart"/>
            <w:r>
              <w:rPr>
                <w:color w:val="000000"/>
                <w:sz w:val="12"/>
                <w:szCs w:val="12"/>
              </w:rPr>
              <w:t>програмске</w:t>
            </w:r>
            <w:proofErr w:type="spellEnd"/>
            <w:r>
              <w:rPr>
                <w:color w:val="000000"/>
                <w:sz w:val="12"/>
                <w:szCs w:val="12"/>
              </w:rPr>
              <w:t xml:space="preserve"> </w:t>
            </w:r>
            <w:proofErr w:type="spellStart"/>
            <w:r>
              <w:rPr>
                <w:color w:val="000000"/>
                <w:sz w:val="12"/>
                <w:szCs w:val="12"/>
              </w:rPr>
              <w:t>активности</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текућу</w:t>
            </w:r>
            <w:proofErr w:type="spellEnd"/>
            <w:r>
              <w:rPr>
                <w:color w:val="000000"/>
                <w:sz w:val="12"/>
                <w:szCs w:val="12"/>
              </w:rPr>
              <w:t xml:space="preserve"> </w:t>
            </w:r>
            <w:proofErr w:type="spellStart"/>
            <w:r>
              <w:rPr>
                <w:color w:val="000000"/>
                <w:sz w:val="12"/>
                <w:szCs w:val="12"/>
              </w:rPr>
              <w:t>буџетску</w:t>
            </w:r>
            <w:proofErr w:type="spellEnd"/>
            <w:r>
              <w:rPr>
                <w:color w:val="000000"/>
                <w:sz w:val="12"/>
                <w:szCs w:val="12"/>
              </w:rPr>
              <w:t xml:space="preserve"> </w:t>
            </w:r>
            <w:proofErr w:type="spellStart"/>
            <w:r>
              <w:rPr>
                <w:color w:val="000000"/>
                <w:sz w:val="12"/>
                <w:szCs w:val="12"/>
              </w:rPr>
              <w:t>резерву</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Прилагођавање</w:t>
            </w:r>
            <w:proofErr w:type="spellEnd"/>
            <w:r>
              <w:rPr>
                <w:color w:val="000000"/>
                <w:sz w:val="12"/>
                <w:szCs w:val="12"/>
              </w:rPr>
              <w:t xml:space="preserve"> </w:t>
            </w:r>
            <w:proofErr w:type="spellStart"/>
            <w:r>
              <w:rPr>
                <w:color w:val="000000"/>
                <w:sz w:val="12"/>
                <w:szCs w:val="12"/>
              </w:rPr>
              <w:t>плана</w:t>
            </w:r>
            <w:proofErr w:type="spellEnd"/>
            <w:r>
              <w:rPr>
                <w:color w:val="000000"/>
                <w:sz w:val="12"/>
                <w:szCs w:val="12"/>
              </w:rPr>
              <w:t xml:space="preserve"> </w:t>
            </w:r>
            <w:proofErr w:type="spellStart"/>
            <w:r>
              <w:rPr>
                <w:color w:val="000000"/>
                <w:sz w:val="12"/>
                <w:szCs w:val="12"/>
              </w:rPr>
              <w:t>реалним</w:t>
            </w:r>
            <w:proofErr w:type="spellEnd"/>
            <w:r>
              <w:rPr>
                <w:color w:val="000000"/>
                <w:sz w:val="12"/>
                <w:szCs w:val="12"/>
              </w:rPr>
              <w:t xml:space="preserve"> </w:t>
            </w:r>
            <w:proofErr w:type="spellStart"/>
            <w:r>
              <w:rPr>
                <w:color w:val="000000"/>
                <w:sz w:val="12"/>
                <w:szCs w:val="12"/>
              </w:rPr>
              <w:t>потребава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Процентуално</w:t>
            </w:r>
            <w:proofErr w:type="spellEnd"/>
            <w:r>
              <w:rPr>
                <w:color w:val="000000"/>
                <w:sz w:val="12"/>
                <w:szCs w:val="12"/>
              </w:rPr>
              <w:t xml:space="preserve"> </w:t>
            </w:r>
            <w:proofErr w:type="spellStart"/>
            <w:r>
              <w:rPr>
                <w:color w:val="000000"/>
                <w:sz w:val="12"/>
                <w:szCs w:val="12"/>
              </w:rPr>
              <w:t>учешће</w:t>
            </w:r>
            <w:proofErr w:type="spellEnd"/>
            <w:r>
              <w:rPr>
                <w:color w:val="000000"/>
                <w:sz w:val="12"/>
                <w:szCs w:val="12"/>
              </w:rPr>
              <w:t xml:space="preserve"> </w:t>
            </w:r>
            <w:proofErr w:type="spellStart"/>
            <w:r>
              <w:rPr>
                <w:color w:val="000000"/>
                <w:sz w:val="12"/>
                <w:szCs w:val="12"/>
              </w:rPr>
              <w:t>ангажованих</w:t>
            </w:r>
            <w:proofErr w:type="spellEnd"/>
            <w:r>
              <w:rPr>
                <w:color w:val="000000"/>
                <w:sz w:val="12"/>
                <w:szCs w:val="12"/>
              </w:rPr>
              <w:t xml:space="preserve"> </w:t>
            </w:r>
            <w:proofErr w:type="spellStart"/>
            <w:r>
              <w:rPr>
                <w:color w:val="000000"/>
                <w:sz w:val="12"/>
                <w:szCs w:val="12"/>
              </w:rPr>
              <w:t>средстава</w:t>
            </w:r>
            <w:proofErr w:type="spellEnd"/>
            <w:r>
              <w:rPr>
                <w:color w:val="000000"/>
                <w:sz w:val="12"/>
                <w:szCs w:val="12"/>
              </w:rPr>
              <w:t xml:space="preserve"> </w:t>
            </w:r>
            <w:proofErr w:type="spellStart"/>
            <w:r>
              <w:rPr>
                <w:color w:val="000000"/>
                <w:sz w:val="12"/>
                <w:szCs w:val="12"/>
              </w:rPr>
              <w:t>текуће</w:t>
            </w:r>
            <w:proofErr w:type="spellEnd"/>
            <w:r>
              <w:rPr>
                <w:color w:val="000000"/>
                <w:sz w:val="12"/>
                <w:szCs w:val="12"/>
              </w:rPr>
              <w:t xml:space="preserve"> </w:t>
            </w:r>
            <w:proofErr w:type="spellStart"/>
            <w:r>
              <w:rPr>
                <w:color w:val="000000"/>
                <w:sz w:val="12"/>
                <w:szCs w:val="12"/>
              </w:rPr>
              <w:t>буџетске</w:t>
            </w:r>
            <w:proofErr w:type="spellEnd"/>
            <w:r>
              <w:rPr>
                <w:color w:val="000000"/>
                <w:sz w:val="12"/>
                <w:szCs w:val="12"/>
              </w:rPr>
              <w:t xml:space="preserve"> </w:t>
            </w:r>
            <w:proofErr w:type="spellStart"/>
            <w:r>
              <w:rPr>
                <w:color w:val="000000"/>
                <w:sz w:val="12"/>
                <w:szCs w:val="12"/>
              </w:rPr>
              <w:t>резерве</w:t>
            </w:r>
            <w:proofErr w:type="spellEnd"/>
            <w:r>
              <w:rPr>
                <w:color w:val="000000"/>
                <w:sz w:val="12"/>
                <w:szCs w:val="12"/>
              </w:rPr>
              <w:t xml:space="preserve"> у </w:t>
            </w:r>
            <w:proofErr w:type="spellStart"/>
            <w:r>
              <w:rPr>
                <w:color w:val="000000"/>
                <w:sz w:val="12"/>
                <w:szCs w:val="12"/>
              </w:rPr>
              <w:t>плану</w:t>
            </w:r>
            <w:proofErr w:type="spellEnd"/>
            <w:r>
              <w:rPr>
                <w:color w:val="000000"/>
                <w:sz w:val="12"/>
                <w:szCs w:val="12"/>
              </w:rPr>
              <w:t xml:space="preserve"> </w:t>
            </w:r>
            <w:proofErr w:type="spellStart"/>
            <w:r>
              <w:rPr>
                <w:color w:val="000000"/>
                <w:sz w:val="12"/>
                <w:szCs w:val="12"/>
              </w:rPr>
              <w:t>расхода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СЛУЖБЕНИ ЛИСТ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Младен</w:t>
            </w:r>
            <w:proofErr w:type="spellEnd"/>
            <w:r>
              <w:rPr>
                <w:color w:val="000000"/>
                <w:sz w:val="12"/>
                <w:szCs w:val="12"/>
              </w:rPr>
              <w:t xml:space="preserve"> </w:t>
            </w:r>
            <w:proofErr w:type="spellStart"/>
            <w:r>
              <w:rPr>
                <w:color w:val="000000"/>
                <w:sz w:val="12"/>
                <w:szCs w:val="12"/>
              </w:rPr>
              <w:t>Зец</w:t>
            </w:r>
            <w:proofErr w:type="spellEnd"/>
            <w:r>
              <w:rPr>
                <w:color w:val="000000"/>
                <w:sz w:val="12"/>
                <w:szCs w:val="12"/>
              </w:rPr>
              <w:t xml:space="preserve">, </w:t>
            </w:r>
            <w:proofErr w:type="spellStart"/>
            <w:r>
              <w:rPr>
                <w:color w:val="000000"/>
                <w:sz w:val="12"/>
                <w:szCs w:val="12"/>
              </w:rPr>
              <w:t>Тијана</w:t>
            </w:r>
            <w:proofErr w:type="spellEnd"/>
            <w:r>
              <w:rPr>
                <w:color w:val="000000"/>
                <w:sz w:val="12"/>
                <w:szCs w:val="12"/>
              </w:rPr>
              <w:t xml:space="preserve"> </w:t>
            </w:r>
            <w:proofErr w:type="spellStart"/>
            <w:r>
              <w:rPr>
                <w:color w:val="000000"/>
                <w:sz w:val="12"/>
                <w:szCs w:val="12"/>
              </w:rPr>
              <w:t>Мишковић</w:t>
            </w:r>
            <w:proofErr w:type="spellEnd"/>
            <w:r>
              <w:rPr>
                <w:color w:val="000000"/>
                <w:sz w:val="12"/>
                <w:szCs w:val="12"/>
              </w:rPr>
              <w:t xml:space="preserve">, </w:t>
            </w:r>
            <w:proofErr w:type="spellStart"/>
            <w:r>
              <w:rPr>
                <w:color w:val="000000"/>
                <w:sz w:val="12"/>
                <w:szCs w:val="12"/>
              </w:rPr>
              <w:t>Снежана</w:t>
            </w:r>
            <w:proofErr w:type="spellEnd"/>
            <w:r>
              <w:rPr>
                <w:color w:val="000000"/>
                <w:sz w:val="12"/>
                <w:szCs w:val="12"/>
              </w:rPr>
              <w:t xml:space="preserve"> Ласица</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Стална</w:t>
            </w:r>
            <w:proofErr w:type="spellEnd"/>
            <w:r>
              <w:rPr>
                <w:color w:val="000000"/>
                <w:sz w:val="12"/>
                <w:szCs w:val="12"/>
              </w:rPr>
              <w:t xml:space="preserve"> </w:t>
            </w:r>
            <w:proofErr w:type="spellStart"/>
            <w:r>
              <w:rPr>
                <w:color w:val="000000"/>
                <w:sz w:val="12"/>
                <w:szCs w:val="12"/>
              </w:rPr>
              <w:t>буџетска</w:t>
            </w:r>
            <w:proofErr w:type="spellEnd"/>
            <w:r>
              <w:rPr>
                <w:color w:val="000000"/>
                <w:sz w:val="12"/>
                <w:szCs w:val="12"/>
              </w:rPr>
              <w:t xml:space="preserve"> </w:t>
            </w:r>
            <w:proofErr w:type="spellStart"/>
            <w:r>
              <w:rPr>
                <w:color w:val="000000"/>
                <w:sz w:val="12"/>
                <w:szCs w:val="12"/>
              </w:rPr>
              <w:t>резерва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сталну</w:t>
            </w:r>
            <w:proofErr w:type="spellEnd"/>
            <w:r>
              <w:rPr>
                <w:color w:val="000000"/>
                <w:sz w:val="12"/>
                <w:szCs w:val="12"/>
              </w:rPr>
              <w:t xml:space="preserve"> </w:t>
            </w:r>
            <w:proofErr w:type="spellStart"/>
            <w:r>
              <w:rPr>
                <w:color w:val="000000"/>
                <w:sz w:val="12"/>
                <w:szCs w:val="12"/>
              </w:rPr>
              <w:t>буџетсу</w:t>
            </w:r>
            <w:proofErr w:type="spellEnd"/>
            <w:r>
              <w:rPr>
                <w:color w:val="000000"/>
                <w:sz w:val="12"/>
                <w:szCs w:val="12"/>
              </w:rPr>
              <w:t xml:space="preserve"> </w:t>
            </w:r>
            <w:proofErr w:type="spellStart"/>
            <w:r>
              <w:rPr>
                <w:color w:val="000000"/>
                <w:sz w:val="12"/>
                <w:szCs w:val="12"/>
              </w:rPr>
              <w:t>резерву</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Отклањање</w:t>
            </w:r>
            <w:proofErr w:type="spellEnd"/>
            <w:r>
              <w:rPr>
                <w:color w:val="000000"/>
                <w:sz w:val="12"/>
                <w:szCs w:val="12"/>
              </w:rPr>
              <w:t xml:space="preserve"> </w:t>
            </w:r>
            <w:proofErr w:type="spellStart"/>
            <w:r>
              <w:rPr>
                <w:color w:val="000000"/>
                <w:sz w:val="12"/>
                <w:szCs w:val="12"/>
              </w:rPr>
              <w:t>последица</w:t>
            </w:r>
            <w:proofErr w:type="spellEnd"/>
            <w:r>
              <w:rPr>
                <w:color w:val="000000"/>
                <w:sz w:val="12"/>
                <w:szCs w:val="12"/>
              </w:rPr>
              <w:t xml:space="preserve"> </w:t>
            </w:r>
            <w:proofErr w:type="spellStart"/>
            <w:r>
              <w:rPr>
                <w:color w:val="000000"/>
                <w:sz w:val="12"/>
                <w:szCs w:val="12"/>
              </w:rPr>
              <w:t>елементарних</w:t>
            </w:r>
            <w:proofErr w:type="spellEnd"/>
            <w:r>
              <w:rPr>
                <w:color w:val="000000"/>
                <w:sz w:val="12"/>
                <w:szCs w:val="12"/>
              </w:rPr>
              <w:t xml:space="preserve"> </w:t>
            </w:r>
            <w:proofErr w:type="spellStart"/>
            <w:r>
              <w:rPr>
                <w:color w:val="000000"/>
                <w:sz w:val="12"/>
                <w:szCs w:val="12"/>
              </w:rPr>
              <w:t>непогода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обезбеђења</w:t>
            </w:r>
            <w:proofErr w:type="spellEnd"/>
            <w:r>
              <w:rPr>
                <w:color w:val="000000"/>
                <w:sz w:val="12"/>
                <w:szCs w:val="12"/>
              </w:rPr>
              <w:t xml:space="preserve"> </w:t>
            </w:r>
            <w:proofErr w:type="spellStart"/>
            <w:r>
              <w:rPr>
                <w:color w:val="000000"/>
                <w:sz w:val="12"/>
                <w:szCs w:val="12"/>
              </w:rPr>
              <w:t>средстава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отклањање</w:t>
            </w:r>
            <w:proofErr w:type="spellEnd"/>
            <w:r>
              <w:rPr>
                <w:color w:val="000000"/>
                <w:sz w:val="12"/>
                <w:szCs w:val="12"/>
              </w:rPr>
              <w:t xml:space="preserve"> </w:t>
            </w:r>
            <w:proofErr w:type="spellStart"/>
            <w:r>
              <w:rPr>
                <w:color w:val="000000"/>
                <w:sz w:val="12"/>
                <w:szCs w:val="12"/>
              </w:rPr>
              <w:t>последица</w:t>
            </w:r>
            <w:proofErr w:type="spellEnd"/>
            <w:r>
              <w:rPr>
                <w:color w:val="000000"/>
                <w:sz w:val="12"/>
                <w:szCs w:val="12"/>
              </w:rPr>
              <w:t xml:space="preserve"> </w:t>
            </w:r>
            <w:proofErr w:type="spellStart"/>
            <w:r>
              <w:rPr>
                <w:color w:val="000000"/>
                <w:sz w:val="12"/>
                <w:szCs w:val="12"/>
              </w:rPr>
              <w:t>елементарних</w:t>
            </w:r>
            <w:proofErr w:type="spellEnd"/>
            <w:r>
              <w:rPr>
                <w:color w:val="000000"/>
                <w:sz w:val="12"/>
                <w:szCs w:val="12"/>
              </w:rPr>
              <w:t xml:space="preserve"> </w:t>
            </w:r>
            <w:proofErr w:type="spellStart"/>
            <w:r>
              <w:rPr>
                <w:color w:val="000000"/>
                <w:sz w:val="12"/>
                <w:szCs w:val="12"/>
              </w:rPr>
              <w:t>непогода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0.10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Младен</w:t>
            </w:r>
            <w:proofErr w:type="spellEnd"/>
            <w:r>
              <w:rPr>
                <w:color w:val="000000"/>
                <w:sz w:val="12"/>
                <w:szCs w:val="12"/>
              </w:rPr>
              <w:t xml:space="preserve"> Зец, Снежана Ласица</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Управљање</w:t>
            </w:r>
            <w:proofErr w:type="spellEnd"/>
            <w:r>
              <w:rPr>
                <w:color w:val="000000"/>
                <w:sz w:val="12"/>
                <w:szCs w:val="12"/>
              </w:rPr>
              <w:t xml:space="preserve"> у </w:t>
            </w:r>
            <w:proofErr w:type="spellStart"/>
            <w:r>
              <w:rPr>
                <w:color w:val="000000"/>
                <w:sz w:val="12"/>
                <w:szCs w:val="12"/>
              </w:rPr>
              <w:t>ванредним</w:t>
            </w:r>
            <w:proofErr w:type="spellEnd"/>
            <w:r>
              <w:rPr>
                <w:color w:val="000000"/>
                <w:sz w:val="12"/>
                <w:szCs w:val="12"/>
              </w:rPr>
              <w:t xml:space="preserve"> </w:t>
            </w:r>
            <w:proofErr w:type="spellStart"/>
            <w:r>
              <w:rPr>
                <w:color w:val="000000"/>
                <w:sz w:val="12"/>
                <w:szCs w:val="12"/>
              </w:rPr>
              <w:t>ситуацијама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0014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r>
              <w:rPr>
                <w:color w:val="000000"/>
                <w:sz w:val="12"/>
                <w:szCs w:val="12"/>
              </w:rPr>
              <w:t xml:space="preserve">, </w:t>
            </w:r>
            <w:proofErr w:type="spellStart"/>
            <w:r>
              <w:rPr>
                <w:color w:val="000000"/>
                <w:sz w:val="12"/>
                <w:szCs w:val="12"/>
              </w:rPr>
              <w:t>Статут</w:t>
            </w:r>
            <w:proofErr w:type="spellEnd"/>
            <w:r>
              <w:rPr>
                <w:color w:val="000000"/>
                <w:sz w:val="12"/>
                <w:szCs w:val="12"/>
              </w:rPr>
              <w:t xml:space="preserve"> </w:t>
            </w:r>
            <w:proofErr w:type="spellStart"/>
            <w:r>
              <w:rPr>
                <w:color w:val="000000"/>
                <w:sz w:val="12"/>
                <w:szCs w:val="12"/>
              </w:rPr>
              <w:t>општин</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финансирање</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w:t>
            </w:r>
            <w:proofErr w:type="spellStart"/>
            <w:r>
              <w:rPr>
                <w:color w:val="000000"/>
                <w:sz w:val="12"/>
                <w:szCs w:val="12"/>
              </w:rPr>
              <w:t>општинског</w:t>
            </w:r>
            <w:proofErr w:type="spellEnd"/>
            <w:r>
              <w:rPr>
                <w:color w:val="000000"/>
                <w:sz w:val="12"/>
                <w:szCs w:val="12"/>
              </w:rPr>
              <w:t xml:space="preserve"> </w:t>
            </w:r>
            <w:proofErr w:type="spellStart"/>
            <w:r>
              <w:rPr>
                <w:color w:val="000000"/>
                <w:sz w:val="12"/>
                <w:szCs w:val="12"/>
              </w:rPr>
              <w:t>штаба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ванредне</w:t>
            </w:r>
            <w:proofErr w:type="spellEnd"/>
            <w:r>
              <w:rPr>
                <w:color w:val="000000"/>
                <w:sz w:val="12"/>
                <w:szCs w:val="12"/>
              </w:rPr>
              <w:t xml:space="preserve"> </w:t>
            </w:r>
            <w:proofErr w:type="spellStart"/>
            <w:r>
              <w:rPr>
                <w:color w:val="000000"/>
                <w:sz w:val="12"/>
                <w:szCs w:val="12"/>
              </w:rPr>
              <w:t>ситуације</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Изградња</w:t>
            </w:r>
            <w:proofErr w:type="spellEnd"/>
            <w:r>
              <w:rPr>
                <w:color w:val="000000"/>
                <w:sz w:val="12"/>
                <w:szCs w:val="12"/>
              </w:rPr>
              <w:t xml:space="preserve"> </w:t>
            </w:r>
            <w:proofErr w:type="spellStart"/>
            <w:r>
              <w:rPr>
                <w:color w:val="000000"/>
                <w:sz w:val="12"/>
                <w:szCs w:val="12"/>
              </w:rPr>
              <w:t>ефикасног</w:t>
            </w:r>
            <w:proofErr w:type="spellEnd"/>
            <w:r>
              <w:rPr>
                <w:color w:val="000000"/>
                <w:sz w:val="12"/>
                <w:szCs w:val="12"/>
              </w:rPr>
              <w:t xml:space="preserve"> </w:t>
            </w:r>
            <w:proofErr w:type="spellStart"/>
            <w:r>
              <w:rPr>
                <w:color w:val="000000"/>
                <w:sz w:val="12"/>
                <w:szCs w:val="12"/>
              </w:rPr>
              <w:t>превентивног</w:t>
            </w:r>
            <w:proofErr w:type="spellEnd"/>
            <w:r>
              <w:rPr>
                <w:color w:val="000000"/>
                <w:sz w:val="12"/>
                <w:szCs w:val="12"/>
              </w:rPr>
              <w:t xml:space="preserve"> </w:t>
            </w:r>
            <w:proofErr w:type="spellStart"/>
            <w:r>
              <w:rPr>
                <w:color w:val="000000"/>
                <w:sz w:val="12"/>
                <w:szCs w:val="12"/>
              </w:rPr>
              <w:t>система</w:t>
            </w:r>
            <w:proofErr w:type="spellEnd"/>
            <w:r>
              <w:rPr>
                <w:color w:val="000000"/>
                <w:sz w:val="12"/>
                <w:szCs w:val="12"/>
              </w:rPr>
              <w:t xml:space="preserve"> </w:t>
            </w:r>
            <w:proofErr w:type="spellStart"/>
            <w:r>
              <w:rPr>
                <w:color w:val="000000"/>
                <w:sz w:val="12"/>
                <w:szCs w:val="12"/>
              </w:rPr>
              <w:t>заштите</w:t>
            </w:r>
            <w:proofErr w:type="spellEnd"/>
            <w:r>
              <w:rPr>
                <w:color w:val="000000"/>
                <w:sz w:val="12"/>
                <w:szCs w:val="12"/>
              </w:rPr>
              <w:t xml:space="preserve"> и </w:t>
            </w:r>
            <w:proofErr w:type="spellStart"/>
            <w:r>
              <w:rPr>
                <w:color w:val="000000"/>
                <w:sz w:val="12"/>
                <w:szCs w:val="12"/>
              </w:rPr>
              <w:t>спасавања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избегавању</w:t>
            </w:r>
            <w:proofErr w:type="spellEnd"/>
            <w:r>
              <w:rPr>
                <w:color w:val="000000"/>
                <w:sz w:val="12"/>
                <w:szCs w:val="12"/>
              </w:rPr>
              <w:t xml:space="preserve"> </w:t>
            </w:r>
            <w:proofErr w:type="spellStart"/>
            <w:r>
              <w:rPr>
                <w:color w:val="000000"/>
                <w:sz w:val="12"/>
                <w:szCs w:val="12"/>
              </w:rPr>
              <w:t>последица</w:t>
            </w:r>
            <w:proofErr w:type="spellEnd"/>
            <w:r>
              <w:rPr>
                <w:color w:val="000000"/>
                <w:sz w:val="12"/>
                <w:szCs w:val="12"/>
              </w:rPr>
              <w:t xml:space="preserve"> </w:t>
            </w:r>
            <w:proofErr w:type="spellStart"/>
            <w:r>
              <w:rPr>
                <w:color w:val="000000"/>
                <w:sz w:val="12"/>
                <w:szCs w:val="12"/>
              </w:rPr>
              <w:t>елементарних</w:t>
            </w:r>
            <w:proofErr w:type="spellEnd"/>
            <w:r>
              <w:rPr>
                <w:color w:val="000000"/>
                <w:sz w:val="12"/>
                <w:szCs w:val="12"/>
              </w:rPr>
              <w:t xml:space="preserve"> и </w:t>
            </w:r>
            <w:proofErr w:type="spellStart"/>
            <w:r>
              <w:rPr>
                <w:color w:val="000000"/>
                <w:sz w:val="12"/>
                <w:szCs w:val="12"/>
              </w:rPr>
              <w:t>других</w:t>
            </w:r>
            <w:proofErr w:type="spellEnd"/>
            <w:r>
              <w:rPr>
                <w:color w:val="000000"/>
                <w:sz w:val="12"/>
                <w:szCs w:val="12"/>
              </w:rPr>
              <w:t xml:space="preserve"> </w:t>
            </w:r>
            <w:proofErr w:type="spellStart"/>
            <w:r>
              <w:rPr>
                <w:color w:val="000000"/>
                <w:sz w:val="12"/>
                <w:szCs w:val="12"/>
              </w:rPr>
              <w:t>непогода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идентификованих</w:t>
            </w:r>
            <w:proofErr w:type="spellEnd"/>
            <w:r>
              <w:rPr>
                <w:color w:val="000000"/>
                <w:sz w:val="12"/>
                <w:szCs w:val="12"/>
              </w:rPr>
              <w:t xml:space="preserve"> </w:t>
            </w:r>
            <w:proofErr w:type="spellStart"/>
            <w:r>
              <w:rPr>
                <w:color w:val="000000"/>
                <w:sz w:val="12"/>
                <w:szCs w:val="12"/>
              </w:rPr>
              <w:t>објеката</w:t>
            </w:r>
            <w:proofErr w:type="spellEnd"/>
            <w:r>
              <w:rPr>
                <w:color w:val="000000"/>
                <w:sz w:val="12"/>
                <w:szCs w:val="12"/>
              </w:rPr>
              <w:t xml:space="preserve"> </w:t>
            </w:r>
            <w:proofErr w:type="spellStart"/>
            <w:r>
              <w:rPr>
                <w:color w:val="000000"/>
                <w:sz w:val="12"/>
                <w:szCs w:val="12"/>
              </w:rPr>
              <w:t>критичне</w:t>
            </w:r>
            <w:proofErr w:type="spellEnd"/>
            <w:r>
              <w:rPr>
                <w:color w:val="000000"/>
                <w:sz w:val="12"/>
                <w:szCs w:val="12"/>
              </w:rPr>
              <w:t xml:space="preserve"> </w:t>
            </w:r>
            <w:proofErr w:type="spellStart"/>
            <w:r>
              <w:rPr>
                <w:color w:val="000000"/>
                <w:sz w:val="12"/>
                <w:szCs w:val="12"/>
              </w:rPr>
              <w:t>инфраструктуре</w:t>
            </w:r>
            <w:proofErr w:type="spellEnd"/>
            <w:r>
              <w:rPr>
                <w:color w:val="000000"/>
                <w:sz w:val="12"/>
                <w:szCs w:val="12"/>
              </w:rPr>
              <w:t xml:space="preserve"> (</w:t>
            </w:r>
            <w:proofErr w:type="spellStart"/>
            <w:r>
              <w:rPr>
                <w:color w:val="000000"/>
                <w:sz w:val="12"/>
                <w:szCs w:val="12"/>
              </w:rPr>
              <w:t>нпр</w:t>
            </w:r>
            <w:proofErr w:type="spellEnd"/>
            <w:r>
              <w:rPr>
                <w:color w:val="000000"/>
                <w:sz w:val="12"/>
                <w:szCs w:val="12"/>
              </w:rPr>
              <w:t xml:space="preserve">. </w:t>
            </w:r>
            <w:proofErr w:type="spellStart"/>
            <w:r>
              <w:rPr>
                <w:color w:val="000000"/>
                <w:sz w:val="12"/>
                <w:szCs w:val="12"/>
              </w:rPr>
              <w:t>трафостанице</w:t>
            </w:r>
            <w:proofErr w:type="spellEnd"/>
            <w:r>
              <w:rPr>
                <w:color w:val="000000"/>
                <w:sz w:val="12"/>
                <w:szCs w:val="12"/>
              </w:rPr>
              <w:t>)</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1.150.000,00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1.150.000,00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СЛУЖБЕНИ ЛИСТ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Младен</w:t>
            </w:r>
            <w:proofErr w:type="spellEnd"/>
            <w:r>
              <w:rPr>
                <w:color w:val="000000"/>
                <w:sz w:val="12"/>
                <w:szCs w:val="12"/>
              </w:rPr>
              <w:t xml:space="preserve"> </w:t>
            </w:r>
            <w:proofErr w:type="spellStart"/>
            <w:r>
              <w:rPr>
                <w:color w:val="000000"/>
                <w:sz w:val="12"/>
                <w:szCs w:val="12"/>
              </w:rPr>
              <w:t>Зец</w:t>
            </w:r>
            <w:proofErr w:type="spellEnd"/>
            <w:r>
              <w:rPr>
                <w:color w:val="000000"/>
                <w:sz w:val="12"/>
                <w:szCs w:val="12"/>
              </w:rPr>
              <w:t xml:space="preserve">, </w:t>
            </w:r>
            <w:proofErr w:type="spellStart"/>
            <w:r>
              <w:rPr>
                <w:color w:val="000000"/>
                <w:sz w:val="12"/>
                <w:szCs w:val="12"/>
              </w:rPr>
              <w:t>Тијана</w:t>
            </w:r>
            <w:proofErr w:type="spellEnd"/>
            <w:r>
              <w:rPr>
                <w:color w:val="000000"/>
                <w:sz w:val="12"/>
                <w:szCs w:val="12"/>
              </w:rPr>
              <w:t xml:space="preserve"> </w:t>
            </w:r>
            <w:proofErr w:type="spellStart"/>
            <w:r>
              <w:rPr>
                <w:color w:val="000000"/>
                <w:sz w:val="12"/>
                <w:szCs w:val="12"/>
              </w:rPr>
              <w:t>Мишковић</w:t>
            </w:r>
            <w:proofErr w:type="spellEnd"/>
            <w:r>
              <w:rPr>
                <w:color w:val="000000"/>
                <w:sz w:val="12"/>
                <w:szCs w:val="12"/>
              </w:rPr>
              <w:t xml:space="preserve">, </w:t>
            </w:r>
            <w:proofErr w:type="spellStart"/>
            <w:r>
              <w:rPr>
                <w:color w:val="000000"/>
                <w:sz w:val="12"/>
                <w:szCs w:val="12"/>
              </w:rPr>
              <w:t>Борис</w:t>
            </w:r>
            <w:proofErr w:type="spellEnd"/>
            <w:r>
              <w:rPr>
                <w:color w:val="000000"/>
                <w:sz w:val="12"/>
                <w:szCs w:val="12"/>
              </w:rPr>
              <w:t xml:space="preserve"> Станојевић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Обележавање</w:t>
            </w:r>
            <w:proofErr w:type="spellEnd"/>
            <w:r>
              <w:rPr>
                <w:color w:val="000000"/>
                <w:sz w:val="12"/>
                <w:szCs w:val="12"/>
              </w:rPr>
              <w:t xml:space="preserve"> </w:t>
            </w:r>
            <w:proofErr w:type="spellStart"/>
            <w:r>
              <w:rPr>
                <w:color w:val="000000"/>
                <w:sz w:val="12"/>
                <w:szCs w:val="12"/>
              </w:rPr>
              <w:t>Илиндана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0602-4001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r>
              <w:rPr>
                <w:color w:val="000000"/>
                <w:sz w:val="12"/>
                <w:szCs w:val="12"/>
              </w:rPr>
              <w:t xml:space="preserve">, </w:t>
            </w:r>
            <w:proofErr w:type="spellStart"/>
            <w:r>
              <w:rPr>
                <w:color w:val="000000"/>
                <w:sz w:val="12"/>
                <w:szCs w:val="12"/>
              </w:rPr>
              <w:t>Статут</w:t>
            </w:r>
            <w:proofErr w:type="spellEnd"/>
            <w:r>
              <w:rPr>
                <w:color w:val="000000"/>
                <w:sz w:val="12"/>
                <w:szCs w:val="12"/>
              </w:rPr>
              <w:t xml:space="preserve"> </w:t>
            </w:r>
            <w:proofErr w:type="spellStart"/>
            <w:r>
              <w:rPr>
                <w:color w:val="000000"/>
                <w:sz w:val="12"/>
                <w:szCs w:val="12"/>
              </w:rPr>
              <w:t>месне</w:t>
            </w:r>
            <w:proofErr w:type="spellEnd"/>
            <w:r>
              <w:rPr>
                <w:color w:val="000000"/>
                <w:sz w:val="12"/>
                <w:szCs w:val="12"/>
              </w:rPr>
              <w:t xml:space="preserve"> </w:t>
            </w:r>
            <w:proofErr w:type="spellStart"/>
            <w:r>
              <w:rPr>
                <w:color w:val="000000"/>
                <w:sz w:val="12"/>
                <w:szCs w:val="12"/>
              </w:rPr>
              <w:t>заједнице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Овим</w:t>
            </w:r>
            <w:proofErr w:type="spellEnd"/>
            <w:r>
              <w:rPr>
                <w:color w:val="000000"/>
                <w:sz w:val="12"/>
                <w:szCs w:val="12"/>
              </w:rPr>
              <w:t xml:space="preserve"> </w:t>
            </w:r>
            <w:proofErr w:type="spellStart"/>
            <w:r>
              <w:rPr>
                <w:color w:val="000000"/>
                <w:sz w:val="12"/>
                <w:szCs w:val="12"/>
              </w:rPr>
              <w:t>пројектом</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финансирање</w:t>
            </w:r>
            <w:proofErr w:type="spellEnd"/>
            <w:r>
              <w:rPr>
                <w:color w:val="000000"/>
                <w:sz w:val="12"/>
                <w:szCs w:val="12"/>
              </w:rPr>
              <w:t xml:space="preserve"> </w:t>
            </w:r>
            <w:proofErr w:type="spellStart"/>
            <w:r>
              <w:rPr>
                <w:color w:val="000000"/>
                <w:sz w:val="12"/>
                <w:szCs w:val="12"/>
              </w:rPr>
              <w:t>манифестације</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Очување</w:t>
            </w:r>
            <w:proofErr w:type="spellEnd"/>
            <w:r>
              <w:rPr>
                <w:color w:val="000000"/>
                <w:sz w:val="12"/>
                <w:szCs w:val="12"/>
              </w:rPr>
              <w:t xml:space="preserve"> </w:t>
            </w:r>
            <w:proofErr w:type="spellStart"/>
            <w:r>
              <w:rPr>
                <w:color w:val="000000"/>
                <w:sz w:val="12"/>
                <w:szCs w:val="12"/>
              </w:rPr>
              <w:t>традиције</w:t>
            </w:r>
            <w:proofErr w:type="spellEnd"/>
            <w:r>
              <w:rPr>
                <w:color w:val="000000"/>
                <w:sz w:val="12"/>
                <w:szCs w:val="12"/>
              </w:rPr>
              <w:t xml:space="preserve"> и </w:t>
            </w:r>
            <w:proofErr w:type="spellStart"/>
            <w:r>
              <w:rPr>
                <w:color w:val="000000"/>
                <w:sz w:val="12"/>
                <w:szCs w:val="12"/>
              </w:rPr>
              <w:t>културног</w:t>
            </w:r>
            <w:proofErr w:type="spellEnd"/>
            <w:r>
              <w:rPr>
                <w:color w:val="000000"/>
                <w:sz w:val="12"/>
                <w:szCs w:val="12"/>
              </w:rPr>
              <w:t xml:space="preserve"> </w:t>
            </w:r>
            <w:proofErr w:type="spellStart"/>
            <w:r>
              <w:rPr>
                <w:color w:val="000000"/>
                <w:sz w:val="12"/>
                <w:szCs w:val="12"/>
              </w:rPr>
              <w:t>наслеђа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поседилаца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2.050.000,00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2.050.000,00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ИЗВЕШТАЈ О РЕАЛИЗАЦИЈИ МАНИФЕСТАЦИЈЕ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Младен</w:t>
            </w:r>
            <w:proofErr w:type="spellEnd"/>
            <w:r>
              <w:rPr>
                <w:color w:val="000000"/>
                <w:sz w:val="12"/>
                <w:szCs w:val="12"/>
              </w:rPr>
              <w:t xml:space="preserve"> Зец, Дејан Брадаш</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Обележавање</w:t>
            </w:r>
            <w:proofErr w:type="spellEnd"/>
            <w:r>
              <w:rPr>
                <w:color w:val="000000"/>
                <w:sz w:val="12"/>
                <w:szCs w:val="12"/>
              </w:rPr>
              <w:t xml:space="preserve"> </w:t>
            </w:r>
            <w:proofErr w:type="spellStart"/>
            <w:r>
              <w:rPr>
                <w:color w:val="000000"/>
                <w:sz w:val="12"/>
                <w:szCs w:val="12"/>
              </w:rPr>
              <w:t>дана</w:t>
            </w:r>
            <w:proofErr w:type="spellEnd"/>
            <w:r>
              <w:rPr>
                <w:color w:val="000000"/>
                <w:sz w:val="12"/>
                <w:szCs w:val="12"/>
              </w:rPr>
              <w:t xml:space="preserve"> МЗ </w:t>
            </w:r>
            <w:proofErr w:type="spellStart"/>
            <w:r>
              <w:rPr>
                <w:color w:val="000000"/>
                <w:sz w:val="12"/>
                <w:szCs w:val="12"/>
              </w:rPr>
              <w:t>Старо</w:t>
            </w:r>
            <w:proofErr w:type="spellEnd"/>
            <w:r>
              <w:rPr>
                <w:color w:val="000000"/>
                <w:sz w:val="12"/>
                <w:szCs w:val="12"/>
              </w:rPr>
              <w:t xml:space="preserve"> </w:t>
            </w:r>
            <w:proofErr w:type="spellStart"/>
            <w:r>
              <w:rPr>
                <w:color w:val="000000"/>
                <w:sz w:val="12"/>
                <w:szCs w:val="12"/>
              </w:rPr>
              <w:t>Ђурђево</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0602-4002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r>
              <w:rPr>
                <w:color w:val="000000"/>
                <w:sz w:val="12"/>
                <w:szCs w:val="12"/>
              </w:rPr>
              <w:t xml:space="preserve">, </w:t>
            </w:r>
            <w:proofErr w:type="spellStart"/>
            <w:r>
              <w:rPr>
                <w:color w:val="000000"/>
                <w:sz w:val="12"/>
                <w:szCs w:val="12"/>
              </w:rPr>
              <w:t>Статут</w:t>
            </w:r>
            <w:proofErr w:type="spellEnd"/>
            <w:r>
              <w:rPr>
                <w:color w:val="000000"/>
                <w:sz w:val="12"/>
                <w:szCs w:val="12"/>
              </w:rPr>
              <w:t xml:space="preserve"> </w:t>
            </w:r>
            <w:proofErr w:type="spellStart"/>
            <w:r>
              <w:rPr>
                <w:color w:val="000000"/>
                <w:sz w:val="12"/>
                <w:szCs w:val="12"/>
              </w:rPr>
              <w:t>месне</w:t>
            </w:r>
            <w:proofErr w:type="spellEnd"/>
            <w:r>
              <w:rPr>
                <w:color w:val="000000"/>
                <w:sz w:val="12"/>
                <w:szCs w:val="12"/>
              </w:rPr>
              <w:t xml:space="preserve"> </w:t>
            </w:r>
            <w:proofErr w:type="spellStart"/>
            <w:r>
              <w:rPr>
                <w:color w:val="000000"/>
                <w:sz w:val="12"/>
                <w:szCs w:val="12"/>
              </w:rPr>
              <w:t>заједнице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Овим</w:t>
            </w:r>
            <w:proofErr w:type="spellEnd"/>
            <w:r>
              <w:rPr>
                <w:color w:val="000000"/>
                <w:sz w:val="12"/>
                <w:szCs w:val="12"/>
              </w:rPr>
              <w:t xml:space="preserve"> </w:t>
            </w:r>
            <w:proofErr w:type="spellStart"/>
            <w:r>
              <w:rPr>
                <w:color w:val="000000"/>
                <w:sz w:val="12"/>
                <w:szCs w:val="12"/>
              </w:rPr>
              <w:t>пројектом</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финансирање</w:t>
            </w:r>
            <w:proofErr w:type="spellEnd"/>
            <w:r>
              <w:rPr>
                <w:color w:val="000000"/>
                <w:sz w:val="12"/>
                <w:szCs w:val="12"/>
              </w:rPr>
              <w:t xml:space="preserve"> </w:t>
            </w:r>
            <w:proofErr w:type="spellStart"/>
            <w:r>
              <w:rPr>
                <w:color w:val="000000"/>
                <w:sz w:val="12"/>
                <w:szCs w:val="12"/>
              </w:rPr>
              <w:t>манифеставије</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Очување</w:t>
            </w:r>
            <w:proofErr w:type="spellEnd"/>
            <w:r>
              <w:rPr>
                <w:color w:val="000000"/>
                <w:sz w:val="12"/>
                <w:szCs w:val="12"/>
              </w:rPr>
              <w:t xml:space="preserve"> </w:t>
            </w:r>
            <w:proofErr w:type="spellStart"/>
            <w:r>
              <w:rPr>
                <w:color w:val="000000"/>
                <w:sz w:val="12"/>
                <w:szCs w:val="12"/>
              </w:rPr>
              <w:t>традиције</w:t>
            </w:r>
            <w:proofErr w:type="spellEnd"/>
            <w:r>
              <w:rPr>
                <w:color w:val="000000"/>
                <w:sz w:val="12"/>
                <w:szCs w:val="12"/>
              </w:rPr>
              <w:t xml:space="preserve"> и </w:t>
            </w:r>
            <w:proofErr w:type="spellStart"/>
            <w:r>
              <w:rPr>
                <w:color w:val="000000"/>
                <w:sz w:val="12"/>
                <w:szCs w:val="12"/>
              </w:rPr>
              <w:t>културног</w:t>
            </w:r>
            <w:proofErr w:type="spellEnd"/>
            <w:r>
              <w:rPr>
                <w:color w:val="000000"/>
                <w:sz w:val="12"/>
                <w:szCs w:val="12"/>
              </w:rPr>
              <w:t xml:space="preserve"> </w:t>
            </w:r>
            <w:proofErr w:type="spellStart"/>
            <w:r>
              <w:rPr>
                <w:color w:val="000000"/>
                <w:sz w:val="12"/>
                <w:szCs w:val="12"/>
              </w:rPr>
              <w:t>наслеђа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поседилаца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ИЗВЕШТАЈ О РЕАЛИЗАЦИЈИ МАНИФЕСТАЦИЈЕ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Младен</w:t>
            </w:r>
            <w:proofErr w:type="spellEnd"/>
            <w:r>
              <w:rPr>
                <w:color w:val="000000"/>
                <w:sz w:val="12"/>
                <w:szCs w:val="12"/>
              </w:rPr>
              <w:t xml:space="preserve"> Зец, Дејан Брадаш</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Месец</w:t>
            </w:r>
            <w:proofErr w:type="spellEnd"/>
            <w:r>
              <w:rPr>
                <w:color w:val="000000"/>
                <w:sz w:val="12"/>
                <w:szCs w:val="12"/>
              </w:rPr>
              <w:t xml:space="preserve"> </w:t>
            </w:r>
            <w:proofErr w:type="spellStart"/>
            <w:r>
              <w:rPr>
                <w:color w:val="000000"/>
                <w:sz w:val="12"/>
                <w:szCs w:val="12"/>
              </w:rPr>
              <w:t>родитељства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0602-7001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самоуправи</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социјалној</w:t>
            </w:r>
            <w:proofErr w:type="spellEnd"/>
            <w:r>
              <w:rPr>
                <w:color w:val="000000"/>
                <w:sz w:val="12"/>
                <w:szCs w:val="12"/>
              </w:rPr>
              <w:t xml:space="preserve"> </w:t>
            </w:r>
            <w:proofErr w:type="spellStart"/>
            <w:r>
              <w:rPr>
                <w:color w:val="000000"/>
                <w:sz w:val="12"/>
                <w:szCs w:val="12"/>
              </w:rPr>
              <w:t>заштити</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јавном</w:t>
            </w:r>
            <w:proofErr w:type="spellEnd"/>
            <w:r>
              <w:rPr>
                <w:color w:val="000000"/>
                <w:sz w:val="12"/>
                <w:szCs w:val="12"/>
              </w:rPr>
              <w:t xml:space="preserve"> </w:t>
            </w:r>
            <w:proofErr w:type="spellStart"/>
            <w:r>
              <w:rPr>
                <w:color w:val="000000"/>
                <w:sz w:val="12"/>
                <w:szCs w:val="12"/>
              </w:rPr>
              <w:t>здрављу</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Овим</w:t>
            </w:r>
            <w:proofErr w:type="spellEnd"/>
            <w:r>
              <w:rPr>
                <w:color w:val="000000"/>
                <w:sz w:val="12"/>
                <w:szCs w:val="12"/>
              </w:rPr>
              <w:t xml:space="preserve"> </w:t>
            </w:r>
            <w:proofErr w:type="spellStart"/>
            <w:r>
              <w:rPr>
                <w:color w:val="000000"/>
                <w:sz w:val="12"/>
                <w:szCs w:val="12"/>
              </w:rPr>
              <w:t>пројектом</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финансирање</w:t>
            </w:r>
            <w:proofErr w:type="spellEnd"/>
            <w:r>
              <w:rPr>
                <w:color w:val="000000"/>
                <w:sz w:val="12"/>
                <w:szCs w:val="12"/>
              </w:rPr>
              <w:t xml:space="preserve"> </w:t>
            </w:r>
            <w:proofErr w:type="spellStart"/>
            <w:r>
              <w:rPr>
                <w:color w:val="000000"/>
                <w:sz w:val="12"/>
                <w:szCs w:val="12"/>
              </w:rPr>
              <w:t>свих</w:t>
            </w:r>
            <w:proofErr w:type="spellEnd"/>
            <w:r>
              <w:rPr>
                <w:color w:val="000000"/>
                <w:sz w:val="12"/>
                <w:szCs w:val="12"/>
              </w:rPr>
              <w:t xml:space="preserve"> </w:t>
            </w:r>
            <w:proofErr w:type="spellStart"/>
            <w:r>
              <w:rPr>
                <w:color w:val="000000"/>
                <w:sz w:val="12"/>
                <w:szCs w:val="12"/>
              </w:rPr>
              <w:t>активности</w:t>
            </w:r>
            <w:proofErr w:type="spellEnd"/>
            <w:r>
              <w:rPr>
                <w:color w:val="000000"/>
                <w:sz w:val="12"/>
                <w:szCs w:val="12"/>
              </w:rPr>
              <w:t xml:space="preserve"> </w:t>
            </w:r>
            <w:proofErr w:type="spellStart"/>
            <w:r>
              <w:rPr>
                <w:color w:val="000000"/>
                <w:sz w:val="12"/>
                <w:szCs w:val="12"/>
              </w:rPr>
              <w:t>неопходиних</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реализацију</w:t>
            </w:r>
            <w:proofErr w:type="spellEnd"/>
            <w:r>
              <w:rPr>
                <w:color w:val="000000"/>
                <w:sz w:val="12"/>
                <w:szCs w:val="12"/>
              </w:rPr>
              <w:t xml:space="preserve"> </w:t>
            </w:r>
            <w:proofErr w:type="spellStart"/>
            <w:r>
              <w:rPr>
                <w:color w:val="000000"/>
                <w:sz w:val="12"/>
                <w:szCs w:val="12"/>
              </w:rPr>
              <w:t>истог</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подршке</w:t>
            </w:r>
            <w:proofErr w:type="spellEnd"/>
            <w:r>
              <w:rPr>
                <w:color w:val="000000"/>
                <w:sz w:val="12"/>
                <w:szCs w:val="12"/>
              </w:rPr>
              <w:t xml:space="preserve"> </w:t>
            </w:r>
            <w:proofErr w:type="spellStart"/>
            <w:r>
              <w:rPr>
                <w:color w:val="000000"/>
                <w:sz w:val="12"/>
                <w:szCs w:val="12"/>
              </w:rPr>
              <w:t>родитељству</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локалном</w:t>
            </w:r>
            <w:proofErr w:type="spellEnd"/>
            <w:r>
              <w:rPr>
                <w:color w:val="000000"/>
                <w:sz w:val="12"/>
                <w:szCs w:val="12"/>
              </w:rPr>
              <w:t xml:space="preserve"> </w:t>
            </w:r>
            <w:proofErr w:type="spellStart"/>
            <w:r>
              <w:rPr>
                <w:color w:val="000000"/>
                <w:sz w:val="12"/>
                <w:szCs w:val="12"/>
              </w:rPr>
              <w:t>нивоу</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учесника</w:t>
            </w:r>
            <w:proofErr w:type="spellEnd"/>
            <w:r>
              <w:rPr>
                <w:color w:val="000000"/>
                <w:sz w:val="12"/>
                <w:szCs w:val="12"/>
              </w:rPr>
              <w:t xml:space="preserve"> </w:t>
            </w:r>
            <w:proofErr w:type="spellStart"/>
            <w:r>
              <w:rPr>
                <w:color w:val="000000"/>
                <w:sz w:val="12"/>
                <w:szCs w:val="12"/>
              </w:rPr>
              <w:t>трибина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180.000,00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ИЗВЕШТАЈ О РЕАЛИЗАЦИЈИ ПРОЈЕКТА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Младен</w:t>
            </w:r>
            <w:proofErr w:type="spellEnd"/>
            <w:r>
              <w:rPr>
                <w:color w:val="000000"/>
                <w:sz w:val="12"/>
                <w:szCs w:val="12"/>
              </w:rPr>
              <w:t xml:space="preserve"> Зец, Дејан Брадаш</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98" w:name="_Toc16_-_ПОЛИТИЧКИ_СИСТЕМ_ЛОКАЛНЕ_САМОУП"/>
      <w:bookmarkEnd w:id="98"/>
      <w:tr w:rsidR="000B3C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vanish/>
              </w:rPr>
            </w:pPr>
            <w:r>
              <w:fldChar w:fldCharType="begin"/>
            </w:r>
            <w:r>
              <w:instrText>TC "16 - ПОЛИТИЧКИ СИСТЕМ ЛОКАЛНЕ САМОУПРАВЕ" \f C \l "1"</w:instrText>
            </w:r>
            <w:r>
              <w:fldChar w:fldCharType="end"/>
            </w:r>
          </w:p>
          <w:p w:rsidR="000B3C04" w:rsidRDefault="00000000">
            <w:pPr>
              <w:rPr>
                <w:b/>
                <w:bCs/>
                <w:color w:val="000000"/>
                <w:sz w:val="12"/>
                <w:szCs w:val="12"/>
              </w:rPr>
            </w:pPr>
            <w:r>
              <w:rPr>
                <w:b/>
                <w:bCs/>
                <w:color w:val="000000"/>
                <w:sz w:val="12"/>
                <w:szCs w:val="12"/>
              </w:rPr>
              <w:t>16 - ПОЛИТИЧКИ СИСТЕМ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локалној</w:t>
            </w:r>
            <w:proofErr w:type="spellEnd"/>
            <w:r>
              <w:rPr>
                <w:b/>
                <w:bCs/>
                <w:color w:val="000000"/>
                <w:sz w:val="12"/>
                <w:szCs w:val="12"/>
              </w:rPr>
              <w:t xml:space="preserve"> </w:t>
            </w:r>
            <w:proofErr w:type="spellStart"/>
            <w:r>
              <w:rPr>
                <w:b/>
                <w:bCs/>
                <w:color w:val="000000"/>
                <w:sz w:val="12"/>
                <w:szCs w:val="12"/>
              </w:rPr>
              <w:t>самоуправи</w:t>
            </w:r>
            <w:proofErr w:type="spellEnd"/>
            <w:r>
              <w:rPr>
                <w:b/>
                <w:bCs/>
                <w:color w:val="000000"/>
                <w:sz w:val="12"/>
                <w:szCs w:val="12"/>
              </w:rPr>
              <w:t xml:space="preserve">, </w:t>
            </w:r>
            <w:proofErr w:type="spellStart"/>
            <w:r>
              <w:rPr>
                <w:b/>
                <w:bCs/>
                <w:color w:val="000000"/>
                <w:sz w:val="12"/>
                <w:szCs w:val="12"/>
              </w:rPr>
              <w:t>Статут</w:t>
            </w:r>
            <w:proofErr w:type="spellEnd"/>
            <w:r>
              <w:rPr>
                <w:b/>
                <w:bCs/>
                <w:color w:val="000000"/>
                <w:sz w:val="12"/>
                <w:szCs w:val="12"/>
              </w:rPr>
              <w:t xml:space="preserve"> </w:t>
            </w:r>
            <w:proofErr w:type="spellStart"/>
            <w:r>
              <w:rPr>
                <w:b/>
                <w:bCs/>
                <w:color w:val="000000"/>
                <w:sz w:val="12"/>
                <w:szCs w:val="12"/>
              </w:rPr>
              <w:t>Општине</w:t>
            </w:r>
            <w:proofErr w:type="spellEnd"/>
            <w:r>
              <w:rPr>
                <w:b/>
                <w:bCs/>
                <w:color w:val="000000"/>
                <w:sz w:val="12"/>
                <w:szCs w:val="12"/>
              </w:rPr>
              <w:t xml:space="preserve"> </w:t>
            </w:r>
            <w:proofErr w:type="spellStart"/>
            <w:r>
              <w:rPr>
                <w:b/>
                <w:bCs/>
                <w:color w:val="000000"/>
                <w:sz w:val="12"/>
                <w:szCs w:val="12"/>
              </w:rPr>
              <w:t>Темерин</w:t>
            </w:r>
            <w:proofErr w:type="spellEnd"/>
            <w:r>
              <w:rPr>
                <w:b/>
                <w:bCs/>
                <w:color w:val="000000"/>
                <w:sz w:val="12"/>
                <w:szCs w:val="12"/>
              </w:rPr>
              <w:t xml:space="preserve">, </w:t>
            </w:r>
            <w:proofErr w:type="spellStart"/>
            <w:r>
              <w:rPr>
                <w:b/>
                <w:bCs/>
                <w:color w:val="000000"/>
                <w:sz w:val="12"/>
                <w:szCs w:val="12"/>
              </w:rPr>
              <w:t>Пословни</w:t>
            </w:r>
            <w:proofErr w:type="spellEnd"/>
            <w:r>
              <w:rPr>
                <w:b/>
                <w:bCs/>
                <w:color w:val="000000"/>
                <w:sz w:val="12"/>
                <w:szCs w:val="12"/>
              </w:rPr>
              <w:t xml:space="preserve"> о </w:t>
            </w:r>
            <w:proofErr w:type="spellStart"/>
            <w:r>
              <w:rPr>
                <w:b/>
                <w:bCs/>
                <w:color w:val="000000"/>
                <w:sz w:val="12"/>
                <w:szCs w:val="12"/>
              </w:rPr>
              <w:t>раду</w:t>
            </w:r>
            <w:proofErr w:type="spellEnd"/>
            <w:r>
              <w:rPr>
                <w:b/>
                <w:bCs/>
                <w:color w:val="000000"/>
                <w:sz w:val="12"/>
                <w:szCs w:val="12"/>
              </w:rPr>
              <w:t xml:space="preserve"> </w:t>
            </w:r>
            <w:proofErr w:type="spellStart"/>
            <w:r>
              <w:rPr>
                <w:b/>
                <w:bCs/>
                <w:color w:val="000000"/>
                <w:sz w:val="12"/>
                <w:szCs w:val="12"/>
              </w:rPr>
              <w:t>Скупштине</w:t>
            </w:r>
            <w:proofErr w:type="spellEnd"/>
            <w:r>
              <w:rPr>
                <w:b/>
                <w:bCs/>
                <w:color w:val="000000"/>
                <w:sz w:val="12"/>
                <w:szCs w:val="12"/>
              </w:rPr>
              <w:t xml:space="preserve"> </w:t>
            </w:r>
            <w:proofErr w:type="spellStart"/>
            <w:r>
              <w:rPr>
                <w:b/>
                <w:bCs/>
                <w:color w:val="000000"/>
                <w:sz w:val="12"/>
                <w:szCs w:val="12"/>
              </w:rPr>
              <w:t>општине</w:t>
            </w:r>
            <w:proofErr w:type="spellEnd"/>
            <w:r>
              <w:rPr>
                <w:b/>
                <w:bCs/>
                <w:color w:val="000000"/>
                <w:sz w:val="12"/>
                <w:szCs w:val="12"/>
              </w:rPr>
              <w:t xml:space="preserve"> </w:t>
            </w:r>
            <w:proofErr w:type="spellStart"/>
            <w:r>
              <w:rPr>
                <w:b/>
                <w:bCs/>
                <w:color w:val="000000"/>
                <w:sz w:val="12"/>
                <w:szCs w:val="12"/>
              </w:rPr>
              <w:t>Темерин</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Кроз</w:t>
            </w:r>
            <w:proofErr w:type="spellEnd"/>
            <w:r>
              <w:rPr>
                <w:b/>
                <w:bCs/>
                <w:color w:val="000000"/>
                <w:sz w:val="12"/>
                <w:szCs w:val="12"/>
              </w:rPr>
              <w:t xml:space="preserve"> </w:t>
            </w:r>
            <w:proofErr w:type="spellStart"/>
            <w:r>
              <w:rPr>
                <w:b/>
                <w:bCs/>
                <w:color w:val="000000"/>
                <w:sz w:val="12"/>
                <w:szCs w:val="12"/>
              </w:rPr>
              <w:t>овај</w:t>
            </w:r>
            <w:proofErr w:type="spellEnd"/>
            <w:r>
              <w:rPr>
                <w:b/>
                <w:bCs/>
                <w:color w:val="000000"/>
                <w:sz w:val="12"/>
                <w:szCs w:val="12"/>
              </w:rPr>
              <w:t xml:space="preserve"> </w:t>
            </w:r>
            <w:proofErr w:type="spellStart"/>
            <w:r>
              <w:rPr>
                <w:b/>
                <w:bCs/>
                <w:color w:val="000000"/>
                <w:sz w:val="12"/>
                <w:szCs w:val="12"/>
              </w:rPr>
              <w:t>програм</w:t>
            </w:r>
            <w:proofErr w:type="spellEnd"/>
            <w:r>
              <w:rPr>
                <w:b/>
                <w:bCs/>
                <w:color w:val="000000"/>
                <w:sz w:val="12"/>
                <w:szCs w:val="12"/>
              </w:rPr>
              <w:t xml:space="preserve"> </w:t>
            </w:r>
            <w:proofErr w:type="spellStart"/>
            <w:r>
              <w:rPr>
                <w:b/>
                <w:bCs/>
                <w:color w:val="000000"/>
                <w:sz w:val="12"/>
                <w:szCs w:val="12"/>
              </w:rPr>
              <w:t>обезбеђена</w:t>
            </w:r>
            <w:proofErr w:type="spellEnd"/>
            <w:r>
              <w:rPr>
                <w:b/>
                <w:bCs/>
                <w:color w:val="000000"/>
                <w:sz w:val="12"/>
                <w:szCs w:val="12"/>
              </w:rPr>
              <w:t xml:space="preserve"> </w:t>
            </w:r>
            <w:proofErr w:type="spellStart"/>
            <w:r>
              <w:rPr>
                <w:b/>
                <w:bCs/>
                <w:color w:val="000000"/>
                <w:sz w:val="12"/>
                <w:szCs w:val="12"/>
              </w:rPr>
              <w:t>су</w:t>
            </w:r>
            <w:proofErr w:type="spellEnd"/>
            <w:r>
              <w:rPr>
                <w:b/>
                <w:bCs/>
                <w:color w:val="000000"/>
                <w:sz w:val="12"/>
                <w:szCs w:val="12"/>
              </w:rPr>
              <w:t xml:space="preserve"> </w:t>
            </w:r>
            <w:proofErr w:type="spellStart"/>
            <w:r>
              <w:rPr>
                <w:b/>
                <w:bCs/>
                <w:color w:val="000000"/>
                <w:sz w:val="12"/>
                <w:szCs w:val="12"/>
              </w:rPr>
              <w:t>средства</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финансирање</w:t>
            </w:r>
            <w:proofErr w:type="spellEnd"/>
            <w:r>
              <w:rPr>
                <w:b/>
                <w:bCs/>
                <w:color w:val="000000"/>
                <w:sz w:val="12"/>
                <w:szCs w:val="12"/>
              </w:rPr>
              <w:t xml:space="preserve"> </w:t>
            </w:r>
            <w:proofErr w:type="spellStart"/>
            <w:r>
              <w:rPr>
                <w:b/>
                <w:bCs/>
                <w:color w:val="000000"/>
                <w:sz w:val="12"/>
                <w:szCs w:val="12"/>
              </w:rPr>
              <w:t>рада</w:t>
            </w:r>
            <w:proofErr w:type="spellEnd"/>
            <w:r>
              <w:rPr>
                <w:b/>
                <w:bCs/>
                <w:color w:val="000000"/>
                <w:sz w:val="12"/>
                <w:szCs w:val="12"/>
              </w:rPr>
              <w:t xml:space="preserve"> </w:t>
            </w:r>
            <w:proofErr w:type="spellStart"/>
            <w:r>
              <w:rPr>
                <w:b/>
                <w:bCs/>
                <w:color w:val="000000"/>
                <w:sz w:val="12"/>
                <w:szCs w:val="12"/>
              </w:rPr>
              <w:t>Скупштине</w:t>
            </w:r>
            <w:proofErr w:type="spellEnd"/>
            <w:r>
              <w:rPr>
                <w:b/>
                <w:bCs/>
                <w:color w:val="000000"/>
                <w:sz w:val="12"/>
                <w:szCs w:val="12"/>
              </w:rPr>
              <w:t xml:space="preserve"> </w:t>
            </w:r>
            <w:proofErr w:type="spellStart"/>
            <w:r>
              <w:rPr>
                <w:b/>
                <w:bCs/>
                <w:color w:val="000000"/>
                <w:sz w:val="12"/>
                <w:szCs w:val="12"/>
              </w:rPr>
              <w:t>општине</w:t>
            </w:r>
            <w:proofErr w:type="spellEnd"/>
            <w:r>
              <w:rPr>
                <w:b/>
                <w:bCs/>
                <w:color w:val="000000"/>
                <w:sz w:val="12"/>
                <w:szCs w:val="12"/>
              </w:rPr>
              <w:t xml:space="preserve"> </w:t>
            </w:r>
            <w:proofErr w:type="spellStart"/>
            <w:r>
              <w:rPr>
                <w:b/>
                <w:bCs/>
                <w:color w:val="000000"/>
                <w:sz w:val="12"/>
                <w:szCs w:val="12"/>
              </w:rPr>
              <w:t>Темерн</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Унапређење</w:t>
            </w:r>
            <w:proofErr w:type="spellEnd"/>
            <w:r>
              <w:rPr>
                <w:b/>
                <w:bCs/>
                <w:color w:val="000000"/>
                <w:sz w:val="12"/>
                <w:szCs w:val="12"/>
              </w:rPr>
              <w:t xml:space="preserve"> </w:t>
            </w:r>
            <w:proofErr w:type="spellStart"/>
            <w:r>
              <w:rPr>
                <w:b/>
                <w:bCs/>
                <w:color w:val="000000"/>
                <w:sz w:val="12"/>
                <w:szCs w:val="12"/>
              </w:rPr>
              <w:t>знања</w:t>
            </w:r>
            <w:proofErr w:type="spellEnd"/>
            <w:r>
              <w:rPr>
                <w:b/>
                <w:bCs/>
                <w:color w:val="000000"/>
                <w:sz w:val="12"/>
                <w:szCs w:val="12"/>
              </w:rPr>
              <w:t xml:space="preserve"> </w:t>
            </w:r>
            <w:proofErr w:type="spellStart"/>
            <w:r>
              <w:rPr>
                <w:b/>
                <w:bCs/>
                <w:color w:val="000000"/>
                <w:sz w:val="12"/>
                <w:szCs w:val="12"/>
              </w:rPr>
              <w:t>одборника</w:t>
            </w:r>
            <w:proofErr w:type="spellEnd"/>
            <w:r>
              <w:rPr>
                <w:b/>
                <w:bCs/>
                <w:color w:val="000000"/>
                <w:sz w:val="12"/>
                <w:szCs w:val="12"/>
              </w:rPr>
              <w:t xml:space="preserve"> </w:t>
            </w:r>
            <w:proofErr w:type="spellStart"/>
            <w:r>
              <w:rPr>
                <w:b/>
                <w:bCs/>
                <w:color w:val="000000"/>
                <w:sz w:val="12"/>
                <w:szCs w:val="12"/>
              </w:rPr>
              <w:t>Скупштине</w:t>
            </w:r>
            <w:proofErr w:type="spellEnd"/>
            <w:r>
              <w:rPr>
                <w:b/>
                <w:bCs/>
                <w:color w:val="000000"/>
                <w:sz w:val="12"/>
                <w:szCs w:val="12"/>
              </w:rPr>
              <w:t xml:space="preserve"> </w:t>
            </w:r>
            <w:proofErr w:type="spellStart"/>
            <w:r>
              <w:rPr>
                <w:b/>
                <w:bCs/>
                <w:color w:val="000000"/>
                <w:sz w:val="12"/>
                <w:szCs w:val="12"/>
              </w:rPr>
              <w:t>општине</w:t>
            </w:r>
            <w:proofErr w:type="spellEnd"/>
            <w:r>
              <w:rPr>
                <w:b/>
                <w:bCs/>
                <w:color w:val="000000"/>
                <w:sz w:val="12"/>
                <w:szCs w:val="12"/>
              </w:rPr>
              <w:t xml:space="preserve"> о </w:t>
            </w:r>
            <w:proofErr w:type="spellStart"/>
            <w:r>
              <w:rPr>
                <w:b/>
                <w:bCs/>
                <w:color w:val="000000"/>
                <w:sz w:val="12"/>
                <w:szCs w:val="12"/>
              </w:rPr>
              <w:t>родној</w:t>
            </w:r>
            <w:proofErr w:type="spellEnd"/>
            <w:r>
              <w:rPr>
                <w:b/>
                <w:bCs/>
                <w:color w:val="000000"/>
                <w:sz w:val="12"/>
                <w:szCs w:val="12"/>
              </w:rPr>
              <w:t xml:space="preserve"> </w:t>
            </w:r>
            <w:proofErr w:type="spellStart"/>
            <w:r>
              <w:rPr>
                <w:b/>
                <w:bCs/>
                <w:color w:val="000000"/>
                <w:sz w:val="12"/>
                <w:szCs w:val="12"/>
              </w:rPr>
              <w:t>равноправности</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Укупан</w:t>
            </w:r>
            <w:proofErr w:type="spellEnd"/>
            <w:r>
              <w:rPr>
                <w:b/>
                <w:bCs/>
                <w:color w:val="000000"/>
                <w:sz w:val="12"/>
                <w:szCs w:val="12"/>
              </w:rPr>
              <w:t xml:space="preserve"> </w:t>
            </w: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одборника</w:t>
            </w:r>
            <w:proofErr w:type="spellEnd"/>
            <w:r>
              <w:rPr>
                <w:b/>
                <w:bCs/>
                <w:color w:val="000000"/>
                <w:sz w:val="12"/>
                <w:szCs w:val="12"/>
              </w:rPr>
              <w:t xml:space="preserve"> </w:t>
            </w:r>
            <w:proofErr w:type="spellStart"/>
            <w:r>
              <w:rPr>
                <w:b/>
                <w:bCs/>
                <w:color w:val="000000"/>
                <w:sz w:val="12"/>
                <w:szCs w:val="12"/>
              </w:rPr>
              <w:t>едукованих</w:t>
            </w:r>
            <w:proofErr w:type="spellEnd"/>
            <w:r>
              <w:rPr>
                <w:b/>
                <w:bCs/>
                <w:color w:val="000000"/>
                <w:sz w:val="12"/>
                <w:szCs w:val="12"/>
              </w:rPr>
              <w:t xml:space="preserve"> о </w:t>
            </w:r>
            <w:proofErr w:type="spellStart"/>
            <w:r>
              <w:rPr>
                <w:b/>
                <w:bCs/>
                <w:color w:val="000000"/>
                <w:sz w:val="12"/>
                <w:szCs w:val="12"/>
              </w:rPr>
              <w:t>родној</w:t>
            </w:r>
            <w:proofErr w:type="spellEnd"/>
            <w:r>
              <w:rPr>
                <w:b/>
                <w:bCs/>
                <w:color w:val="000000"/>
                <w:sz w:val="12"/>
                <w:szCs w:val="12"/>
              </w:rPr>
              <w:t xml:space="preserve"> </w:t>
            </w:r>
            <w:proofErr w:type="spellStart"/>
            <w:r>
              <w:rPr>
                <w:b/>
                <w:bCs/>
                <w:color w:val="000000"/>
                <w:sz w:val="12"/>
                <w:szCs w:val="12"/>
              </w:rPr>
              <w:t>равноправности</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55.833.000,00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55.833.000,00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Роберт</w:t>
            </w:r>
            <w:proofErr w:type="spellEnd"/>
            <w:r>
              <w:rPr>
                <w:b/>
                <w:bCs/>
                <w:color w:val="000000"/>
                <w:sz w:val="12"/>
                <w:szCs w:val="12"/>
              </w:rPr>
              <w:t xml:space="preserve"> Пастор</w:t>
            </w: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скупштине</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самоупраави</w:t>
            </w:r>
            <w:proofErr w:type="spellEnd"/>
            <w:r>
              <w:rPr>
                <w:color w:val="000000"/>
                <w:sz w:val="12"/>
                <w:szCs w:val="12"/>
              </w:rPr>
              <w:t xml:space="preserve">, </w:t>
            </w:r>
            <w:proofErr w:type="spellStart"/>
            <w:r>
              <w:rPr>
                <w:color w:val="000000"/>
                <w:sz w:val="12"/>
                <w:szCs w:val="12"/>
              </w:rPr>
              <w:t>Статут</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Темерин</w:t>
            </w:r>
            <w:proofErr w:type="spellEnd"/>
            <w:r>
              <w:rPr>
                <w:color w:val="000000"/>
                <w:sz w:val="12"/>
                <w:szCs w:val="12"/>
              </w:rPr>
              <w:t xml:space="preserve">, </w:t>
            </w:r>
            <w:proofErr w:type="spellStart"/>
            <w:r>
              <w:rPr>
                <w:color w:val="000000"/>
                <w:sz w:val="12"/>
                <w:szCs w:val="12"/>
              </w:rPr>
              <w:t>Пословник</w:t>
            </w:r>
            <w:proofErr w:type="spellEnd"/>
            <w:r>
              <w:rPr>
                <w:color w:val="000000"/>
                <w:sz w:val="12"/>
                <w:szCs w:val="12"/>
              </w:rPr>
              <w:t xml:space="preserve"> о </w:t>
            </w:r>
            <w:proofErr w:type="spellStart"/>
            <w:r>
              <w:rPr>
                <w:color w:val="000000"/>
                <w:sz w:val="12"/>
                <w:szCs w:val="12"/>
              </w:rPr>
              <w:t>раду</w:t>
            </w:r>
            <w:proofErr w:type="spellEnd"/>
            <w:r>
              <w:rPr>
                <w:color w:val="000000"/>
                <w:sz w:val="12"/>
                <w:szCs w:val="12"/>
              </w:rPr>
              <w:t xml:space="preserve"> </w:t>
            </w:r>
            <w:proofErr w:type="spellStart"/>
            <w:r>
              <w:rPr>
                <w:color w:val="000000"/>
                <w:sz w:val="12"/>
                <w:szCs w:val="12"/>
              </w:rPr>
              <w:t>Скупштине</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Темерин</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финансирање</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w:t>
            </w:r>
            <w:proofErr w:type="spellStart"/>
            <w:r>
              <w:rPr>
                <w:color w:val="000000"/>
                <w:sz w:val="12"/>
                <w:szCs w:val="12"/>
              </w:rPr>
              <w:t>Скупштине</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Темерин</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локалне</w:t>
            </w:r>
            <w:proofErr w:type="spellEnd"/>
            <w:r>
              <w:rPr>
                <w:color w:val="000000"/>
                <w:sz w:val="12"/>
                <w:szCs w:val="12"/>
              </w:rPr>
              <w:t xml:space="preserve"> </w:t>
            </w:r>
            <w:proofErr w:type="spellStart"/>
            <w:r>
              <w:rPr>
                <w:color w:val="000000"/>
                <w:sz w:val="12"/>
                <w:szCs w:val="12"/>
              </w:rPr>
              <w:t>скуштине</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седница</w:t>
            </w:r>
            <w:proofErr w:type="spellEnd"/>
            <w:r>
              <w:rPr>
                <w:color w:val="000000"/>
                <w:sz w:val="12"/>
                <w:szCs w:val="12"/>
              </w:rPr>
              <w:t xml:space="preserve"> </w:t>
            </w:r>
            <w:proofErr w:type="spellStart"/>
            <w:r>
              <w:rPr>
                <w:color w:val="000000"/>
                <w:sz w:val="12"/>
                <w:szCs w:val="12"/>
              </w:rPr>
              <w:t>сталних</w:t>
            </w:r>
            <w:proofErr w:type="spellEnd"/>
            <w:r>
              <w:rPr>
                <w:color w:val="000000"/>
                <w:sz w:val="12"/>
                <w:szCs w:val="12"/>
              </w:rPr>
              <w:t xml:space="preserve"> </w:t>
            </w:r>
            <w:proofErr w:type="spellStart"/>
            <w:r>
              <w:rPr>
                <w:color w:val="000000"/>
                <w:sz w:val="12"/>
                <w:szCs w:val="12"/>
              </w:rPr>
              <w:t>радних</w:t>
            </w:r>
            <w:proofErr w:type="spellEnd"/>
            <w:r>
              <w:rPr>
                <w:color w:val="000000"/>
                <w:sz w:val="12"/>
                <w:szCs w:val="12"/>
              </w:rPr>
              <w:t xml:space="preserve"> </w:t>
            </w:r>
            <w:proofErr w:type="spellStart"/>
            <w:r>
              <w:rPr>
                <w:color w:val="000000"/>
                <w:sz w:val="12"/>
                <w:szCs w:val="12"/>
              </w:rPr>
              <w:t>тела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40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23.128.000,00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23.128.000,00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Роберт</w:t>
            </w:r>
            <w:proofErr w:type="spellEnd"/>
            <w:r>
              <w:rPr>
                <w:color w:val="000000"/>
                <w:sz w:val="12"/>
                <w:szCs w:val="12"/>
              </w:rPr>
              <w:t xml:space="preserve"> Пастор</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извршних</w:t>
            </w:r>
            <w:proofErr w:type="spellEnd"/>
            <w:r>
              <w:rPr>
                <w:color w:val="000000"/>
                <w:sz w:val="12"/>
                <w:szCs w:val="12"/>
              </w:rPr>
              <w:t xml:space="preserve"> </w:t>
            </w:r>
            <w:proofErr w:type="spellStart"/>
            <w:r>
              <w:rPr>
                <w:color w:val="000000"/>
                <w:sz w:val="12"/>
                <w:szCs w:val="12"/>
              </w:rPr>
              <w:t>органа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локалној</w:t>
            </w:r>
            <w:proofErr w:type="spellEnd"/>
            <w:r>
              <w:rPr>
                <w:color w:val="000000"/>
                <w:sz w:val="12"/>
                <w:szCs w:val="12"/>
              </w:rPr>
              <w:t xml:space="preserve"> </w:t>
            </w:r>
            <w:proofErr w:type="spellStart"/>
            <w:r>
              <w:rPr>
                <w:color w:val="000000"/>
                <w:sz w:val="12"/>
                <w:szCs w:val="12"/>
              </w:rPr>
              <w:t>самоуправу</w:t>
            </w:r>
            <w:proofErr w:type="spellEnd"/>
            <w:r>
              <w:rPr>
                <w:color w:val="000000"/>
                <w:sz w:val="12"/>
                <w:szCs w:val="12"/>
              </w:rPr>
              <w:t xml:space="preserve">, </w:t>
            </w:r>
            <w:proofErr w:type="spellStart"/>
            <w:r>
              <w:rPr>
                <w:color w:val="000000"/>
                <w:sz w:val="12"/>
                <w:szCs w:val="12"/>
              </w:rPr>
              <w:t>Статут</w:t>
            </w:r>
            <w:proofErr w:type="spellEnd"/>
            <w:r>
              <w:rPr>
                <w:color w:val="000000"/>
                <w:sz w:val="12"/>
                <w:szCs w:val="12"/>
              </w:rPr>
              <w:t xml:space="preserve"> </w:t>
            </w:r>
            <w:proofErr w:type="spellStart"/>
            <w:r>
              <w:rPr>
                <w:color w:val="000000"/>
                <w:sz w:val="12"/>
                <w:szCs w:val="12"/>
              </w:rPr>
              <w:t>општине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финансирају</w:t>
            </w:r>
            <w:proofErr w:type="spellEnd"/>
            <w:r>
              <w:rPr>
                <w:color w:val="000000"/>
                <w:sz w:val="12"/>
                <w:szCs w:val="12"/>
              </w:rPr>
              <w:t xml:space="preserve"> </w:t>
            </w:r>
            <w:proofErr w:type="spellStart"/>
            <w:r>
              <w:rPr>
                <w:color w:val="000000"/>
                <w:sz w:val="12"/>
                <w:szCs w:val="12"/>
              </w:rPr>
              <w:t>се</w:t>
            </w:r>
            <w:proofErr w:type="spellEnd"/>
            <w:r>
              <w:rPr>
                <w:color w:val="000000"/>
                <w:sz w:val="12"/>
                <w:szCs w:val="12"/>
              </w:rPr>
              <w:t xml:space="preserve"> </w:t>
            </w:r>
            <w:proofErr w:type="spellStart"/>
            <w:r>
              <w:rPr>
                <w:color w:val="000000"/>
                <w:sz w:val="12"/>
                <w:szCs w:val="12"/>
              </w:rPr>
              <w:t>трошкови</w:t>
            </w:r>
            <w:proofErr w:type="spellEnd"/>
            <w:r>
              <w:rPr>
                <w:color w:val="000000"/>
                <w:sz w:val="12"/>
                <w:szCs w:val="12"/>
              </w:rPr>
              <w:t xml:space="preserve"> </w:t>
            </w:r>
            <w:proofErr w:type="spellStart"/>
            <w:r>
              <w:rPr>
                <w:color w:val="000000"/>
                <w:sz w:val="12"/>
                <w:szCs w:val="12"/>
              </w:rPr>
              <w:t>Општинсог</w:t>
            </w:r>
            <w:proofErr w:type="spellEnd"/>
            <w:r>
              <w:rPr>
                <w:color w:val="000000"/>
                <w:sz w:val="12"/>
                <w:szCs w:val="12"/>
              </w:rPr>
              <w:t xml:space="preserve"> </w:t>
            </w:r>
            <w:proofErr w:type="spellStart"/>
            <w:r>
              <w:rPr>
                <w:color w:val="000000"/>
                <w:sz w:val="12"/>
                <w:szCs w:val="12"/>
              </w:rPr>
              <w:t>већа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извршних</w:t>
            </w:r>
            <w:proofErr w:type="spellEnd"/>
            <w:r>
              <w:rPr>
                <w:color w:val="000000"/>
                <w:sz w:val="12"/>
                <w:szCs w:val="12"/>
              </w:rPr>
              <w:t xml:space="preserve"> </w:t>
            </w:r>
            <w:proofErr w:type="spellStart"/>
            <w:r>
              <w:rPr>
                <w:color w:val="000000"/>
                <w:sz w:val="12"/>
                <w:szCs w:val="12"/>
              </w:rPr>
              <w:t>органа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усвојених</w:t>
            </w:r>
            <w:proofErr w:type="spellEnd"/>
            <w:r>
              <w:rPr>
                <w:color w:val="000000"/>
                <w:sz w:val="12"/>
                <w:szCs w:val="12"/>
              </w:rPr>
              <w:t xml:space="preserve"> </w:t>
            </w:r>
            <w:proofErr w:type="spellStart"/>
            <w:r>
              <w:rPr>
                <w:color w:val="000000"/>
                <w:sz w:val="12"/>
                <w:szCs w:val="12"/>
              </w:rPr>
              <w:t>аката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22.245.000,00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22.245.000,00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СЛУЖБЕНИ ЛИСТ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Младен</w:t>
            </w:r>
            <w:proofErr w:type="spellEnd"/>
            <w:r>
              <w:rPr>
                <w:color w:val="000000"/>
                <w:sz w:val="12"/>
                <w:szCs w:val="12"/>
              </w:rPr>
              <w:t xml:space="preserve"> Зец, Тијана Мишковић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извршних</w:t>
            </w:r>
            <w:proofErr w:type="spellEnd"/>
            <w:r>
              <w:rPr>
                <w:color w:val="000000"/>
                <w:sz w:val="12"/>
                <w:szCs w:val="12"/>
              </w:rPr>
              <w:t xml:space="preserve"> </w:t>
            </w:r>
            <w:proofErr w:type="spellStart"/>
            <w:r>
              <w:rPr>
                <w:color w:val="000000"/>
                <w:sz w:val="12"/>
                <w:szCs w:val="12"/>
              </w:rPr>
              <w:t>органа</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r>
              <w:rPr>
                <w:color w:val="000000"/>
                <w:sz w:val="12"/>
                <w:szCs w:val="12"/>
              </w:rPr>
              <w:t xml:space="preserve">У </w:t>
            </w:r>
            <w:proofErr w:type="spellStart"/>
            <w:r>
              <w:rPr>
                <w:color w:val="000000"/>
                <w:sz w:val="12"/>
                <w:szCs w:val="12"/>
              </w:rPr>
              <w:t>овој</w:t>
            </w:r>
            <w:proofErr w:type="spellEnd"/>
            <w:r>
              <w:rPr>
                <w:color w:val="000000"/>
                <w:sz w:val="12"/>
                <w:szCs w:val="12"/>
              </w:rPr>
              <w:t xml:space="preserve"> </w:t>
            </w:r>
            <w:proofErr w:type="spellStart"/>
            <w:r>
              <w:rPr>
                <w:color w:val="000000"/>
                <w:sz w:val="12"/>
                <w:szCs w:val="12"/>
              </w:rPr>
              <w:t>програмској</w:t>
            </w:r>
            <w:proofErr w:type="spellEnd"/>
            <w:r>
              <w:rPr>
                <w:color w:val="000000"/>
                <w:sz w:val="12"/>
                <w:szCs w:val="12"/>
              </w:rPr>
              <w:t xml:space="preserve"> </w:t>
            </w:r>
            <w:proofErr w:type="spellStart"/>
            <w:r>
              <w:rPr>
                <w:color w:val="000000"/>
                <w:sz w:val="12"/>
                <w:szCs w:val="12"/>
              </w:rPr>
              <w:t>активности</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финансирање</w:t>
            </w:r>
            <w:proofErr w:type="spellEnd"/>
            <w:r>
              <w:rPr>
                <w:color w:val="000000"/>
                <w:sz w:val="12"/>
                <w:szCs w:val="12"/>
              </w:rPr>
              <w:t xml:space="preserve"> </w:t>
            </w:r>
            <w:proofErr w:type="spellStart"/>
            <w:r>
              <w:rPr>
                <w:color w:val="000000"/>
                <w:sz w:val="12"/>
                <w:szCs w:val="12"/>
              </w:rPr>
              <w:t>рада</w:t>
            </w:r>
            <w:proofErr w:type="spellEnd"/>
            <w:r>
              <w:rPr>
                <w:color w:val="000000"/>
                <w:sz w:val="12"/>
                <w:szCs w:val="12"/>
              </w:rPr>
              <w:t xml:space="preserve"> </w:t>
            </w:r>
            <w:proofErr w:type="spellStart"/>
            <w:r>
              <w:rPr>
                <w:color w:val="000000"/>
                <w:sz w:val="12"/>
                <w:szCs w:val="12"/>
              </w:rPr>
              <w:t>кабинета</w:t>
            </w:r>
            <w:proofErr w:type="spellEnd"/>
            <w:r>
              <w:rPr>
                <w:color w:val="000000"/>
                <w:sz w:val="12"/>
                <w:szCs w:val="12"/>
              </w:rPr>
              <w:t xml:space="preserve"> </w:t>
            </w:r>
            <w:proofErr w:type="spellStart"/>
            <w:r>
              <w:rPr>
                <w:color w:val="000000"/>
                <w:sz w:val="12"/>
                <w:szCs w:val="12"/>
              </w:rPr>
              <w:t>Предсседника</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Темерин</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Функционисање</w:t>
            </w:r>
            <w:proofErr w:type="spellEnd"/>
            <w:r>
              <w:rPr>
                <w:color w:val="000000"/>
                <w:sz w:val="12"/>
                <w:szCs w:val="12"/>
              </w:rPr>
              <w:t xml:space="preserve"> </w:t>
            </w:r>
            <w:proofErr w:type="spellStart"/>
            <w:r>
              <w:rPr>
                <w:color w:val="000000"/>
                <w:sz w:val="12"/>
                <w:szCs w:val="12"/>
              </w:rPr>
              <w:t>извршних</w:t>
            </w:r>
            <w:proofErr w:type="spellEnd"/>
            <w:r>
              <w:rPr>
                <w:color w:val="000000"/>
                <w:sz w:val="12"/>
                <w:szCs w:val="12"/>
              </w:rPr>
              <w:t xml:space="preserve"> </w:t>
            </w:r>
            <w:proofErr w:type="spellStart"/>
            <w:r>
              <w:rPr>
                <w:color w:val="000000"/>
                <w:sz w:val="12"/>
                <w:szCs w:val="12"/>
              </w:rPr>
              <w:t>органа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донетих</w:t>
            </w:r>
            <w:proofErr w:type="spellEnd"/>
            <w:r>
              <w:rPr>
                <w:color w:val="000000"/>
                <w:sz w:val="12"/>
                <w:szCs w:val="12"/>
              </w:rPr>
              <w:t xml:space="preserve"> </w:t>
            </w:r>
            <w:proofErr w:type="spellStart"/>
            <w:r>
              <w:rPr>
                <w:color w:val="000000"/>
                <w:sz w:val="12"/>
                <w:szCs w:val="12"/>
              </w:rPr>
              <w:t>аката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10.360.000,00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10.360.000,00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ИНТЕРНА ЕВИДЕНЦИЈА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Младен</w:t>
            </w:r>
            <w:proofErr w:type="spellEnd"/>
            <w:r>
              <w:rPr>
                <w:color w:val="000000"/>
                <w:sz w:val="12"/>
                <w:szCs w:val="12"/>
              </w:rPr>
              <w:t xml:space="preserve"> Зец, Тијана Мишковић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Избори</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2101-4001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изборима</w:t>
            </w:r>
            <w:proofErr w:type="spellEnd"/>
            <w:r>
              <w:rPr>
                <w:color w:val="000000"/>
                <w:sz w:val="12"/>
                <w:szCs w:val="12"/>
              </w:rPr>
              <w:t xml:space="preserve">, </w:t>
            </w:r>
            <w:proofErr w:type="spellStart"/>
            <w:r>
              <w:rPr>
                <w:color w:val="000000"/>
                <w:sz w:val="12"/>
                <w:szCs w:val="12"/>
              </w:rPr>
              <w:t>Статут</w:t>
            </w:r>
            <w:proofErr w:type="spellEnd"/>
            <w:r>
              <w:rPr>
                <w:color w:val="000000"/>
                <w:sz w:val="12"/>
                <w:szCs w:val="12"/>
              </w:rPr>
              <w:t xml:space="preserve"> </w:t>
            </w:r>
            <w:proofErr w:type="spellStart"/>
            <w:r>
              <w:rPr>
                <w:color w:val="000000"/>
                <w:sz w:val="12"/>
                <w:szCs w:val="12"/>
              </w:rPr>
              <w:t>општине</w:t>
            </w:r>
            <w:proofErr w:type="spellEnd"/>
            <w:r>
              <w:rPr>
                <w:color w:val="000000"/>
                <w:sz w:val="12"/>
                <w:szCs w:val="12"/>
              </w:rPr>
              <w:t xml:space="preserve"> </w:t>
            </w:r>
            <w:proofErr w:type="spellStart"/>
            <w:r>
              <w:rPr>
                <w:color w:val="000000"/>
                <w:sz w:val="12"/>
                <w:szCs w:val="12"/>
              </w:rPr>
              <w:t>Темерин</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Овим</w:t>
            </w:r>
            <w:proofErr w:type="spellEnd"/>
            <w:r>
              <w:rPr>
                <w:color w:val="000000"/>
                <w:sz w:val="12"/>
                <w:szCs w:val="12"/>
              </w:rPr>
              <w:t xml:space="preserve"> </w:t>
            </w:r>
            <w:proofErr w:type="spellStart"/>
            <w:r>
              <w:rPr>
                <w:color w:val="000000"/>
                <w:sz w:val="12"/>
                <w:szCs w:val="12"/>
              </w:rPr>
              <w:t>пројектом</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несметано</w:t>
            </w:r>
            <w:proofErr w:type="spellEnd"/>
            <w:r>
              <w:rPr>
                <w:color w:val="000000"/>
                <w:sz w:val="12"/>
                <w:szCs w:val="12"/>
              </w:rPr>
              <w:t xml:space="preserve"> </w:t>
            </w:r>
            <w:proofErr w:type="spellStart"/>
            <w:r>
              <w:rPr>
                <w:color w:val="000000"/>
                <w:sz w:val="12"/>
                <w:szCs w:val="12"/>
              </w:rPr>
              <w:t>спровођење</w:t>
            </w:r>
            <w:proofErr w:type="spellEnd"/>
            <w:r>
              <w:rPr>
                <w:color w:val="000000"/>
                <w:sz w:val="12"/>
                <w:szCs w:val="12"/>
              </w:rPr>
              <w:t xml:space="preserve"> </w:t>
            </w:r>
            <w:proofErr w:type="spellStart"/>
            <w:r>
              <w:rPr>
                <w:color w:val="000000"/>
                <w:sz w:val="12"/>
                <w:szCs w:val="12"/>
              </w:rPr>
              <w:t>избора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Обезбеђивање</w:t>
            </w:r>
            <w:proofErr w:type="spellEnd"/>
            <w:r>
              <w:rPr>
                <w:color w:val="000000"/>
                <w:sz w:val="12"/>
                <w:szCs w:val="12"/>
              </w:rPr>
              <w:t xml:space="preserve"> </w:t>
            </w:r>
            <w:proofErr w:type="spellStart"/>
            <w:r>
              <w:rPr>
                <w:color w:val="000000"/>
                <w:sz w:val="12"/>
                <w:szCs w:val="12"/>
              </w:rPr>
              <w:t>прописаних</w:t>
            </w:r>
            <w:proofErr w:type="spellEnd"/>
            <w:r>
              <w:rPr>
                <w:color w:val="000000"/>
                <w:sz w:val="12"/>
                <w:szCs w:val="12"/>
              </w:rPr>
              <w:t xml:space="preserve"> </w:t>
            </w:r>
            <w:proofErr w:type="spellStart"/>
            <w:r>
              <w:rPr>
                <w:color w:val="000000"/>
                <w:sz w:val="12"/>
                <w:szCs w:val="12"/>
              </w:rPr>
              <w:t>услова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спровођење</w:t>
            </w:r>
            <w:proofErr w:type="spellEnd"/>
            <w:r>
              <w:rPr>
                <w:color w:val="000000"/>
                <w:sz w:val="12"/>
                <w:szCs w:val="12"/>
              </w:rPr>
              <w:t xml:space="preserve"> </w:t>
            </w:r>
            <w:proofErr w:type="spellStart"/>
            <w:r>
              <w:rPr>
                <w:color w:val="000000"/>
                <w:sz w:val="12"/>
                <w:szCs w:val="12"/>
              </w:rPr>
              <w:t>избора</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Укупан</w:t>
            </w:r>
            <w:proofErr w:type="spellEnd"/>
            <w:r>
              <w:rPr>
                <w:color w:val="000000"/>
                <w:sz w:val="12"/>
                <w:szCs w:val="12"/>
              </w:rPr>
              <w:t xml:space="preserve"> </w:t>
            </w:r>
            <w:proofErr w:type="spellStart"/>
            <w:r>
              <w:rPr>
                <w:color w:val="000000"/>
                <w:sz w:val="12"/>
                <w:szCs w:val="12"/>
              </w:rPr>
              <w:t>број</w:t>
            </w:r>
            <w:proofErr w:type="spellEnd"/>
            <w:r>
              <w:rPr>
                <w:color w:val="000000"/>
                <w:sz w:val="12"/>
                <w:szCs w:val="12"/>
              </w:rPr>
              <w:t xml:space="preserve"> </w:t>
            </w:r>
            <w:proofErr w:type="spellStart"/>
            <w:r>
              <w:rPr>
                <w:color w:val="000000"/>
                <w:sz w:val="12"/>
                <w:szCs w:val="12"/>
              </w:rPr>
              <w:t>изашлих</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изборе</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150000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СЛУЖБЕНИ ЛИСТ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Роберт</w:t>
            </w:r>
            <w:proofErr w:type="spellEnd"/>
            <w:r>
              <w:rPr>
                <w:color w:val="000000"/>
                <w:sz w:val="12"/>
                <w:szCs w:val="12"/>
              </w:rPr>
              <w:t xml:space="preserve"> Пастор</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bookmarkStart w:id="99" w:name="_Toc17_-_ЕНЕРГЕТСКА_ЕФИКАСНОСТ_И_ОБНОВЉИ"/>
      <w:bookmarkEnd w:id="99"/>
      <w:tr w:rsidR="000B3C04">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vanish/>
              </w:rPr>
            </w:pPr>
            <w:r>
              <w:fldChar w:fldCharType="begin"/>
            </w:r>
            <w:r>
              <w:instrText>TC "17 - ЕНЕРГЕТСКА ЕФИКАСНОСТ И ОБНОВЉИВИ ИЗВОРИ ЕНЕРГИЈЕ" \f C \l "1"</w:instrText>
            </w:r>
            <w:r>
              <w:fldChar w:fldCharType="end"/>
            </w:r>
          </w:p>
          <w:p w:rsidR="000B3C04" w:rsidRDefault="00000000">
            <w:pPr>
              <w:rPr>
                <w:b/>
                <w:bCs/>
                <w:color w:val="000000"/>
                <w:sz w:val="12"/>
                <w:szCs w:val="12"/>
              </w:rPr>
            </w:pPr>
            <w:r>
              <w:rPr>
                <w:b/>
                <w:bCs/>
                <w:color w:val="000000"/>
                <w:sz w:val="12"/>
                <w:szCs w:val="12"/>
              </w:rPr>
              <w:t>17 - ЕНЕРГЕТСКА ЕФИКАСНОСТ И ОБНОВЉИВИ ИЗВОРИ ЕНЕРГИЈЕ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0501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Закон</w:t>
            </w:r>
            <w:proofErr w:type="spellEnd"/>
            <w:r>
              <w:rPr>
                <w:b/>
                <w:bCs/>
                <w:color w:val="000000"/>
                <w:sz w:val="12"/>
                <w:szCs w:val="12"/>
              </w:rPr>
              <w:t xml:space="preserve"> о </w:t>
            </w:r>
            <w:proofErr w:type="spellStart"/>
            <w:r>
              <w:rPr>
                <w:b/>
                <w:bCs/>
                <w:color w:val="000000"/>
                <w:sz w:val="12"/>
                <w:szCs w:val="12"/>
              </w:rPr>
              <w:t>енергетској</w:t>
            </w:r>
            <w:proofErr w:type="spellEnd"/>
            <w:r>
              <w:rPr>
                <w:b/>
                <w:bCs/>
                <w:color w:val="000000"/>
                <w:sz w:val="12"/>
                <w:szCs w:val="12"/>
              </w:rPr>
              <w:t xml:space="preserve"> </w:t>
            </w:r>
            <w:proofErr w:type="spellStart"/>
            <w:r>
              <w:rPr>
                <w:b/>
                <w:bCs/>
                <w:color w:val="000000"/>
                <w:sz w:val="12"/>
                <w:szCs w:val="12"/>
              </w:rPr>
              <w:t>ефикасности,закон</w:t>
            </w:r>
            <w:proofErr w:type="spellEnd"/>
            <w:r>
              <w:rPr>
                <w:b/>
                <w:bCs/>
                <w:color w:val="000000"/>
                <w:sz w:val="12"/>
                <w:szCs w:val="12"/>
              </w:rPr>
              <w:t xml:space="preserve"> о </w:t>
            </w:r>
            <w:proofErr w:type="spellStart"/>
            <w:r>
              <w:rPr>
                <w:b/>
                <w:bCs/>
                <w:color w:val="000000"/>
                <w:sz w:val="12"/>
                <w:szCs w:val="12"/>
              </w:rPr>
              <w:t>ефикасном</w:t>
            </w:r>
            <w:proofErr w:type="spellEnd"/>
            <w:r>
              <w:rPr>
                <w:b/>
                <w:bCs/>
                <w:color w:val="000000"/>
                <w:sz w:val="12"/>
                <w:szCs w:val="12"/>
              </w:rPr>
              <w:t xml:space="preserve"> </w:t>
            </w:r>
            <w:proofErr w:type="spellStart"/>
            <w:r>
              <w:rPr>
                <w:b/>
                <w:bCs/>
                <w:color w:val="000000"/>
                <w:sz w:val="12"/>
                <w:szCs w:val="12"/>
              </w:rPr>
              <w:t>коришћењу</w:t>
            </w:r>
            <w:proofErr w:type="spellEnd"/>
            <w:r>
              <w:rPr>
                <w:b/>
                <w:bCs/>
                <w:color w:val="000000"/>
                <w:sz w:val="12"/>
                <w:szCs w:val="12"/>
              </w:rPr>
              <w:t xml:space="preserve"> </w:t>
            </w:r>
            <w:proofErr w:type="spellStart"/>
            <w:r>
              <w:rPr>
                <w:b/>
                <w:bCs/>
                <w:color w:val="000000"/>
                <w:sz w:val="12"/>
                <w:szCs w:val="12"/>
              </w:rPr>
              <w:t>енергије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Кроз</w:t>
            </w:r>
            <w:proofErr w:type="spellEnd"/>
            <w:r>
              <w:rPr>
                <w:b/>
                <w:bCs/>
                <w:color w:val="000000"/>
                <w:sz w:val="12"/>
                <w:szCs w:val="12"/>
              </w:rPr>
              <w:t xml:space="preserve"> </w:t>
            </w:r>
            <w:proofErr w:type="spellStart"/>
            <w:r>
              <w:rPr>
                <w:b/>
                <w:bCs/>
                <w:color w:val="000000"/>
                <w:sz w:val="12"/>
                <w:szCs w:val="12"/>
              </w:rPr>
              <w:t>програм</w:t>
            </w:r>
            <w:proofErr w:type="spellEnd"/>
            <w:r>
              <w:rPr>
                <w:b/>
                <w:bCs/>
                <w:color w:val="000000"/>
                <w:sz w:val="12"/>
                <w:szCs w:val="12"/>
              </w:rPr>
              <w:t xml:space="preserve"> </w:t>
            </w:r>
            <w:proofErr w:type="spellStart"/>
            <w:r>
              <w:rPr>
                <w:b/>
                <w:bCs/>
                <w:color w:val="000000"/>
                <w:sz w:val="12"/>
                <w:szCs w:val="12"/>
              </w:rPr>
              <w:t>обезбеђују</w:t>
            </w:r>
            <w:proofErr w:type="spellEnd"/>
            <w:r>
              <w:rPr>
                <w:b/>
                <w:bCs/>
                <w:color w:val="000000"/>
                <w:sz w:val="12"/>
                <w:szCs w:val="12"/>
              </w:rPr>
              <w:t xml:space="preserve"> </w:t>
            </w:r>
            <w:proofErr w:type="spellStart"/>
            <w:r>
              <w:rPr>
                <w:b/>
                <w:bCs/>
                <w:color w:val="000000"/>
                <w:sz w:val="12"/>
                <w:szCs w:val="12"/>
              </w:rPr>
              <w:t>се</w:t>
            </w:r>
            <w:proofErr w:type="spellEnd"/>
            <w:r>
              <w:rPr>
                <w:b/>
                <w:bCs/>
                <w:color w:val="000000"/>
                <w:sz w:val="12"/>
                <w:szCs w:val="12"/>
              </w:rPr>
              <w:t xml:space="preserve"> </w:t>
            </w:r>
            <w:proofErr w:type="spellStart"/>
            <w:r>
              <w:rPr>
                <w:b/>
                <w:bCs/>
                <w:color w:val="000000"/>
                <w:sz w:val="12"/>
                <w:szCs w:val="12"/>
              </w:rPr>
              <w:t>средства</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успостављање</w:t>
            </w:r>
            <w:proofErr w:type="spellEnd"/>
            <w:r>
              <w:rPr>
                <w:b/>
                <w:bCs/>
                <w:color w:val="000000"/>
                <w:sz w:val="12"/>
                <w:szCs w:val="12"/>
              </w:rPr>
              <w:t xml:space="preserve"> </w:t>
            </w:r>
            <w:proofErr w:type="spellStart"/>
            <w:r>
              <w:rPr>
                <w:b/>
                <w:bCs/>
                <w:color w:val="000000"/>
                <w:sz w:val="12"/>
                <w:szCs w:val="12"/>
              </w:rPr>
              <w:t>енергетског</w:t>
            </w:r>
            <w:proofErr w:type="spellEnd"/>
            <w:r>
              <w:rPr>
                <w:b/>
                <w:bCs/>
                <w:color w:val="000000"/>
                <w:sz w:val="12"/>
                <w:szCs w:val="12"/>
              </w:rPr>
              <w:t xml:space="preserve"> </w:t>
            </w:r>
            <w:proofErr w:type="spellStart"/>
            <w:r>
              <w:rPr>
                <w:b/>
                <w:bCs/>
                <w:color w:val="000000"/>
                <w:sz w:val="12"/>
                <w:szCs w:val="12"/>
              </w:rPr>
              <w:t>менаџмента</w:t>
            </w:r>
            <w:proofErr w:type="spellEnd"/>
            <w:r>
              <w:rPr>
                <w:b/>
                <w:bCs/>
                <w:color w:val="000000"/>
                <w:sz w:val="12"/>
                <w:szCs w:val="12"/>
              </w:rPr>
              <w:t>.</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Смањење</w:t>
            </w:r>
            <w:proofErr w:type="spellEnd"/>
            <w:r>
              <w:rPr>
                <w:b/>
                <w:bCs/>
                <w:color w:val="000000"/>
                <w:sz w:val="12"/>
                <w:szCs w:val="12"/>
              </w:rPr>
              <w:t xml:space="preserve"> </w:t>
            </w:r>
            <w:proofErr w:type="spellStart"/>
            <w:r>
              <w:rPr>
                <w:b/>
                <w:bCs/>
                <w:color w:val="000000"/>
                <w:sz w:val="12"/>
                <w:szCs w:val="12"/>
              </w:rPr>
              <w:t>расхода</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енергију</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Укупни</w:t>
            </w:r>
            <w:proofErr w:type="spellEnd"/>
            <w:r>
              <w:rPr>
                <w:b/>
                <w:bCs/>
                <w:color w:val="000000"/>
                <w:sz w:val="12"/>
                <w:szCs w:val="12"/>
              </w:rPr>
              <w:t xml:space="preserve"> </w:t>
            </w:r>
            <w:proofErr w:type="spellStart"/>
            <w:r>
              <w:rPr>
                <w:b/>
                <w:bCs/>
                <w:color w:val="000000"/>
                <w:sz w:val="12"/>
                <w:szCs w:val="12"/>
              </w:rPr>
              <w:t>расходи</w:t>
            </w:r>
            <w:proofErr w:type="spellEnd"/>
            <w:r>
              <w:rPr>
                <w:b/>
                <w:bCs/>
                <w:color w:val="000000"/>
                <w:sz w:val="12"/>
                <w:szCs w:val="12"/>
              </w:rPr>
              <w:t xml:space="preserve"> </w:t>
            </w:r>
            <w:proofErr w:type="spellStart"/>
            <w:r>
              <w:rPr>
                <w:b/>
                <w:bCs/>
                <w:color w:val="000000"/>
                <w:sz w:val="12"/>
                <w:szCs w:val="12"/>
              </w:rPr>
              <w:t>за</w:t>
            </w:r>
            <w:proofErr w:type="spellEnd"/>
            <w:r>
              <w:rPr>
                <w:b/>
                <w:bCs/>
                <w:color w:val="000000"/>
                <w:sz w:val="12"/>
                <w:szCs w:val="12"/>
              </w:rPr>
              <w:t xml:space="preserve"> </w:t>
            </w:r>
            <w:proofErr w:type="spellStart"/>
            <w:r>
              <w:rPr>
                <w:b/>
                <w:bCs/>
                <w:color w:val="000000"/>
                <w:sz w:val="12"/>
                <w:szCs w:val="12"/>
              </w:rPr>
              <w:t>набавку</w:t>
            </w:r>
            <w:proofErr w:type="spellEnd"/>
            <w:r>
              <w:rPr>
                <w:b/>
                <w:bCs/>
                <w:color w:val="000000"/>
                <w:sz w:val="12"/>
                <w:szCs w:val="12"/>
              </w:rPr>
              <w:t xml:space="preserve"> </w:t>
            </w:r>
            <w:proofErr w:type="spellStart"/>
            <w:r>
              <w:rPr>
                <w:b/>
                <w:bCs/>
                <w:color w:val="000000"/>
                <w:sz w:val="12"/>
                <w:szCs w:val="12"/>
              </w:rPr>
              <w:t>енергије</w:t>
            </w:r>
            <w:proofErr w:type="spellEnd"/>
            <w:r>
              <w:rPr>
                <w:b/>
                <w:bCs/>
                <w:color w:val="000000"/>
                <w:sz w:val="12"/>
                <w:szCs w:val="12"/>
              </w:rPr>
              <w:t xml:space="preserve"> у </w:t>
            </w:r>
            <w:proofErr w:type="spellStart"/>
            <w:r>
              <w:rPr>
                <w:b/>
                <w:bCs/>
                <w:color w:val="000000"/>
                <w:sz w:val="12"/>
                <w:szCs w:val="12"/>
              </w:rPr>
              <w:t>јавним</w:t>
            </w:r>
            <w:proofErr w:type="spellEnd"/>
            <w:r>
              <w:rPr>
                <w:b/>
                <w:bCs/>
                <w:color w:val="000000"/>
                <w:sz w:val="12"/>
                <w:szCs w:val="12"/>
              </w:rPr>
              <w:t xml:space="preserve"> </w:t>
            </w:r>
            <w:proofErr w:type="spellStart"/>
            <w:r>
              <w:rPr>
                <w:b/>
                <w:bCs/>
                <w:color w:val="000000"/>
                <w:sz w:val="12"/>
                <w:szCs w:val="12"/>
              </w:rPr>
              <w:t>зградама</w:t>
            </w:r>
            <w:proofErr w:type="spellEnd"/>
            <w:r>
              <w:rPr>
                <w:b/>
                <w:bCs/>
                <w:color w:val="000000"/>
                <w:sz w:val="12"/>
                <w:szCs w:val="12"/>
              </w:rPr>
              <w:t xml:space="preserve"> (РСД)</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3000000.00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3000000.00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2500000.00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2500000.00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2500000.00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5.320.000,00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6.100.000,00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2"/>
                <w:szCs w:val="12"/>
              </w:rPr>
            </w:pPr>
            <w:r>
              <w:rPr>
                <w:b/>
                <w:bCs/>
                <w:color w:val="000000"/>
                <w:sz w:val="12"/>
                <w:szCs w:val="12"/>
              </w:rPr>
              <w:t>11.420.000,00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ФАКТУРА ДОБАВЉАЧА ЗА РОБУ И УСЛУГЕ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Младен</w:t>
            </w:r>
            <w:proofErr w:type="spellEnd"/>
            <w:r>
              <w:rPr>
                <w:b/>
                <w:bCs/>
                <w:color w:val="000000"/>
                <w:sz w:val="12"/>
                <w:szCs w:val="12"/>
              </w:rPr>
              <w:t xml:space="preserve"> Зец, Тијана Мишковић</w:t>
            </w: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2"/>
                <w:szCs w:val="12"/>
              </w:rPr>
            </w:pPr>
            <w:proofErr w:type="spellStart"/>
            <w:r>
              <w:rPr>
                <w:b/>
                <w:bCs/>
                <w:color w:val="000000"/>
                <w:sz w:val="12"/>
                <w:szCs w:val="12"/>
              </w:rPr>
              <w:t>Интегрисање</w:t>
            </w:r>
            <w:proofErr w:type="spellEnd"/>
            <w:r>
              <w:rPr>
                <w:b/>
                <w:bCs/>
                <w:color w:val="000000"/>
                <w:sz w:val="12"/>
                <w:szCs w:val="12"/>
              </w:rPr>
              <w:t xml:space="preserve"> </w:t>
            </w:r>
            <w:proofErr w:type="spellStart"/>
            <w:r>
              <w:rPr>
                <w:b/>
                <w:bCs/>
                <w:color w:val="000000"/>
                <w:sz w:val="12"/>
                <w:szCs w:val="12"/>
              </w:rPr>
              <w:t>начела</w:t>
            </w:r>
            <w:proofErr w:type="spellEnd"/>
            <w:r>
              <w:rPr>
                <w:b/>
                <w:bCs/>
                <w:color w:val="000000"/>
                <w:sz w:val="12"/>
                <w:szCs w:val="12"/>
              </w:rPr>
              <w:t xml:space="preserve"> </w:t>
            </w:r>
            <w:proofErr w:type="spellStart"/>
            <w:r>
              <w:rPr>
                <w:b/>
                <w:bCs/>
                <w:color w:val="000000"/>
                <w:sz w:val="12"/>
                <w:szCs w:val="12"/>
              </w:rPr>
              <w:t>родне</w:t>
            </w:r>
            <w:proofErr w:type="spellEnd"/>
            <w:r>
              <w:rPr>
                <w:b/>
                <w:bCs/>
                <w:color w:val="000000"/>
                <w:sz w:val="12"/>
                <w:szCs w:val="12"/>
              </w:rPr>
              <w:t xml:space="preserve"> </w:t>
            </w:r>
            <w:proofErr w:type="spellStart"/>
            <w:r>
              <w:rPr>
                <w:b/>
                <w:bCs/>
                <w:color w:val="000000"/>
                <w:sz w:val="12"/>
                <w:szCs w:val="12"/>
              </w:rPr>
              <w:t>равноправности</w:t>
            </w:r>
            <w:proofErr w:type="spellEnd"/>
            <w:r>
              <w:rPr>
                <w:b/>
                <w:bCs/>
                <w:color w:val="000000"/>
                <w:sz w:val="12"/>
                <w:szCs w:val="12"/>
              </w:rPr>
              <w:t xml:space="preserve"> у </w:t>
            </w:r>
            <w:proofErr w:type="spellStart"/>
            <w:r>
              <w:rPr>
                <w:b/>
                <w:bCs/>
                <w:color w:val="000000"/>
                <w:sz w:val="12"/>
                <w:szCs w:val="12"/>
              </w:rPr>
              <w:t>документе</w:t>
            </w:r>
            <w:proofErr w:type="spellEnd"/>
            <w:r>
              <w:rPr>
                <w:b/>
                <w:bCs/>
                <w:color w:val="000000"/>
                <w:sz w:val="12"/>
                <w:szCs w:val="12"/>
              </w:rPr>
              <w:t xml:space="preserve"> </w:t>
            </w:r>
            <w:proofErr w:type="spellStart"/>
            <w:r>
              <w:rPr>
                <w:b/>
                <w:bCs/>
                <w:color w:val="000000"/>
                <w:sz w:val="12"/>
                <w:szCs w:val="12"/>
              </w:rPr>
              <w:t>енергетске</w:t>
            </w:r>
            <w:proofErr w:type="spellEnd"/>
            <w:r>
              <w:rPr>
                <w:b/>
                <w:bCs/>
                <w:color w:val="000000"/>
                <w:sz w:val="12"/>
                <w:szCs w:val="12"/>
              </w:rPr>
              <w:t xml:space="preserve"> </w:t>
            </w:r>
            <w:proofErr w:type="spellStart"/>
            <w:r>
              <w:rPr>
                <w:b/>
                <w:bCs/>
                <w:color w:val="000000"/>
                <w:sz w:val="12"/>
                <w:szCs w:val="12"/>
              </w:rPr>
              <w:t>ефикасности</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proofErr w:type="spellStart"/>
            <w:r>
              <w:rPr>
                <w:b/>
                <w:bCs/>
                <w:color w:val="000000"/>
                <w:sz w:val="12"/>
                <w:szCs w:val="12"/>
              </w:rPr>
              <w:t>Укупан</w:t>
            </w:r>
            <w:proofErr w:type="spellEnd"/>
            <w:r>
              <w:rPr>
                <w:b/>
                <w:bCs/>
                <w:color w:val="000000"/>
                <w:sz w:val="12"/>
                <w:szCs w:val="12"/>
              </w:rPr>
              <w:t xml:space="preserve"> </w:t>
            </w:r>
            <w:proofErr w:type="spellStart"/>
            <w:r>
              <w:rPr>
                <w:b/>
                <w:bCs/>
                <w:color w:val="000000"/>
                <w:sz w:val="12"/>
                <w:szCs w:val="12"/>
              </w:rPr>
              <w:t>број</w:t>
            </w:r>
            <w:proofErr w:type="spellEnd"/>
            <w:r>
              <w:rPr>
                <w:b/>
                <w:bCs/>
                <w:color w:val="000000"/>
                <w:sz w:val="12"/>
                <w:szCs w:val="12"/>
              </w:rPr>
              <w:t xml:space="preserve"> </w:t>
            </w:r>
            <w:proofErr w:type="spellStart"/>
            <w:r>
              <w:rPr>
                <w:b/>
                <w:bCs/>
                <w:color w:val="000000"/>
                <w:sz w:val="12"/>
                <w:szCs w:val="12"/>
              </w:rPr>
              <w:t>планских</w:t>
            </w:r>
            <w:proofErr w:type="spellEnd"/>
            <w:r>
              <w:rPr>
                <w:b/>
                <w:bCs/>
                <w:color w:val="000000"/>
                <w:sz w:val="12"/>
                <w:szCs w:val="12"/>
              </w:rPr>
              <w:t xml:space="preserve"> </w:t>
            </w:r>
            <w:proofErr w:type="spellStart"/>
            <w:r>
              <w:rPr>
                <w:b/>
                <w:bCs/>
                <w:color w:val="000000"/>
                <w:sz w:val="12"/>
                <w:szCs w:val="12"/>
              </w:rPr>
              <w:t>докумената</w:t>
            </w:r>
            <w:proofErr w:type="spellEnd"/>
            <w:r>
              <w:rPr>
                <w:b/>
                <w:bCs/>
                <w:color w:val="000000"/>
                <w:sz w:val="12"/>
                <w:szCs w:val="12"/>
              </w:rPr>
              <w:t xml:space="preserve"> </w:t>
            </w:r>
            <w:proofErr w:type="spellStart"/>
            <w:r>
              <w:rPr>
                <w:b/>
                <w:bCs/>
                <w:color w:val="000000"/>
                <w:sz w:val="12"/>
                <w:szCs w:val="12"/>
              </w:rPr>
              <w:t>енергетске</w:t>
            </w:r>
            <w:proofErr w:type="spellEnd"/>
            <w:r>
              <w:rPr>
                <w:b/>
                <w:bCs/>
                <w:color w:val="000000"/>
                <w:sz w:val="12"/>
                <w:szCs w:val="12"/>
              </w:rPr>
              <w:t xml:space="preserve"> </w:t>
            </w:r>
            <w:proofErr w:type="spellStart"/>
            <w:r>
              <w:rPr>
                <w:b/>
                <w:bCs/>
                <w:color w:val="000000"/>
                <w:sz w:val="12"/>
                <w:szCs w:val="12"/>
              </w:rPr>
              <w:t>ефикасности</w:t>
            </w:r>
            <w:proofErr w:type="spellEnd"/>
            <w:r>
              <w:rPr>
                <w:b/>
                <w:bCs/>
                <w:color w:val="000000"/>
                <w:sz w:val="12"/>
                <w:szCs w:val="12"/>
              </w:rPr>
              <w:t xml:space="preserve"> </w:t>
            </w:r>
            <w:proofErr w:type="spellStart"/>
            <w:r>
              <w:rPr>
                <w:b/>
                <w:bCs/>
                <w:color w:val="000000"/>
                <w:sz w:val="12"/>
                <w:szCs w:val="12"/>
              </w:rPr>
              <w:t>са</w:t>
            </w:r>
            <w:proofErr w:type="spellEnd"/>
            <w:r>
              <w:rPr>
                <w:b/>
                <w:bCs/>
                <w:color w:val="000000"/>
                <w:sz w:val="12"/>
                <w:szCs w:val="12"/>
              </w:rPr>
              <w:t xml:space="preserve"> </w:t>
            </w:r>
            <w:proofErr w:type="spellStart"/>
            <w:r>
              <w:rPr>
                <w:b/>
                <w:bCs/>
                <w:color w:val="000000"/>
                <w:sz w:val="12"/>
                <w:szCs w:val="12"/>
              </w:rPr>
              <w:t>интегрисаним</w:t>
            </w:r>
            <w:proofErr w:type="spellEnd"/>
            <w:r>
              <w:rPr>
                <w:b/>
                <w:bCs/>
                <w:color w:val="000000"/>
                <w:sz w:val="12"/>
                <w:szCs w:val="12"/>
              </w:rPr>
              <w:t xml:space="preserve"> </w:t>
            </w:r>
            <w:proofErr w:type="spellStart"/>
            <w:r>
              <w:rPr>
                <w:b/>
                <w:bCs/>
                <w:color w:val="000000"/>
                <w:sz w:val="12"/>
                <w:szCs w:val="12"/>
              </w:rPr>
              <w:t>начелима</w:t>
            </w:r>
            <w:proofErr w:type="spellEnd"/>
            <w:r>
              <w:rPr>
                <w:b/>
                <w:bCs/>
                <w:color w:val="000000"/>
                <w:sz w:val="12"/>
                <w:szCs w:val="12"/>
              </w:rPr>
              <w:t xml:space="preserve"> </w:t>
            </w:r>
            <w:proofErr w:type="spellStart"/>
            <w:r>
              <w:rPr>
                <w:b/>
                <w:bCs/>
                <w:color w:val="000000"/>
                <w:sz w:val="12"/>
                <w:szCs w:val="12"/>
              </w:rPr>
              <w:t>родне</w:t>
            </w:r>
            <w:proofErr w:type="spellEnd"/>
            <w:r>
              <w:rPr>
                <w:b/>
                <w:bCs/>
                <w:color w:val="000000"/>
                <w:sz w:val="12"/>
                <w:szCs w:val="12"/>
              </w:rPr>
              <w:t xml:space="preserve"> </w:t>
            </w:r>
            <w:proofErr w:type="spellStart"/>
            <w:r>
              <w:rPr>
                <w:b/>
                <w:bCs/>
                <w:color w:val="000000"/>
                <w:sz w:val="12"/>
                <w:szCs w:val="12"/>
              </w:rPr>
              <w:t>равноправности</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center"/>
              <w:rPr>
                <w:b/>
                <w:bCs/>
                <w:color w:val="000000"/>
                <w:sz w:val="12"/>
                <w:szCs w:val="12"/>
              </w:rPr>
            </w:pPr>
            <w:r>
              <w:rPr>
                <w:b/>
                <w:bCs/>
                <w:color w:val="000000"/>
                <w:sz w:val="12"/>
                <w:szCs w:val="12"/>
              </w:rPr>
              <w:t>1</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0"/>
                <w:szCs w:val="10"/>
              </w:rPr>
            </w:pPr>
            <w:r>
              <w:rPr>
                <w:b/>
                <w:bCs/>
                <w:color w:val="000000"/>
                <w:sz w:val="10"/>
                <w:szCs w:val="10"/>
              </w:rPr>
              <w:t>СЛУЖБЕНИ ЛИСТ ОПШТИНЕ ТЕМЕРИН</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r>
      <w:tr w:rsidR="000B3C04">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Енергетски</w:t>
            </w:r>
            <w:proofErr w:type="spellEnd"/>
            <w:r>
              <w:rPr>
                <w:color w:val="000000"/>
                <w:sz w:val="12"/>
                <w:szCs w:val="12"/>
              </w:rPr>
              <w:t xml:space="preserve"> </w:t>
            </w:r>
            <w:proofErr w:type="spellStart"/>
            <w:r>
              <w:rPr>
                <w:color w:val="000000"/>
                <w:sz w:val="12"/>
                <w:szCs w:val="12"/>
              </w:rPr>
              <w:t>менаџмент</w:t>
            </w:r>
            <w:proofErr w:type="spellEnd"/>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енергетској</w:t>
            </w:r>
            <w:proofErr w:type="spellEnd"/>
            <w:r>
              <w:rPr>
                <w:color w:val="000000"/>
                <w:sz w:val="12"/>
                <w:szCs w:val="12"/>
              </w:rPr>
              <w:t xml:space="preserve"> </w:t>
            </w:r>
            <w:proofErr w:type="spellStart"/>
            <w:r>
              <w:rPr>
                <w:color w:val="000000"/>
                <w:sz w:val="12"/>
                <w:szCs w:val="12"/>
              </w:rPr>
              <w:t>ефикасности</w:t>
            </w:r>
            <w:proofErr w:type="spellEnd"/>
            <w:r>
              <w:rPr>
                <w:color w:val="000000"/>
                <w:sz w:val="12"/>
                <w:szCs w:val="12"/>
              </w:rPr>
              <w:t xml:space="preserve">, </w:t>
            </w:r>
            <w:proofErr w:type="spellStart"/>
            <w:r>
              <w:rPr>
                <w:color w:val="000000"/>
                <w:sz w:val="12"/>
                <w:szCs w:val="12"/>
              </w:rPr>
              <w:t>Закон</w:t>
            </w:r>
            <w:proofErr w:type="spellEnd"/>
            <w:r>
              <w:rPr>
                <w:color w:val="000000"/>
                <w:sz w:val="12"/>
                <w:szCs w:val="12"/>
              </w:rPr>
              <w:t xml:space="preserve"> о </w:t>
            </w:r>
            <w:proofErr w:type="spellStart"/>
            <w:r>
              <w:rPr>
                <w:color w:val="000000"/>
                <w:sz w:val="12"/>
                <w:szCs w:val="12"/>
              </w:rPr>
              <w:t>ефикасном</w:t>
            </w:r>
            <w:proofErr w:type="spellEnd"/>
            <w:r>
              <w:rPr>
                <w:color w:val="000000"/>
                <w:sz w:val="12"/>
                <w:szCs w:val="12"/>
              </w:rPr>
              <w:t xml:space="preserve"> </w:t>
            </w:r>
            <w:proofErr w:type="spellStart"/>
            <w:r>
              <w:rPr>
                <w:color w:val="000000"/>
                <w:sz w:val="12"/>
                <w:szCs w:val="12"/>
              </w:rPr>
              <w:t>коришћењу</w:t>
            </w:r>
            <w:proofErr w:type="spellEnd"/>
            <w:r>
              <w:rPr>
                <w:color w:val="000000"/>
                <w:sz w:val="12"/>
                <w:szCs w:val="12"/>
              </w:rPr>
              <w:t xml:space="preserve"> </w:t>
            </w:r>
            <w:proofErr w:type="spellStart"/>
            <w:r>
              <w:rPr>
                <w:color w:val="000000"/>
                <w:sz w:val="12"/>
                <w:szCs w:val="12"/>
              </w:rPr>
              <w:t>енергије</w:t>
            </w:r>
            <w:proofErr w:type="spellEnd"/>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Кроз</w:t>
            </w:r>
            <w:proofErr w:type="spellEnd"/>
            <w:r>
              <w:rPr>
                <w:color w:val="000000"/>
                <w:sz w:val="12"/>
                <w:szCs w:val="12"/>
              </w:rPr>
              <w:t xml:space="preserve"> </w:t>
            </w:r>
            <w:proofErr w:type="spellStart"/>
            <w:r>
              <w:rPr>
                <w:color w:val="000000"/>
                <w:sz w:val="12"/>
                <w:szCs w:val="12"/>
              </w:rPr>
              <w:t>ову</w:t>
            </w:r>
            <w:proofErr w:type="spellEnd"/>
            <w:r>
              <w:rPr>
                <w:color w:val="000000"/>
                <w:sz w:val="12"/>
                <w:szCs w:val="12"/>
              </w:rPr>
              <w:t xml:space="preserve"> </w:t>
            </w:r>
            <w:proofErr w:type="spellStart"/>
            <w:r>
              <w:rPr>
                <w:color w:val="000000"/>
                <w:sz w:val="12"/>
                <w:szCs w:val="12"/>
              </w:rPr>
              <w:t>програмску</w:t>
            </w:r>
            <w:proofErr w:type="spellEnd"/>
            <w:r>
              <w:rPr>
                <w:color w:val="000000"/>
                <w:sz w:val="12"/>
                <w:szCs w:val="12"/>
              </w:rPr>
              <w:t xml:space="preserve"> </w:t>
            </w:r>
            <w:proofErr w:type="spellStart"/>
            <w:r>
              <w:rPr>
                <w:color w:val="000000"/>
                <w:sz w:val="12"/>
                <w:szCs w:val="12"/>
              </w:rPr>
              <w:t>активност</w:t>
            </w:r>
            <w:proofErr w:type="spellEnd"/>
            <w:r>
              <w:rPr>
                <w:color w:val="000000"/>
                <w:sz w:val="12"/>
                <w:szCs w:val="12"/>
              </w:rPr>
              <w:t xml:space="preserve"> </w:t>
            </w:r>
            <w:proofErr w:type="spellStart"/>
            <w:r>
              <w:rPr>
                <w:color w:val="000000"/>
                <w:sz w:val="12"/>
                <w:szCs w:val="12"/>
              </w:rPr>
              <w:t>обезбеђена</w:t>
            </w:r>
            <w:proofErr w:type="spellEnd"/>
            <w:r>
              <w:rPr>
                <w:color w:val="000000"/>
                <w:sz w:val="12"/>
                <w:szCs w:val="12"/>
              </w:rPr>
              <w:t xml:space="preserve"> </w:t>
            </w:r>
            <w:proofErr w:type="spellStart"/>
            <w:r>
              <w:rPr>
                <w:color w:val="000000"/>
                <w:sz w:val="12"/>
                <w:szCs w:val="12"/>
              </w:rPr>
              <w:t>су</w:t>
            </w:r>
            <w:proofErr w:type="spellEnd"/>
            <w:r>
              <w:rPr>
                <w:color w:val="000000"/>
                <w:sz w:val="12"/>
                <w:szCs w:val="12"/>
              </w:rPr>
              <w:t xml:space="preserve"> </w:t>
            </w:r>
            <w:proofErr w:type="spellStart"/>
            <w:r>
              <w:rPr>
                <w:color w:val="000000"/>
                <w:sz w:val="12"/>
                <w:szCs w:val="12"/>
              </w:rPr>
              <w:t>средства</w:t>
            </w:r>
            <w:proofErr w:type="spellEnd"/>
            <w:r>
              <w:rPr>
                <w:color w:val="000000"/>
                <w:sz w:val="12"/>
                <w:szCs w:val="12"/>
              </w:rPr>
              <w:t xml:space="preserve"> </w:t>
            </w:r>
            <w:proofErr w:type="spellStart"/>
            <w:r>
              <w:rPr>
                <w:color w:val="000000"/>
                <w:sz w:val="12"/>
                <w:szCs w:val="12"/>
              </w:rPr>
              <w:t>за</w:t>
            </w:r>
            <w:proofErr w:type="spellEnd"/>
            <w:r>
              <w:rPr>
                <w:color w:val="000000"/>
                <w:sz w:val="12"/>
                <w:szCs w:val="12"/>
              </w:rPr>
              <w:t xml:space="preserve"> </w:t>
            </w:r>
            <w:proofErr w:type="spellStart"/>
            <w:r>
              <w:rPr>
                <w:color w:val="000000"/>
                <w:sz w:val="12"/>
                <w:szCs w:val="12"/>
              </w:rPr>
              <w:t>финансирање</w:t>
            </w:r>
            <w:proofErr w:type="spellEnd"/>
            <w:r>
              <w:rPr>
                <w:color w:val="000000"/>
                <w:sz w:val="12"/>
                <w:szCs w:val="12"/>
              </w:rPr>
              <w:t xml:space="preserve"> </w:t>
            </w:r>
            <w:proofErr w:type="spellStart"/>
            <w:r>
              <w:rPr>
                <w:color w:val="000000"/>
                <w:sz w:val="12"/>
                <w:szCs w:val="12"/>
              </w:rPr>
              <w:t>успостављање</w:t>
            </w:r>
            <w:proofErr w:type="spellEnd"/>
            <w:r>
              <w:rPr>
                <w:color w:val="000000"/>
                <w:sz w:val="12"/>
                <w:szCs w:val="12"/>
              </w:rPr>
              <w:t xml:space="preserve"> </w:t>
            </w:r>
            <w:proofErr w:type="spellStart"/>
            <w:r>
              <w:rPr>
                <w:color w:val="000000"/>
                <w:sz w:val="12"/>
                <w:szCs w:val="12"/>
              </w:rPr>
              <w:t>система</w:t>
            </w:r>
            <w:proofErr w:type="spellEnd"/>
            <w:r>
              <w:rPr>
                <w:color w:val="000000"/>
                <w:sz w:val="12"/>
                <w:szCs w:val="12"/>
              </w:rPr>
              <w:t xml:space="preserve"> </w:t>
            </w:r>
            <w:proofErr w:type="spellStart"/>
            <w:r>
              <w:rPr>
                <w:color w:val="000000"/>
                <w:sz w:val="12"/>
                <w:szCs w:val="12"/>
              </w:rPr>
              <w:t>енергетског</w:t>
            </w:r>
            <w:proofErr w:type="spellEnd"/>
            <w:r>
              <w:rPr>
                <w:color w:val="000000"/>
                <w:sz w:val="12"/>
                <w:szCs w:val="12"/>
              </w:rPr>
              <w:t xml:space="preserve"> </w:t>
            </w:r>
            <w:proofErr w:type="spellStart"/>
            <w:r>
              <w:rPr>
                <w:color w:val="000000"/>
                <w:sz w:val="12"/>
                <w:szCs w:val="12"/>
              </w:rPr>
              <w:t>менаџмента</w:t>
            </w:r>
            <w:proofErr w:type="spellEnd"/>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Унапређење</w:t>
            </w:r>
            <w:proofErr w:type="spellEnd"/>
            <w:r>
              <w:rPr>
                <w:color w:val="000000"/>
                <w:sz w:val="12"/>
                <w:szCs w:val="12"/>
              </w:rPr>
              <w:t xml:space="preserve"> </w:t>
            </w:r>
            <w:proofErr w:type="spellStart"/>
            <w:r>
              <w:rPr>
                <w:color w:val="000000"/>
                <w:sz w:val="12"/>
                <w:szCs w:val="12"/>
              </w:rPr>
              <w:t>енергетског</w:t>
            </w:r>
            <w:proofErr w:type="spellEnd"/>
            <w:r>
              <w:rPr>
                <w:color w:val="000000"/>
                <w:sz w:val="12"/>
                <w:szCs w:val="12"/>
              </w:rPr>
              <w:t xml:space="preserve"> </w:t>
            </w:r>
            <w:proofErr w:type="spellStart"/>
            <w:r>
              <w:rPr>
                <w:color w:val="000000"/>
                <w:sz w:val="12"/>
                <w:szCs w:val="12"/>
              </w:rPr>
              <w:t>планирања</w:t>
            </w:r>
            <w:proofErr w:type="spellEnd"/>
            <w:r>
              <w:rPr>
                <w:color w:val="000000"/>
                <w:sz w:val="12"/>
                <w:szCs w:val="12"/>
              </w:rPr>
              <w:t xml:space="preserve"> </w:t>
            </w:r>
            <w:proofErr w:type="spellStart"/>
            <w:r>
              <w:rPr>
                <w:color w:val="000000"/>
                <w:sz w:val="12"/>
                <w:szCs w:val="12"/>
              </w:rPr>
              <w:t>на</w:t>
            </w:r>
            <w:proofErr w:type="spellEnd"/>
            <w:r>
              <w:rPr>
                <w:color w:val="000000"/>
                <w:sz w:val="12"/>
                <w:szCs w:val="12"/>
              </w:rPr>
              <w:t xml:space="preserve"> </w:t>
            </w:r>
            <w:proofErr w:type="spellStart"/>
            <w:r>
              <w:rPr>
                <w:color w:val="000000"/>
                <w:sz w:val="12"/>
                <w:szCs w:val="12"/>
              </w:rPr>
              <w:t>локалном</w:t>
            </w:r>
            <w:proofErr w:type="spellEnd"/>
            <w:r>
              <w:rPr>
                <w:color w:val="000000"/>
                <w:sz w:val="12"/>
                <w:szCs w:val="12"/>
              </w:rPr>
              <w:t xml:space="preserve"> </w:t>
            </w:r>
            <w:proofErr w:type="spellStart"/>
            <w:r>
              <w:rPr>
                <w:color w:val="000000"/>
                <w:sz w:val="12"/>
                <w:szCs w:val="12"/>
              </w:rPr>
              <w:t>нивоу</w:t>
            </w:r>
            <w:proofErr w:type="spellEnd"/>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proofErr w:type="spellStart"/>
            <w:r>
              <w:rPr>
                <w:color w:val="000000"/>
                <w:sz w:val="12"/>
                <w:szCs w:val="12"/>
              </w:rPr>
              <w:t>Проценат</w:t>
            </w:r>
            <w:proofErr w:type="spellEnd"/>
            <w:r>
              <w:rPr>
                <w:color w:val="000000"/>
                <w:sz w:val="12"/>
                <w:szCs w:val="12"/>
              </w:rPr>
              <w:t xml:space="preserve"> </w:t>
            </w:r>
            <w:proofErr w:type="spellStart"/>
            <w:r>
              <w:rPr>
                <w:color w:val="000000"/>
                <w:sz w:val="12"/>
                <w:szCs w:val="12"/>
              </w:rPr>
              <w:t>годишњег</w:t>
            </w:r>
            <w:proofErr w:type="spellEnd"/>
            <w:r>
              <w:rPr>
                <w:color w:val="000000"/>
                <w:sz w:val="12"/>
                <w:szCs w:val="12"/>
              </w:rPr>
              <w:t xml:space="preserve"> </w:t>
            </w:r>
            <w:proofErr w:type="spellStart"/>
            <w:r>
              <w:rPr>
                <w:color w:val="000000"/>
                <w:sz w:val="12"/>
                <w:szCs w:val="12"/>
              </w:rPr>
              <w:t>акционог</w:t>
            </w:r>
            <w:proofErr w:type="spellEnd"/>
            <w:r>
              <w:rPr>
                <w:color w:val="000000"/>
                <w:sz w:val="12"/>
                <w:szCs w:val="12"/>
              </w:rPr>
              <w:t xml:space="preserve"> </w:t>
            </w:r>
            <w:proofErr w:type="spellStart"/>
            <w:r>
              <w:rPr>
                <w:color w:val="000000"/>
                <w:sz w:val="12"/>
                <w:szCs w:val="12"/>
              </w:rPr>
              <w:t>плана</w:t>
            </w:r>
            <w:proofErr w:type="spellEnd"/>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5.320.000,00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6.100.000,00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2"/>
                <w:szCs w:val="12"/>
              </w:rPr>
            </w:pPr>
            <w:r>
              <w:rPr>
                <w:color w:val="000000"/>
                <w:sz w:val="12"/>
                <w:szCs w:val="12"/>
              </w:rPr>
              <w:t>11.420.000,00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0"/>
                <w:szCs w:val="10"/>
              </w:rPr>
            </w:pPr>
            <w:r>
              <w:rPr>
                <w:color w:val="000000"/>
                <w:sz w:val="10"/>
                <w:szCs w:val="10"/>
              </w:rPr>
              <w:t>СЛУЖБЕНИ ЛИСТ ОПШТИНЕ ТЕМЕРИН</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2"/>
                <w:szCs w:val="12"/>
              </w:rPr>
            </w:pPr>
            <w:proofErr w:type="spellStart"/>
            <w:r>
              <w:rPr>
                <w:color w:val="000000"/>
                <w:sz w:val="12"/>
                <w:szCs w:val="12"/>
              </w:rPr>
              <w:t>Младен</w:t>
            </w:r>
            <w:proofErr w:type="spellEnd"/>
            <w:r>
              <w:rPr>
                <w:color w:val="000000"/>
                <w:sz w:val="12"/>
                <w:szCs w:val="12"/>
              </w:rPr>
              <w:t xml:space="preserve"> </w:t>
            </w:r>
            <w:proofErr w:type="spellStart"/>
            <w:r>
              <w:rPr>
                <w:color w:val="000000"/>
                <w:sz w:val="12"/>
                <w:szCs w:val="12"/>
              </w:rPr>
              <w:t>Зец</w:t>
            </w:r>
            <w:proofErr w:type="spellEnd"/>
            <w:r>
              <w:rPr>
                <w:color w:val="000000"/>
                <w:sz w:val="12"/>
                <w:szCs w:val="12"/>
              </w:rPr>
              <w:t xml:space="preserve">, </w:t>
            </w:r>
            <w:proofErr w:type="spellStart"/>
            <w:r>
              <w:rPr>
                <w:color w:val="000000"/>
                <w:sz w:val="12"/>
                <w:szCs w:val="12"/>
              </w:rPr>
              <w:t>Тијана</w:t>
            </w:r>
            <w:proofErr w:type="spellEnd"/>
            <w:r>
              <w:rPr>
                <w:color w:val="000000"/>
                <w:sz w:val="12"/>
                <w:szCs w:val="12"/>
              </w:rPr>
              <w:t xml:space="preserve"> </w:t>
            </w:r>
            <w:proofErr w:type="spellStart"/>
            <w:r>
              <w:rPr>
                <w:color w:val="000000"/>
                <w:sz w:val="12"/>
                <w:szCs w:val="12"/>
              </w:rPr>
              <w:t>Мишковић</w:t>
            </w:r>
            <w:proofErr w:type="spellEnd"/>
            <w:r>
              <w:rPr>
                <w:color w:val="000000"/>
                <w:sz w:val="12"/>
                <w:szCs w:val="12"/>
              </w:rPr>
              <w:t xml:space="preserve">, </w:t>
            </w:r>
            <w:proofErr w:type="spellStart"/>
            <w:r>
              <w:rPr>
                <w:color w:val="000000"/>
                <w:sz w:val="12"/>
                <w:szCs w:val="12"/>
              </w:rPr>
              <w:t>Борис</w:t>
            </w:r>
            <w:proofErr w:type="spellEnd"/>
            <w:r>
              <w:rPr>
                <w:color w:val="000000"/>
                <w:sz w:val="12"/>
                <w:szCs w:val="12"/>
              </w:rPr>
              <w:t xml:space="preserve"> Станојевић</w:t>
            </w: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0B3C04">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B3C04">
            <w:pPr>
              <w:spacing w:line="1" w:lineRule="auto"/>
            </w:pPr>
          </w:p>
        </w:tc>
      </w:tr>
      <w:tr w:rsidR="00FA0708">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A0708" w:rsidRPr="00FA0708" w:rsidRDefault="00FA0708">
            <w:pPr>
              <w:spacing w:line="1" w:lineRule="auto"/>
              <w:rPr>
                <w:lang w:val="sr-Cyrl-RS"/>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A0708" w:rsidRDefault="00FA0708">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A0708" w:rsidRDefault="00FA0708">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A0708" w:rsidRDefault="00FA0708">
            <w:pPr>
              <w:spacing w:line="1" w:lineRule="auto"/>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A0708" w:rsidRDefault="00FA070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A0708" w:rsidRDefault="00FA070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A0708" w:rsidRDefault="00FA070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A0708" w:rsidRDefault="00FA070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A0708" w:rsidRDefault="00FA070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A0708" w:rsidRDefault="00FA0708">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A0708" w:rsidRDefault="00FA0708">
            <w:pPr>
              <w:jc w:val="cente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A0708" w:rsidRDefault="00FA070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A0708" w:rsidRDefault="00FA070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A0708" w:rsidRDefault="00FA070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A0708" w:rsidRDefault="00FA0708">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A0708" w:rsidRDefault="00FA0708">
            <w:pPr>
              <w:rPr>
                <w:color w:val="000000"/>
                <w:sz w:val="10"/>
                <w:szCs w:val="10"/>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A0708" w:rsidRDefault="00FA0708">
            <w:pPr>
              <w:spacing w:line="1" w:lineRule="auto"/>
            </w:pPr>
          </w:p>
        </w:tc>
      </w:tr>
    </w:tbl>
    <w:p w:rsidR="000B3C04" w:rsidRDefault="000B3C04">
      <w:pPr>
        <w:rPr>
          <w:vanish/>
        </w:rPr>
      </w:pPr>
    </w:p>
    <w:tbl>
      <w:tblPr>
        <w:tblW w:w="16117" w:type="dxa"/>
        <w:tblInd w:w="450" w:type="dxa"/>
        <w:tblLayout w:type="fixed"/>
        <w:tblCellMar>
          <w:left w:w="0" w:type="dxa"/>
          <w:right w:w="0" w:type="dxa"/>
        </w:tblCellMar>
        <w:tblLook w:val="01E0" w:firstRow="1" w:lastRow="1" w:firstColumn="1" w:lastColumn="1" w:noHBand="0" w:noVBand="0"/>
      </w:tblPr>
      <w:tblGrid>
        <w:gridCol w:w="16117"/>
      </w:tblGrid>
      <w:tr w:rsidR="000B3C04" w:rsidTr="005A5057">
        <w:tc>
          <w:tcPr>
            <w:tcW w:w="16117" w:type="dxa"/>
            <w:tcMar>
              <w:top w:w="0" w:type="dxa"/>
              <w:left w:w="0" w:type="dxa"/>
              <w:bottom w:w="0" w:type="dxa"/>
              <w:right w:w="0" w:type="dxa"/>
            </w:tcMar>
          </w:tcPr>
          <w:p w:rsidR="000B3C04" w:rsidRDefault="000B3C04">
            <w:bookmarkStart w:id="100" w:name="__bookmark_54"/>
            <w:bookmarkEnd w:id="100"/>
          </w:p>
          <w:p w:rsidR="000B3C04" w:rsidRDefault="000B3C04">
            <w:pPr>
              <w:spacing w:line="1" w:lineRule="auto"/>
            </w:pPr>
          </w:p>
        </w:tc>
      </w:tr>
    </w:tbl>
    <w:p w:rsidR="000B3C04" w:rsidRDefault="000B3C04">
      <w:pPr>
        <w:sectPr w:rsidR="000B3C04">
          <w:headerReference w:type="default" r:id="rId19"/>
          <w:footerReference w:type="default" r:id="rId20"/>
          <w:pgSz w:w="16837" w:h="11905" w:orient="landscape"/>
          <w:pgMar w:top="360" w:right="360" w:bottom="360" w:left="360" w:header="360" w:footer="360" w:gutter="0"/>
          <w:cols w:space="720"/>
        </w:sectPr>
      </w:pPr>
    </w:p>
    <w:p w:rsidR="005A5057" w:rsidRPr="00414911" w:rsidRDefault="005A5057" w:rsidP="005A5057">
      <w:pPr>
        <w:jc w:val="center"/>
        <w:rPr>
          <w:b/>
          <w:bCs/>
          <w:color w:val="000000"/>
          <w:sz w:val="24"/>
          <w:szCs w:val="24"/>
        </w:rPr>
      </w:pPr>
      <w:bookmarkStart w:id="101" w:name="__bookmark_58"/>
      <w:bookmarkEnd w:id="101"/>
      <w:r w:rsidRPr="00414911">
        <w:rPr>
          <w:b/>
          <w:bCs/>
          <w:color w:val="000000"/>
          <w:sz w:val="24"/>
          <w:szCs w:val="24"/>
        </w:rPr>
        <w:lastRenderedPageBreak/>
        <w:t>III ИЗВРШАВАЊЕ БУЏЕТА</w:t>
      </w:r>
    </w:p>
    <w:p w:rsidR="005A5057" w:rsidRPr="00414911" w:rsidRDefault="005A5057" w:rsidP="005A5057">
      <w:pPr>
        <w:jc w:val="center"/>
        <w:rPr>
          <w:b/>
          <w:bCs/>
          <w:color w:val="000000"/>
          <w:sz w:val="24"/>
          <w:szCs w:val="24"/>
        </w:rPr>
      </w:pPr>
    </w:p>
    <w:p w:rsidR="005A5057" w:rsidRPr="00414911" w:rsidRDefault="005A5057" w:rsidP="005A5057">
      <w:pPr>
        <w:jc w:val="center"/>
        <w:rPr>
          <w:b/>
          <w:bCs/>
          <w:color w:val="000000"/>
          <w:sz w:val="24"/>
          <w:szCs w:val="24"/>
        </w:rPr>
      </w:pPr>
      <w:proofErr w:type="spellStart"/>
      <w:r w:rsidRPr="00414911">
        <w:rPr>
          <w:b/>
          <w:bCs/>
          <w:color w:val="000000"/>
          <w:sz w:val="24"/>
          <w:szCs w:val="24"/>
        </w:rPr>
        <w:t>Члан</w:t>
      </w:r>
      <w:proofErr w:type="spellEnd"/>
      <w:r w:rsidRPr="00414911">
        <w:rPr>
          <w:b/>
          <w:bCs/>
          <w:color w:val="000000"/>
          <w:sz w:val="24"/>
          <w:szCs w:val="24"/>
        </w:rPr>
        <w:t xml:space="preserve"> 8.</w:t>
      </w:r>
    </w:p>
    <w:p w:rsidR="005A5057" w:rsidRPr="00414911" w:rsidRDefault="005A5057" w:rsidP="005A5057">
      <w:pPr>
        <w:tabs>
          <w:tab w:val="left" w:pos="14400"/>
        </w:tabs>
        <w:rPr>
          <w:color w:val="000000"/>
          <w:sz w:val="24"/>
          <w:szCs w:val="24"/>
        </w:rPr>
      </w:pPr>
    </w:p>
    <w:p w:rsidR="005A5057" w:rsidRPr="00414911" w:rsidRDefault="005A5057" w:rsidP="005A5057">
      <w:pPr>
        <w:jc w:val="both"/>
        <w:rPr>
          <w:color w:val="000000"/>
          <w:sz w:val="24"/>
          <w:szCs w:val="24"/>
        </w:rPr>
      </w:pPr>
      <w:r w:rsidRPr="00414911">
        <w:rPr>
          <w:color w:val="000000"/>
          <w:sz w:val="24"/>
          <w:szCs w:val="24"/>
        </w:rPr>
        <w:tab/>
        <w:t xml:space="preserve">У </w:t>
      </w:r>
      <w:proofErr w:type="spellStart"/>
      <w:r w:rsidRPr="00414911">
        <w:rPr>
          <w:color w:val="000000"/>
          <w:sz w:val="24"/>
          <w:szCs w:val="24"/>
        </w:rPr>
        <w:t>складу</w:t>
      </w:r>
      <w:proofErr w:type="spellEnd"/>
      <w:r w:rsidRPr="00414911">
        <w:rPr>
          <w:color w:val="000000"/>
          <w:sz w:val="24"/>
          <w:szCs w:val="24"/>
        </w:rPr>
        <w:t xml:space="preserve"> </w:t>
      </w:r>
      <w:proofErr w:type="spellStart"/>
      <w:r w:rsidRPr="00414911">
        <w:rPr>
          <w:color w:val="000000"/>
          <w:sz w:val="24"/>
          <w:szCs w:val="24"/>
        </w:rPr>
        <w:t>са</w:t>
      </w:r>
      <w:proofErr w:type="spellEnd"/>
      <w:r w:rsidRPr="00414911">
        <w:rPr>
          <w:color w:val="000000"/>
          <w:sz w:val="24"/>
          <w:szCs w:val="24"/>
        </w:rPr>
        <w:t xml:space="preserve"> </w:t>
      </w:r>
      <w:proofErr w:type="spellStart"/>
      <w:r w:rsidRPr="00414911">
        <w:rPr>
          <w:color w:val="000000"/>
          <w:sz w:val="24"/>
          <w:szCs w:val="24"/>
        </w:rPr>
        <w:t>Законом</w:t>
      </w:r>
      <w:proofErr w:type="spellEnd"/>
      <w:r w:rsidRPr="00414911">
        <w:rPr>
          <w:color w:val="000000"/>
          <w:sz w:val="24"/>
          <w:szCs w:val="24"/>
        </w:rPr>
        <w:t xml:space="preserve"> о </w:t>
      </w:r>
      <w:proofErr w:type="spellStart"/>
      <w:r w:rsidRPr="00414911">
        <w:rPr>
          <w:color w:val="000000"/>
          <w:sz w:val="24"/>
          <w:szCs w:val="24"/>
        </w:rPr>
        <w:t>начину</w:t>
      </w:r>
      <w:proofErr w:type="spellEnd"/>
      <w:r w:rsidRPr="00414911">
        <w:rPr>
          <w:color w:val="000000"/>
          <w:sz w:val="24"/>
          <w:szCs w:val="24"/>
        </w:rPr>
        <w:t xml:space="preserve"> </w:t>
      </w:r>
      <w:proofErr w:type="spellStart"/>
      <w:r w:rsidRPr="00414911">
        <w:rPr>
          <w:color w:val="000000"/>
          <w:sz w:val="24"/>
          <w:szCs w:val="24"/>
        </w:rPr>
        <w:t>одређивања</w:t>
      </w:r>
      <w:proofErr w:type="spellEnd"/>
      <w:r w:rsidRPr="00414911">
        <w:rPr>
          <w:color w:val="000000"/>
          <w:sz w:val="24"/>
          <w:szCs w:val="24"/>
        </w:rPr>
        <w:t xml:space="preserve"> </w:t>
      </w:r>
      <w:proofErr w:type="spellStart"/>
      <w:r w:rsidRPr="00414911">
        <w:rPr>
          <w:color w:val="000000"/>
          <w:sz w:val="24"/>
          <w:szCs w:val="24"/>
        </w:rPr>
        <w:t>максималног</w:t>
      </w:r>
      <w:proofErr w:type="spellEnd"/>
      <w:r w:rsidRPr="00414911">
        <w:rPr>
          <w:color w:val="000000"/>
          <w:sz w:val="24"/>
          <w:szCs w:val="24"/>
        </w:rPr>
        <w:t xml:space="preserve"> </w:t>
      </w:r>
      <w:proofErr w:type="spellStart"/>
      <w:r w:rsidRPr="00414911">
        <w:rPr>
          <w:color w:val="000000"/>
          <w:sz w:val="24"/>
          <w:szCs w:val="24"/>
        </w:rPr>
        <w:t>броја</w:t>
      </w:r>
      <w:proofErr w:type="spellEnd"/>
      <w:r w:rsidRPr="00414911">
        <w:rPr>
          <w:color w:val="000000"/>
          <w:sz w:val="24"/>
          <w:szCs w:val="24"/>
        </w:rPr>
        <w:t xml:space="preserve"> </w:t>
      </w:r>
      <w:proofErr w:type="spellStart"/>
      <w:r w:rsidRPr="00414911">
        <w:rPr>
          <w:color w:val="000000"/>
          <w:sz w:val="24"/>
          <w:szCs w:val="24"/>
        </w:rPr>
        <w:t>запослених</w:t>
      </w:r>
      <w:proofErr w:type="spellEnd"/>
      <w:r w:rsidRPr="00414911">
        <w:rPr>
          <w:color w:val="000000"/>
          <w:sz w:val="24"/>
          <w:szCs w:val="24"/>
        </w:rPr>
        <w:t xml:space="preserve"> у </w:t>
      </w:r>
      <w:proofErr w:type="spellStart"/>
      <w:r w:rsidRPr="00414911">
        <w:rPr>
          <w:color w:val="000000"/>
          <w:sz w:val="24"/>
          <w:szCs w:val="24"/>
        </w:rPr>
        <w:t>јавном</w:t>
      </w:r>
      <w:proofErr w:type="spellEnd"/>
      <w:r w:rsidRPr="00414911">
        <w:rPr>
          <w:color w:val="000000"/>
          <w:sz w:val="24"/>
          <w:szCs w:val="24"/>
        </w:rPr>
        <w:t xml:space="preserve"> </w:t>
      </w:r>
      <w:proofErr w:type="spellStart"/>
      <w:r w:rsidRPr="00414911">
        <w:rPr>
          <w:color w:val="000000"/>
          <w:sz w:val="24"/>
          <w:szCs w:val="24"/>
        </w:rPr>
        <w:t>сектору</w:t>
      </w:r>
      <w:proofErr w:type="spellEnd"/>
      <w:r w:rsidRPr="00414911">
        <w:rPr>
          <w:color w:val="000000"/>
          <w:sz w:val="24"/>
          <w:szCs w:val="24"/>
        </w:rPr>
        <w:t xml:space="preserve"> (''</w:t>
      </w:r>
      <w:proofErr w:type="spellStart"/>
      <w:r w:rsidRPr="00414911">
        <w:rPr>
          <w:color w:val="000000"/>
          <w:sz w:val="24"/>
          <w:szCs w:val="24"/>
        </w:rPr>
        <w:t>Службени</w:t>
      </w:r>
      <w:proofErr w:type="spellEnd"/>
      <w:r w:rsidRPr="00414911">
        <w:rPr>
          <w:color w:val="000000"/>
          <w:sz w:val="24"/>
          <w:szCs w:val="24"/>
        </w:rPr>
        <w:t xml:space="preserve"> </w:t>
      </w:r>
      <w:proofErr w:type="spellStart"/>
      <w:r w:rsidRPr="00414911">
        <w:rPr>
          <w:color w:val="000000"/>
          <w:sz w:val="24"/>
          <w:szCs w:val="24"/>
        </w:rPr>
        <w:t>гласник</w:t>
      </w:r>
      <w:proofErr w:type="spellEnd"/>
      <w:r w:rsidRPr="00414911">
        <w:rPr>
          <w:color w:val="000000"/>
          <w:sz w:val="24"/>
          <w:szCs w:val="24"/>
        </w:rPr>
        <w:t xml:space="preserve"> РС'', </w:t>
      </w:r>
      <w:proofErr w:type="spellStart"/>
      <w:r w:rsidRPr="00414911">
        <w:rPr>
          <w:color w:val="000000"/>
          <w:sz w:val="24"/>
          <w:szCs w:val="24"/>
        </w:rPr>
        <w:t>број</w:t>
      </w:r>
      <w:proofErr w:type="spellEnd"/>
      <w:r w:rsidRPr="00414911">
        <w:rPr>
          <w:color w:val="000000"/>
          <w:sz w:val="24"/>
          <w:szCs w:val="24"/>
        </w:rPr>
        <w:t xml:space="preserve"> 68/2015, 81/2016-одлука УС</w:t>
      </w:r>
      <w:r>
        <w:rPr>
          <w:color w:val="000000"/>
          <w:sz w:val="24"/>
          <w:szCs w:val="24"/>
        </w:rPr>
        <w:t xml:space="preserve"> </w:t>
      </w:r>
      <w:r>
        <w:rPr>
          <w:color w:val="000000"/>
          <w:sz w:val="24"/>
          <w:szCs w:val="24"/>
          <w:lang w:val="sr-Cyrl-RS"/>
        </w:rPr>
        <w:t>и 95/2018</w:t>
      </w:r>
      <w:r w:rsidRPr="00414911">
        <w:rPr>
          <w:color w:val="000000"/>
          <w:sz w:val="24"/>
          <w:szCs w:val="24"/>
        </w:rPr>
        <w:t xml:space="preserve">) и </w:t>
      </w:r>
      <w:proofErr w:type="spellStart"/>
      <w:r w:rsidRPr="00414911">
        <w:rPr>
          <w:color w:val="000000"/>
          <w:sz w:val="24"/>
          <w:szCs w:val="24"/>
        </w:rPr>
        <w:t>Одлуком</w:t>
      </w:r>
      <w:proofErr w:type="spellEnd"/>
      <w:r w:rsidRPr="00414911">
        <w:rPr>
          <w:color w:val="000000"/>
          <w:sz w:val="24"/>
          <w:szCs w:val="24"/>
        </w:rPr>
        <w:t xml:space="preserve"> о </w:t>
      </w:r>
      <w:proofErr w:type="spellStart"/>
      <w:r w:rsidRPr="00414911">
        <w:rPr>
          <w:color w:val="000000"/>
          <w:sz w:val="24"/>
          <w:szCs w:val="24"/>
        </w:rPr>
        <w:t>максималном</w:t>
      </w:r>
      <w:proofErr w:type="spellEnd"/>
      <w:r w:rsidRPr="00414911">
        <w:rPr>
          <w:color w:val="000000"/>
          <w:sz w:val="24"/>
          <w:szCs w:val="24"/>
        </w:rPr>
        <w:t xml:space="preserve"> </w:t>
      </w:r>
      <w:proofErr w:type="spellStart"/>
      <w:r w:rsidRPr="00414911">
        <w:rPr>
          <w:color w:val="000000"/>
          <w:sz w:val="24"/>
          <w:szCs w:val="24"/>
        </w:rPr>
        <w:t>броју</w:t>
      </w:r>
      <w:proofErr w:type="spellEnd"/>
      <w:r w:rsidRPr="00414911">
        <w:rPr>
          <w:color w:val="000000"/>
          <w:sz w:val="24"/>
          <w:szCs w:val="24"/>
        </w:rPr>
        <w:t xml:space="preserve"> </w:t>
      </w:r>
      <w:proofErr w:type="spellStart"/>
      <w:r w:rsidRPr="00414911">
        <w:rPr>
          <w:color w:val="000000"/>
          <w:sz w:val="24"/>
          <w:szCs w:val="24"/>
        </w:rPr>
        <w:t>запослених</w:t>
      </w:r>
      <w:proofErr w:type="spellEnd"/>
      <w:r w:rsidRPr="00414911">
        <w:rPr>
          <w:color w:val="000000"/>
          <w:sz w:val="24"/>
          <w:szCs w:val="24"/>
        </w:rPr>
        <w:t xml:space="preserve"> </w:t>
      </w:r>
      <w:proofErr w:type="spellStart"/>
      <w:r w:rsidRPr="00414911">
        <w:rPr>
          <w:color w:val="000000"/>
          <w:sz w:val="24"/>
          <w:szCs w:val="24"/>
        </w:rPr>
        <w:t>на</w:t>
      </w:r>
      <w:proofErr w:type="spellEnd"/>
      <w:r w:rsidRPr="00414911">
        <w:rPr>
          <w:color w:val="000000"/>
          <w:sz w:val="24"/>
          <w:szCs w:val="24"/>
        </w:rPr>
        <w:t xml:space="preserve"> </w:t>
      </w:r>
      <w:proofErr w:type="spellStart"/>
      <w:r w:rsidRPr="00414911">
        <w:rPr>
          <w:color w:val="000000"/>
          <w:sz w:val="24"/>
          <w:szCs w:val="24"/>
        </w:rPr>
        <w:t>неодређено</w:t>
      </w:r>
      <w:proofErr w:type="spellEnd"/>
      <w:r w:rsidRPr="00414911">
        <w:rPr>
          <w:color w:val="000000"/>
          <w:sz w:val="24"/>
          <w:szCs w:val="24"/>
        </w:rPr>
        <w:t xml:space="preserve"> </w:t>
      </w:r>
      <w:proofErr w:type="spellStart"/>
      <w:r w:rsidRPr="00414911">
        <w:rPr>
          <w:color w:val="000000"/>
          <w:sz w:val="24"/>
          <w:szCs w:val="24"/>
        </w:rPr>
        <w:t>време</w:t>
      </w:r>
      <w:proofErr w:type="spellEnd"/>
      <w:r w:rsidRPr="00414911">
        <w:rPr>
          <w:color w:val="000000"/>
          <w:sz w:val="24"/>
          <w:szCs w:val="24"/>
        </w:rPr>
        <w:t xml:space="preserve"> у </w:t>
      </w:r>
      <w:proofErr w:type="spellStart"/>
      <w:r w:rsidRPr="00414911">
        <w:rPr>
          <w:color w:val="000000"/>
          <w:sz w:val="24"/>
          <w:szCs w:val="24"/>
        </w:rPr>
        <w:t>систему</w:t>
      </w:r>
      <w:proofErr w:type="spellEnd"/>
      <w:r w:rsidRPr="00414911">
        <w:rPr>
          <w:color w:val="000000"/>
          <w:sz w:val="24"/>
          <w:szCs w:val="24"/>
        </w:rPr>
        <w:t xml:space="preserve"> </w:t>
      </w:r>
      <w:proofErr w:type="spellStart"/>
      <w:r w:rsidRPr="00414911">
        <w:rPr>
          <w:color w:val="000000"/>
          <w:sz w:val="24"/>
          <w:szCs w:val="24"/>
        </w:rPr>
        <w:t>локалне</w:t>
      </w:r>
      <w:proofErr w:type="spellEnd"/>
      <w:r w:rsidRPr="00414911">
        <w:rPr>
          <w:color w:val="000000"/>
          <w:sz w:val="24"/>
          <w:szCs w:val="24"/>
        </w:rPr>
        <w:t xml:space="preserve"> </w:t>
      </w:r>
      <w:proofErr w:type="spellStart"/>
      <w:r w:rsidRPr="00414911">
        <w:rPr>
          <w:color w:val="000000"/>
          <w:sz w:val="24"/>
          <w:szCs w:val="24"/>
        </w:rPr>
        <w:t>самоуправе</w:t>
      </w:r>
      <w:proofErr w:type="spellEnd"/>
      <w:r w:rsidRPr="00414911">
        <w:rPr>
          <w:color w:val="000000"/>
          <w:sz w:val="24"/>
          <w:szCs w:val="24"/>
        </w:rPr>
        <w:t xml:space="preserve"> </w:t>
      </w:r>
      <w:proofErr w:type="spellStart"/>
      <w:r w:rsidRPr="00414911">
        <w:rPr>
          <w:color w:val="000000"/>
          <w:sz w:val="24"/>
          <w:szCs w:val="24"/>
        </w:rPr>
        <w:t>Темерин</w:t>
      </w:r>
      <w:proofErr w:type="spellEnd"/>
      <w:r w:rsidRPr="00414911">
        <w:rPr>
          <w:color w:val="000000"/>
          <w:sz w:val="24"/>
          <w:szCs w:val="24"/>
        </w:rPr>
        <w:t xml:space="preserve"> </w:t>
      </w:r>
      <w:proofErr w:type="spellStart"/>
      <w:r w:rsidRPr="00414911">
        <w:rPr>
          <w:color w:val="000000"/>
          <w:sz w:val="24"/>
          <w:szCs w:val="24"/>
        </w:rPr>
        <w:t>за</w:t>
      </w:r>
      <w:proofErr w:type="spellEnd"/>
      <w:r w:rsidRPr="00414911">
        <w:rPr>
          <w:color w:val="000000"/>
          <w:sz w:val="24"/>
          <w:szCs w:val="24"/>
        </w:rPr>
        <w:t xml:space="preserve"> 2017. </w:t>
      </w:r>
      <w:proofErr w:type="spellStart"/>
      <w:r w:rsidRPr="00414911">
        <w:rPr>
          <w:color w:val="000000"/>
          <w:sz w:val="24"/>
          <w:szCs w:val="24"/>
        </w:rPr>
        <w:t>годину</w:t>
      </w:r>
      <w:proofErr w:type="spellEnd"/>
      <w:r w:rsidRPr="00414911">
        <w:rPr>
          <w:color w:val="000000"/>
          <w:sz w:val="24"/>
          <w:szCs w:val="24"/>
        </w:rPr>
        <w:t xml:space="preserve"> (''</w:t>
      </w:r>
      <w:proofErr w:type="spellStart"/>
      <w:r w:rsidRPr="00414911">
        <w:rPr>
          <w:color w:val="000000"/>
          <w:sz w:val="24"/>
          <w:szCs w:val="24"/>
        </w:rPr>
        <w:t>Службени</w:t>
      </w:r>
      <w:proofErr w:type="spellEnd"/>
      <w:r w:rsidRPr="00414911">
        <w:rPr>
          <w:color w:val="000000"/>
          <w:sz w:val="24"/>
          <w:szCs w:val="24"/>
        </w:rPr>
        <w:t xml:space="preserve"> </w:t>
      </w:r>
      <w:proofErr w:type="spellStart"/>
      <w:r w:rsidRPr="00414911">
        <w:rPr>
          <w:color w:val="000000"/>
          <w:sz w:val="24"/>
          <w:szCs w:val="24"/>
        </w:rPr>
        <w:t>лист</w:t>
      </w:r>
      <w:proofErr w:type="spellEnd"/>
      <w:r w:rsidRPr="00414911">
        <w:rPr>
          <w:color w:val="000000"/>
          <w:sz w:val="24"/>
          <w:szCs w:val="24"/>
        </w:rPr>
        <w:t xml:space="preserve"> </w:t>
      </w:r>
      <w:proofErr w:type="spellStart"/>
      <w:r w:rsidRPr="00414911">
        <w:rPr>
          <w:color w:val="000000"/>
          <w:sz w:val="24"/>
          <w:szCs w:val="24"/>
        </w:rPr>
        <w:t>општине</w:t>
      </w:r>
      <w:proofErr w:type="spellEnd"/>
      <w:r w:rsidRPr="00414911">
        <w:rPr>
          <w:color w:val="000000"/>
          <w:sz w:val="24"/>
          <w:szCs w:val="24"/>
        </w:rPr>
        <w:t xml:space="preserve"> </w:t>
      </w:r>
      <w:proofErr w:type="spellStart"/>
      <w:r w:rsidRPr="00414911">
        <w:rPr>
          <w:color w:val="000000"/>
          <w:sz w:val="24"/>
          <w:szCs w:val="24"/>
        </w:rPr>
        <w:t>Темерин</w:t>
      </w:r>
      <w:proofErr w:type="spellEnd"/>
      <w:r w:rsidRPr="00414911">
        <w:rPr>
          <w:color w:val="000000"/>
          <w:sz w:val="24"/>
          <w:szCs w:val="24"/>
        </w:rPr>
        <w:t xml:space="preserve">'', </w:t>
      </w:r>
      <w:proofErr w:type="spellStart"/>
      <w:r w:rsidRPr="00414911">
        <w:rPr>
          <w:color w:val="000000"/>
          <w:sz w:val="24"/>
          <w:szCs w:val="24"/>
        </w:rPr>
        <w:t>број</w:t>
      </w:r>
      <w:proofErr w:type="spellEnd"/>
      <w:r w:rsidRPr="00414911">
        <w:rPr>
          <w:color w:val="000000"/>
          <w:sz w:val="24"/>
          <w:szCs w:val="24"/>
        </w:rPr>
        <w:t xml:space="preserve"> 14/2017, 4/2018, 18/2018,11/2019 и 23/2019) </w:t>
      </w:r>
      <w:proofErr w:type="spellStart"/>
      <w:r w:rsidRPr="00414911">
        <w:rPr>
          <w:color w:val="000000"/>
          <w:sz w:val="24"/>
          <w:szCs w:val="24"/>
        </w:rPr>
        <w:t>број</w:t>
      </w:r>
      <w:proofErr w:type="spellEnd"/>
      <w:r w:rsidRPr="00414911">
        <w:rPr>
          <w:color w:val="000000"/>
          <w:sz w:val="24"/>
          <w:szCs w:val="24"/>
        </w:rPr>
        <w:t xml:space="preserve"> </w:t>
      </w:r>
      <w:proofErr w:type="spellStart"/>
      <w:r w:rsidRPr="00414911">
        <w:rPr>
          <w:color w:val="000000"/>
          <w:sz w:val="24"/>
          <w:szCs w:val="24"/>
        </w:rPr>
        <w:t>запослених</w:t>
      </w:r>
      <w:proofErr w:type="spellEnd"/>
      <w:r w:rsidRPr="00414911">
        <w:rPr>
          <w:color w:val="000000"/>
          <w:sz w:val="24"/>
          <w:szCs w:val="24"/>
        </w:rPr>
        <w:t xml:space="preserve"> </w:t>
      </w:r>
      <w:proofErr w:type="spellStart"/>
      <w:r w:rsidRPr="00414911">
        <w:rPr>
          <w:color w:val="000000"/>
          <w:sz w:val="24"/>
          <w:szCs w:val="24"/>
        </w:rPr>
        <w:t>код</w:t>
      </w:r>
      <w:proofErr w:type="spellEnd"/>
      <w:r w:rsidRPr="00414911">
        <w:rPr>
          <w:color w:val="000000"/>
          <w:sz w:val="24"/>
          <w:szCs w:val="24"/>
        </w:rPr>
        <w:t xml:space="preserve"> </w:t>
      </w:r>
      <w:proofErr w:type="spellStart"/>
      <w:r w:rsidRPr="00414911">
        <w:rPr>
          <w:color w:val="000000"/>
          <w:sz w:val="24"/>
          <w:szCs w:val="24"/>
        </w:rPr>
        <w:t>корисника</w:t>
      </w:r>
      <w:proofErr w:type="spellEnd"/>
      <w:r w:rsidRPr="00414911">
        <w:rPr>
          <w:color w:val="000000"/>
          <w:sz w:val="24"/>
          <w:szCs w:val="24"/>
        </w:rPr>
        <w:t xml:space="preserve"> </w:t>
      </w:r>
      <w:proofErr w:type="spellStart"/>
      <w:r w:rsidRPr="00414911">
        <w:rPr>
          <w:color w:val="000000"/>
          <w:sz w:val="24"/>
          <w:szCs w:val="24"/>
        </w:rPr>
        <w:t>буџета</w:t>
      </w:r>
      <w:proofErr w:type="spellEnd"/>
      <w:r w:rsidRPr="00414911">
        <w:rPr>
          <w:color w:val="000000"/>
          <w:sz w:val="24"/>
          <w:szCs w:val="24"/>
        </w:rPr>
        <w:t xml:space="preserve"> </w:t>
      </w:r>
      <w:proofErr w:type="spellStart"/>
      <w:r w:rsidRPr="00414911">
        <w:rPr>
          <w:color w:val="000000"/>
          <w:sz w:val="24"/>
          <w:szCs w:val="24"/>
        </w:rPr>
        <w:t>не</w:t>
      </w:r>
      <w:proofErr w:type="spellEnd"/>
      <w:r w:rsidRPr="00414911">
        <w:rPr>
          <w:color w:val="000000"/>
          <w:sz w:val="24"/>
          <w:szCs w:val="24"/>
        </w:rPr>
        <w:t xml:space="preserve"> </w:t>
      </w:r>
      <w:proofErr w:type="spellStart"/>
      <w:r w:rsidRPr="00414911">
        <w:rPr>
          <w:color w:val="000000"/>
          <w:sz w:val="24"/>
          <w:szCs w:val="24"/>
        </w:rPr>
        <w:t>може</w:t>
      </w:r>
      <w:proofErr w:type="spellEnd"/>
      <w:r w:rsidRPr="00414911">
        <w:rPr>
          <w:color w:val="000000"/>
          <w:sz w:val="24"/>
          <w:szCs w:val="24"/>
        </w:rPr>
        <w:t xml:space="preserve"> </w:t>
      </w:r>
      <w:proofErr w:type="spellStart"/>
      <w:r w:rsidRPr="00414911">
        <w:rPr>
          <w:color w:val="000000"/>
          <w:sz w:val="24"/>
          <w:szCs w:val="24"/>
        </w:rPr>
        <w:t>прећи</w:t>
      </w:r>
      <w:proofErr w:type="spellEnd"/>
      <w:r w:rsidRPr="00414911">
        <w:rPr>
          <w:color w:val="000000"/>
          <w:sz w:val="24"/>
          <w:szCs w:val="24"/>
        </w:rPr>
        <w:t xml:space="preserve"> </w:t>
      </w:r>
      <w:proofErr w:type="spellStart"/>
      <w:r w:rsidRPr="00414911">
        <w:rPr>
          <w:color w:val="000000"/>
          <w:sz w:val="24"/>
          <w:szCs w:val="24"/>
        </w:rPr>
        <w:t>максималан</w:t>
      </w:r>
      <w:proofErr w:type="spellEnd"/>
      <w:r w:rsidRPr="00414911">
        <w:rPr>
          <w:color w:val="000000"/>
          <w:sz w:val="24"/>
          <w:szCs w:val="24"/>
        </w:rPr>
        <w:t xml:space="preserve"> </w:t>
      </w:r>
      <w:proofErr w:type="spellStart"/>
      <w:r w:rsidRPr="00414911">
        <w:rPr>
          <w:color w:val="000000"/>
          <w:sz w:val="24"/>
          <w:szCs w:val="24"/>
        </w:rPr>
        <w:t>број</w:t>
      </w:r>
      <w:proofErr w:type="spellEnd"/>
      <w:r w:rsidRPr="00414911">
        <w:rPr>
          <w:color w:val="000000"/>
          <w:sz w:val="24"/>
          <w:szCs w:val="24"/>
        </w:rPr>
        <w:t xml:space="preserve"> </w:t>
      </w:r>
      <w:proofErr w:type="spellStart"/>
      <w:r w:rsidRPr="00414911">
        <w:rPr>
          <w:color w:val="000000"/>
          <w:sz w:val="24"/>
          <w:szCs w:val="24"/>
        </w:rPr>
        <w:t>запослених</w:t>
      </w:r>
      <w:proofErr w:type="spellEnd"/>
      <w:r w:rsidRPr="00414911">
        <w:rPr>
          <w:color w:val="000000"/>
          <w:sz w:val="24"/>
          <w:szCs w:val="24"/>
        </w:rPr>
        <w:t xml:space="preserve"> </w:t>
      </w:r>
      <w:proofErr w:type="spellStart"/>
      <w:r w:rsidRPr="00414911">
        <w:rPr>
          <w:color w:val="000000"/>
          <w:sz w:val="24"/>
          <w:szCs w:val="24"/>
        </w:rPr>
        <w:t>на</w:t>
      </w:r>
      <w:proofErr w:type="spellEnd"/>
      <w:r w:rsidRPr="00414911">
        <w:rPr>
          <w:color w:val="000000"/>
          <w:sz w:val="24"/>
          <w:szCs w:val="24"/>
        </w:rPr>
        <w:t xml:space="preserve"> </w:t>
      </w:r>
      <w:proofErr w:type="spellStart"/>
      <w:r w:rsidRPr="00414911">
        <w:rPr>
          <w:color w:val="000000"/>
          <w:sz w:val="24"/>
          <w:szCs w:val="24"/>
        </w:rPr>
        <w:t>неодређено</w:t>
      </w:r>
      <w:proofErr w:type="spellEnd"/>
      <w:r w:rsidRPr="00414911">
        <w:rPr>
          <w:color w:val="000000"/>
          <w:sz w:val="24"/>
          <w:szCs w:val="24"/>
        </w:rPr>
        <w:t xml:space="preserve"> и </w:t>
      </w:r>
      <w:proofErr w:type="spellStart"/>
      <w:r w:rsidRPr="00414911">
        <w:rPr>
          <w:color w:val="000000"/>
          <w:sz w:val="24"/>
          <w:szCs w:val="24"/>
        </w:rPr>
        <w:t>одређено</w:t>
      </w:r>
      <w:proofErr w:type="spellEnd"/>
      <w:r w:rsidRPr="00414911">
        <w:rPr>
          <w:color w:val="000000"/>
          <w:sz w:val="24"/>
          <w:szCs w:val="24"/>
        </w:rPr>
        <w:t xml:space="preserve"> </w:t>
      </w:r>
      <w:proofErr w:type="spellStart"/>
      <w:r w:rsidRPr="00414911">
        <w:rPr>
          <w:color w:val="000000"/>
          <w:sz w:val="24"/>
          <w:szCs w:val="24"/>
        </w:rPr>
        <w:t>време</w:t>
      </w:r>
      <w:proofErr w:type="spellEnd"/>
      <w:r w:rsidRPr="00414911">
        <w:rPr>
          <w:color w:val="000000"/>
          <w:sz w:val="24"/>
          <w:szCs w:val="24"/>
        </w:rPr>
        <w:t xml:space="preserve">, и </w:t>
      </w:r>
      <w:proofErr w:type="spellStart"/>
      <w:r w:rsidRPr="00414911">
        <w:rPr>
          <w:color w:val="000000"/>
          <w:sz w:val="24"/>
          <w:szCs w:val="24"/>
        </w:rPr>
        <w:t>то</w:t>
      </w:r>
      <w:proofErr w:type="spellEnd"/>
      <w:r w:rsidRPr="00414911">
        <w:rPr>
          <w:color w:val="000000"/>
          <w:sz w:val="24"/>
          <w:szCs w:val="24"/>
        </w:rPr>
        <w:t>:</w:t>
      </w:r>
    </w:p>
    <w:p w:rsidR="005A5057" w:rsidRPr="00414911" w:rsidRDefault="005A5057" w:rsidP="005A5057">
      <w:pPr>
        <w:jc w:val="both"/>
        <w:rPr>
          <w:color w:val="000000"/>
          <w:sz w:val="24"/>
          <w:szCs w:val="24"/>
        </w:rPr>
      </w:pPr>
    </w:p>
    <w:p w:rsidR="005A5057" w:rsidRPr="00414911" w:rsidRDefault="005A5057" w:rsidP="005A5057">
      <w:pPr>
        <w:rPr>
          <w:color w:val="000000"/>
          <w:sz w:val="24"/>
          <w:szCs w:val="24"/>
        </w:rPr>
      </w:pPr>
      <w:r w:rsidRPr="00414911">
        <w:rPr>
          <w:color w:val="000000"/>
          <w:sz w:val="24"/>
          <w:szCs w:val="24"/>
        </w:rPr>
        <w:t xml:space="preserve">- 75  </w:t>
      </w:r>
      <w:proofErr w:type="spellStart"/>
      <w:r w:rsidRPr="00414911">
        <w:rPr>
          <w:color w:val="000000"/>
          <w:sz w:val="24"/>
          <w:szCs w:val="24"/>
        </w:rPr>
        <w:t>запослених</w:t>
      </w:r>
      <w:proofErr w:type="spellEnd"/>
      <w:r w:rsidRPr="00414911">
        <w:rPr>
          <w:color w:val="000000"/>
          <w:sz w:val="24"/>
          <w:szCs w:val="24"/>
        </w:rPr>
        <w:t xml:space="preserve"> у </w:t>
      </w:r>
      <w:proofErr w:type="spellStart"/>
      <w:r w:rsidRPr="00414911">
        <w:rPr>
          <w:color w:val="000000"/>
          <w:sz w:val="24"/>
          <w:szCs w:val="24"/>
        </w:rPr>
        <w:t>органу</w:t>
      </w:r>
      <w:proofErr w:type="spellEnd"/>
      <w:r w:rsidRPr="00414911">
        <w:rPr>
          <w:color w:val="000000"/>
          <w:sz w:val="24"/>
          <w:szCs w:val="24"/>
        </w:rPr>
        <w:t xml:space="preserve"> и </w:t>
      </w:r>
      <w:proofErr w:type="spellStart"/>
      <w:r w:rsidRPr="00414911">
        <w:rPr>
          <w:color w:val="000000"/>
          <w:sz w:val="24"/>
          <w:szCs w:val="24"/>
        </w:rPr>
        <w:t>организацији</w:t>
      </w:r>
      <w:proofErr w:type="spellEnd"/>
      <w:r w:rsidRPr="00414911">
        <w:rPr>
          <w:color w:val="000000"/>
          <w:sz w:val="24"/>
          <w:szCs w:val="24"/>
        </w:rPr>
        <w:t xml:space="preserve"> </w:t>
      </w:r>
      <w:proofErr w:type="spellStart"/>
      <w:r w:rsidRPr="00414911">
        <w:rPr>
          <w:color w:val="000000"/>
          <w:sz w:val="24"/>
          <w:szCs w:val="24"/>
        </w:rPr>
        <w:t>локалне</w:t>
      </w:r>
      <w:proofErr w:type="spellEnd"/>
      <w:r w:rsidRPr="00414911">
        <w:rPr>
          <w:color w:val="000000"/>
          <w:sz w:val="24"/>
          <w:szCs w:val="24"/>
        </w:rPr>
        <w:t xml:space="preserve"> </w:t>
      </w:r>
      <w:proofErr w:type="spellStart"/>
      <w:r w:rsidRPr="00414911">
        <w:rPr>
          <w:color w:val="000000"/>
          <w:sz w:val="24"/>
          <w:szCs w:val="24"/>
        </w:rPr>
        <w:t>власти</w:t>
      </w:r>
      <w:proofErr w:type="spellEnd"/>
      <w:r w:rsidRPr="00414911">
        <w:rPr>
          <w:color w:val="000000"/>
          <w:sz w:val="24"/>
          <w:szCs w:val="24"/>
        </w:rPr>
        <w:t xml:space="preserve"> </w:t>
      </w:r>
      <w:proofErr w:type="spellStart"/>
      <w:r w:rsidRPr="00414911">
        <w:rPr>
          <w:color w:val="000000"/>
          <w:sz w:val="24"/>
          <w:szCs w:val="24"/>
        </w:rPr>
        <w:t>на</w:t>
      </w:r>
      <w:proofErr w:type="spellEnd"/>
      <w:r w:rsidRPr="00414911">
        <w:rPr>
          <w:color w:val="000000"/>
          <w:sz w:val="24"/>
          <w:szCs w:val="24"/>
        </w:rPr>
        <w:t xml:space="preserve"> </w:t>
      </w:r>
      <w:proofErr w:type="spellStart"/>
      <w:r w:rsidRPr="00414911">
        <w:rPr>
          <w:color w:val="000000"/>
          <w:sz w:val="24"/>
          <w:szCs w:val="24"/>
        </w:rPr>
        <w:t>неодређено</w:t>
      </w:r>
      <w:proofErr w:type="spellEnd"/>
      <w:r w:rsidRPr="00414911">
        <w:rPr>
          <w:color w:val="000000"/>
          <w:sz w:val="24"/>
          <w:szCs w:val="24"/>
        </w:rPr>
        <w:t xml:space="preserve"> </w:t>
      </w:r>
      <w:proofErr w:type="spellStart"/>
      <w:r w:rsidRPr="00414911">
        <w:rPr>
          <w:color w:val="000000"/>
          <w:sz w:val="24"/>
          <w:szCs w:val="24"/>
        </w:rPr>
        <w:t>време</w:t>
      </w:r>
      <w:proofErr w:type="spellEnd"/>
      <w:r w:rsidRPr="00414911">
        <w:rPr>
          <w:color w:val="000000"/>
          <w:sz w:val="24"/>
          <w:szCs w:val="24"/>
        </w:rPr>
        <w:t>;</w:t>
      </w:r>
    </w:p>
    <w:p w:rsidR="005A5057" w:rsidRPr="00414911" w:rsidRDefault="005A5057" w:rsidP="005A5057">
      <w:pPr>
        <w:rPr>
          <w:color w:val="000000"/>
          <w:sz w:val="24"/>
          <w:szCs w:val="24"/>
        </w:rPr>
      </w:pPr>
      <w:r w:rsidRPr="00414911">
        <w:rPr>
          <w:color w:val="000000"/>
          <w:sz w:val="24"/>
          <w:szCs w:val="24"/>
        </w:rPr>
        <w:t xml:space="preserve">- 20  </w:t>
      </w:r>
      <w:proofErr w:type="spellStart"/>
      <w:r w:rsidRPr="00414911">
        <w:rPr>
          <w:color w:val="000000"/>
          <w:sz w:val="24"/>
          <w:szCs w:val="24"/>
        </w:rPr>
        <w:t>запослених</w:t>
      </w:r>
      <w:proofErr w:type="spellEnd"/>
      <w:r w:rsidRPr="00414911">
        <w:rPr>
          <w:color w:val="000000"/>
          <w:sz w:val="24"/>
          <w:szCs w:val="24"/>
        </w:rPr>
        <w:t xml:space="preserve"> у </w:t>
      </w:r>
      <w:proofErr w:type="spellStart"/>
      <w:r w:rsidRPr="00414911">
        <w:rPr>
          <w:color w:val="000000"/>
          <w:sz w:val="24"/>
          <w:szCs w:val="24"/>
        </w:rPr>
        <w:t>органу</w:t>
      </w:r>
      <w:proofErr w:type="spellEnd"/>
      <w:r w:rsidRPr="00414911">
        <w:rPr>
          <w:color w:val="000000"/>
          <w:sz w:val="24"/>
          <w:szCs w:val="24"/>
        </w:rPr>
        <w:t xml:space="preserve"> и </w:t>
      </w:r>
      <w:proofErr w:type="spellStart"/>
      <w:r w:rsidRPr="00414911">
        <w:rPr>
          <w:color w:val="000000"/>
          <w:sz w:val="24"/>
          <w:szCs w:val="24"/>
        </w:rPr>
        <w:t>организацији</w:t>
      </w:r>
      <w:proofErr w:type="spellEnd"/>
      <w:r w:rsidRPr="00414911">
        <w:rPr>
          <w:color w:val="000000"/>
          <w:sz w:val="24"/>
          <w:szCs w:val="24"/>
        </w:rPr>
        <w:t xml:space="preserve"> </w:t>
      </w:r>
      <w:proofErr w:type="spellStart"/>
      <w:r w:rsidRPr="00414911">
        <w:rPr>
          <w:color w:val="000000"/>
          <w:sz w:val="24"/>
          <w:szCs w:val="24"/>
        </w:rPr>
        <w:t>локалне</w:t>
      </w:r>
      <w:proofErr w:type="spellEnd"/>
      <w:r w:rsidRPr="00414911">
        <w:rPr>
          <w:color w:val="000000"/>
          <w:sz w:val="24"/>
          <w:szCs w:val="24"/>
        </w:rPr>
        <w:t xml:space="preserve"> </w:t>
      </w:r>
      <w:proofErr w:type="spellStart"/>
      <w:r w:rsidRPr="00414911">
        <w:rPr>
          <w:color w:val="000000"/>
          <w:sz w:val="24"/>
          <w:szCs w:val="24"/>
        </w:rPr>
        <w:t>власти</w:t>
      </w:r>
      <w:proofErr w:type="spellEnd"/>
      <w:r w:rsidRPr="00414911">
        <w:rPr>
          <w:color w:val="000000"/>
          <w:sz w:val="24"/>
          <w:szCs w:val="24"/>
        </w:rPr>
        <w:t xml:space="preserve"> </w:t>
      </w:r>
      <w:proofErr w:type="spellStart"/>
      <w:r w:rsidRPr="00414911">
        <w:rPr>
          <w:color w:val="000000"/>
          <w:sz w:val="24"/>
          <w:szCs w:val="24"/>
        </w:rPr>
        <w:t>на</w:t>
      </w:r>
      <w:proofErr w:type="spellEnd"/>
      <w:r w:rsidRPr="00414911">
        <w:rPr>
          <w:color w:val="000000"/>
          <w:sz w:val="24"/>
          <w:szCs w:val="24"/>
        </w:rPr>
        <w:t xml:space="preserve"> </w:t>
      </w:r>
      <w:proofErr w:type="spellStart"/>
      <w:r w:rsidRPr="00414911">
        <w:rPr>
          <w:color w:val="000000"/>
          <w:sz w:val="24"/>
          <w:szCs w:val="24"/>
        </w:rPr>
        <w:t>одређено</w:t>
      </w:r>
      <w:proofErr w:type="spellEnd"/>
      <w:r w:rsidRPr="00414911">
        <w:rPr>
          <w:color w:val="000000"/>
          <w:sz w:val="24"/>
          <w:szCs w:val="24"/>
        </w:rPr>
        <w:t xml:space="preserve"> </w:t>
      </w:r>
      <w:proofErr w:type="spellStart"/>
      <w:r w:rsidRPr="00414911">
        <w:rPr>
          <w:color w:val="000000"/>
          <w:sz w:val="24"/>
          <w:szCs w:val="24"/>
        </w:rPr>
        <w:t>време</w:t>
      </w:r>
      <w:proofErr w:type="spellEnd"/>
      <w:r w:rsidRPr="00414911">
        <w:rPr>
          <w:color w:val="000000"/>
          <w:sz w:val="24"/>
          <w:szCs w:val="24"/>
        </w:rPr>
        <w:t>;</w:t>
      </w:r>
    </w:p>
    <w:p w:rsidR="005A5057" w:rsidRPr="00414911" w:rsidRDefault="005A5057" w:rsidP="005A5057">
      <w:pPr>
        <w:rPr>
          <w:color w:val="000000"/>
          <w:sz w:val="24"/>
          <w:szCs w:val="24"/>
        </w:rPr>
      </w:pPr>
      <w:r w:rsidRPr="00414911">
        <w:rPr>
          <w:color w:val="000000"/>
          <w:sz w:val="24"/>
          <w:szCs w:val="24"/>
        </w:rPr>
        <w:t xml:space="preserve">- 14 </w:t>
      </w:r>
      <w:proofErr w:type="spellStart"/>
      <w:r w:rsidRPr="00414911">
        <w:rPr>
          <w:color w:val="000000"/>
          <w:sz w:val="24"/>
          <w:szCs w:val="24"/>
        </w:rPr>
        <w:t>запослених</w:t>
      </w:r>
      <w:proofErr w:type="spellEnd"/>
      <w:r w:rsidRPr="00414911">
        <w:rPr>
          <w:color w:val="000000"/>
          <w:sz w:val="24"/>
          <w:szCs w:val="24"/>
        </w:rPr>
        <w:t xml:space="preserve"> у </w:t>
      </w:r>
      <w:proofErr w:type="spellStart"/>
      <w:r w:rsidRPr="00414911">
        <w:rPr>
          <w:color w:val="000000"/>
          <w:sz w:val="24"/>
          <w:szCs w:val="24"/>
        </w:rPr>
        <w:t>установама</w:t>
      </w:r>
      <w:proofErr w:type="spellEnd"/>
      <w:r w:rsidRPr="00414911">
        <w:rPr>
          <w:color w:val="000000"/>
          <w:sz w:val="24"/>
          <w:szCs w:val="24"/>
        </w:rPr>
        <w:t xml:space="preserve"> </w:t>
      </w:r>
      <w:proofErr w:type="spellStart"/>
      <w:r w:rsidRPr="00414911">
        <w:rPr>
          <w:color w:val="000000"/>
          <w:sz w:val="24"/>
          <w:szCs w:val="24"/>
        </w:rPr>
        <w:t>културе</w:t>
      </w:r>
      <w:proofErr w:type="spellEnd"/>
      <w:r w:rsidRPr="00414911">
        <w:rPr>
          <w:color w:val="000000"/>
          <w:sz w:val="24"/>
          <w:szCs w:val="24"/>
        </w:rPr>
        <w:t xml:space="preserve"> </w:t>
      </w:r>
      <w:proofErr w:type="spellStart"/>
      <w:r w:rsidRPr="00414911">
        <w:rPr>
          <w:color w:val="000000"/>
          <w:sz w:val="24"/>
          <w:szCs w:val="24"/>
        </w:rPr>
        <w:t>на</w:t>
      </w:r>
      <w:proofErr w:type="spellEnd"/>
      <w:r w:rsidRPr="00414911">
        <w:rPr>
          <w:color w:val="000000"/>
          <w:sz w:val="24"/>
          <w:szCs w:val="24"/>
        </w:rPr>
        <w:t xml:space="preserve"> </w:t>
      </w:r>
      <w:proofErr w:type="spellStart"/>
      <w:r w:rsidRPr="00414911">
        <w:rPr>
          <w:color w:val="000000"/>
          <w:sz w:val="24"/>
          <w:szCs w:val="24"/>
        </w:rPr>
        <w:t>неодређено</w:t>
      </w:r>
      <w:proofErr w:type="spellEnd"/>
      <w:r w:rsidRPr="00414911">
        <w:rPr>
          <w:color w:val="000000"/>
          <w:sz w:val="24"/>
          <w:szCs w:val="24"/>
        </w:rPr>
        <w:t xml:space="preserve"> </w:t>
      </w:r>
      <w:proofErr w:type="spellStart"/>
      <w:r w:rsidRPr="00414911">
        <w:rPr>
          <w:color w:val="000000"/>
          <w:sz w:val="24"/>
          <w:szCs w:val="24"/>
        </w:rPr>
        <w:t>време</w:t>
      </w:r>
      <w:proofErr w:type="spellEnd"/>
      <w:r w:rsidRPr="00414911">
        <w:rPr>
          <w:color w:val="000000"/>
          <w:sz w:val="24"/>
          <w:szCs w:val="24"/>
        </w:rPr>
        <w:t>;</w:t>
      </w:r>
    </w:p>
    <w:p w:rsidR="005A5057" w:rsidRPr="00414911" w:rsidRDefault="005A5057" w:rsidP="005A5057">
      <w:pPr>
        <w:rPr>
          <w:color w:val="000000"/>
          <w:sz w:val="24"/>
          <w:szCs w:val="24"/>
        </w:rPr>
      </w:pPr>
      <w:r w:rsidRPr="00414911">
        <w:rPr>
          <w:color w:val="000000"/>
          <w:sz w:val="24"/>
          <w:szCs w:val="24"/>
        </w:rPr>
        <w:t>- 1</w:t>
      </w:r>
      <w:r w:rsidRPr="00414911">
        <w:rPr>
          <w:color w:val="000000"/>
          <w:sz w:val="24"/>
          <w:szCs w:val="24"/>
          <w:lang w:val="sr-Cyrl-RS"/>
        </w:rPr>
        <w:t>2</w:t>
      </w:r>
      <w:r w:rsidRPr="00414911">
        <w:rPr>
          <w:color w:val="000000"/>
          <w:sz w:val="24"/>
          <w:szCs w:val="24"/>
        </w:rPr>
        <w:t xml:space="preserve"> </w:t>
      </w:r>
      <w:proofErr w:type="spellStart"/>
      <w:r w:rsidRPr="00414911">
        <w:rPr>
          <w:color w:val="000000"/>
          <w:sz w:val="24"/>
          <w:szCs w:val="24"/>
        </w:rPr>
        <w:t>запослених</w:t>
      </w:r>
      <w:proofErr w:type="spellEnd"/>
      <w:r w:rsidRPr="00414911">
        <w:rPr>
          <w:color w:val="000000"/>
          <w:sz w:val="24"/>
          <w:szCs w:val="24"/>
        </w:rPr>
        <w:t xml:space="preserve"> у </w:t>
      </w:r>
      <w:proofErr w:type="spellStart"/>
      <w:r w:rsidRPr="00414911">
        <w:rPr>
          <w:color w:val="000000"/>
          <w:sz w:val="24"/>
          <w:szCs w:val="24"/>
        </w:rPr>
        <w:t>установама</w:t>
      </w:r>
      <w:proofErr w:type="spellEnd"/>
      <w:r w:rsidRPr="00414911">
        <w:rPr>
          <w:color w:val="000000"/>
          <w:sz w:val="24"/>
          <w:szCs w:val="24"/>
        </w:rPr>
        <w:t xml:space="preserve"> </w:t>
      </w:r>
      <w:proofErr w:type="spellStart"/>
      <w:r w:rsidRPr="00414911">
        <w:rPr>
          <w:color w:val="000000"/>
          <w:sz w:val="24"/>
          <w:szCs w:val="24"/>
        </w:rPr>
        <w:t>културе</w:t>
      </w:r>
      <w:proofErr w:type="spellEnd"/>
      <w:r w:rsidRPr="00414911">
        <w:rPr>
          <w:color w:val="000000"/>
          <w:sz w:val="24"/>
          <w:szCs w:val="24"/>
        </w:rPr>
        <w:t xml:space="preserve"> </w:t>
      </w:r>
      <w:proofErr w:type="spellStart"/>
      <w:r w:rsidRPr="00414911">
        <w:rPr>
          <w:color w:val="000000"/>
          <w:sz w:val="24"/>
          <w:szCs w:val="24"/>
        </w:rPr>
        <w:t>на</w:t>
      </w:r>
      <w:proofErr w:type="spellEnd"/>
      <w:r w:rsidRPr="00414911">
        <w:rPr>
          <w:color w:val="000000"/>
          <w:sz w:val="24"/>
          <w:szCs w:val="24"/>
        </w:rPr>
        <w:t xml:space="preserve"> </w:t>
      </w:r>
      <w:proofErr w:type="spellStart"/>
      <w:r w:rsidRPr="00414911">
        <w:rPr>
          <w:color w:val="000000"/>
          <w:sz w:val="24"/>
          <w:szCs w:val="24"/>
        </w:rPr>
        <w:t>одређено</w:t>
      </w:r>
      <w:proofErr w:type="spellEnd"/>
      <w:r w:rsidRPr="00414911">
        <w:rPr>
          <w:color w:val="000000"/>
          <w:sz w:val="24"/>
          <w:szCs w:val="24"/>
        </w:rPr>
        <w:t xml:space="preserve"> </w:t>
      </w:r>
      <w:proofErr w:type="spellStart"/>
      <w:r w:rsidRPr="00414911">
        <w:rPr>
          <w:color w:val="000000"/>
          <w:sz w:val="24"/>
          <w:szCs w:val="24"/>
        </w:rPr>
        <w:t>време</w:t>
      </w:r>
      <w:proofErr w:type="spellEnd"/>
      <w:r w:rsidRPr="00414911">
        <w:rPr>
          <w:color w:val="000000"/>
          <w:sz w:val="24"/>
          <w:szCs w:val="24"/>
        </w:rPr>
        <w:t>;</w:t>
      </w:r>
    </w:p>
    <w:p w:rsidR="005A5057" w:rsidRPr="00414911" w:rsidRDefault="005A5057" w:rsidP="005A5057">
      <w:pPr>
        <w:rPr>
          <w:color w:val="000000"/>
          <w:sz w:val="24"/>
          <w:szCs w:val="24"/>
        </w:rPr>
      </w:pPr>
      <w:r w:rsidRPr="00414911">
        <w:rPr>
          <w:color w:val="000000"/>
          <w:sz w:val="24"/>
          <w:szCs w:val="24"/>
        </w:rPr>
        <w:t xml:space="preserve">- </w:t>
      </w:r>
      <w:r w:rsidRPr="00414911">
        <w:rPr>
          <w:color w:val="000000"/>
          <w:sz w:val="24"/>
          <w:szCs w:val="24"/>
          <w:lang w:val="sr-Cyrl-RS"/>
        </w:rPr>
        <w:t>6</w:t>
      </w:r>
      <w:r w:rsidRPr="00414911">
        <w:rPr>
          <w:color w:val="000000"/>
          <w:sz w:val="24"/>
          <w:szCs w:val="24"/>
        </w:rPr>
        <w:t xml:space="preserve"> </w:t>
      </w:r>
      <w:proofErr w:type="spellStart"/>
      <w:r w:rsidRPr="00414911">
        <w:rPr>
          <w:color w:val="000000"/>
          <w:sz w:val="24"/>
          <w:szCs w:val="24"/>
        </w:rPr>
        <w:t>запослена</w:t>
      </w:r>
      <w:proofErr w:type="spellEnd"/>
      <w:r w:rsidRPr="00414911">
        <w:rPr>
          <w:color w:val="000000"/>
          <w:sz w:val="24"/>
          <w:szCs w:val="24"/>
        </w:rPr>
        <w:t xml:space="preserve"> у </w:t>
      </w:r>
      <w:proofErr w:type="spellStart"/>
      <w:r w:rsidRPr="00414911">
        <w:rPr>
          <w:color w:val="000000"/>
          <w:sz w:val="24"/>
          <w:szCs w:val="24"/>
        </w:rPr>
        <w:t>осталим</w:t>
      </w:r>
      <w:proofErr w:type="spellEnd"/>
      <w:r w:rsidRPr="00414911">
        <w:rPr>
          <w:color w:val="000000"/>
          <w:sz w:val="24"/>
          <w:szCs w:val="24"/>
        </w:rPr>
        <w:t xml:space="preserve"> </w:t>
      </w:r>
      <w:proofErr w:type="spellStart"/>
      <w:r w:rsidRPr="00414911">
        <w:rPr>
          <w:color w:val="000000"/>
          <w:sz w:val="24"/>
          <w:szCs w:val="24"/>
        </w:rPr>
        <w:t>установама</w:t>
      </w:r>
      <w:proofErr w:type="spellEnd"/>
      <w:r w:rsidRPr="00414911">
        <w:rPr>
          <w:color w:val="000000"/>
          <w:sz w:val="24"/>
          <w:szCs w:val="24"/>
        </w:rPr>
        <w:t xml:space="preserve"> </w:t>
      </w:r>
      <w:proofErr w:type="spellStart"/>
      <w:r w:rsidRPr="00414911">
        <w:rPr>
          <w:color w:val="000000"/>
          <w:sz w:val="24"/>
          <w:szCs w:val="24"/>
        </w:rPr>
        <w:t>из</w:t>
      </w:r>
      <w:proofErr w:type="spellEnd"/>
      <w:r w:rsidRPr="00414911">
        <w:rPr>
          <w:color w:val="000000"/>
          <w:sz w:val="24"/>
          <w:szCs w:val="24"/>
        </w:rPr>
        <w:t xml:space="preserve"> </w:t>
      </w:r>
      <w:proofErr w:type="spellStart"/>
      <w:r w:rsidRPr="00414911">
        <w:rPr>
          <w:color w:val="000000"/>
          <w:sz w:val="24"/>
          <w:szCs w:val="24"/>
        </w:rPr>
        <w:t>области</w:t>
      </w:r>
      <w:proofErr w:type="spellEnd"/>
      <w:r w:rsidRPr="00414911">
        <w:rPr>
          <w:color w:val="000000"/>
          <w:sz w:val="24"/>
          <w:szCs w:val="24"/>
        </w:rPr>
        <w:t xml:space="preserve"> </w:t>
      </w:r>
      <w:proofErr w:type="spellStart"/>
      <w:r w:rsidRPr="00414911">
        <w:rPr>
          <w:color w:val="000000"/>
          <w:sz w:val="24"/>
          <w:szCs w:val="24"/>
        </w:rPr>
        <w:t>јавних</w:t>
      </w:r>
      <w:proofErr w:type="spellEnd"/>
      <w:r w:rsidRPr="00414911">
        <w:rPr>
          <w:color w:val="000000"/>
          <w:sz w:val="24"/>
          <w:szCs w:val="24"/>
        </w:rPr>
        <w:t xml:space="preserve"> </w:t>
      </w:r>
      <w:proofErr w:type="spellStart"/>
      <w:r w:rsidRPr="00414911">
        <w:rPr>
          <w:color w:val="000000"/>
          <w:sz w:val="24"/>
          <w:szCs w:val="24"/>
        </w:rPr>
        <w:t>служби</w:t>
      </w:r>
      <w:proofErr w:type="spellEnd"/>
      <w:r w:rsidRPr="00414911">
        <w:rPr>
          <w:color w:val="000000"/>
          <w:sz w:val="24"/>
          <w:szCs w:val="24"/>
        </w:rPr>
        <w:t xml:space="preserve"> </w:t>
      </w:r>
      <w:proofErr w:type="spellStart"/>
      <w:r w:rsidRPr="00414911">
        <w:rPr>
          <w:color w:val="000000"/>
          <w:sz w:val="24"/>
          <w:szCs w:val="24"/>
        </w:rPr>
        <w:t>на</w:t>
      </w:r>
      <w:proofErr w:type="spellEnd"/>
      <w:r w:rsidRPr="00414911">
        <w:rPr>
          <w:color w:val="000000"/>
          <w:sz w:val="24"/>
          <w:szCs w:val="24"/>
        </w:rPr>
        <w:t xml:space="preserve"> </w:t>
      </w:r>
      <w:proofErr w:type="spellStart"/>
      <w:r w:rsidRPr="00414911">
        <w:rPr>
          <w:color w:val="000000"/>
          <w:sz w:val="24"/>
          <w:szCs w:val="24"/>
        </w:rPr>
        <w:t>неодређено</w:t>
      </w:r>
      <w:proofErr w:type="spellEnd"/>
      <w:r w:rsidRPr="00414911">
        <w:rPr>
          <w:color w:val="000000"/>
          <w:sz w:val="24"/>
          <w:szCs w:val="24"/>
        </w:rPr>
        <w:t xml:space="preserve"> </w:t>
      </w:r>
      <w:proofErr w:type="spellStart"/>
      <w:r w:rsidRPr="00414911">
        <w:rPr>
          <w:color w:val="000000"/>
          <w:sz w:val="24"/>
          <w:szCs w:val="24"/>
        </w:rPr>
        <w:t>време</w:t>
      </w:r>
      <w:proofErr w:type="spellEnd"/>
      <w:r w:rsidRPr="00414911">
        <w:rPr>
          <w:color w:val="000000"/>
          <w:sz w:val="24"/>
          <w:szCs w:val="24"/>
        </w:rPr>
        <w:t>;</w:t>
      </w:r>
    </w:p>
    <w:p w:rsidR="005A5057" w:rsidRPr="00414911" w:rsidRDefault="005A5057" w:rsidP="005A5057">
      <w:pPr>
        <w:rPr>
          <w:color w:val="000000"/>
          <w:sz w:val="24"/>
          <w:szCs w:val="24"/>
        </w:rPr>
      </w:pPr>
      <w:r w:rsidRPr="00414911">
        <w:rPr>
          <w:color w:val="000000"/>
          <w:sz w:val="24"/>
          <w:szCs w:val="24"/>
        </w:rPr>
        <w:t xml:space="preserve">- 2 </w:t>
      </w:r>
      <w:proofErr w:type="spellStart"/>
      <w:r w:rsidRPr="00414911">
        <w:rPr>
          <w:color w:val="000000"/>
          <w:sz w:val="24"/>
          <w:szCs w:val="24"/>
        </w:rPr>
        <w:t>запослена</w:t>
      </w:r>
      <w:proofErr w:type="spellEnd"/>
      <w:r w:rsidRPr="00414911">
        <w:rPr>
          <w:color w:val="000000"/>
          <w:sz w:val="24"/>
          <w:szCs w:val="24"/>
        </w:rPr>
        <w:t xml:space="preserve"> у </w:t>
      </w:r>
      <w:proofErr w:type="spellStart"/>
      <w:r w:rsidRPr="00414911">
        <w:rPr>
          <w:color w:val="000000"/>
          <w:sz w:val="24"/>
          <w:szCs w:val="24"/>
        </w:rPr>
        <w:t>осталим</w:t>
      </w:r>
      <w:proofErr w:type="spellEnd"/>
      <w:r w:rsidRPr="00414911">
        <w:rPr>
          <w:color w:val="000000"/>
          <w:sz w:val="24"/>
          <w:szCs w:val="24"/>
        </w:rPr>
        <w:t xml:space="preserve"> </w:t>
      </w:r>
      <w:proofErr w:type="spellStart"/>
      <w:r w:rsidRPr="00414911">
        <w:rPr>
          <w:color w:val="000000"/>
          <w:sz w:val="24"/>
          <w:szCs w:val="24"/>
        </w:rPr>
        <w:t>установама</w:t>
      </w:r>
      <w:proofErr w:type="spellEnd"/>
      <w:r w:rsidRPr="00414911">
        <w:rPr>
          <w:color w:val="000000"/>
          <w:sz w:val="24"/>
          <w:szCs w:val="24"/>
        </w:rPr>
        <w:t xml:space="preserve"> </w:t>
      </w:r>
      <w:proofErr w:type="spellStart"/>
      <w:r w:rsidRPr="00414911">
        <w:rPr>
          <w:color w:val="000000"/>
          <w:sz w:val="24"/>
          <w:szCs w:val="24"/>
        </w:rPr>
        <w:t>из</w:t>
      </w:r>
      <w:proofErr w:type="spellEnd"/>
      <w:r w:rsidRPr="00414911">
        <w:rPr>
          <w:color w:val="000000"/>
          <w:sz w:val="24"/>
          <w:szCs w:val="24"/>
        </w:rPr>
        <w:t xml:space="preserve"> </w:t>
      </w:r>
      <w:proofErr w:type="spellStart"/>
      <w:r w:rsidRPr="00414911">
        <w:rPr>
          <w:color w:val="000000"/>
          <w:sz w:val="24"/>
          <w:szCs w:val="24"/>
        </w:rPr>
        <w:t>области</w:t>
      </w:r>
      <w:proofErr w:type="spellEnd"/>
      <w:r w:rsidRPr="00414911">
        <w:rPr>
          <w:color w:val="000000"/>
          <w:sz w:val="24"/>
          <w:szCs w:val="24"/>
        </w:rPr>
        <w:t xml:space="preserve"> </w:t>
      </w:r>
      <w:proofErr w:type="spellStart"/>
      <w:r w:rsidRPr="00414911">
        <w:rPr>
          <w:color w:val="000000"/>
          <w:sz w:val="24"/>
          <w:szCs w:val="24"/>
        </w:rPr>
        <w:t>јавних</w:t>
      </w:r>
      <w:proofErr w:type="spellEnd"/>
      <w:r w:rsidRPr="00414911">
        <w:rPr>
          <w:color w:val="000000"/>
          <w:sz w:val="24"/>
          <w:szCs w:val="24"/>
        </w:rPr>
        <w:t xml:space="preserve"> </w:t>
      </w:r>
      <w:proofErr w:type="spellStart"/>
      <w:r w:rsidRPr="00414911">
        <w:rPr>
          <w:color w:val="000000"/>
          <w:sz w:val="24"/>
          <w:szCs w:val="24"/>
        </w:rPr>
        <w:t>служби</w:t>
      </w:r>
      <w:proofErr w:type="spellEnd"/>
      <w:r w:rsidRPr="00414911">
        <w:rPr>
          <w:color w:val="000000"/>
          <w:sz w:val="24"/>
          <w:szCs w:val="24"/>
        </w:rPr>
        <w:t xml:space="preserve"> </w:t>
      </w:r>
      <w:proofErr w:type="spellStart"/>
      <w:r w:rsidRPr="00414911">
        <w:rPr>
          <w:color w:val="000000"/>
          <w:sz w:val="24"/>
          <w:szCs w:val="24"/>
        </w:rPr>
        <w:t>на</w:t>
      </w:r>
      <w:proofErr w:type="spellEnd"/>
      <w:r w:rsidRPr="00414911">
        <w:rPr>
          <w:color w:val="000000"/>
          <w:sz w:val="24"/>
          <w:szCs w:val="24"/>
        </w:rPr>
        <w:t xml:space="preserve"> </w:t>
      </w:r>
      <w:proofErr w:type="spellStart"/>
      <w:r w:rsidRPr="00414911">
        <w:rPr>
          <w:color w:val="000000"/>
          <w:sz w:val="24"/>
          <w:szCs w:val="24"/>
        </w:rPr>
        <w:t>одређено</w:t>
      </w:r>
      <w:proofErr w:type="spellEnd"/>
      <w:r w:rsidRPr="00414911">
        <w:rPr>
          <w:color w:val="000000"/>
          <w:sz w:val="24"/>
          <w:szCs w:val="24"/>
        </w:rPr>
        <w:t xml:space="preserve"> </w:t>
      </w:r>
      <w:proofErr w:type="spellStart"/>
      <w:r w:rsidRPr="00414911">
        <w:rPr>
          <w:color w:val="000000"/>
          <w:sz w:val="24"/>
          <w:szCs w:val="24"/>
        </w:rPr>
        <w:t>време</w:t>
      </w:r>
      <w:proofErr w:type="spellEnd"/>
      <w:r w:rsidRPr="00414911">
        <w:rPr>
          <w:color w:val="000000"/>
          <w:sz w:val="24"/>
          <w:szCs w:val="24"/>
        </w:rPr>
        <w:t>;</w:t>
      </w:r>
    </w:p>
    <w:p w:rsidR="005A5057" w:rsidRPr="00414911" w:rsidRDefault="005A5057" w:rsidP="005A5057">
      <w:pPr>
        <w:rPr>
          <w:color w:val="000000"/>
          <w:sz w:val="24"/>
          <w:szCs w:val="24"/>
        </w:rPr>
      </w:pPr>
      <w:r w:rsidRPr="00414911">
        <w:rPr>
          <w:color w:val="000000"/>
          <w:sz w:val="24"/>
          <w:szCs w:val="24"/>
        </w:rPr>
        <w:t xml:space="preserve">- 3 </w:t>
      </w:r>
      <w:proofErr w:type="spellStart"/>
      <w:r w:rsidRPr="00414911">
        <w:rPr>
          <w:color w:val="000000"/>
          <w:sz w:val="24"/>
          <w:szCs w:val="24"/>
        </w:rPr>
        <w:t>запослена</w:t>
      </w:r>
      <w:proofErr w:type="spellEnd"/>
      <w:r w:rsidRPr="00414911">
        <w:rPr>
          <w:color w:val="000000"/>
          <w:sz w:val="24"/>
          <w:szCs w:val="24"/>
        </w:rPr>
        <w:t xml:space="preserve"> у </w:t>
      </w:r>
      <w:proofErr w:type="spellStart"/>
      <w:r w:rsidRPr="00414911">
        <w:rPr>
          <w:color w:val="000000"/>
          <w:sz w:val="24"/>
          <w:szCs w:val="24"/>
        </w:rPr>
        <w:t>месним</w:t>
      </w:r>
      <w:proofErr w:type="spellEnd"/>
      <w:r w:rsidRPr="00414911">
        <w:rPr>
          <w:color w:val="000000"/>
          <w:sz w:val="24"/>
          <w:szCs w:val="24"/>
        </w:rPr>
        <w:t xml:space="preserve"> </w:t>
      </w:r>
      <w:proofErr w:type="spellStart"/>
      <w:r w:rsidRPr="00414911">
        <w:rPr>
          <w:color w:val="000000"/>
          <w:sz w:val="24"/>
          <w:szCs w:val="24"/>
        </w:rPr>
        <w:t>заједницама</w:t>
      </w:r>
      <w:proofErr w:type="spellEnd"/>
      <w:r w:rsidRPr="00414911">
        <w:rPr>
          <w:color w:val="000000"/>
          <w:sz w:val="24"/>
          <w:szCs w:val="24"/>
        </w:rPr>
        <w:t xml:space="preserve"> </w:t>
      </w:r>
      <w:proofErr w:type="spellStart"/>
      <w:r w:rsidRPr="00414911">
        <w:rPr>
          <w:color w:val="000000"/>
          <w:sz w:val="24"/>
          <w:szCs w:val="24"/>
        </w:rPr>
        <w:t>на</w:t>
      </w:r>
      <w:proofErr w:type="spellEnd"/>
      <w:r w:rsidRPr="00414911">
        <w:rPr>
          <w:color w:val="000000"/>
          <w:sz w:val="24"/>
          <w:szCs w:val="24"/>
        </w:rPr>
        <w:t xml:space="preserve"> </w:t>
      </w:r>
      <w:proofErr w:type="spellStart"/>
      <w:r w:rsidRPr="00414911">
        <w:rPr>
          <w:color w:val="000000"/>
          <w:sz w:val="24"/>
          <w:szCs w:val="24"/>
        </w:rPr>
        <w:t>неодређено</w:t>
      </w:r>
      <w:proofErr w:type="spellEnd"/>
      <w:r w:rsidRPr="00414911">
        <w:rPr>
          <w:color w:val="000000"/>
          <w:sz w:val="24"/>
          <w:szCs w:val="24"/>
        </w:rPr>
        <w:t xml:space="preserve"> </w:t>
      </w:r>
      <w:proofErr w:type="spellStart"/>
      <w:r w:rsidRPr="00414911">
        <w:rPr>
          <w:color w:val="000000"/>
          <w:sz w:val="24"/>
          <w:szCs w:val="24"/>
        </w:rPr>
        <w:t>време</w:t>
      </w:r>
      <w:proofErr w:type="spellEnd"/>
      <w:r w:rsidRPr="00414911">
        <w:rPr>
          <w:color w:val="000000"/>
          <w:sz w:val="24"/>
          <w:szCs w:val="24"/>
        </w:rPr>
        <w:t>;</w:t>
      </w:r>
    </w:p>
    <w:p w:rsidR="005A5057" w:rsidRPr="00414911" w:rsidRDefault="005A5057" w:rsidP="005A5057">
      <w:pPr>
        <w:rPr>
          <w:color w:val="000000"/>
          <w:sz w:val="24"/>
          <w:szCs w:val="24"/>
        </w:rPr>
      </w:pPr>
      <w:r w:rsidRPr="00414911">
        <w:rPr>
          <w:color w:val="000000"/>
          <w:sz w:val="24"/>
          <w:szCs w:val="24"/>
        </w:rPr>
        <w:t xml:space="preserve">- 4 </w:t>
      </w:r>
      <w:proofErr w:type="spellStart"/>
      <w:r w:rsidRPr="00414911">
        <w:rPr>
          <w:color w:val="000000"/>
          <w:sz w:val="24"/>
          <w:szCs w:val="24"/>
        </w:rPr>
        <w:t>запослена</w:t>
      </w:r>
      <w:proofErr w:type="spellEnd"/>
      <w:r w:rsidRPr="00414911">
        <w:rPr>
          <w:color w:val="000000"/>
          <w:sz w:val="24"/>
          <w:szCs w:val="24"/>
        </w:rPr>
        <w:t xml:space="preserve"> у </w:t>
      </w:r>
      <w:proofErr w:type="spellStart"/>
      <w:r w:rsidRPr="00414911">
        <w:rPr>
          <w:color w:val="000000"/>
          <w:sz w:val="24"/>
          <w:szCs w:val="24"/>
        </w:rPr>
        <w:t>месним</w:t>
      </w:r>
      <w:proofErr w:type="spellEnd"/>
      <w:r w:rsidRPr="00414911">
        <w:rPr>
          <w:color w:val="000000"/>
          <w:sz w:val="24"/>
          <w:szCs w:val="24"/>
        </w:rPr>
        <w:t xml:space="preserve"> </w:t>
      </w:r>
      <w:proofErr w:type="spellStart"/>
      <w:r w:rsidRPr="00414911">
        <w:rPr>
          <w:color w:val="000000"/>
          <w:sz w:val="24"/>
          <w:szCs w:val="24"/>
        </w:rPr>
        <w:t>заједницама</w:t>
      </w:r>
      <w:proofErr w:type="spellEnd"/>
      <w:r w:rsidRPr="00414911">
        <w:rPr>
          <w:color w:val="000000"/>
          <w:sz w:val="24"/>
          <w:szCs w:val="24"/>
        </w:rPr>
        <w:t xml:space="preserve"> </w:t>
      </w:r>
      <w:proofErr w:type="spellStart"/>
      <w:r w:rsidRPr="00414911">
        <w:rPr>
          <w:color w:val="000000"/>
          <w:sz w:val="24"/>
          <w:szCs w:val="24"/>
        </w:rPr>
        <w:t>на</w:t>
      </w:r>
      <w:proofErr w:type="spellEnd"/>
      <w:r w:rsidRPr="00414911">
        <w:rPr>
          <w:color w:val="000000"/>
          <w:sz w:val="24"/>
          <w:szCs w:val="24"/>
        </w:rPr>
        <w:t xml:space="preserve"> </w:t>
      </w:r>
      <w:proofErr w:type="spellStart"/>
      <w:r w:rsidRPr="00414911">
        <w:rPr>
          <w:color w:val="000000"/>
          <w:sz w:val="24"/>
          <w:szCs w:val="24"/>
        </w:rPr>
        <w:t>одређено</w:t>
      </w:r>
      <w:proofErr w:type="spellEnd"/>
      <w:r w:rsidRPr="00414911">
        <w:rPr>
          <w:color w:val="000000"/>
          <w:sz w:val="24"/>
          <w:szCs w:val="24"/>
        </w:rPr>
        <w:t xml:space="preserve"> </w:t>
      </w:r>
      <w:proofErr w:type="spellStart"/>
      <w:r w:rsidRPr="00414911">
        <w:rPr>
          <w:color w:val="000000"/>
          <w:sz w:val="24"/>
          <w:szCs w:val="24"/>
        </w:rPr>
        <w:t>време</w:t>
      </w:r>
      <w:proofErr w:type="spellEnd"/>
      <w:r w:rsidRPr="00414911">
        <w:rPr>
          <w:color w:val="000000"/>
          <w:sz w:val="24"/>
          <w:szCs w:val="24"/>
        </w:rPr>
        <w:t>;</w:t>
      </w:r>
    </w:p>
    <w:p w:rsidR="005A5057" w:rsidRPr="00414911" w:rsidRDefault="005A5057" w:rsidP="005A5057">
      <w:pPr>
        <w:rPr>
          <w:color w:val="000000"/>
          <w:sz w:val="24"/>
          <w:szCs w:val="24"/>
        </w:rPr>
      </w:pPr>
      <w:r w:rsidRPr="00414911">
        <w:rPr>
          <w:color w:val="000000"/>
          <w:sz w:val="24"/>
          <w:szCs w:val="24"/>
        </w:rPr>
        <w:t xml:space="preserve">- </w:t>
      </w:r>
      <w:r w:rsidRPr="00414911">
        <w:rPr>
          <w:color w:val="000000"/>
          <w:sz w:val="24"/>
          <w:szCs w:val="24"/>
          <w:lang w:val="sr-Cyrl-RS"/>
        </w:rPr>
        <w:t>105</w:t>
      </w:r>
      <w:r w:rsidRPr="00414911">
        <w:rPr>
          <w:color w:val="000000"/>
          <w:sz w:val="24"/>
          <w:szCs w:val="24"/>
        </w:rPr>
        <w:t xml:space="preserve"> </w:t>
      </w:r>
      <w:proofErr w:type="spellStart"/>
      <w:r w:rsidRPr="00414911">
        <w:rPr>
          <w:color w:val="000000"/>
          <w:sz w:val="24"/>
          <w:szCs w:val="24"/>
        </w:rPr>
        <w:t>запослених</w:t>
      </w:r>
      <w:proofErr w:type="spellEnd"/>
      <w:r w:rsidRPr="00414911">
        <w:rPr>
          <w:color w:val="000000"/>
          <w:sz w:val="24"/>
          <w:szCs w:val="24"/>
        </w:rPr>
        <w:t xml:space="preserve"> у </w:t>
      </w:r>
      <w:proofErr w:type="spellStart"/>
      <w:r w:rsidRPr="00414911">
        <w:rPr>
          <w:color w:val="000000"/>
          <w:sz w:val="24"/>
          <w:szCs w:val="24"/>
        </w:rPr>
        <w:t>предшколској</w:t>
      </w:r>
      <w:proofErr w:type="spellEnd"/>
      <w:r w:rsidRPr="00414911">
        <w:rPr>
          <w:color w:val="000000"/>
          <w:sz w:val="24"/>
          <w:szCs w:val="24"/>
        </w:rPr>
        <w:t xml:space="preserve"> </w:t>
      </w:r>
      <w:proofErr w:type="spellStart"/>
      <w:r w:rsidRPr="00414911">
        <w:rPr>
          <w:color w:val="000000"/>
          <w:sz w:val="24"/>
          <w:szCs w:val="24"/>
        </w:rPr>
        <w:t>установи</w:t>
      </w:r>
      <w:proofErr w:type="spellEnd"/>
      <w:r w:rsidRPr="00414911">
        <w:rPr>
          <w:color w:val="000000"/>
          <w:sz w:val="24"/>
          <w:szCs w:val="24"/>
        </w:rPr>
        <w:t xml:space="preserve"> </w:t>
      </w:r>
      <w:proofErr w:type="spellStart"/>
      <w:r w:rsidRPr="00414911">
        <w:rPr>
          <w:color w:val="000000"/>
          <w:sz w:val="24"/>
          <w:szCs w:val="24"/>
        </w:rPr>
        <w:t>на</w:t>
      </w:r>
      <w:proofErr w:type="spellEnd"/>
      <w:r w:rsidRPr="00414911">
        <w:rPr>
          <w:color w:val="000000"/>
          <w:sz w:val="24"/>
          <w:szCs w:val="24"/>
        </w:rPr>
        <w:t xml:space="preserve"> </w:t>
      </w:r>
      <w:proofErr w:type="spellStart"/>
      <w:r w:rsidRPr="00414911">
        <w:rPr>
          <w:color w:val="000000"/>
          <w:sz w:val="24"/>
          <w:szCs w:val="24"/>
        </w:rPr>
        <w:t>неодређено</w:t>
      </w:r>
      <w:proofErr w:type="spellEnd"/>
      <w:r w:rsidRPr="00414911">
        <w:rPr>
          <w:color w:val="000000"/>
          <w:sz w:val="24"/>
          <w:szCs w:val="24"/>
        </w:rPr>
        <w:t xml:space="preserve"> </w:t>
      </w:r>
      <w:proofErr w:type="spellStart"/>
      <w:r w:rsidRPr="00414911">
        <w:rPr>
          <w:color w:val="000000"/>
          <w:sz w:val="24"/>
          <w:szCs w:val="24"/>
        </w:rPr>
        <w:t>време</w:t>
      </w:r>
      <w:proofErr w:type="spellEnd"/>
      <w:r w:rsidRPr="00414911">
        <w:rPr>
          <w:color w:val="000000"/>
          <w:sz w:val="24"/>
          <w:szCs w:val="24"/>
        </w:rPr>
        <w:t>;</w:t>
      </w:r>
    </w:p>
    <w:p w:rsidR="005A5057" w:rsidRDefault="005A5057" w:rsidP="005A5057">
      <w:pPr>
        <w:rPr>
          <w:color w:val="000000"/>
          <w:sz w:val="24"/>
          <w:szCs w:val="24"/>
          <w:lang w:val="sr-Cyrl-RS"/>
        </w:rPr>
      </w:pPr>
      <w:r w:rsidRPr="00414911">
        <w:rPr>
          <w:color w:val="000000"/>
          <w:sz w:val="24"/>
          <w:szCs w:val="24"/>
        </w:rPr>
        <w:t xml:space="preserve">- 10 </w:t>
      </w:r>
      <w:proofErr w:type="spellStart"/>
      <w:r w:rsidRPr="00414911">
        <w:rPr>
          <w:color w:val="000000"/>
          <w:sz w:val="24"/>
          <w:szCs w:val="24"/>
        </w:rPr>
        <w:t>запослених</w:t>
      </w:r>
      <w:proofErr w:type="spellEnd"/>
      <w:r w:rsidRPr="00414911">
        <w:rPr>
          <w:color w:val="000000"/>
          <w:sz w:val="24"/>
          <w:szCs w:val="24"/>
        </w:rPr>
        <w:t xml:space="preserve"> у </w:t>
      </w:r>
      <w:proofErr w:type="spellStart"/>
      <w:r w:rsidRPr="00414911">
        <w:rPr>
          <w:color w:val="000000"/>
          <w:sz w:val="24"/>
          <w:szCs w:val="24"/>
        </w:rPr>
        <w:t>предшколској</w:t>
      </w:r>
      <w:proofErr w:type="spellEnd"/>
      <w:r w:rsidRPr="00414911">
        <w:rPr>
          <w:color w:val="000000"/>
          <w:sz w:val="24"/>
          <w:szCs w:val="24"/>
        </w:rPr>
        <w:t xml:space="preserve"> </w:t>
      </w:r>
      <w:proofErr w:type="spellStart"/>
      <w:r w:rsidRPr="00414911">
        <w:rPr>
          <w:color w:val="000000"/>
          <w:sz w:val="24"/>
          <w:szCs w:val="24"/>
        </w:rPr>
        <w:t>установи</w:t>
      </w:r>
      <w:proofErr w:type="spellEnd"/>
      <w:r w:rsidRPr="00414911">
        <w:rPr>
          <w:color w:val="000000"/>
          <w:sz w:val="24"/>
          <w:szCs w:val="24"/>
        </w:rPr>
        <w:t xml:space="preserve"> </w:t>
      </w:r>
      <w:proofErr w:type="spellStart"/>
      <w:r w:rsidRPr="00414911">
        <w:rPr>
          <w:color w:val="000000"/>
          <w:sz w:val="24"/>
          <w:szCs w:val="24"/>
        </w:rPr>
        <w:t>на</w:t>
      </w:r>
      <w:proofErr w:type="spellEnd"/>
      <w:r w:rsidRPr="00414911">
        <w:rPr>
          <w:color w:val="000000"/>
          <w:sz w:val="24"/>
          <w:szCs w:val="24"/>
        </w:rPr>
        <w:t xml:space="preserve"> </w:t>
      </w:r>
      <w:proofErr w:type="spellStart"/>
      <w:r w:rsidRPr="00414911">
        <w:rPr>
          <w:color w:val="000000"/>
          <w:sz w:val="24"/>
          <w:szCs w:val="24"/>
        </w:rPr>
        <w:t>одређено</w:t>
      </w:r>
      <w:proofErr w:type="spellEnd"/>
      <w:r w:rsidRPr="00414911">
        <w:rPr>
          <w:color w:val="000000"/>
          <w:sz w:val="24"/>
          <w:szCs w:val="24"/>
        </w:rPr>
        <w:t xml:space="preserve"> </w:t>
      </w:r>
      <w:proofErr w:type="spellStart"/>
      <w:r w:rsidRPr="00414911">
        <w:rPr>
          <w:color w:val="000000"/>
          <w:sz w:val="24"/>
          <w:szCs w:val="24"/>
        </w:rPr>
        <w:t>време</w:t>
      </w:r>
      <w:proofErr w:type="spellEnd"/>
      <w:r w:rsidRPr="00414911">
        <w:rPr>
          <w:color w:val="000000"/>
          <w:sz w:val="24"/>
          <w:szCs w:val="24"/>
        </w:rPr>
        <w:t>.</w:t>
      </w:r>
    </w:p>
    <w:p w:rsidR="00F15D5C" w:rsidRDefault="00F15D5C" w:rsidP="005A5057">
      <w:pPr>
        <w:rPr>
          <w:color w:val="000000"/>
          <w:sz w:val="24"/>
          <w:szCs w:val="24"/>
          <w:lang w:val="sr-Cyrl-RS"/>
        </w:rPr>
      </w:pPr>
      <w:r>
        <w:rPr>
          <w:color w:val="000000"/>
          <w:sz w:val="24"/>
          <w:szCs w:val="24"/>
          <w:lang w:val="sr-Cyrl-RS"/>
        </w:rPr>
        <w:t>- 3 запослена у установи социјалне заштите на неодређено време</w:t>
      </w:r>
    </w:p>
    <w:p w:rsidR="00F15D5C" w:rsidRPr="00F15D5C" w:rsidRDefault="00F15D5C" w:rsidP="005A5057">
      <w:pPr>
        <w:rPr>
          <w:color w:val="000000"/>
          <w:sz w:val="24"/>
          <w:szCs w:val="24"/>
          <w:lang w:val="sr-Cyrl-RS"/>
        </w:rPr>
      </w:pPr>
      <w:r>
        <w:rPr>
          <w:color w:val="000000"/>
          <w:sz w:val="24"/>
          <w:szCs w:val="24"/>
          <w:lang w:val="sr-Cyrl-RS"/>
        </w:rPr>
        <w:t>- 4 запослена у установи социјалне заштите на одређено време</w:t>
      </w:r>
    </w:p>
    <w:p w:rsidR="005A5057" w:rsidRPr="00F15D5C" w:rsidRDefault="005A5057" w:rsidP="005A5057">
      <w:pPr>
        <w:rPr>
          <w:color w:val="000000"/>
          <w:sz w:val="24"/>
          <w:szCs w:val="24"/>
          <w:lang w:val="sr-Cyrl-RS"/>
        </w:rPr>
      </w:pPr>
      <w:r w:rsidRPr="00F15D5C">
        <w:rPr>
          <w:color w:val="000000"/>
          <w:sz w:val="24"/>
          <w:szCs w:val="24"/>
          <w:lang w:val="sr-Cyrl-RS"/>
        </w:rPr>
        <w:tab/>
        <w:t>У овој одлуци о буџету средства за плате се обезбеђују за број запослених из става 1. овог члана.</w:t>
      </w:r>
    </w:p>
    <w:p w:rsidR="005A5057" w:rsidRPr="00F15D5C" w:rsidRDefault="005A5057" w:rsidP="005A5057">
      <w:pPr>
        <w:rPr>
          <w:color w:val="000000"/>
          <w:sz w:val="24"/>
          <w:szCs w:val="24"/>
          <w:lang w:val="sr-Cyrl-RS"/>
        </w:rPr>
      </w:pPr>
    </w:p>
    <w:p w:rsidR="005A5057" w:rsidRPr="00F15D5C" w:rsidRDefault="005A5057" w:rsidP="005A5057">
      <w:pPr>
        <w:jc w:val="center"/>
        <w:rPr>
          <w:color w:val="000000"/>
          <w:sz w:val="24"/>
          <w:szCs w:val="24"/>
          <w:lang w:val="sr-Cyrl-RS"/>
        </w:rPr>
      </w:pPr>
      <w:r w:rsidRPr="00F15D5C">
        <w:rPr>
          <w:b/>
          <w:bCs/>
          <w:color w:val="000000"/>
          <w:sz w:val="24"/>
          <w:szCs w:val="24"/>
          <w:lang w:val="sr-Cyrl-RS"/>
        </w:rPr>
        <w:t>Члан 9</w:t>
      </w:r>
      <w:r w:rsidRPr="00F15D5C">
        <w:rPr>
          <w:color w:val="000000"/>
          <w:sz w:val="24"/>
          <w:szCs w:val="24"/>
          <w:lang w:val="sr-Cyrl-RS"/>
        </w:rPr>
        <w:t>.</w:t>
      </w:r>
    </w:p>
    <w:p w:rsidR="005A5057" w:rsidRPr="00F15D5C" w:rsidRDefault="005A5057" w:rsidP="005A5057">
      <w:pPr>
        <w:rPr>
          <w:color w:val="000000"/>
          <w:sz w:val="24"/>
          <w:szCs w:val="24"/>
          <w:lang w:val="sr-Cyrl-RS"/>
        </w:rPr>
      </w:pPr>
    </w:p>
    <w:p w:rsidR="005A5057" w:rsidRPr="00F15D5C" w:rsidRDefault="005A5057" w:rsidP="005A5057">
      <w:pPr>
        <w:rPr>
          <w:color w:val="000000"/>
          <w:sz w:val="24"/>
          <w:szCs w:val="24"/>
          <w:lang w:val="sr-Cyrl-RS"/>
        </w:rPr>
      </w:pPr>
      <w:r w:rsidRPr="00F15D5C">
        <w:rPr>
          <w:color w:val="000000"/>
          <w:sz w:val="24"/>
          <w:szCs w:val="24"/>
          <w:lang w:val="sr-Cyrl-RS"/>
        </w:rPr>
        <w:tab/>
        <w:t>За извршавање ове Одлуке одговоран је председник општине.</w:t>
      </w:r>
    </w:p>
    <w:p w:rsidR="005A5057" w:rsidRPr="00F15D5C" w:rsidRDefault="005A5057" w:rsidP="005A5057">
      <w:pPr>
        <w:rPr>
          <w:color w:val="000000"/>
          <w:sz w:val="24"/>
          <w:szCs w:val="24"/>
          <w:lang w:val="sr-Cyrl-RS"/>
        </w:rPr>
      </w:pPr>
      <w:r w:rsidRPr="00F15D5C">
        <w:rPr>
          <w:color w:val="000000"/>
          <w:sz w:val="24"/>
          <w:szCs w:val="24"/>
          <w:lang w:val="sr-Cyrl-RS"/>
        </w:rPr>
        <w:tab/>
        <w:t>Наредбодавац за извршење буџета је председник општине.</w:t>
      </w:r>
    </w:p>
    <w:p w:rsidR="005A5057" w:rsidRPr="00F15D5C" w:rsidRDefault="005A5057" w:rsidP="005A5057">
      <w:pPr>
        <w:rPr>
          <w:color w:val="000000"/>
          <w:sz w:val="24"/>
          <w:szCs w:val="24"/>
          <w:lang w:val="sr-Cyrl-RS"/>
        </w:rPr>
      </w:pPr>
    </w:p>
    <w:p w:rsidR="005A5057" w:rsidRPr="00F15D5C" w:rsidRDefault="005A5057" w:rsidP="005A5057">
      <w:pPr>
        <w:jc w:val="center"/>
        <w:rPr>
          <w:color w:val="000000"/>
          <w:sz w:val="24"/>
          <w:szCs w:val="24"/>
          <w:lang w:val="sr-Cyrl-RS"/>
        </w:rPr>
      </w:pPr>
      <w:r w:rsidRPr="00F15D5C">
        <w:rPr>
          <w:b/>
          <w:bCs/>
          <w:color w:val="000000"/>
          <w:sz w:val="24"/>
          <w:szCs w:val="24"/>
          <w:lang w:val="sr-Cyrl-RS"/>
        </w:rPr>
        <w:t>Члан 10</w:t>
      </w:r>
      <w:r w:rsidRPr="00F15D5C">
        <w:rPr>
          <w:color w:val="000000"/>
          <w:sz w:val="24"/>
          <w:szCs w:val="24"/>
          <w:lang w:val="sr-Cyrl-RS"/>
        </w:rPr>
        <w:t>.</w:t>
      </w:r>
    </w:p>
    <w:p w:rsidR="005A5057" w:rsidRPr="00F15D5C" w:rsidRDefault="005A5057" w:rsidP="005A5057">
      <w:pPr>
        <w:rPr>
          <w:color w:val="000000"/>
          <w:sz w:val="24"/>
          <w:szCs w:val="24"/>
          <w:lang w:val="sr-Cyrl-RS"/>
        </w:rPr>
      </w:pPr>
    </w:p>
    <w:p w:rsidR="005A5057" w:rsidRPr="00F15D5C" w:rsidRDefault="005A5057" w:rsidP="005A5057">
      <w:pPr>
        <w:jc w:val="both"/>
        <w:rPr>
          <w:color w:val="000000"/>
          <w:sz w:val="24"/>
          <w:szCs w:val="24"/>
          <w:lang w:val="sr-Cyrl-RS"/>
        </w:rPr>
      </w:pPr>
      <w:r w:rsidRPr="00F15D5C">
        <w:rPr>
          <w:color w:val="000000"/>
          <w:sz w:val="24"/>
          <w:szCs w:val="24"/>
          <w:lang w:val="sr-Cyrl-RS"/>
        </w:rPr>
        <w:tab/>
        <w:t>Наредбодавац директних и индиректних корисника буџетских средстава је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p>
    <w:p w:rsidR="005A5057" w:rsidRDefault="005A5057" w:rsidP="005A5057">
      <w:pPr>
        <w:rPr>
          <w:color w:val="000000"/>
          <w:sz w:val="24"/>
          <w:szCs w:val="24"/>
          <w:lang w:val="sr-Cyrl-RS"/>
        </w:rPr>
      </w:pPr>
    </w:p>
    <w:p w:rsidR="00F15D5C" w:rsidRDefault="00F15D5C" w:rsidP="005A5057">
      <w:pPr>
        <w:rPr>
          <w:color w:val="000000"/>
          <w:sz w:val="24"/>
          <w:szCs w:val="24"/>
          <w:lang w:val="sr-Cyrl-RS"/>
        </w:rPr>
      </w:pPr>
    </w:p>
    <w:p w:rsidR="00F15D5C" w:rsidRDefault="00F15D5C" w:rsidP="005A5057">
      <w:pPr>
        <w:rPr>
          <w:color w:val="000000"/>
          <w:sz w:val="24"/>
          <w:szCs w:val="24"/>
          <w:lang w:val="sr-Cyrl-RS"/>
        </w:rPr>
      </w:pPr>
    </w:p>
    <w:p w:rsidR="00F15D5C" w:rsidRPr="00F15D5C" w:rsidRDefault="00F15D5C" w:rsidP="005A5057">
      <w:pPr>
        <w:rPr>
          <w:color w:val="000000"/>
          <w:sz w:val="24"/>
          <w:szCs w:val="24"/>
          <w:lang w:val="sr-Cyrl-RS"/>
        </w:rPr>
      </w:pPr>
    </w:p>
    <w:p w:rsidR="005A5057" w:rsidRPr="00F15D5C" w:rsidRDefault="005A5057" w:rsidP="005A5057">
      <w:pPr>
        <w:jc w:val="center"/>
        <w:rPr>
          <w:b/>
          <w:bCs/>
          <w:color w:val="000000"/>
          <w:sz w:val="24"/>
          <w:szCs w:val="24"/>
          <w:lang w:val="sr-Cyrl-RS"/>
        </w:rPr>
      </w:pPr>
      <w:r w:rsidRPr="00F15D5C">
        <w:rPr>
          <w:b/>
          <w:bCs/>
          <w:color w:val="000000"/>
          <w:sz w:val="24"/>
          <w:szCs w:val="24"/>
          <w:lang w:val="sr-Cyrl-RS"/>
        </w:rPr>
        <w:lastRenderedPageBreak/>
        <w:t>Члан 11.</w:t>
      </w:r>
    </w:p>
    <w:p w:rsidR="005A5057" w:rsidRPr="00F15D5C" w:rsidRDefault="005A5057" w:rsidP="005A5057">
      <w:pPr>
        <w:rPr>
          <w:color w:val="000000"/>
          <w:sz w:val="24"/>
          <w:szCs w:val="24"/>
          <w:lang w:val="sr-Cyrl-RS"/>
        </w:rPr>
      </w:pPr>
    </w:p>
    <w:p w:rsidR="005A5057" w:rsidRPr="00F15D5C" w:rsidRDefault="005A5057" w:rsidP="005A5057">
      <w:pPr>
        <w:jc w:val="both"/>
        <w:rPr>
          <w:color w:val="000000"/>
          <w:sz w:val="24"/>
          <w:szCs w:val="24"/>
          <w:lang w:val="sr-Cyrl-RS"/>
        </w:rPr>
      </w:pPr>
      <w:r w:rsidRPr="00F15D5C">
        <w:rPr>
          <w:color w:val="000000"/>
          <w:sz w:val="24"/>
          <w:szCs w:val="24"/>
          <w:lang w:val="sr-Cyrl-RS"/>
        </w:rPr>
        <w:tab/>
        <w:t>За законито и наменско коришћење средстава распоређених овом Одлуком, одговоран је функционер, односно руководилац директног, односно индиректног корисника буџетских средстава.</w:t>
      </w:r>
    </w:p>
    <w:p w:rsidR="005A5057" w:rsidRPr="00F15D5C" w:rsidRDefault="005A5057" w:rsidP="005A5057">
      <w:pPr>
        <w:jc w:val="center"/>
        <w:rPr>
          <w:b/>
          <w:bCs/>
          <w:color w:val="000000"/>
          <w:sz w:val="24"/>
          <w:szCs w:val="24"/>
          <w:lang w:val="sr-Cyrl-RS"/>
        </w:rPr>
      </w:pPr>
      <w:r w:rsidRPr="00F15D5C">
        <w:rPr>
          <w:b/>
          <w:bCs/>
          <w:color w:val="000000"/>
          <w:sz w:val="24"/>
          <w:szCs w:val="24"/>
          <w:lang w:val="sr-Cyrl-RS"/>
        </w:rPr>
        <w:t>Члан 12.</w:t>
      </w:r>
    </w:p>
    <w:p w:rsidR="005A5057" w:rsidRPr="00F15D5C" w:rsidRDefault="005A5057" w:rsidP="005A5057">
      <w:pPr>
        <w:rPr>
          <w:color w:val="000000"/>
          <w:sz w:val="24"/>
          <w:szCs w:val="24"/>
          <w:lang w:val="sr-Cyrl-RS"/>
        </w:rPr>
      </w:pPr>
    </w:p>
    <w:p w:rsidR="005A5057" w:rsidRPr="00F15D5C" w:rsidRDefault="005A5057" w:rsidP="00F15D5C">
      <w:pPr>
        <w:jc w:val="both"/>
        <w:rPr>
          <w:color w:val="000000"/>
          <w:sz w:val="24"/>
          <w:szCs w:val="24"/>
          <w:lang w:val="sr-Cyrl-RS"/>
        </w:rPr>
      </w:pPr>
      <w:r w:rsidRPr="00F15D5C">
        <w:rPr>
          <w:color w:val="000000"/>
          <w:sz w:val="24"/>
          <w:szCs w:val="24"/>
          <w:lang w:val="sr-Cyrl-RS"/>
        </w:rPr>
        <w:tab/>
        <w:t>Орган управе надлежан за финансије обавезан је да за 202</w:t>
      </w:r>
      <w:r w:rsidR="007659DA">
        <w:rPr>
          <w:color w:val="000000"/>
          <w:sz w:val="24"/>
          <w:szCs w:val="24"/>
          <w:lang w:val="sr-Cyrl-RS"/>
        </w:rPr>
        <w:t>5</w:t>
      </w:r>
      <w:r w:rsidRPr="00F15D5C">
        <w:rPr>
          <w:color w:val="000000"/>
          <w:sz w:val="24"/>
          <w:szCs w:val="24"/>
          <w:lang w:val="sr-Cyrl-RS"/>
        </w:rPr>
        <w:t xml:space="preserve">. годину донесе финансијске планове директних корисника буџетских средстава, усклађене са </w:t>
      </w:r>
      <w:proofErr w:type="spellStart"/>
      <w:r w:rsidRPr="00F15D5C">
        <w:rPr>
          <w:color w:val="000000"/>
          <w:sz w:val="24"/>
          <w:szCs w:val="24"/>
          <w:lang w:val="sr-Cyrl-RS"/>
        </w:rPr>
        <w:t>апропријацијама</w:t>
      </w:r>
      <w:proofErr w:type="spellEnd"/>
      <w:r w:rsidRPr="00F15D5C">
        <w:rPr>
          <w:color w:val="000000"/>
          <w:sz w:val="24"/>
          <w:szCs w:val="24"/>
          <w:lang w:val="sr-Cyrl-RS"/>
        </w:rPr>
        <w:t xml:space="preserve"> одобреним овом одлуком, у року од 8 дана од њеног ступања на снагу. </w:t>
      </w:r>
    </w:p>
    <w:p w:rsidR="005A5057" w:rsidRPr="00F15D5C" w:rsidRDefault="005A5057" w:rsidP="005A5057">
      <w:pPr>
        <w:rPr>
          <w:color w:val="000000"/>
          <w:sz w:val="24"/>
          <w:szCs w:val="24"/>
          <w:lang w:val="sr-Cyrl-RS"/>
        </w:rPr>
      </w:pPr>
    </w:p>
    <w:p w:rsidR="005A5057" w:rsidRPr="00F15D5C" w:rsidRDefault="005A5057" w:rsidP="005A5057">
      <w:pPr>
        <w:jc w:val="center"/>
        <w:rPr>
          <w:b/>
          <w:bCs/>
          <w:color w:val="000000"/>
          <w:sz w:val="24"/>
          <w:szCs w:val="24"/>
          <w:lang w:val="sr-Cyrl-RS"/>
        </w:rPr>
      </w:pPr>
      <w:r w:rsidRPr="00F15D5C">
        <w:rPr>
          <w:b/>
          <w:bCs/>
          <w:color w:val="000000"/>
          <w:sz w:val="24"/>
          <w:szCs w:val="24"/>
          <w:lang w:val="sr-Cyrl-RS"/>
        </w:rPr>
        <w:t>Члан 13.</w:t>
      </w:r>
    </w:p>
    <w:p w:rsidR="005A5057" w:rsidRPr="00F15D5C" w:rsidRDefault="005A5057" w:rsidP="005A5057">
      <w:pPr>
        <w:rPr>
          <w:color w:val="000000"/>
          <w:sz w:val="24"/>
          <w:szCs w:val="24"/>
          <w:lang w:val="sr-Cyrl-RS"/>
        </w:rPr>
      </w:pPr>
    </w:p>
    <w:p w:rsidR="005A5057" w:rsidRPr="00F15D5C" w:rsidRDefault="005A5057" w:rsidP="005A5057">
      <w:pPr>
        <w:jc w:val="both"/>
        <w:rPr>
          <w:color w:val="000000"/>
          <w:sz w:val="24"/>
          <w:szCs w:val="24"/>
          <w:lang w:val="sr-Cyrl-RS"/>
        </w:rPr>
      </w:pPr>
      <w:r w:rsidRPr="00F15D5C">
        <w:rPr>
          <w:color w:val="000000"/>
          <w:sz w:val="24"/>
          <w:szCs w:val="24"/>
          <w:lang w:val="sr-Cyrl-RS"/>
        </w:rPr>
        <w:tab/>
        <w:t xml:space="preserve">Орган управе надлежан за финансије обавезан је да редовно прати извршење буџета и најмање два пута годишње информише председника општине и општинско веће, а обавезно у року од петнаест дана по истеку шестомесечног, односно </w:t>
      </w:r>
      <w:proofErr w:type="spellStart"/>
      <w:r w:rsidRPr="00F15D5C">
        <w:rPr>
          <w:color w:val="000000"/>
          <w:sz w:val="24"/>
          <w:szCs w:val="24"/>
          <w:lang w:val="sr-Cyrl-RS"/>
        </w:rPr>
        <w:t>деветомесечног</w:t>
      </w:r>
      <w:proofErr w:type="spellEnd"/>
      <w:r w:rsidRPr="00F15D5C">
        <w:rPr>
          <w:color w:val="000000"/>
          <w:sz w:val="24"/>
          <w:szCs w:val="24"/>
          <w:lang w:val="sr-Cyrl-RS"/>
        </w:rPr>
        <w:t xml:space="preserve"> периода.</w:t>
      </w:r>
    </w:p>
    <w:p w:rsidR="005A5057" w:rsidRPr="00F15D5C" w:rsidRDefault="005A5057" w:rsidP="005A5057">
      <w:pPr>
        <w:jc w:val="both"/>
        <w:rPr>
          <w:color w:val="000000"/>
          <w:sz w:val="24"/>
          <w:szCs w:val="24"/>
          <w:lang w:val="sr-Cyrl-RS"/>
        </w:rPr>
      </w:pPr>
      <w:r w:rsidRPr="00F15D5C">
        <w:rPr>
          <w:color w:val="000000"/>
          <w:sz w:val="24"/>
          <w:szCs w:val="24"/>
          <w:lang w:val="sr-Cyrl-RS"/>
        </w:rPr>
        <w:tab/>
        <w:t>У року од петнаест дана по подношењу извештаја из става 1. овог члана, општинско веће усваја и доставља извештај Скупштини општине.</w:t>
      </w:r>
    </w:p>
    <w:p w:rsidR="005A5057" w:rsidRPr="00F15D5C" w:rsidRDefault="005A5057" w:rsidP="005A5057">
      <w:pPr>
        <w:jc w:val="both"/>
        <w:rPr>
          <w:color w:val="000000"/>
          <w:sz w:val="24"/>
          <w:szCs w:val="24"/>
          <w:lang w:val="sr-Cyrl-RS"/>
        </w:rPr>
      </w:pPr>
      <w:r w:rsidRPr="00F15D5C">
        <w:rPr>
          <w:color w:val="000000"/>
          <w:sz w:val="24"/>
          <w:szCs w:val="24"/>
          <w:lang w:val="sr-Cyrl-RS"/>
        </w:rPr>
        <w:tab/>
        <w:t>Извештај садржи и одступања између усвојеног буџета и извршења и образложење великих одступања.</w:t>
      </w:r>
    </w:p>
    <w:p w:rsidR="005A5057" w:rsidRPr="00F15D5C" w:rsidRDefault="005A5057" w:rsidP="005A5057">
      <w:pPr>
        <w:jc w:val="both"/>
        <w:rPr>
          <w:color w:val="000000"/>
          <w:sz w:val="24"/>
          <w:szCs w:val="24"/>
          <w:lang w:val="sr-Cyrl-RS"/>
        </w:rPr>
      </w:pPr>
    </w:p>
    <w:p w:rsidR="005A5057" w:rsidRPr="00F15D5C" w:rsidRDefault="005A5057" w:rsidP="005A5057">
      <w:pPr>
        <w:jc w:val="center"/>
        <w:rPr>
          <w:b/>
          <w:bCs/>
          <w:color w:val="000000"/>
          <w:sz w:val="24"/>
          <w:szCs w:val="24"/>
          <w:lang w:val="sr-Cyrl-RS"/>
        </w:rPr>
      </w:pPr>
      <w:r w:rsidRPr="00F15D5C">
        <w:rPr>
          <w:b/>
          <w:bCs/>
          <w:color w:val="000000"/>
          <w:sz w:val="24"/>
          <w:szCs w:val="24"/>
          <w:lang w:val="sr-Cyrl-RS"/>
        </w:rPr>
        <w:t>Члан 14.</w:t>
      </w:r>
    </w:p>
    <w:p w:rsidR="005A5057" w:rsidRPr="00F15D5C" w:rsidRDefault="005A5057" w:rsidP="005A5057">
      <w:pPr>
        <w:rPr>
          <w:color w:val="000000"/>
          <w:sz w:val="24"/>
          <w:szCs w:val="24"/>
          <w:lang w:val="sr-Cyrl-RS"/>
        </w:rPr>
      </w:pPr>
    </w:p>
    <w:p w:rsidR="005A5057" w:rsidRPr="00F15D5C" w:rsidRDefault="005A5057" w:rsidP="005A5057">
      <w:pPr>
        <w:jc w:val="both"/>
        <w:rPr>
          <w:color w:val="000000"/>
          <w:sz w:val="24"/>
          <w:szCs w:val="24"/>
          <w:lang w:val="sr-Cyrl-RS"/>
        </w:rPr>
      </w:pPr>
      <w:r w:rsidRPr="00F15D5C">
        <w:rPr>
          <w:color w:val="000000"/>
          <w:sz w:val="24"/>
          <w:szCs w:val="24"/>
          <w:lang w:val="sr-Cyrl-RS"/>
        </w:rPr>
        <w:tab/>
        <w:t xml:space="preserve">Председник општине може донети одлуку о промени </w:t>
      </w:r>
      <w:proofErr w:type="spellStart"/>
      <w:r w:rsidRPr="00F15D5C">
        <w:rPr>
          <w:color w:val="000000"/>
          <w:sz w:val="24"/>
          <w:szCs w:val="24"/>
          <w:lang w:val="sr-Cyrl-RS"/>
        </w:rPr>
        <w:t>апропријације</w:t>
      </w:r>
      <w:proofErr w:type="spellEnd"/>
      <w:r w:rsidRPr="00F15D5C">
        <w:rPr>
          <w:color w:val="000000"/>
          <w:sz w:val="24"/>
          <w:szCs w:val="24"/>
          <w:lang w:val="sr-Cyrl-RS"/>
        </w:rPr>
        <w:t xml:space="preserve"> у складу са чланом 61. Закона о буџетском систему.</w:t>
      </w:r>
    </w:p>
    <w:p w:rsidR="005A5057" w:rsidRPr="00F15D5C" w:rsidRDefault="005A5057" w:rsidP="005A5057">
      <w:pPr>
        <w:jc w:val="both"/>
        <w:rPr>
          <w:color w:val="000000"/>
          <w:sz w:val="24"/>
          <w:szCs w:val="24"/>
          <w:lang w:val="sr-Cyrl-RS"/>
        </w:rPr>
      </w:pPr>
      <w:r w:rsidRPr="00F15D5C">
        <w:rPr>
          <w:color w:val="000000"/>
          <w:sz w:val="24"/>
          <w:szCs w:val="24"/>
          <w:lang w:val="sr-Cyrl-RS"/>
        </w:rPr>
        <w:tab/>
        <w:t xml:space="preserve">Ако у току године дође до промене околности која не угрожава утврђене приоритете унутар буџета, председник општине доноси одлуку да се износ </w:t>
      </w:r>
      <w:proofErr w:type="spellStart"/>
      <w:r w:rsidRPr="00F15D5C">
        <w:rPr>
          <w:color w:val="000000"/>
          <w:sz w:val="24"/>
          <w:szCs w:val="24"/>
          <w:lang w:val="sr-Cyrl-RS"/>
        </w:rPr>
        <w:t>апропријације</w:t>
      </w:r>
      <w:proofErr w:type="spellEnd"/>
      <w:r w:rsidRPr="00F15D5C">
        <w:rPr>
          <w:color w:val="000000"/>
          <w:sz w:val="24"/>
          <w:szCs w:val="24"/>
          <w:lang w:val="sr-Cyrl-RS"/>
        </w:rPr>
        <w:t xml:space="preserve"> који није могуће искористити, пренесе у текућу буџетску резерву и може се користити за намене које нису предвиђене буџетом или за намене за које средства нису предвиђена у довољном обиму.</w:t>
      </w:r>
    </w:p>
    <w:p w:rsidR="005A5057" w:rsidRPr="00F15D5C" w:rsidRDefault="005A5057" w:rsidP="005A5057">
      <w:pPr>
        <w:rPr>
          <w:color w:val="000000"/>
          <w:sz w:val="24"/>
          <w:szCs w:val="24"/>
          <w:lang w:val="sr-Cyrl-RS"/>
        </w:rPr>
      </w:pPr>
    </w:p>
    <w:p w:rsidR="005A5057" w:rsidRPr="00F15D5C" w:rsidRDefault="005A5057" w:rsidP="005A5057">
      <w:pPr>
        <w:jc w:val="center"/>
        <w:rPr>
          <w:color w:val="000000"/>
          <w:sz w:val="24"/>
          <w:szCs w:val="24"/>
          <w:lang w:val="sr-Cyrl-RS"/>
        </w:rPr>
      </w:pPr>
      <w:r w:rsidRPr="00F15D5C">
        <w:rPr>
          <w:b/>
          <w:bCs/>
          <w:color w:val="000000"/>
          <w:sz w:val="24"/>
          <w:szCs w:val="24"/>
          <w:lang w:val="sr-Cyrl-RS"/>
        </w:rPr>
        <w:t>Члан 15</w:t>
      </w:r>
      <w:r w:rsidRPr="00F15D5C">
        <w:rPr>
          <w:color w:val="000000"/>
          <w:sz w:val="24"/>
          <w:szCs w:val="24"/>
          <w:lang w:val="sr-Cyrl-RS"/>
        </w:rPr>
        <w:t>.</w:t>
      </w:r>
    </w:p>
    <w:p w:rsidR="005A5057" w:rsidRPr="00F15D5C" w:rsidRDefault="005A5057" w:rsidP="005A5057">
      <w:pPr>
        <w:rPr>
          <w:color w:val="000000"/>
          <w:sz w:val="24"/>
          <w:szCs w:val="24"/>
          <w:lang w:val="sr-Cyrl-RS"/>
        </w:rPr>
      </w:pPr>
    </w:p>
    <w:p w:rsidR="005A5057" w:rsidRPr="00F15D5C" w:rsidRDefault="005A5057" w:rsidP="005A5057">
      <w:pPr>
        <w:jc w:val="both"/>
        <w:rPr>
          <w:color w:val="000000"/>
          <w:sz w:val="24"/>
          <w:szCs w:val="24"/>
          <w:lang w:val="sr-Cyrl-RS"/>
        </w:rPr>
      </w:pPr>
      <w:r w:rsidRPr="00F15D5C">
        <w:rPr>
          <w:color w:val="000000"/>
          <w:sz w:val="24"/>
          <w:szCs w:val="24"/>
          <w:lang w:val="sr-Cyrl-RS"/>
        </w:rPr>
        <w:tab/>
        <w:t>Решење о употреби средстава сталне буџетске резерве, у складу са чланом 70. Закона о буџетском систему, а на предлог Одељења за буџет, финансије и трезор доноси општинско веће.</w:t>
      </w:r>
    </w:p>
    <w:p w:rsidR="005A5057" w:rsidRPr="00F15D5C" w:rsidRDefault="005A5057" w:rsidP="005A5057">
      <w:pPr>
        <w:jc w:val="center"/>
        <w:rPr>
          <w:b/>
          <w:bCs/>
          <w:color w:val="000000"/>
          <w:sz w:val="24"/>
          <w:szCs w:val="24"/>
          <w:lang w:val="sr-Cyrl-RS"/>
        </w:rPr>
      </w:pPr>
      <w:r w:rsidRPr="00F15D5C">
        <w:rPr>
          <w:b/>
          <w:bCs/>
          <w:color w:val="000000"/>
          <w:sz w:val="24"/>
          <w:szCs w:val="24"/>
          <w:lang w:val="sr-Cyrl-RS"/>
        </w:rPr>
        <w:t>Члан 16.</w:t>
      </w:r>
    </w:p>
    <w:p w:rsidR="005A5057" w:rsidRPr="00F15D5C" w:rsidRDefault="005A5057" w:rsidP="005A5057">
      <w:pPr>
        <w:rPr>
          <w:color w:val="000000"/>
          <w:sz w:val="24"/>
          <w:szCs w:val="24"/>
          <w:lang w:val="sr-Cyrl-RS"/>
        </w:rPr>
      </w:pPr>
    </w:p>
    <w:p w:rsidR="005A5057" w:rsidRPr="00F15D5C" w:rsidRDefault="005A5057" w:rsidP="005A5057">
      <w:pPr>
        <w:rPr>
          <w:color w:val="000000"/>
          <w:sz w:val="24"/>
          <w:szCs w:val="24"/>
          <w:lang w:val="sr-Cyrl-RS"/>
        </w:rPr>
      </w:pPr>
      <w:r w:rsidRPr="00F15D5C">
        <w:rPr>
          <w:color w:val="000000"/>
          <w:sz w:val="24"/>
          <w:szCs w:val="24"/>
          <w:lang w:val="sr-Cyrl-RS"/>
        </w:rPr>
        <w:tab/>
        <w:t>Решење о употреби средстава текуће буџетске резерве, у складу са чланом 69. Закона о буџетском систему, а на предлог Одељења за буџет, финансије и трезор доноси председник општине.</w:t>
      </w:r>
    </w:p>
    <w:p w:rsidR="005A5057" w:rsidRPr="00F15D5C" w:rsidRDefault="005A5057" w:rsidP="005A5057">
      <w:pPr>
        <w:rPr>
          <w:color w:val="000000"/>
          <w:sz w:val="24"/>
          <w:szCs w:val="24"/>
          <w:lang w:val="sr-Cyrl-RS"/>
        </w:rPr>
      </w:pPr>
    </w:p>
    <w:p w:rsidR="005A5057" w:rsidRPr="00F15D5C" w:rsidRDefault="005A5057" w:rsidP="005A5057">
      <w:pPr>
        <w:jc w:val="center"/>
        <w:rPr>
          <w:b/>
          <w:bCs/>
          <w:color w:val="000000"/>
          <w:sz w:val="24"/>
          <w:szCs w:val="24"/>
          <w:lang w:val="sr-Cyrl-RS"/>
        </w:rPr>
      </w:pPr>
      <w:r w:rsidRPr="00F15D5C">
        <w:rPr>
          <w:b/>
          <w:bCs/>
          <w:color w:val="000000"/>
          <w:sz w:val="24"/>
          <w:szCs w:val="24"/>
          <w:lang w:val="sr-Cyrl-RS"/>
        </w:rPr>
        <w:t>Члан 17.</w:t>
      </w:r>
    </w:p>
    <w:p w:rsidR="005A5057" w:rsidRPr="00F15D5C" w:rsidRDefault="005A5057" w:rsidP="005A5057">
      <w:pPr>
        <w:rPr>
          <w:color w:val="000000"/>
          <w:sz w:val="24"/>
          <w:szCs w:val="24"/>
          <w:lang w:val="sr-Cyrl-RS"/>
        </w:rPr>
      </w:pPr>
    </w:p>
    <w:p w:rsidR="005A5057" w:rsidRDefault="005A5057" w:rsidP="005A5057">
      <w:pPr>
        <w:rPr>
          <w:color w:val="000000"/>
          <w:sz w:val="24"/>
          <w:szCs w:val="24"/>
          <w:lang w:val="sr-Cyrl-RS"/>
        </w:rPr>
      </w:pPr>
      <w:r w:rsidRPr="00F15D5C">
        <w:rPr>
          <w:color w:val="000000"/>
          <w:sz w:val="24"/>
          <w:szCs w:val="24"/>
          <w:lang w:val="sr-Cyrl-RS"/>
        </w:rPr>
        <w:tab/>
        <w:t>Одлуку о отварању буџетског фонда у складу са чланом 64. Закона о буџетском систему доноси општинско веће.</w:t>
      </w:r>
    </w:p>
    <w:p w:rsidR="005A5057" w:rsidRDefault="005A5057" w:rsidP="005A5057">
      <w:pPr>
        <w:rPr>
          <w:color w:val="000000"/>
          <w:sz w:val="24"/>
          <w:szCs w:val="24"/>
          <w:lang w:val="sr-Cyrl-RS"/>
        </w:rPr>
      </w:pPr>
    </w:p>
    <w:p w:rsidR="005A5057" w:rsidRPr="00F15D5C" w:rsidRDefault="005A5057" w:rsidP="005A5057">
      <w:pPr>
        <w:jc w:val="center"/>
        <w:rPr>
          <w:b/>
          <w:bCs/>
          <w:color w:val="000000"/>
          <w:sz w:val="24"/>
          <w:szCs w:val="24"/>
          <w:lang w:val="sr-Cyrl-RS"/>
        </w:rPr>
      </w:pPr>
      <w:r w:rsidRPr="00F15D5C">
        <w:rPr>
          <w:b/>
          <w:bCs/>
          <w:color w:val="000000"/>
          <w:sz w:val="24"/>
          <w:szCs w:val="24"/>
          <w:lang w:val="sr-Cyrl-RS"/>
        </w:rPr>
        <w:lastRenderedPageBreak/>
        <w:t>Члан 18.</w:t>
      </w:r>
    </w:p>
    <w:p w:rsidR="005A5057" w:rsidRPr="00F15D5C" w:rsidRDefault="005A5057" w:rsidP="005A5057">
      <w:pPr>
        <w:rPr>
          <w:color w:val="000000"/>
          <w:sz w:val="24"/>
          <w:szCs w:val="24"/>
          <w:lang w:val="sr-Cyrl-RS"/>
        </w:rPr>
      </w:pPr>
    </w:p>
    <w:p w:rsidR="005A5057" w:rsidRPr="00F15D5C" w:rsidRDefault="005A5057" w:rsidP="005A5057">
      <w:pPr>
        <w:jc w:val="both"/>
        <w:rPr>
          <w:color w:val="000000"/>
          <w:sz w:val="24"/>
          <w:szCs w:val="24"/>
          <w:lang w:val="sr-Cyrl-RS"/>
        </w:rPr>
      </w:pPr>
      <w:r w:rsidRPr="00F15D5C">
        <w:rPr>
          <w:color w:val="000000"/>
          <w:sz w:val="24"/>
          <w:szCs w:val="24"/>
          <w:lang w:val="sr-Cyrl-RS"/>
        </w:rPr>
        <w:t>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5A5057" w:rsidRPr="00F15D5C" w:rsidRDefault="005A5057" w:rsidP="005A5057">
      <w:pPr>
        <w:jc w:val="both"/>
        <w:rPr>
          <w:color w:val="000000"/>
          <w:sz w:val="24"/>
          <w:szCs w:val="24"/>
          <w:lang w:val="sr-Cyrl-RS"/>
        </w:rPr>
      </w:pPr>
      <w:r w:rsidRPr="00F15D5C">
        <w:rPr>
          <w:color w:val="000000"/>
          <w:sz w:val="24"/>
          <w:szCs w:val="24"/>
          <w:lang w:val="sr-Cyrl-RS"/>
        </w:rPr>
        <w:t>Овлашћује се председник општине да, у складу са чланом 27ж Закона о буџетском систему, може поднети захтев Министарству финансија за одобрење фискалног дефицита изнад утврђеног дефицита од 10%, уколико је резултат реализације јавних инвестиција.</w:t>
      </w:r>
    </w:p>
    <w:p w:rsidR="005A5057" w:rsidRPr="00F15D5C" w:rsidRDefault="005A5057" w:rsidP="005A5057">
      <w:pPr>
        <w:rPr>
          <w:color w:val="000000"/>
          <w:sz w:val="24"/>
          <w:szCs w:val="24"/>
          <w:lang w:val="sr-Cyrl-RS"/>
        </w:rPr>
      </w:pPr>
    </w:p>
    <w:p w:rsidR="005A5057" w:rsidRPr="00F15D5C" w:rsidRDefault="005A5057" w:rsidP="005A5057">
      <w:pPr>
        <w:jc w:val="center"/>
        <w:rPr>
          <w:b/>
          <w:bCs/>
          <w:color w:val="000000"/>
          <w:sz w:val="24"/>
          <w:szCs w:val="24"/>
          <w:lang w:val="sr-Cyrl-RS"/>
        </w:rPr>
      </w:pPr>
      <w:r w:rsidRPr="00F15D5C">
        <w:rPr>
          <w:b/>
          <w:bCs/>
          <w:color w:val="000000"/>
          <w:sz w:val="24"/>
          <w:szCs w:val="24"/>
          <w:lang w:val="sr-Cyrl-RS"/>
        </w:rPr>
        <w:t>Члан 19.</w:t>
      </w:r>
    </w:p>
    <w:p w:rsidR="005A5057" w:rsidRPr="00F15D5C" w:rsidRDefault="005A5057" w:rsidP="005A5057">
      <w:pPr>
        <w:rPr>
          <w:color w:val="000000"/>
          <w:sz w:val="24"/>
          <w:szCs w:val="24"/>
          <w:lang w:val="sr-Cyrl-RS"/>
        </w:rPr>
      </w:pPr>
    </w:p>
    <w:p w:rsidR="005A5057" w:rsidRPr="00F15D5C" w:rsidRDefault="005A5057" w:rsidP="005A5057">
      <w:pPr>
        <w:jc w:val="both"/>
        <w:rPr>
          <w:b/>
          <w:bCs/>
          <w:color w:val="000000"/>
          <w:sz w:val="24"/>
          <w:szCs w:val="24"/>
          <w:lang w:val="sr-Cyrl-RS"/>
        </w:rPr>
      </w:pPr>
      <w:r w:rsidRPr="00F15D5C">
        <w:rPr>
          <w:color w:val="000000"/>
          <w:sz w:val="24"/>
          <w:szCs w:val="24"/>
          <w:lang w:val="sr-Cyrl-RS"/>
        </w:rPr>
        <w:tab/>
        <w:t>Новчана средства буџета општине и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и депонују на консолидованом рачуну трезора.</w:t>
      </w:r>
    </w:p>
    <w:p w:rsidR="005A5057" w:rsidRPr="00F15D5C" w:rsidRDefault="005A5057" w:rsidP="005A5057">
      <w:pPr>
        <w:jc w:val="center"/>
        <w:rPr>
          <w:b/>
          <w:bCs/>
          <w:color w:val="000000"/>
          <w:sz w:val="24"/>
          <w:szCs w:val="24"/>
          <w:lang w:val="sr-Cyrl-RS"/>
        </w:rPr>
      </w:pPr>
    </w:p>
    <w:p w:rsidR="005A5057" w:rsidRPr="00F15D5C" w:rsidRDefault="005A5057" w:rsidP="005A5057">
      <w:pPr>
        <w:jc w:val="center"/>
        <w:rPr>
          <w:b/>
          <w:bCs/>
          <w:color w:val="000000"/>
          <w:sz w:val="24"/>
          <w:szCs w:val="24"/>
          <w:lang w:val="sr-Cyrl-RS"/>
        </w:rPr>
      </w:pPr>
      <w:r w:rsidRPr="00F15D5C">
        <w:rPr>
          <w:b/>
          <w:bCs/>
          <w:color w:val="000000"/>
          <w:sz w:val="24"/>
          <w:szCs w:val="24"/>
          <w:lang w:val="sr-Cyrl-RS"/>
        </w:rPr>
        <w:t>Члан 20.</w:t>
      </w:r>
    </w:p>
    <w:p w:rsidR="005A5057" w:rsidRPr="00F15D5C" w:rsidRDefault="005A5057" w:rsidP="005A5057">
      <w:pPr>
        <w:rPr>
          <w:color w:val="000000"/>
          <w:sz w:val="24"/>
          <w:szCs w:val="24"/>
          <w:lang w:val="sr-Cyrl-RS"/>
        </w:rPr>
      </w:pPr>
    </w:p>
    <w:p w:rsidR="005A5057" w:rsidRPr="00F15D5C" w:rsidRDefault="005A5057" w:rsidP="005A5057">
      <w:pPr>
        <w:jc w:val="both"/>
        <w:rPr>
          <w:color w:val="000000"/>
          <w:sz w:val="24"/>
          <w:szCs w:val="24"/>
          <w:lang w:val="sr-Cyrl-RS"/>
        </w:rPr>
      </w:pPr>
      <w:r w:rsidRPr="00F15D5C">
        <w:rPr>
          <w:color w:val="000000"/>
          <w:sz w:val="24"/>
          <w:szCs w:val="24"/>
          <w:lang w:val="sr-Cyrl-RS"/>
        </w:rPr>
        <w:tab/>
        <w:t xml:space="preserve">Обавезе које преузимају директни и индиректни корисници буџетских средстава морају одговарати </w:t>
      </w:r>
      <w:proofErr w:type="spellStart"/>
      <w:r w:rsidRPr="00F15D5C">
        <w:rPr>
          <w:color w:val="000000"/>
          <w:sz w:val="24"/>
          <w:szCs w:val="24"/>
          <w:lang w:val="sr-Cyrl-RS"/>
        </w:rPr>
        <w:t>апропријацији</w:t>
      </w:r>
      <w:proofErr w:type="spellEnd"/>
      <w:r w:rsidRPr="00F15D5C">
        <w:rPr>
          <w:color w:val="000000"/>
          <w:sz w:val="24"/>
          <w:szCs w:val="24"/>
          <w:lang w:val="sr-Cyrl-RS"/>
        </w:rPr>
        <w:t xml:space="preserve"> која им је за ту намену овом Одлуком одобрена и пренета.</w:t>
      </w:r>
    </w:p>
    <w:p w:rsidR="005A5057" w:rsidRPr="00F15D5C" w:rsidRDefault="005A5057" w:rsidP="005A5057">
      <w:pPr>
        <w:jc w:val="both"/>
        <w:rPr>
          <w:color w:val="000000"/>
          <w:sz w:val="24"/>
          <w:szCs w:val="24"/>
          <w:lang w:val="sr-Cyrl-RS"/>
        </w:rPr>
      </w:pPr>
      <w:r w:rsidRPr="00F15D5C">
        <w:rPr>
          <w:color w:val="000000"/>
          <w:sz w:val="24"/>
          <w:szCs w:val="24"/>
          <w:lang w:val="sr-Cyrl-RS"/>
        </w:rPr>
        <w:tab/>
        <w:t>Изузетно корисници из става 1. овог члана,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Одељења за буџет, финансије и трезор, уз сагласност Општинског већа, а највише до износа исказаних у плану капиталних издатака из члана 6. ове одлуке.</w:t>
      </w:r>
    </w:p>
    <w:p w:rsidR="005A5057" w:rsidRPr="00F15D5C" w:rsidRDefault="005A5057" w:rsidP="005A5057">
      <w:pPr>
        <w:jc w:val="both"/>
        <w:rPr>
          <w:color w:val="000000"/>
          <w:sz w:val="24"/>
          <w:szCs w:val="24"/>
          <w:lang w:val="sr-Cyrl-RS"/>
        </w:rPr>
      </w:pPr>
      <w:r w:rsidRPr="00F15D5C">
        <w:rPr>
          <w:color w:val="000000"/>
          <w:sz w:val="24"/>
          <w:szCs w:val="24"/>
          <w:lang w:val="sr-Cyrl-RS"/>
        </w:rPr>
        <w:tab/>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rsidR="005A5057" w:rsidRPr="00F15D5C" w:rsidRDefault="005A5057" w:rsidP="005A5057">
      <w:pPr>
        <w:jc w:val="both"/>
        <w:rPr>
          <w:color w:val="000000"/>
          <w:sz w:val="24"/>
          <w:szCs w:val="24"/>
          <w:lang w:val="sr-Cyrl-RS"/>
        </w:rPr>
      </w:pPr>
      <w:r w:rsidRPr="00F15D5C">
        <w:rPr>
          <w:color w:val="000000"/>
          <w:sz w:val="24"/>
          <w:szCs w:val="24"/>
          <w:lang w:val="sr-Cyrl-RS"/>
        </w:rPr>
        <w:tab/>
        <w:t>Обавезе преузете у 202</w:t>
      </w:r>
      <w:r w:rsidR="007659DA">
        <w:rPr>
          <w:color w:val="000000"/>
          <w:sz w:val="24"/>
          <w:szCs w:val="24"/>
          <w:lang w:val="sr-Cyrl-RS"/>
        </w:rPr>
        <w:t>4</w:t>
      </w:r>
      <w:r w:rsidRPr="00F15D5C">
        <w:rPr>
          <w:color w:val="000000"/>
          <w:sz w:val="24"/>
          <w:szCs w:val="24"/>
          <w:lang w:val="sr-Cyrl-RS"/>
        </w:rPr>
        <w:t xml:space="preserve">. години у складу са одобреним </w:t>
      </w:r>
      <w:proofErr w:type="spellStart"/>
      <w:r w:rsidRPr="00F15D5C">
        <w:rPr>
          <w:color w:val="000000"/>
          <w:sz w:val="24"/>
          <w:szCs w:val="24"/>
          <w:lang w:val="sr-Cyrl-RS"/>
        </w:rPr>
        <w:t>апропријацијама</w:t>
      </w:r>
      <w:proofErr w:type="spellEnd"/>
      <w:r w:rsidRPr="00F15D5C">
        <w:rPr>
          <w:color w:val="000000"/>
          <w:sz w:val="24"/>
          <w:szCs w:val="24"/>
          <w:lang w:val="sr-Cyrl-RS"/>
        </w:rPr>
        <w:t xml:space="preserve"> у тој години, а не извршене у току 202</w:t>
      </w:r>
      <w:r w:rsidR="007659DA">
        <w:rPr>
          <w:color w:val="000000"/>
          <w:sz w:val="24"/>
          <w:szCs w:val="24"/>
          <w:lang w:val="sr-Cyrl-RS"/>
        </w:rPr>
        <w:t>4</w:t>
      </w:r>
      <w:r w:rsidRPr="00F15D5C">
        <w:rPr>
          <w:color w:val="000000"/>
          <w:sz w:val="24"/>
          <w:szCs w:val="24"/>
          <w:lang w:val="sr-Cyrl-RS"/>
        </w:rPr>
        <w:t>. године, преносе се у 202</w:t>
      </w:r>
      <w:r w:rsidR="007659DA">
        <w:rPr>
          <w:color w:val="000000"/>
          <w:sz w:val="24"/>
          <w:szCs w:val="24"/>
          <w:lang w:val="sr-Cyrl-RS"/>
        </w:rPr>
        <w:t>5</w:t>
      </w:r>
      <w:r w:rsidRPr="00F15D5C">
        <w:rPr>
          <w:color w:val="000000"/>
          <w:sz w:val="24"/>
          <w:szCs w:val="24"/>
          <w:lang w:val="sr-Cyrl-RS"/>
        </w:rPr>
        <w:t xml:space="preserve">. годину и имају статус преузетих обавеза и извршавају се на терет одобрених </w:t>
      </w:r>
      <w:proofErr w:type="spellStart"/>
      <w:r w:rsidRPr="00F15D5C">
        <w:rPr>
          <w:color w:val="000000"/>
          <w:sz w:val="24"/>
          <w:szCs w:val="24"/>
          <w:lang w:val="sr-Cyrl-RS"/>
        </w:rPr>
        <w:t>апропријација</w:t>
      </w:r>
      <w:proofErr w:type="spellEnd"/>
      <w:r w:rsidRPr="00F15D5C">
        <w:rPr>
          <w:color w:val="000000"/>
          <w:sz w:val="24"/>
          <w:szCs w:val="24"/>
          <w:lang w:val="sr-Cyrl-RS"/>
        </w:rPr>
        <w:t xml:space="preserve"> овом одлуком.</w:t>
      </w:r>
    </w:p>
    <w:p w:rsidR="005A5057" w:rsidRPr="00F15D5C" w:rsidRDefault="005A5057" w:rsidP="005A5057">
      <w:pPr>
        <w:rPr>
          <w:color w:val="000000"/>
          <w:sz w:val="24"/>
          <w:szCs w:val="24"/>
          <w:lang w:val="sr-Cyrl-RS"/>
        </w:rPr>
      </w:pPr>
    </w:p>
    <w:p w:rsidR="005A5057" w:rsidRPr="00F15D5C" w:rsidRDefault="005A5057" w:rsidP="005A5057">
      <w:pPr>
        <w:jc w:val="center"/>
        <w:rPr>
          <w:b/>
          <w:bCs/>
          <w:color w:val="000000"/>
          <w:sz w:val="24"/>
          <w:szCs w:val="24"/>
          <w:lang w:val="sr-Cyrl-RS"/>
        </w:rPr>
      </w:pPr>
      <w:r w:rsidRPr="00F15D5C">
        <w:rPr>
          <w:b/>
          <w:bCs/>
          <w:color w:val="000000"/>
          <w:sz w:val="24"/>
          <w:szCs w:val="24"/>
          <w:lang w:val="sr-Cyrl-RS"/>
        </w:rPr>
        <w:t>Члан 21.</w:t>
      </w:r>
    </w:p>
    <w:p w:rsidR="005A5057" w:rsidRPr="00F15D5C" w:rsidRDefault="005A5057" w:rsidP="005A5057">
      <w:pPr>
        <w:rPr>
          <w:color w:val="000000"/>
          <w:sz w:val="24"/>
          <w:szCs w:val="24"/>
          <w:lang w:val="sr-Cyrl-RS"/>
        </w:rPr>
      </w:pPr>
    </w:p>
    <w:p w:rsidR="005A5057" w:rsidRPr="00F15D5C" w:rsidRDefault="005A5057" w:rsidP="005A5057">
      <w:pPr>
        <w:jc w:val="both"/>
        <w:rPr>
          <w:color w:val="000000"/>
          <w:sz w:val="24"/>
          <w:szCs w:val="24"/>
          <w:lang w:val="sr-Cyrl-RS"/>
        </w:rPr>
      </w:pPr>
      <w:r w:rsidRPr="00F15D5C">
        <w:rPr>
          <w:color w:val="000000"/>
          <w:sz w:val="24"/>
          <w:szCs w:val="24"/>
          <w:lang w:val="sr-Cyrl-RS"/>
        </w:rPr>
        <w:tab/>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rsidR="005A5057" w:rsidRPr="00F15D5C" w:rsidRDefault="005A5057" w:rsidP="005A5057">
      <w:pPr>
        <w:jc w:val="both"/>
        <w:rPr>
          <w:color w:val="000000"/>
          <w:sz w:val="24"/>
          <w:szCs w:val="24"/>
          <w:lang w:val="sr-Cyrl-RS"/>
        </w:rPr>
      </w:pPr>
    </w:p>
    <w:p w:rsidR="005A5057" w:rsidRPr="00F15D5C" w:rsidRDefault="005A5057" w:rsidP="005A5057">
      <w:pPr>
        <w:jc w:val="center"/>
        <w:rPr>
          <w:b/>
          <w:bCs/>
          <w:color w:val="000000"/>
          <w:sz w:val="24"/>
          <w:szCs w:val="24"/>
          <w:lang w:val="sr-Cyrl-RS"/>
        </w:rPr>
      </w:pPr>
      <w:r w:rsidRPr="00F15D5C">
        <w:rPr>
          <w:b/>
          <w:bCs/>
          <w:color w:val="000000"/>
          <w:sz w:val="24"/>
          <w:szCs w:val="24"/>
          <w:lang w:val="sr-Cyrl-RS"/>
        </w:rPr>
        <w:t>Члан 22.</w:t>
      </w:r>
    </w:p>
    <w:p w:rsidR="005A5057" w:rsidRPr="00F15D5C" w:rsidRDefault="005A5057" w:rsidP="005A5057">
      <w:pPr>
        <w:rPr>
          <w:color w:val="000000"/>
          <w:sz w:val="24"/>
          <w:szCs w:val="24"/>
          <w:lang w:val="sr-Cyrl-RS"/>
        </w:rPr>
      </w:pPr>
    </w:p>
    <w:p w:rsidR="005A5057" w:rsidRPr="00F15D5C" w:rsidRDefault="005A5057" w:rsidP="005A5057">
      <w:pPr>
        <w:jc w:val="both"/>
        <w:rPr>
          <w:color w:val="000000"/>
          <w:sz w:val="24"/>
          <w:szCs w:val="24"/>
          <w:lang w:val="sr-Cyrl-RS"/>
        </w:rPr>
      </w:pPr>
      <w:r w:rsidRPr="00F15D5C">
        <w:rPr>
          <w:color w:val="000000"/>
          <w:sz w:val="24"/>
          <w:szCs w:val="24"/>
          <w:lang w:val="sr-Cyrl-RS"/>
        </w:rPr>
        <w:tab/>
        <w:t>Корисници буџетских средстава преузимају обавезе само на основу писаног уговора или другог правног акта, уколико законом није другачије прописано.</w:t>
      </w:r>
    </w:p>
    <w:p w:rsidR="005A5057" w:rsidRPr="00F15D5C" w:rsidRDefault="005A5057" w:rsidP="005A5057">
      <w:pPr>
        <w:jc w:val="both"/>
        <w:rPr>
          <w:color w:val="000000"/>
          <w:sz w:val="24"/>
          <w:szCs w:val="24"/>
          <w:lang w:val="sr-Cyrl-RS"/>
        </w:rPr>
      </w:pPr>
      <w:r w:rsidRPr="00F15D5C">
        <w:rPr>
          <w:color w:val="000000"/>
          <w:sz w:val="24"/>
          <w:szCs w:val="24"/>
          <w:lang w:val="sr-Cyrl-RS"/>
        </w:rPr>
        <w:tab/>
        <w:t>Плаћање из буџета неће се извршавати уколико нису поштоване процедуре утврђене чланом 56. став 3. Закона о буџетском систему.</w:t>
      </w:r>
    </w:p>
    <w:p w:rsidR="005A5057" w:rsidRPr="00F15D5C" w:rsidRDefault="005A5057" w:rsidP="005A5057">
      <w:pPr>
        <w:rPr>
          <w:color w:val="000000"/>
          <w:sz w:val="24"/>
          <w:szCs w:val="24"/>
          <w:lang w:val="sr-Cyrl-RS"/>
        </w:rPr>
      </w:pPr>
    </w:p>
    <w:p w:rsidR="005A5057" w:rsidRDefault="005A5057" w:rsidP="005A5057">
      <w:pPr>
        <w:jc w:val="center"/>
        <w:rPr>
          <w:b/>
          <w:bCs/>
          <w:color w:val="000000"/>
          <w:sz w:val="24"/>
          <w:szCs w:val="24"/>
          <w:lang w:val="sr-Cyrl-RS"/>
        </w:rPr>
      </w:pPr>
    </w:p>
    <w:p w:rsidR="005A5057" w:rsidRPr="00F15D5C" w:rsidRDefault="005A5057" w:rsidP="005A5057">
      <w:pPr>
        <w:jc w:val="center"/>
        <w:rPr>
          <w:b/>
          <w:bCs/>
          <w:color w:val="000000"/>
          <w:sz w:val="24"/>
          <w:szCs w:val="24"/>
          <w:lang w:val="sr-Cyrl-RS"/>
        </w:rPr>
      </w:pPr>
      <w:r w:rsidRPr="00F15D5C">
        <w:rPr>
          <w:b/>
          <w:bCs/>
          <w:color w:val="000000"/>
          <w:sz w:val="24"/>
          <w:szCs w:val="24"/>
          <w:lang w:val="sr-Cyrl-RS"/>
        </w:rPr>
        <w:lastRenderedPageBreak/>
        <w:t>Члан 23.</w:t>
      </w:r>
    </w:p>
    <w:p w:rsidR="005A5057" w:rsidRPr="00F15D5C" w:rsidRDefault="005A5057" w:rsidP="005A5057">
      <w:pPr>
        <w:rPr>
          <w:color w:val="000000"/>
          <w:sz w:val="24"/>
          <w:szCs w:val="24"/>
          <w:lang w:val="sr-Cyrl-RS"/>
        </w:rPr>
      </w:pPr>
    </w:p>
    <w:p w:rsidR="005A5057" w:rsidRPr="00F15D5C" w:rsidRDefault="005A5057" w:rsidP="005A5057">
      <w:pPr>
        <w:jc w:val="both"/>
        <w:rPr>
          <w:color w:val="000000"/>
          <w:sz w:val="24"/>
          <w:szCs w:val="24"/>
          <w:lang w:val="sr-Cyrl-RS"/>
        </w:rPr>
      </w:pPr>
      <w:r w:rsidRPr="00F15D5C">
        <w:rPr>
          <w:color w:val="000000"/>
          <w:sz w:val="24"/>
          <w:szCs w:val="24"/>
          <w:lang w:val="sr-Cyrl-RS"/>
        </w:rPr>
        <w:tab/>
        <w:t>Корисници буџетских средстава приликом додељивања уговора о набавци добара, пружања услуга или извођењу грађевинских радова, морају да поступе у складу са прописима који уређују јавне набавке.</w:t>
      </w:r>
      <w:r w:rsidRPr="00F15D5C">
        <w:rPr>
          <w:color w:val="000000"/>
          <w:sz w:val="24"/>
          <w:szCs w:val="24"/>
          <w:lang w:val="sr-Cyrl-RS"/>
        </w:rPr>
        <w:tab/>
      </w:r>
    </w:p>
    <w:p w:rsidR="005A5057" w:rsidRPr="00F15D5C" w:rsidRDefault="005A5057" w:rsidP="005A5057">
      <w:pPr>
        <w:rPr>
          <w:color w:val="000000"/>
          <w:sz w:val="24"/>
          <w:szCs w:val="24"/>
          <w:lang w:val="sr-Cyrl-RS"/>
        </w:rPr>
      </w:pPr>
    </w:p>
    <w:p w:rsidR="005A5057" w:rsidRPr="00F15D5C" w:rsidRDefault="005A5057" w:rsidP="005A5057">
      <w:pPr>
        <w:jc w:val="center"/>
        <w:rPr>
          <w:b/>
          <w:bCs/>
          <w:color w:val="000000"/>
          <w:sz w:val="24"/>
          <w:szCs w:val="24"/>
          <w:lang w:val="sr-Cyrl-RS"/>
        </w:rPr>
      </w:pPr>
      <w:r w:rsidRPr="00F15D5C">
        <w:rPr>
          <w:b/>
          <w:bCs/>
          <w:color w:val="000000"/>
          <w:sz w:val="24"/>
          <w:szCs w:val="24"/>
          <w:lang w:val="sr-Cyrl-RS"/>
        </w:rPr>
        <w:t>Члан 24.</w:t>
      </w:r>
    </w:p>
    <w:p w:rsidR="005A5057" w:rsidRPr="00F15D5C" w:rsidRDefault="005A5057" w:rsidP="005A5057">
      <w:pPr>
        <w:rPr>
          <w:color w:val="000000"/>
          <w:sz w:val="24"/>
          <w:szCs w:val="24"/>
          <w:lang w:val="sr-Cyrl-RS"/>
        </w:rPr>
      </w:pPr>
    </w:p>
    <w:p w:rsidR="005A5057" w:rsidRPr="00F15D5C" w:rsidRDefault="005A5057" w:rsidP="005A5057">
      <w:pPr>
        <w:jc w:val="both"/>
        <w:rPr>
          <w:color w:val="000000"/>
          <w:sz w:val="24"/>
          <w:szCs w:val="24"/>
          <w:lang w:val="sr-Cyrl-RS"/>
        </w:rPr>
      </w:pPr>
      <w:r w:rsidRPr="00F15D5C">
        <w:rPr>
          <w:color w:val="000000"/>
          <w:sz w:val="24"/>
          <w:szCs w:val="24"/>
          <w:lang w:val="sr-Cyrl-RS"/>
        </w:rPr>
        <w:tab/>
        <w:t>Обавезе према корисницима буџетских средстава извршавају се сразмерно оствареним примањима буџета.</w:t>
      </w:r>
    </w:p>
    <w:p w:rsidR="005A5057" w:rsidRPr="00F15D5C" w:rsidRDefault="005A5057" w:rsidP="005A5057">
      <w:pPr>
        <w:jc w:val="both"/>
        <w:rPr>
          <w:color w:val="000000"/>
          <w:sz w:val="24"/>
          <w:szCs w:val="24"/>
          <w:lang w:val="sr-Cyrl-RS"/>
        </w:rPr>
      </w:pPr>
      <w:r w:rsidRPr="00F15D5C">
        <w:rPr>
          <w:color w:val="000000"/>
          <w:sz w:val="24"/>
          <w:szCs w:val="24"/>
          <w:lang w:val="sr-Cyrl-RS"/>
        </w:rPr>
        <w:tab/>
        <w:t>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5A5057" w:rsidRPr="00F15D5C" w:rsidRDefault="005A5057" w:rsidP="005A5057">
      <w:pPr>
        <w:jc w:val="both"/>
        <w:rPr>
          <w:color w:val="000000"/>
          <w:sz w:val="24"/>
          <w:szCs w:val="24"/>
          <w:lang w:val="sr-Cyrl-RS"/>
        </w:rPr>
      </w:pPr>
      <w:r w:rsidRPr="00F15D5C">
        <w:rPr>
          <w:color w:val="000000"/>
          <w:sz w:val="24"/>
          <w:szCs w:val="24"/>
          <w:lang w:val="sr-Cyrl-RS"/>
        </w:rPr>
        <w:tab/>
        <w:t>Ако корисници буџетских средстава остваре додатне приходе у износу већем од износа исказаног у члану 6. ове одлуке, могу користити средства остварена из додатних прихода до нивоа до ког су та средства и остварена, а за намене утврђене овом одлуком.</w:t>
      </w:r>
    </w:p>
    <w:p w:rsidR="005A5057" w:rsidRPr="00F15D5C" w:rsidRDefault="005A5057" w:rsidP="005A5057">
      <w:pPr>
        <w:jc w:val="both"/>
        <w:rPr>
          <w:color w:val="000000"/>
          <w:sz w:val="24"/>
          <w:szCs w:val="24"/>
          <w:lang w:val="sr-Cyrl-RS"/>
        </w:rPr>
      </w:pPr>
      <w:r w:rsidRPr="00F15D5C">
        <w:rPr>
          <w:color w:val="000000"/>
          <w:sz w:val="24"/>
          <w:szCs w:val="24"/>
          <w:lang w:val="sr-Cyrl-RS"/>
        </w:rPr>
        <w:tab/>
        <w:t xml:space="preserve">Ако корисници буџетских средстава не остваре додатне приходе у планираном износу, </w:t>
      </w:r>
      <w:proofErr w:type="spellStart"/>
      <w:r w:rsidRPr="00F15D5C">
        <w:rPr>
          <w:color w:val="000000"/>
          <w:sz w:val="24"/>
          <w:szCs w:val="24"/>
          <w:lang w:val="sr-Cyrl-RS"/>
        </w:rPr>
        <w:t>апропријације</w:t>
      </w:r>
      <w:proofErr w:type="spellEnd"/>
      <w:r w:rsidRPr="00F15D5C">
        <w:rPr>
          <w:color w:val="000000"/>
          <w:sz w:val="24"/>
          <w:szCs w:val="24"/>
          <w:lang w:val="sr-Cyrl-RS"/>
        </w:rPr>
        <w:t xml:space="preserve"> утврђене из тих прихода неће се извршавати на терет средстава буџета.</w:t>
      </w:r>
    </w:p>
    <w:p w:rsidR="005A5057" w:rsidRPr="00F15D5C" w:rsidRDefault="005A5057" w:rsidP="005A5057">
      <w:pPr>
        <w:rPr>
          <w:color w:val="000000"/>
          <w:sz w:val="24"/>
          <w:szCs w:val="24"/>
          <w:lang w:val="sr-Cyrl-RS"/>
        </w:rPr>
      </w:pPr>
    </w:p>
    <w:p w:rsidR="005A5057" w:rsidRPr="00F15D5C" w:rsidRDefault="005A5057" w:rsidP="005A5057">
      <w:pPr>
        <w:jc w:val="center"/>
        <w:rPr>
          <w:b/>
          <w:bCs/>
          <w:color w:val="000000"/>
          <w:sz w:val="24"/>
          <w:szCs w:val="24"/>
          <w:lang w:val="sr-Cyrl-RS"/>
        </w:rPr>
      </w:pPr>
      <w:r w:rsidRPr="00F15D5C">
        <w:rPr>
          <w:b/>
          <w:bCs/>
          <w:color w:val="000000"/>
          <w:sz w:val="24"/>
          <w:szCs w:val="24"/>
          <w:lang w:val="sr-Cyrl-RS"/>
        </w:rPr>
        <w:t>Члан 25.</w:t>
      </w:r>
    </w:p>
    <w:p w:rsidR="005A5057" w:rsidRPr="00F15D5C" w:rsidRDefault="005A5057" w:rsidP="005A5057">
      <w:pPr>
        <w:rPr>
          <w:color w:val="000000"/>
          <w:sz w:val="24"/>
          <w:szCs w:val="24"/>
          <w:lang w:val="sr-Cyrl-RS"/>
        </w:rPr>
      </w:pPr>
    </w:p>
    <w:p w:rsidR="005A5057" w:rsidRPr="00F15D5C" w:rsidRDefault="005A5057" w:rsidP="005A5057">
      <w:pPr>
        <w:jc w:val="both"/>
        <w:rPr>
          <w:color w:val="000000"/>
          <w:sz w:val="24"/>
          <w:szCs w:val="24"/>
          <w:lang w:val="sr-Cyrl-RS"/>
        </w:rPr>
      </w:pPr>
      <w:r w:rsidRPr="00F15D5C">
        <w:rPr>
          <w:color w:val="000000"/>
          <w:sz w:val="24"/>
          <w:szCs w:val="24"/>
          <w:lang w:val="sr-Cyrl-RS"/>
        </w:rPr>
        <w:tab/>
        <w:t>Средства распоређена за финансирање издатака корисника буџета, преносе се на основу њиховог захтева и у складу са одобреним квотама у тромесечним плановима буџета.</w:t>
      </w:r>
    </w:p>
    <w:p w:rsidR="005A5057" w:rsidRPr="00F15D5C" w:rsidRDefault="005A5057" w:rsidP="005A5057">
      <w:pPr>
        <w:jc w:val="both"/>
        <w:rPr>
          <w:color w:val="000000"/>
          <w:sz w:val="24"/>
          <w:szCs w:val="24"/>
          <w:lang w:val="sr-Cyrl-RS"/>
        </w:rPr>
      </w:pPr>
      <w:r w:rsidRPr="00F15D5C">
        <w:rPr>
          <w:color w:val="000000"/>
          <w:sz w:val="24"/>
          <w:szCs w:val="24"/>
          <w:lang w:val="sr-Cyrl-RS"/>
        </w:rPr>
        <w:tab/>
        <w:t>Уз захтев, корисници су дужни да доставе комплетну документацију за плаћање (копије).</w:t>
      </w:r>
    </w:p>
    <w:p w:rsidR="005A5057" w:rsidRPr="00F15D5C" w:rsidRDefault="005A5057" w:rsidP="005A5057">
      <w:pPr>
        <w:jc w:val="center"/>
        <w:rPr>
          <w:b/>
          <w:bCs/>
          <w:color w:val="000000"/>
          <w:sz w:val="24"/>
          <w:szCs w:val="24"/>
          <w:lang w:val="sr-Cyrl-RS"/>
        </w:rPr>
      </w:pPr>
    </w:p>
    <w:p w:rsidR="005A5057" w:rsidRPr="00F15D5C" w:rsidRDefault="005A5057" w:rsidP="005A5057">
      <w:pPr>
        <w:jc w:val="center"/>
        <w:rPr>
          <w:b/>
          <w:bCs/>
          <w:color w:val="000000"/>
          <w:sz w:val="24"/>
          <w:szCs w:val="24"/>
          <w:lang w:val="sr-Cyrl-RS"/>
        </w:rPr>
      </w:pPr>
      <w:r w:rsidRPr="00F15D5C">
        <w:rPr>
          <w:b/>
          <w:bCs/>
          <w:color w:val="000000"/>
          <w:sz w:val="24"/>
          <w:szCs w:val="24"/>
          <w:lang w:val="sr-Cyrl-RS"/>
        </w:rPr>
        <w:t>Члан 26.</w:t>
      </w:r>
    </w:p>
    <w:p w:rsidR="005A5057" w:rsidRPr="00F15D5C" w:rsidRDefault="005A5057" w:rsidP="005A5057">
      <w:pPr>
        <w:rPr>
          <w:color w:val="000000"/>
          <w:sz w:val="24"/>
          <w:szCs w:val="24"/>
          <w:lang w:val="sr-Cyrl-RS"/>
        </w:rPr>
      </w:pPr>
    </w:p>
    <w:p w:rsidR="005A5057" w:rsidRPr="00F15D5C" w:rsidRDefault="005A5057" w:rsidP="005A5057">
      <w:pPr>
        <w:jc w:val="both"/>
        <w:rPr>
          <w:color w:val="000000"/>
          <w:sz w:val="24"/>
          <w:szCs w:val="24"/>
          <w:lang w:val="sr-Cyrl-RS"/>
        </w:rPr>
      </w:pPr>
      <w:r w:rsidRPr="00F15D5C">
        <w:rPr>
          <w:color w:val="000000"/>
          <w:sz w:val="24"/>
          <w:szCs w:val="24"/>
          <w:lang w:val="sr-Cyrl-RS"/>
        </w:rPr>
        <w:tab/>
        <w:t>Новчана средства на консолидованом рачуну трезора могу се инвестирати у 202</w:t>
      </w:r>
      <w:r w:rsidRPr="00414911">
        <w:rPr>
          <w:color w:val="000000"/>
          <w:sz w:val="24"/>
          <w:szCs w:val="24"/>
          <w:lang w:val="sr-Cyrl-RS"/>
        </w:rPr>
        <w:t>4</w:t>
      </w:r>
      <w:r w:rsidRPr="00F15D5C">
        <w:rPr>
          <w:color w:val="000000"/>
          <w:sz w:val="24"/>
          <w:szCs w:val="24"/>
          <w:lang w:val="sr-Cyrl-RS"/>
        </w:rPr>
        <w:t>. години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за ефикасност и сигурност тог инвестирања.</w:t>
      </w:r>
    </w:p>
    <w:p w:rsidR="005A5057" w:rsidRPr="00F15D5C" w:rsidRDefault="005A5057" w:rsidP="005A5057">
      <w:pPr>
        <w:rPr>
          <w:color w:val="000000"/>
          <w:sz w:val="24"/>
          <w:szCs w:val="24"/>
          <w:lang w:val="sr-Cyrl-RS"/>
        </w:rPr>
      </w:pPr>
    </w:p>
    <w:p w:rsidR="005A5057" w:rsidRPr="00F15D5C" w:rsidRDefault="005A5057" w:rsidP="005A5057">
      <w:pPr>
        <w:jc w:val="center"/>
        <w:rPr>
          <w:b/>
          <w:bCs/>
          <w:color w:val="000000"/>
          <w:sz w:val="24"/>
          <w:szCs w:val="24"/>
          <w:lang w:val="sr-Cyrl-RS"/>
        </w:rPr>
      </w:pPr>
      <w:r w:rsidRPr="00F15D5C">
        <w:rPr>
          <w:b/>
          <w:bCs/>
          <w:color w:val="000000"/>
          <w:sz w:val="24"/>
          <w:szCs w:val="24"/>
          <w:lang w:val="sr-Cyrl-RS"/>
        </w:rPr>
        <w:t>Члан 27.</w:t>
      </w:r>
    </w:p>
    <w:p w:rsidR="005A5057" w:rsidRPr="00F15D5C" w:rsidRDefault="005A5057" w:rsidP="005A5057">
      <w:pPr>
        <w:rPr>
          <w:color w:val="000000"/>
          <w:sz w:val="24"/>
          <w:szCs w:val="24"/>
          <w:lang w:val="sr-Cyrl-RS"/>
        </w:rPr>
      </w:pPr>
    </w:p>
    <w:p w:rsidR="005A5057" w:rsidRPr="00F15D5C" w:rsidRDefault="005A5057" w:rsidP="005A5057">
      <w:pPr>
        <w:jc w:val="both"/>
        <w:rPr>
          <w:color w:val="000000"/>
          <w:sz w:val="24"/>
          <w:szCs w:val="24"/>
          <w:lang w:val="sr-Cyrl-RS"/>
        </w:rPr>
      </w:pPr>
      <w:r w:rsidRPr="00F15D5C">
        <w:rPr>
          <w:color w:val="000000"/>
          <w:sz w:val="24"/>
          <w:szCs w:val="24"/>
          <w:lang w:val="sr-Cyrl-RS"/>
        </w:rPr>
        <w:tab/>
        <w:t>Општинско веће донеће програм рационализације којим ће обухватити све кориснике јавних средстава, укључујући и одређене критеријуме за извршење тог програма, и о томе обавестити Скупштину општине.</w:t>
      </w:r>
    </w:p>
    <w:p w:rsidR="005A5057" w:rsidRPr="00F15D5C" w:rsidRDefault="005A5057" w:rsidP="005A5057">
      <w:pPr>
        <w:jc w:val="both"/>
        <w:rPr>
          <w:color w:val="000000"/>
          <w:sz w:val="24"/>
          <w:szCs w:val="24"/>
          <w:lang w:val="sr-Cyrl-RS"/>
        </w:rPr>
      </w:pPr>
      <w:r w:rsidRPr="00F15D5C">
        <w:rPr>
          <w:color w:val="000000"/>
          <w:sz w:val="24"/>
          <w:szCs w:val="24"/>
          <w:lang w:val="sr-Cyrl-RS"/>
        </w:rPr>
        <w:tab/>
        <w:t>Корисник буџетских средстава не може, без претходне сагласности председника општине, засновати радни однос са новим лицима до краја 202</w:t>
      </w:r>
      <w:r w:rsidR="007659DA">
        <w:rPr>
          <w:color w:val="000000"/>
          <w:sz w:val="24"/>
          <w:szCs w:val="24"/>
          <w:lang w:val="sr-Cyrl-RS"/>
        </w:rPr>
        <w:t>5</w:t>
      </w:r>
      <w:r w:rsidRPr="00F15D5C">
        <w:rPr>
          <w:color w:val="000000"/>
          <w:sz w:val="24"/>
          <w:szCs w:val="24"/>
          <w:lang w:val="sr-Cyrl-RS"/>
        </w:rPr>
        <w:t>. године, уколико средства потребна за исплату плата тих лица нису обезбеђена у оквиру износа средстава која су, у складу са овом одлуком, предвиђена за плате том буџетском кориснику и програмом рационализације из става 1. овог члана.</w:t>
      </w:r>
    </w:p>
    <w:p w:rsidR="005A5057" w:rsidRPr="00F15D5C" w:rsidRDefault="005A5057" w:rsidP="005A5057">
      <w:pPr>
        <w:rPr>
          <w:color w:val="000000"/>
          <w:sz w:val="24"/>
          <w:szCs w:val="24"/>
          <w:lang w:val="sr-Cyrl-RS"/>
        </w:rPr>
      </w:pPr>
    </w:p>
    <w:p w:rsidR="005A5057" w:rsidRDefault="005A5057" w:rsidP="005A5057">
      <w:pPr>
        <w:jc w:val="center"/>
        <w:rPr>
          <w:b/>
          <w:bCs/>
          <w:color w:val="000000"/>
          <w:sz w:val="24"/>
          <w:szCs w:val="24"/>
          <w:lang w:val="sr-Cyrl-RS"/>
        </w:rPr>
      </w:pPr>
    </w:p>
    <w:p w:rsidR="005A5057" w:rsidRDefault="005A5057" w:rsidP="005A5057">
      <w:pPr>
        <w:jc w:val="center"/>
        <w:rPr>
          <w:b/>
          <w:bCs/>
          <w:color w:val="000000"/>
          <w:sz w:val="24"/>
          <w:szCs w:val="24"/>
          <w:lang w:val="sr-Cyrl-RS"/>
        </w:rPr>
      </w:pPr>
    </w:p>
    <w:p w:rsidR="005A5057" w:rsidRPr="006369BD" w:rsidRDefault="005A5057" w:rsidP="005A5057">
      <w:pPr>
        <w:jc w:val="center"/>
        <w:rPr>
          <w:b/>
          <w:bCs/>
          <w:color w:val="000000"/>
          <w:sz w:val="24"/>
          <w:szCs w:val="24"/>
          <w:lang w:val="sr-Cyrl-RS"/>
        </w:rPr>
      </w:pPr>
      <w:r w:rsidRPr="006369BD">
        <w:rPr>
          <w:b/>
          <w:bCs/>
          <w:color w:val="000000"/>
          <w:sz w:val="24"/>
          <w:szCs w:val="24"/>
          <w:lang w:val="sr-Cyrl-RS"/>
        </w:rPr>
        <w:lastRenderedPageBreak/>
        <w:t>Члан 28.</w:t>
      </w:r>
    </w:p>
    <w:p w:rsidR="005A5057" w:rsidRPr="006369BD" w:rsidRDefault="005A5057" w:rsidP="005A5057">
      <w:pPr>
        <w:rPr>
          <w:color w:val="000000"/>
          <w:sz w:val="24"/>
          <w:szCs w:val="24"/>
          <w:lang w:val="sr-Cyrl-RS"/>
        </w:rPr>
      </w:pPr>
    </w:p>
    <w:p w:rsidR="005A5057" w:rsidRPr="006369BD" w:rsidRDefault="005A5057" w:rsidP="005A5057">
      <w:pPr>
        <w:jc w:val="both"/>
        <w:rPr>
          <w:color w:val="000000"/>
          <w:sz w:val="24"/>
          <w:szCs w:val="24"/>
          <w:lang w:val="sr-Cyrl-RS"/>
        </w:rPr>
      </w:pPr>
      <w:r w:rsidRPr="006369BD">
        <w:rPr>
          <w:color w:val="000000"/>
          <w:sz w:val="24"/>
          <w:szCs w:val="24"/>
          <w:lang w:val="sr-Cyrl-RS"/>
        </w:rPr>
        <w:tab/>
        <w:t>Буџетски корисници су дужни да на захтев Одељења за буџет, финансије и трезор ставе на увид документацију о њиховом финансирању, као и да достављају извештаје о остварењу прихода и извршењу расхода у одређеном периоду.</w:t>
      </w:r>
    </w:p>
    <w:p w:rsidR="005A5057" w:rsidRPr="006369BD" w:rsidRDefault="005A5057" w:rsidP="005A5057">
      <w:pPr>
        <w:jc w:val="both"/>
        <w:rPr>
          <w:color w:val="000000"/>
          <w:sz w:val="24"/>
          <w:szCs w:val="24"/>
          <w:lang w:val="sr-Cyrl-RS"/>
        </w:rPr>
      </w:pPr>
      <w:r w:rsidRPr="006369BD">
        <w:rPr>
          <w:color w:val="000000"/>
          <w:sz w:val="24"/>
          <w:szCs w:val="24"/>
          <w:lang w:val="sr-Cyrl-RS"/>
        </w:rPr>
        <w:tab/>
        <w:t>Буџетски корисници су дужни да обавесте Скупштину општине о свим статусним променама.</w:t>
      </w:r>
    </w:p>
    <w:p w:rsidR="005A5057" w:rsidRPr="006369BD" w:rsidRDefault="005A5057" w:rsidP="005A5057">
      <w:pPr>
        <w:rPr>
          <w:color w:val="000000"/>
          <w:sz w:val="24"/>
          <w:szCs w:val="24"/>
          <w:lang w:val="sr-Cyrl-RS"/>
        </w:rPr>
      </w:pPr>
    </w:p>
    <w:p w:rsidR="005A5057" w:rsidRPr="006369BD" w:rsidRDefault="005A5057" w:rsidP="005A5057">
      <w:pPr>
        <w:jc w:val="center"/>
        <w:rPr>
          <w:b/>
          <w:bCs/>
          <w:color w:val="000000"/>
          <w:sz w:val="24"/>
          <w:szCs w:val="24"/>
          <w:lang w:val="sr-Cyrl-RS"/>
        </w:rPr>
      </w:pPr>
      <w:r w:rsidRPr="006369BD">
        <w:rPr>
          <w:b/>
          <w:bCs/>
          <w:color w:val="000000"/>
          <w:sz w:val="24"/>
          <w:szCs w:val="24"/>
          <w:lang w:val="sr-Cyrl-RS"/>
        </w:rPr>
        <w:t>Члан 29.</w:t>
      </w:r>
    </w:p>
    <w:p w:rsidR="005A5057" w:rsidRPr="006369BD" w:rsidRDefault="005A5057" w:rsidP="005A5057">
      <w:pPr>
        <w:rPr>
          <w:color w:val="000000"/>
          <w:sz w:val="24"/>
          <w:szCs w:val="24"/>
          <w:lang w:val="sr-Cyrl-RS"/>
        </w:rPr>
      </w:pPr>
    </w:p>
    <w:p w:rsidR="005A5057" w:rsidRPr="006369BD" w:rsidRDefault="005A5057" w:rsidP="005A5057">
      <w:pPr>
        <w:jc w:val="both"/>
        <w:rPr>
          <w:color w:val="000000"/>
          <w:sz w:val="24"/>
          <w:szCs w:val="24"/>
          <w:lang w:val="sr-Cyrl-RS"/>
        </w:rPr>
      </w:pPr>
      <w:r w:rsidRPr="006369BD">
        <w:rPr>
          <w:color w:val="000000"/>
          <w:sz w:val="24"/>
          <w:szCs w:val="24"/>
          <w:lang w:val="sr-Cyrl-RS"/>
        </w:rPr>
        <w:t>Директни и индиректни корисници буџетских средстава у 202</w:t>
      </w:r>
      <w:r w:rsidR="007659DA">
        <w:rPr>
          <w:color w:val="000000"/>
          <w:sz w:val="24"/>
          <w:szCs w:val="24"/>
          <w:lang w:val="sr-Cyrl-RS"/>
        </w:rPr>
        <w:t>5</w:t>
      </w:r>
      <w:r w:rsidRPr="006369BD">
        <w:rPr>
          <w:color w:val="000000"/>
          <w:sz w:val="24"/>
          <w:szCs w:val="24"/>
          <w:lang w:val="sr-Cyrl-RS"/>
        </w:rPr>
        <w:t xml:space="preserve">. години обрачунату исправку вредности </w:t>
      </w:r>
      <w:proofErr w:type="spellStart"/>
      <w:r w:rsidRPr="006369BD">
        <w:rPr>
          <w:color w:val="000000"/>
          <w:sz w:val="24"/>
          <w:szCs w:val="24"/>
          <w:lang w:val="sr-Cyrl-RS"/>
        </w:rPr>
        <w:t>нефинансијске</w:t>
      </w:r>
      <w:proofErr w:type="spellEnd"/>
      <w:r w:rsidRPr="006369BD">
        <w:rPr>
          <w:color w:val="000000"/>
          <w:sz w:val="24"/>
          <w:szCs w:val="24"/>
          <w:lang w:val="sr-Cyrl-RS"/>
        </w:rPr>
        <w:t xml:space="preserve"> имовине исказују на терет капитала, односно не исказују расход амортизације и употребе средстава за рад.</w:t>
      </w:r>
    </w:p>
    <w:p w:rsidR="005A5057" w:rsidRPr="006369BD" w:rsidRDefault="005A5057" w:rsidP="005A5057">
      <w:pPr>
        <w:rPr>
          <w:color w:val="000000"/>
          <w:sz w:val="24"/>
          <w:szCs w:val="24"/>
          <w:lang w:val="sr-Cyrl-RS"/>
        </w:rPr>
      </w:pPr>
    </w:p>
    <w:p w:rsidR="005A5057" w:rsidRPr="005C3B95" w:rsidRDefault="005A5057" w:rsidP="005A5057">
      <w:pPr>
        <w:jc w:val="center"/>
        <w:rPr>
          <w:b/>
          <w:bCs/>
          <w:color w:val="000000"/>
          <w:sz w:val="24"/>
          <w:szCs w:val="24"/>
          <w:lang w:val="sr-Cyrl-RS"/>
        </w:rPr>
      </w:pPr>
      <w:r w:rsidRPr="005C3B95">
        <w:rPr>
          <w:b/>
          <w:bCs/>
          <w:color w:val="000000"/>
          <w:sz w:val="24"/>
          <w:szCs w:val="24"/>
          <w:lang w:val="sr-Cyrl-RS"/>
        </w:rPr>
        <w:t>Члан 30.</w:t>
      </w:r>
    </w:p>
    <w:p w:rsidR="005A5057" w:rsidRPr="005C3B95" w:rsidRDefault="005A5057" w:rsidP="005A5057">
      <w:pPr>
        <w:rPr>
          <w:color w:val="000000"/>
          <w:sz w:val="24"/>
          <w:szCs w:val="24"/>
          <w:lang w:val="sr-Cyrl-RS"/>
        </w:rPr>
      </w:pPr>
    </w:p>
    <w:p w:rsidR="005A5057" w:rsidRPr="005C3B95" w:rsidRDefault="005A5057" w:rsidP="005A5057">
      <w:pPr>
        <w:jc w:val="both"/>
        <w:rPr>
          <w:color w:val="000000"/>
          <w:sz w:val="24"/>
          <w:szCs w:val="24"/>
          <w:lang w:val="sr-Cyrl-RS"/>
        </w:rPr>
      </w:pPr>
      <w:r w:rsidRPr="005C3B95">
        <w:rPr>
          <w:color w:val="000000"/>
          <w:sz w:val="24"/>
          <w:szCs w:val="24"/>
          <w:lang w:val="sr-Cyrl-RS"/>
        </w:rPr>
        <w:tab/>
        <w:t>За финансирање дефицита текуће ликвидности, који може да настане услед неуравнотежености кретања у приходима и расходима буџета, председник општине може се задужити у складу са одредбама члана 35. Закона о јавном дугу (''Службени гласник РС'', број 61/2005, 107/2009,  78/2011 и 85/2015).</w:t>
      </w:r>
    </w:p>
    <w:p w:rsidR="005A5057" w:rsidRPr="005C3B95" w:rsidRDefault="005A5057" w:rsidP="005A5057">
      <w:pPr>
        <w:jc w:val="both"/>
        <w:rPr>
          <w:color w:val="000000"/>
          <w:sz w:val="24"/>
          <w:szCs w:val="24"/>
          <w:lang w:val="sr-Cyrl-RS"/>
        </w:rPr>
      </w:pPr>
    </w:p>
    <w:p w:rsidR="005A5057" w:rsidRPr="005C3B95" w:rsidRDefault="005A5057" w:rsidP="005A5057">
      <w:pPr>
        <w:jc w:val="center"/>
        <w:rPr>
          <w:b/>
          <w:bCs/>
          <w:color w:val="000000"/>
          <w:sz w:val="24"/>
          <w:szCs w:val="24"/>
          <w:lang w:val="sr-Cyrl-RS"/>
        </w:rPr>
      </w:pPr>
      <w:r w:rsidRPr="005C3B95">
        <w:rPr>
          <w:b/>
          <w:bCs/>
          <w:color w:val="000000"/>
          <w:sz w:val="24"/>
          <w:szCs w:val="24"/>
          <w:lang w:val="sr-Cyrl-RS"/>
        </w:rPr>
        <w:t>Члан 31.</w:t>
      </w:r>
    </w:p>
    <w:p w:rsidR="005A5057" w:rsidRPr="005C3B95" w:rsidRDefault="005A5057" w:rsidP="005A5057">
      <w:pPr>
        <w:jc w:val="both"/>
        <w:rPr>
          <w:color w:val="000000"/>
          <w:sz w:val="24"/>
          <w:szCs w:val="24"/>
          <w:lang w:val="sr-Cyrl-RS"/>
        </w:rPr>
      </w:pPr>
    </w:p>
    <w:p w:rsidR="005A5057" w:rsidRPr="005C3B95" w:rsidRDefault="005A5057" w:rsidP="005A5057">
      <w:pPr>
        <w:jc w:val="both"/>
        <w:rPr>
          <w:color w:val="000000"/>
          <w:sz w:val="24"/>
          <w:szCs w:val="24"/>
          <w:lang w:val="sr-Cyrl-RS"/>
        </w:rPr>
      </w:pPr>
      <w:r w:rsidRPr="005C3B95">
        <w:rPr>
          <w:color w:val="000000"/>
          <w:sz w:val="24"/>
          <w:szCs w:val="24"/>
          <w:lang w:val="sr-Cyrl-RS"/>
        </w:rPr>
        <w:tab/>
        <w:t xml:space="preserve">Корисници буџетских средстава пренеће на рачун: Извршења буџета општине </w:t>
      </w:r>
      <w:proofErr w:type="spellStart"/>
      <w:r w:rsidRPr="005C3B95">
        <w:rPr>
          <w:color w:val="000000"/>
          <w:sz w:val="24"/>
          <w:szCs w:val="24"/>
          <w:lang w:val="sr-Cyrl-RS"/>
        </w:rPr>
        <w:t>Темерин</w:t>
      </w:r>
      <w:proofErr w:type="spellEnd"/>
      <w:r w:rsidRPr="005C3B95">
        <w:rPr>
          <w:color w:val="000000"/>
          <w:sz w:val="24"/>
          <w:szCs w:val="24"/>
          <w:lang w:val="sr-Cyrl-RS"/>
        </w:rPr>
        <w:t>, до 31. децембра 202</w:t>
      </w:r>
      <w:r w:rsidR="008B5EE3">
        <w:rPr>
          <w:color w:val="000000"/>
          <w:sz w:val="24"/>
          <w:szCs w:val="24"/>
          <w:lang w:val="sr-Cyrl-RS"/>
        </w:rPr>
        <w:t>4</w:t>
      </w:r>
      <w:r w:rsidRPr="005C3B95">
        <w:rPr>
          <w:color w:val="000000"/>
          <w:sz w:val="24"/>
          <w:szCs w:val="24"/>
          <w:lang w:val="sr-Cyrl-RS"/>
        </w:rPr>
        <w:t>. године, сва средства која нису утрошена за финансирање расхода у 202</w:t>
      </w:r>
      <w:r w:rsidR="008B5EE3">
        <w:rPr>
          <w:color w:val="000000"/>
          <w:sz w:val="24"/>
          <w:szCs w:val="24"/>
          <w:lang w:val="sr-Cyrl-RS"/>
        </w:rPr>
        <w:t>4</w:t>
      </w:r>
      <w:r w:rsidRPr="005C3B95">
        <w:rPr>
          <w:color w:val="000000"/>
          <w:sz w:val="24"/>
          <w:szCs w:val="24"/>
          <w:lang w:val="sr-Cyrl-RS"/>
        </w:rPr>
        <w:t xml:space="preserve">. години која су овим корисницима пренета у складу са Одлуком о буџету општине </w:t>
      </w:r>
      <w:proofErr w:type="spellStart"/>
      <w:r w:rsidRPr="005C3B95">
        <w:rPr>
          <w:color w:val="000000"/>
          <w:sz w:val="24"/>
          <w:szCs w:val="24"/>
          <w:lang w:val="sr-Cyrl-RS"/>
        </w:rPr>
        <w:t>Темерин</w:t>
      </w:r>
      <w:proofErr w:type="spellEnd"/>
      <w:r w:rsidRPr="005C3B95">
        <w:rPr>
          <w:color w:val="000000"/>
          <w:sz w:val="24"/>
          <w:szCs w:val="24"/>
          <w:lang w:val="sr-Cyrl-RS"/>
        </w:rPr>
        <w:t xml:space="preserve"> за 202</w:t>
      </w:r>
      <w:r w:rsidR="008B5EE3">
        <w:rPr>
          <w:color w:val="000000"/>
          <w:sz w:val="24"/>
          <w:szCs w:val="24"/>
          <w:lang w:val="sr-Cyrl-RS"/>
        </w:rPr>
        <w:t>4</w:t>
      </w:r>
      <w:r w:rsidRPr="005C3B95">
        <w:rPr>
          <w:color w:val="000000"/>
          <w:sz w:val="24"/>
          <w:szCs w:val="24"/>
          <w:lang w:val="sr-Cyrl-RS"/>
        </w:rPr>
        <w:t>. годину.</w:t>
      </w:r>
    </w:p>
    <w:p w:rsidR="005A5057" w:rsidRPr="005C3B95" w:rsidRDefault="005A5057" w:rsidP="005A5057">
      <w:pPr>
        <w:jc w:val="both"/>
        <w:rPr>
          <w:color w:val="000000"/>
          <w:sz w:val="24"/>
          <w:szCs w:val="24"/>
          <w:lang w:val="sr-Cyrl-RS"/>
        </w:rPr>
      </w:pPr>
      <w:r w:rsidRPr="005C3B95">
        <w:rPr>
          <w:color w:val="000000"/>
          <w:sz w:val="24"/>
          <w:szCs w:val="24"/>
          <w:lang w:val="sr-Cyrl-RS"/>
        </w:rPr>
        <w:tab/>
        <w:t xml:space="preserve"> Одељење за буџет, финансије и трезор утврдиће начин и поступак за пренос неутрошених средстава из става 1. овог члана.</w:t>
      </w:r>
    </w:p>
    <w:p w:rsidR="005A5057" w:rsidRPr="005C3B95" w:rsidRDefault="005A5057" w:rsidP="005A5057">
      <w:pPr>
        <w:jc w:val="center"/>
        <w:rPr>
          <w:b/>
          <w:bCs/>
          <w:color w:val="000000"/>
          <w:sz w:val="24"/>
          <w:szCs w:val="24"/>
          <w:lang w:val="sr-Cyrl-RS"/>
        </w:rPr>
      </w:pPr>
    </w:p>
    <w:p w:rsidR="005A5057" w:rsidRPr="005C3B95" w:rsidRDefault="005A5057" w:rsidP="005A5057">
      <w:pPr>
        <w:jc w:val="center"/>
        <w:rPr>
          <w:b/>
          <w:bCs/>
          <w:color w:val="000000"/>
          <w:sz w:val="24"/>
          <w:szCs w:val="24"/>
          <w:lang w:val="sr-Cyrl-RS"/>
        </w:rPr>
      </w:pPr>
      <w:r w:rsidRPr="005C3B95">
        <w:rPr>
          <w:b/>
          <w:bCs/>
          <w:color w:val="000000"/>
          <w:sz w:val="24"/>
          <w:szCs w:val="24"/>
          <w:lang w:val="sr-Cyrl-RS"/>
        </w:rPr>
        <w:t>Члан 32.</w:t>
      </w:r>
    </w:p>
    <w:p w:rsidR="005A5057" w:rsidRPr="005C3B95" w:rsidRDefault="005A5057" w:rsidP="005A5057">
      <w:pPr>
        <w:rPr>
          <w:color w:val="000000"/>
          <w:sz w:val="24"/>
          <w:szCs w:val="24"/>
          <w:lang w:val="sr-Cyrl-RS"/>
        </w:rPr>
      </w:pPr>
    </w:p>
    <w:p w:rsidR="005A5057" w:rsidRPr="005C3B95" w:rsidRDefault="005A5057" w:rsidP="005A5057">
      <w:pPr>
        <w:jc w:val="both"/>
        <w:rPr>
          <w:color w:val="000000"/>
          <w:sz w:val="24"/>
          <w:szCs w:val="24"/>
          <w:lang w:val="sr-Cyrl-RS"/>
        </w:rPr>
      </w:pPr>
      <w:r w:rsidRPr="005C3B95">
        <w:rPr>
          <w:color w:val="000000"/>
          <w:sz w:val="24"/>
          <w:szCs w:val="24"/>
          <w:lang w:val="sr-Cyrl-RS"/>
        </w:rPr>
        <w:t xml:space="preserve">Изузетно, у случају да се буџету општине </w:t>
      </w:r>
      <w:proofErr w:type="spellStart"/>
      <w:r w:rsidRPr="005C3B95">
        <w:rPr>
          <w:color w:val="000000"/>
          <w:sz w:val="24"/>
          <w:szCs w:val="24"/>
          <w:lang w:val="sr-Cyrl-RS"/>
        </w:rPr>
        <w:t>Темерин</w:t>
      </w:r>
      <w:proofErr w:type="spellEnd"/>
      <w:r w:rsidRPr="005C3B95">
        <w:rPr>
          <w:color w:val="000000"/>
          <w:sz w:val="24"/>
          <w:szCs w:val="24"/>
          <w:lang w:val="sr-Cyrl-RS"/>
        </w:rPr>
        <w:t xml:space="preserve">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штете услед елементарних непогода, као и у случају уговарања донације, чији износи нису могли бити познати у поступку доношења ове одлуке, орган управе надлежан за финансије на основу тог акта отвара одговарајуће </w:t>
      </w:r>
      <w:proofErr w:type="spellStart"/>
      <w:r w:rsidRPr="005C3B95">
        <w:rPr>
          <w:color w:val="000000"/>
          <w:sz w:val="24"/>
          <w:szCs w:val="24"/>
          <w:lang w:val="sr-Cyrl-RS"/>
        </w:rPr>
        <w:t>апропријације</w:t>
      </w:r>
      <w:proofErr w:type="spellEnd"/>
      <w:r w:rsidRPr="005C3B95">
        <w:rPr>
          <w:color w:val="000000"/>
          <w:sz w:val="24"/>
          <w:szCs w:val="24"/>
          <w:lang w:val="sr-Cyrl-RS"/>
        </w:rPr>
        <w:t xml:space="preserve"> за извршење расхода по том основу, у складу са чланом 5. Закона о буџетском систему.</w:t>
      </w:r>
    </w:p>
    <w:p w:rsidR="005A5057" w:rsidRPr="005C3B95" w:rsidRDefault="005A5057" w:rsidP="005A5057">
      <w:pPr>
        <w:rPr>
          <w:color w:val="000000"/>
          <w:sz w:val="24"/>
          <w:szCs w:val="24"/>
          <w:lang w:val="sr-Cyrl-RS"/>
        </w:rPr>
      </w:pPr>
    </w:p>
    <w:p w:rsidR="005A5057" w:rsidRPr="005C3B95" w:rsidRDefault="005A5057" w:rsidP="005A5057">
      <w:pPr>
        <w:jc w:val="center"/>
        <w:rPr>
          <w:b/>
          <w:bCs/>
          <w:color w:val="000000"/>
          <w:sz w:val="24"/>
          <w:szCs w:val="24"/>
          <w:lang w:val="sr-Cyrl-RS"/>
        </w:rPr>
      </w:pPr>
      <w:r w:rsidRPr="005C3B95">
        <w:rPr>
          <w:b/>
          <w:bCs/>
          <w:color w:val="000000"/>
          <w:sz w:val="24"/>
          <w:szCs w:val="24"/>
          <w:lang w:val="sr-Cyrl-RS"/>
        </w:rPr>
        <w:t>Члан 33.</w:t>
      </w:r>
    </w:p>
    <w:p w:rsidR="005A5057" w:rsidRPr="005C3B95" w:rsidRDefault="005A5057" w:rsidP="005A5057">
      <w:pPr>
        <w:rPr>
          <w:color w:val="000000"/>
          <w:sz w:val="24"/>
          <w:szCs w:val="24"/>
          <w:lang w:val="sr-Cyrl-RS"/>
        </w:rPr>
      </w:pPr>
    </w:p>
    <w:p w:rsidR="005A5057" w:rsidRPr="005C3B95" w:rsidRDefault="005A5057" w:rsidP="005A5057">
      <w:pPr>
        <w:jc w:val="both"/>
        <w:rPr>
          <w:color w:val="000000"/>
          <w:sz w:val="24"/>
          <w:szCs w:val="24"/>
          <w:lang w:val="sr-Cyrl-RS"/>
        </w:rPr>
      </w:pPr>
      <w:r w:rsidRPr="005C3B95">
        <w:rPr>
          <w:color w:val="000000"/>
          <w:sz w:val="24"/>
          <w:szCs w:val="24"/>
          <w:lang w:val="sr-Cyrl-RS"/>
        </w:rPr>
        <w:tab/>
        <w:t>У буџетској 202</w:t>
      </w:r>
      <w:r w:rsidR="008B5EE3">
        <w:rPr>
          <w:color w:val="000000"/>
          <w:sz w:val="24"/>
          <w:szCs w:val="24"/>
          <w:lang w:val="sr-Cyrl-RS"/>
        </w:rPr>
        <w:t>5</w:t>
      </w:r>
      <w:r w:rsidRPr="005C3B95">
        <w:rPr>
          <w:color w:val="000000"/>
          <w:sz w:val="24"/>
          <w:szCs w:val="24"/>
          <w:lang w:val="sr-Cyrl-RS"/>
        </w:rPr>
        <w:t xml:space="preserve">. години неће се вршити обрачун и исплата божићних, годишњих и других врста накнада и бонуса </w:t>
      </w:r>
      <w:proofErr w:type="spellStart"/>
      <w:r w:rsidRPr="005C3B95">
        <w:rPr>
          <w:color w:val="000000"/>
          <w:sz w:val="24"/>
          <w:szCs w:val="24"/>
          <w:lang w:val="sr-Cyrl-RS"/>
        </w:rPr>
        <w:t>предвиђених</w:t>
      </w:r>
      <w:proofErr w:type="spellEnd"/>
      <w:r w:rsidRPr="005C3B95">
        <w:rPr>
          <w:color w:val="000000"/>
          <w:sz w:val="24"/>
          <w:szCs w:val="24"/>
          <w:lang w:val="sr-Cyrl-RS"/>
        </w:rPr>
        <w:t xml:space="preserve"> посебним и појединачним колективним уговорима, за директне и индиректне кориснике средстава буџета, осим јубиларних награда за запослене који су то право стекли у 202</w:t>
      </w:r>
      <w:r w:rsidR="008B5EE3">
        <w:rPr>
          <w:color w:val="000000"/>
          <w:sz w:val="24"/>
          <w:szCs w:val="24"/>
          <w:lang w:val="sr-Cyrl-RS"/>
        </w:rPr>
        <w:t>5</w:t>
      </w:r>
      <w:r w:rsidRPr="005C3B95">
        <w:rPr>
          <w:color w:val="000000"/>
          <w:sz w:val="24"/>
          <w:szCs w:val="24"/>
          <w:lang w:val="sr-Cyrl-RS"/>
        </w:rPr>
        <w:t>. години.</w:t>
      </w:r>
    </w:p>
    <w:p w:rsidR="005A5057" w:rsidRPr="005C3B95" w:rsidRDefault="005A5057" w:rsidP="005A5057">
      <w:pPr>
        <w:jc w:val="both"/>
        <w:rPr>
          <w:color w:val="000000"/>
          <w:sz w:val="24"/>
          <w:szCs w:val="24"/>
          <w:lang w:val="sr-Cyrl-RS"/>
        </w:rPr>
      </w:pPr>
    </w:p>
    <w:p w:rsidR="005A5057" w:rsidRPr="005C3B95" w:rsidRDefault="005A5057" w:rsidP="005A5057">
      <w:pPr>
        <w:jc w:val="both"/>
        <w:rPr>
          <w:color w:val="000000"/>
          <w:sz w:val="24"/>
          <w:szCs w:val="24"/>
          <w:lang w:val="sr-Cyrl-RS"/>
        </w:rPr>
      </w:pPr>
      <w:r w:rsidRPr="005C3B95">
        <w:rPr>
          <w:color w:val="000000"/>
          <w:sz w:val="24"/>
          <w:szCs w:val="24"/>
          <w:lang w:val="sr-Cyrl-RS"/>
        </w:rPr>
        <w:lastRenderedPageBreak/>
        <w:tab/>
        <w:t>Такође, у 202</w:t>
      </w:r>
      <w:r w:rsidR="008B5EE3">
        <w:rPr>
          <w:color w:val="000000"/>
          <w:sz w:val="24"/>
          <w:szCs w:val="24"/>
          <w:lang w:val="sr-Cyrl-RS"/>
        </w:rPr>
        <w:t>5</w:t>
      </w:r>
      <w:r w:rsidRPr="005C3B95">
        <w:rPr>
          <w:color w:val="000000"/>
          <w:sz w:val="24"/>
          <w:szCs w:val="24"/>
          <w:lang w:val="sr-Cyrl-RS"/>
        </w:rPr>
        <w:t>. години не могу се исплаћивати запосленима код директних и индиректних корисника буџетских средстава локалне власти награде и бонуси који према међународним критеријумима представљају нестандардне, односно нетранспарентне облике награда и бонуса.</w:t>
      </w:r>
    </w:p>
    <w:p w:rsidR="005A5057" w:rsidRPr="005C3B95" w:rsidRDefault="005A5057" w:rsidP="005A5057">
      <w:pPr>
        <w:rPr>
          <w:color w:val="000000"/>
          <w:sz w:val="24"/>
          <w:szCs w:val="24"/>
          <w:lang w:val="sr-Cyrl-RS"/>
        </w:rPr>
      </w:pPr>
    </w:p>
    <w:p w:rsidR="005A5057" w:rsidRPr="005C3B95" w:rsidRDefault="005A5057" w:rsidP="005A5057">
      <w:pPr>
        <w:jc w:val="center"/>
        <w:rPr>
          <w:b/>
          <w:bCs/>
          <w:color w:val="000000"/>
          <w:sz w:val="24"/>
          <w:szCs w:val="24"/>
          <w:lang w:val="sr-Cyrl-RS"/>
        </w:rPr>
      </w:pPr>
      <w:r w:rsidRPr="005C3B95">
        <w:rPr>
          <w:b/>
          <w:bCs/>
          <w:color w:val="000000"/>
          <w:sz w:val="24"/>
          <w:szCs w:val="24"/>
          <w:lang w:val="sr-Cyrl-RS"/>
        </w:rPr>
        <w:t>Члан 34.</w:t>
      </w:r>
    </w:p>
    <w:p w:rsidR="005A5057" w:rsidRPr="005C3B95" w:rsidRDefault="005A5057" w:rsidP="005A5057">
      <w:pPr>
        <w:rPr>
          <w:color w:val="000000"/>
          <w:sz w:val="24"/>
          <w:szCs w:val="24"/>
          <w:lang w:val="sr-Cyrl-RS"/>
        </w:rPr>
      </w:pPr>
    </w:p>
    <w:p w:rsidR="005A5057" w:rsidRPr="005C3B95" w:rsidRDefault="005A5057" w:rsidP="005A5057">
      <w:pPr>
        <w:jc w:val="both"/>
        <w:rPr>
          <w:color w:val="000000"/>
          <w:sz w:val="24"/>
          <w:szCs w:val="24"/>
          <w:lang w:val="sr-Cyrl-RS"/>
        </w:rPr>
      </w:pPr>
      <w:r w:rsidRPr="005C3B95">
        <w:rPr>
          <w:color w:val="000000"/>
          <w:sz w:val="24"/>
          <w:szCs w:val="24"/>
          <w:lang w:val="sr-Cyrl-RS"/>
        </w:rPr>
        <w:tab/>
        <w:t>Приоритет у извршавању расхода за робе и услуге корисника буџетских средстава имају расходи за сталне трошкове, трошкове текућих поправки и одржавања и материјал.</w:t>
      </w:r>
    </w:p>
    <w:p w:rsidR="005A5057" w:rsidRPr="005C3B95" w:rsidRDefault="005A5057" w:rsidP="005A5057">
      <w:pPr>
        <w:jc w:val="both"/>
        <w:rPr>
          <w:color w:val="000000"/>
          <w:sz w:val="24"/>
          <w:szCs w:val="24"/>
          <w:lang w:val="sr-Cyrl-RS"/>
        </w:rPr>
      </w:pPr>
    </w:p>
    <w:p w:rsidR="005A5057" w:rsidRPr="005C3B95" w:rsidRDefault="005A5057" w:rsidP="005A5057">
      <w:pPr>
        <w:jc w:val="both"/>
        <w:rPr>
          <w:color w:val="000000"/>
          <w:sz w:val="24"/>
          <w:szCs w:val="24"/>
          <w:lang w:val="sr-Cyrl-RS"/>
        </w:rPr>
      </w:pPr>
      <w:r w:rsidRPr="005C3B95">
        <w:rPr>
          <w:color w:val="000000"/>
          <w:sz w:val="24"/>
          <w:szCs w:val="24"/>
          <w:lang w:val="sr-Cyrl-RS"/>
        </w:rPr>
        <w:tab/>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rsidR="005A5057" w:rsidRPr="005C3B95" w:rsidRDefault="005A5057" w:rsidP="005A5057">
      <w:pPr>
        <w:rPr>
          <w:color w:val="000000"/>
          <w:sz w:val="24"/>
          <w:szCs w:val="24"/>
          <w:lang w:val="sr-Cyrl-RS"/>
        </w:rPr>
      </w:pPr>
    </w:p>
    <w:p w:rsidR="005A5057" w:rsidRPr="005C3B95" w:rsidRDefault="005A5057" w:rsidP="005A5057">
      <w:pPr>
        <w:jc w:val="center"/>
        <w:rPr>
          <w:b/>
          <w:bCs/>
          <w:color w:val="000000"/>
          <w:sz w:val="24"/>
          <w:szCs w:val="24"/>
          <w:lang w:val="sr-Cyrl-RS"/>
        </w:rPr>
      </w:pPr>
      <w:r w:rsidRPr="005C3B95">
        <w:rPr>
          <w:b/>
          <w:bCs/>
          <w:color w:val="000000"/>
          <w:sz w:val="24"/>
          <w:szCs w:val="24"/>
          <w:lang w:val="sr-Cyrl-RS"/>
        </w:rPr>
        <w:t>Члан 35.</w:t>
      </w:r>
    </w:p>
    <w:p w:rsidR="005A5057" w:rsidRPr="005C3B95" w:rsidRDefault="005A5057" w:rsidP="005A5057">
      <w:pPr>
        <w:rPr>
          <w:color w:val="000000"/>
          <w:sz w:val="24"/>
          <w:szCs w:val="24"/>
          <w:lang w:val="sr-Cyrl-RS"/>
        </w:rPr>
      </w:pPr>
    </w:p>
    <w:p w:rsidR="005A5057" w:rsidRPr="005C3B95" w:rsidRDefault="005A5057" w:rsidP="005A5057">
      <w:pPr>
        <w:jc w:val="both"/>
        <w:rPr>
          <w:color w:val="000000"/>
          <w:sz w:val="24"/>
          <w:szCs w:val="24"/>
          <w:lang w:val="sr-Cyrl-RS"/>
        </w:rPr>
      </w:pPr>
      <w:r w:rsidRPr="005C3B95">
        <w:rPr>
          <w:color w:val="000000"/>
          <w:sz w:val="24"/>
          <w:szCs w:val="24"/>
          <w:lang w:val="sr-Cyrl-RS"/>
        </w:rPr>
        <w:tab/>
        <w:t xml:space="preserve">Јавна предузећа чији је оснивач локална самоуправа односно општина </w:t>
      </w:r>
      <w:proofErr w:type="spellStart"/>
      <w:r w:rsidRPr="005C3B95">
        <w:rPr>
          <w:color w:val="000000"/>
          <w:sz w:val="24"/>
          <w:szCs w:val="24"/>
          <w:lang w:val="sr-Cyrl-RS"/>
        </w:rPr>
        <w:t>Темерин</w:t>
      </w:r>
      <w:proofErr w:type="spellEnd"/>
      <w:r w:rsidRPr="005C3B95">
        <w:rPr>
          <w:color w:val="000000"/>
          <w:sz w:val="24"/>
          <w:szCs w:val="24"/>
          <w:lang w:val="sr-Cyrl-RS"/>
        </w:rPr>
        <w:t xml:space="preserve"> дужна су да у утврђеним роковима, а најкасније до 30. новембра текуће буџетске године, део од најмање 10% добити по завршном рачуну за 202</w:t>
      </w:r>
      <w:r w:rsidR="008B5EE3">
        <w:rPr>
          <w:color w:val="000000"/>
          <w:sz w:val="24"/>
          <w:szCs w:val="24"/>
          <w:lang w:val="sr-Cyrl-RS"/>
        </w:rPr>
        <w:t>4</w:t>
      </w:r>
      <w:r w:rsidRPr="005C3B95">
        <w:rPr>
          <w:color w:val="000000"/>
          <w:sz w:val="24"/>
          <w:szCs w:val="24"/>
          <w:lang w:val="sr-Cyrl-RS"/>
        </w:rPr>
        <w:t xml:space="preserve">. годину уплате у буџет општине </w:t>
      </w:r>
      <w:proofErr w:type="spellStart"/>
      <w:r w:rsidRPr="005C3B95">
        <w:rPr>
          <w:color w:val="000000"/>
          <w:sz w:val="24"/>
          <w:szCs w:val="24"/>
          <w:lang w:val="sr-Cyrl-RS"/>
        </w:rPr>
        <w:t>Темерин</w:t>
      </w:r>
      <w:proofErr w:type="spellEnd"/>
      <w:r w:rsidRPr="005C3B95">
        <w:rPr>
          <w:color w:val="000000"/>
          <w:sz w:val="24"/>
          <w:szCs w:val="24"/>
          <w:lang w:val="sr-Cyrl-RS"/>
        </w:rPr>
        <w:t xml:space="preserve"> према утврђеној динамици.</w:t>
      </w:r>
    </w:p>
    <w:p w:rsidR="005A5057" w:rsidRPr="005C3B95" w:rsidRDefault="005A5057" w:rsidP="005A5057">
      <w:pPr>
        <w:jc w:val="both"/>
        <w:rPr>
          <w:color w:val="000000"/>
          <w:sz w:val="24"/>
          <w:szCs w:val="24"/>
          <w:lang w:val="sr-Cyrl-RS"/>
        </w:rPr>
      </w:pPr>
      <w:r w:rsidRPr="005C3B95">
        <w:rPr>
          <w:color w:val="000000"/>
          <w:sz w:val="24"/>
          <w:szCs w:val="24"/>
          <w:lang w:val="sr-Cyrl-RS"/>
        </w:rPr>
        <w:tab/>
        <w:t>Одговорност за поступање у складу са претходним ставом је на надзорном одбору јавног предузећа.</w:t>
      </w:r>
    </w:p>
    <w:p w:rsidR="005A5057" w:rsidRPr="005C3B95" w:rsidRDefault="005A5057" w:rsidP="005A5057">
      <w:pPr>
        <w:rPr>
          <w:color w:val="000000"/>
          <w:sz w:val="24"/>
          <w:szCs w:val="24"/>
          <w:lang w:val="sr-Cyrl-RS"/>
        </w:rPr>
      </w:pPr>
    </w:p>
    <w:p w:rsidR="005A5057" w:rsidRPr="005C3B95" w:rsidRDefault="005A5057" w:rsidP="005A5057">
      <w:pPr>
        <w:jc w:val="center"/>
        <w:rPr>
          <w:b/>
          <w:bCs/>
          <w:color w:val="000000"/>
          <w:sz w:val="24"/>
          <w:szCs w:val="24"/>
          <w:lang w:val="sr-Cyrl-RS"/>
        </w:rPr>
      </w:pPr>
      <w:r w:rsidRPr="005C3B95">
        <w:rPr>
          <w:b/>
          <w:bCs/>
          <w:color w:val="000000"/>
          <w:sz w:val="24"/>
          <w:szCs w:val="24"/>
          <w:lang w:val="sr-Cyrl-RS"/>
        </w:rPr>
        <w:t>Члан 36.</w:t>
      </w:r>
    </w:p>
    <w:p w:rsidR="005A5057" w:rsidRPr="005C3B95" w:rsidRDefault="005A5057" w:rsidP="005A5057">
      <w:pPr>
        <w:rPr>
          <w:color w:val="000000"/>
          <w:sz w:val="24"/>
          <w:szCs w:val="24"/>
          <w:lang w:val="sr-Cyrl-RS"/>
        </w:rPr>
      </w:pPr>
    </w:p>
    <w:p w:rsidR="005A5057" w:rsidRPr="005C3B95" w:rsidRDefault="005A5057" w:rsidP="005A5057">
      <w:pPr>
        <w:jc w:val="both"/>
        <w:rPr>
          <w:color w:val="000000"/>
          <w:sz w:val="24"/>
          <w:szCs w:val="24"/>
          <w:lang w:val="sr-Cyrl-RS"/>
        </w:rPr>
      </w:pPr>
      <w:r w:rsidRPr="005C3B95">
        <w:rPr>
          <w:color w:val="000000"/>
          <w:sz w:val="24"/>
          <w:szCs w:val="24"/>
          <w:lang w:val="sr-Cyrl-RS"/>
        </w:rPr>
        <w:tab/>
        <w:t xml:space="preserve"> У случају да за извршење одређеног плаћања корисника буџетских средстава није постојао правни основ, средства се враћају у буџет општине.</w:t>
      </w:r>
    </w:p>
    <w:p w:rsidR="005A5057" w:rsidRPr="005C3B95" w:rsidRDefault="005A5057" w:rsidP="005A5057">
      <w:pPr>
        <w:jc w:val="both"/>
        <w:rPr>
          <w:color w:val="000000"/>
          <w:sz w:val="24"/>
          <w:szCs w:val="24"/>
          <w:lang w:val="sr-Cyrl-RS"/>
        </w:rPr>
      </w:pPr>
    </w:p>
    <w:p w:rsidR="005A5057" w:rsidRPr="005C3B95" w:rsidRDefault="005A5057" w:rsidP="005A5057">
      <w:pPr>
        <w:jc w:val="center"/>
        <w:rPr>
          <w:color w:val="000000"/>
          <w:sz w:val="24"/>
          <w:szCs w:val="24"/>
          <w:lang w:val="sr-Cyrl-RS"/>
        </w:rPr>
      </w:pPr>
      <w:r w:rsidRPr="005C3B95">
        <w:rPr>
          <w:b/>
          <w:bCs/>
          <w:color w:val="000000"/>
          <w:sz w:val="24"/>
          <w:szCs w:val="24"/>
          <w:lang w:val="sr-Cyrl-RS"/>
        </w:rPr>
        <w:t>Члан 37</w:t>
      </w:r>
      <w:r w:rsidRPr="005C3B95">
        <w:rPr>
          <w:color w:val="000000"/>
          <w:sz w:val="24"/>
          <w:szCs w:val="24"/>
          <w:lang w:val="sr-Cyrl-RS"/>
        </w:rPr>
        <w:t>.</w:t>
      </w:r>
    </w:p>
    <w:p w:rsidR="005A5057" w:rsidRPr="005C3B95" w:rsidRDefault="005A5057" w:rsidP="005A5057">
      <w:pPr>
        <w:rPr>
          <w:color w:val="000000"/>
          <w:sz w:val="24"/>
          <w:szCs w:val="24"/>
          <w:lang w:val="sr-Cyrl-RS"/>
        </w:rPr>
      </w:pPr>
    </w:p>
    <w:p w:rsidR="005A5057" w:rsidRPr="005C3B95" w:rsidRDefault="005A5057" w:rsidP="005A5057">
      <w:pPr>
        <w:rPr>
          <w:color w:val="000000"/>
          <w:sz w:val="24"/>
          <w:szCs w:val="24"/>
          <w:lang w:val="sr-Cyrl-RS"/>
        </w:rPr>
      </w:pPr>
      <w:r w:rsidRPr="005C3B95">
        <w:rPr>
          <w:color w:val="000000"/>
          <w:sz w:val="24"/>
          <w:szCs w:val="24"/>
          <w:lang w:val="sr-Cyrl-RS"/>
        </w:rPr>
        <w:tab/>
        <w:t xml:space="preserve">Уколико индиректни корисник буџета својом делатношћу изазове судски спор, извршење правоснажних судских одлука и судска поравнања извршавају се на терет његових </w:t>
      </w:r>
      <w:proofErr w:type="spellStart"/>
      <w:r w:rsidRPr="005C3B95">
        <w:rPr>
          <w:color w:val="000000"/>
          <w:sz w:val="24"/>
          <w:szCs w:val="24"/>
          <w:lang w:val="sr-Cyrl-RS"/>
        </w:rPr>
        <w:t>апропријација</w:t>
      </w:r>
      <w:proofErr w:type="spellEnd"/>
      <w:r w:rsidRPr="005C3B95">
        <w:rPr>
          <w:color w:val="000000"/>
          <w:sz w:val="24"/>
          <w:szCs w:val="24"/>
          <w:lang w:val="sr-Cyrl-RS"/>
        </w:rPr>
        <w:t xml:space="preserve">, а преко </w:t>
      </w:r>
      <w:proofErr w:type="spellStart"/>
      <w:r w:rsidRPr="005C3B95">
        <w:rPr>
          <w:color w:val="000000"/>
          <w:sz w:val="24"/>
          <w:szCs w:val="24"/>
          <w:lang w:val="sr-Cyrl-RS"/>
        </w:rPr>
        <w:t>апропријације</w:t>
      </w:r>
      <w:proofErr w:type="spellEnd"/>
      <w:r w:rsidRPr="005C3B95">
        <w:rPr>
          <w:color w:val="000000"/>
          <w:sz w:val="24"/>
          <w:szCs w:val="24"/>
          <w:lang w:val="sr-Cyrl-RS"/>
        </w:rPr>
        <w:t xml:space="preserve"> која је намењена за ову врсту расхода.</w:t>
      </w:r>
    </w:p>
    <w:p w:rsidR="005A5057" w:rsidRPr="005C3B95" w:rsidRDefault="005A5057" w:rsidP="005A5057">
      <w:pPr>
        <w:rPr>
          <w:color w:val="000000"/>
          <w:sz w:val="24"/>
          <w:szCs w:val="24"/>
          <w:lang w:val="sr-Cyrl-RS"/>
        </w:rPr>
      </w:pPr>
    </w:p>
    <w:p w:rsidR="005A5057" w:rsidRPr="005C3B95" w:rsidRDefault="005A5057" w:rsidP="005A5057">
      <w:pPr>
        <w:rPr>
          <w:color w:val="000000"/>
          <w:sz w:val="24"/>
          <w:szCs w:val="24"/>
          <w:lang w:val="sr-Cyrl-RS"/>
        </w:rPr>
      </w:pPr>
    </w:p>
    <w:p w:rsidR="005A5057" w:rsidRPr="005C3B95" w:rsidRDefault="005A5057" w:rsidP="005A5057">
      <w:pPr>
        <w:rPr>
          <w:color w:val="000000"/>
          <w:sz w:val="24"/>
          <w:szCs w:val="24"/>
          <w:lang w:val="sr-Cyrl-RS"/>
        </w:rPr>
      </w:pPr>
    </w:p>
    <w:p w:rsidR="005A5057" w:rsidRPr="005C3B95" w:rsidRDefault="005A5057" w:rsidP="005A5057">
      <w:pPr>
        <w:jc w:val="center"/>
        <w:rPr>
          <w:b/>
          <w:bCs/>
          <w:color w:val="000000"/>
          <w:sz w:val="24"/>
          <w:szCs w:val="24"/>
          <w:lang w:val="sr-Cyrl-RS"/>
        </w:rPr>
      </w:pPr>
      <w:r w:rsidRPr="005C3B95">
        <w:rPr>
          <w:b/>
          <w:bCs/>
          <w:color w:val="000000"/>
          <w:sz w:val="24"/>
          <w:szCs w:val="24"/>
          <w:lang w:val="sr-Cyrl-RS"/>
        </w:rPr>
        <w:t>Члан 38.</w:t>
      </w:r>
    </w:p>
    <w:p w:rsidR="005A5057" w:rsidRPr="005C3B95" w:rsidRDefault="005A5057" w:rsidP="005A5057">
      <w:pPr>
        <w:rPr>
          <w:color w:val="000000"/>
          <w:sz w:val="24"/>
          <w:szCs w:val="24"/>
          <w:lang w:val="sr-Cyrl-RS"/>
        </w:rPr>
      </w:pPr>
    </w:p>
    <w:p w:rsidR="005A5057" w:rsidRPr="005C3B95" w:rsidRDefault="005A5057" w:rsidP="005A5057">
      <w:pPr>
        <w:jc w:val="both"/>
        <w:rPr>
          <w:color w:val="000000"/>
          <w:sz w:val="24"/>
          <w:szCs w:val="24"/>
          <w:lang w:val="sr-Cyrl-RS"/>
        </w:rPr>
      </w:pPr>
      <w:r w:rsidRPr="005C3B95">
        <w:rPr>
          <w:color w:val="000000"/>
          <w:sz w:val="24"/>
          <w:szCs w:val="24"/>
          <w:lang w:val="sr-Cyrl-RS"/>
        </w:rPr>
        <w:tab/>
        <w:t>Средства остварена продајом капитала у поступку приватизације у 202</w:t>
      </w:r>
      <w:r w:rsidR="008B5EE3">
        <w:rPr>
          <w:color w:val="000000"/>
          <w:sz w:val="24"/>
          <w:szCs w:val="24"/>
          <w:lang w:val="sr-Cyrl-RS"/>
        </w:rPr>
        <w:t>4</w:t>
      </w:r>
      <w:r w:rsidRPr="005C3B95">
        <w:rPr>
          <w:color w:val="000000"/>
          <w:sz w:val="24"/>
          <w:szCs w:val="24"/>
          <w:lang w:val="sr-Cyrl-RS"/>
        </w:rPr>
        <w:t>. години користиће се у складу са Законом о приватизацији (''Службени гласник РС'', број: 83/2014, 46/2015, 112/2015 и 20/2016 – аутентично тумачење).</w:t>
      </w:r>
    </w:p>
    <w:p w:rsidR="005A5057" w:rsidRPr="005C3B95" w:rsidRDefault="005A5057" w:rsidP="005A5057">
      <w:pPr>
        <w:jc w:val="both"/>
        <w:rPr>
          <w:color w:val="000000"/>
          <w:sz w:val="24"/>
          <w:szCs w:val="24"/>
          <w:lang w:val="sr-Cyrl-RS"/>
        </w:rPr>
      </w:pPr>
    </w:p>
    <w:p w:rsidR="005A5057" w:rsidRPr="005C3B95" w:rsidRDefault="005A5057" w:rsidP="005A5057">
      <w:pPr>
        <w:jc w:val="center"/>
        <w:rPr>
          <w:b/>
          <w:bCs/>
          <w:color w:val="000000"/>
          <w:sz w:val="24"/>
          <w:szCs w:val="24"/>
          <w:lang w:val="sr-Cyrl-RS"/>
        </w:rPr>
      </w:pPr>
    </w:p>
    <w:p w:rsidR="005A5057" w:rsidRPr="005C3B95" w:rsidRDefault="005A5057" w:rsidP="005A5057">
      <w:pPr>
        <w:jc w:val="center"/>
        <w:rPr>
          <w:b/>
          <w:bCs/>
          <w:color w:val="000000"/>
          <w:sz w:val="24"/>
          <w:szCs w:val="24"/>
          <w:lang w:val="sr-Cyrl-RS"/>
        </w:rPr>
      </w:pPr>
      <w:r w:rsidRPr="005C3B95">
        <w:rPr>
          <w:b/>
          <w:bCs/>
          <w:color w:val="000000"/>
          <w:sz w:val="24"/>
          <w:szCs w:val="24"/>
          <w:lang w:val="sr-Cyrl-RS"/>
        </w:rPr>
        <w:t>Члан 39.</w:t>
      </w:r>
    </w:p>
    <w:p w:rsidR="005A5057" w:rsidRPr="005C3B95" w:rsidRDefault="005A5057" w:rsidP="005A5057">
      <w:pPr>
        <w:rPr>
          <w:color w:val="000000"/>
          <w:sz w:val="24"/>
          <w:szCs w:val="24"/>
          <w:lang w:val="sr-Cyrl-RS"/>
        </w:rPr>
      </w:pPr>
    </w:p>
    <w:p w:rsidR="005A5057" w:rsidRPr="005C3B95" w:rsidRDefault="005A5057" w:rsidP="005A5057">
      <w:pPr>
        <w:jc w:val="both"/>
        <w:rPr>
          <w:color w:val="000000"/>
          <w:sz w:val="24"/>
          <w:szCs w:val="24"/>
          <w:lang w:val="sr-Cyrl-RS"/>
        </w:rPr>
      </w:pPr>
      <w:r w:rsidRPr="005C3B95">
        <w:rPr>
          <w:color w:val="000000"/>
          <w:sz w:val="24"/>
          <w:szCs w:val="24"/>
          <w:lang w:val="sr-Cyrl-RS"/>
        </w:rPr>
        <w:tab/>
        <w:t xml:space="preserve">Одлуку о задуживању за капиталне инвестиције доноси Скупштина општине </w:t>
      </w:r>
      <w:proofErr w:type="spellStart"/>
      <w:r w:rsidRPr="005C3B95">
        <w:rPr>
          <w:color w:val="000000"/>
          <w:sz w:val="24"/>
          <w:szCs w:val="24"/>
          <w:lang w:val="sr-Cyrl-RS"/>
        </w:rPr>
        <w:t>Темерин</w:t>
      </w:r>
      <w:proofErr w:type="spellEnd"/>
      <w:r w:rsidRPr="005C3B95">
        <w:rPr>
          <w:color w:val="000000"/>
          <w:sz w:val="24"/>
          <w:szCs w:val="24"/>
          <w:lang w:val="sr-Cyrl-RS"/>
        </w:rPr>
        <w:t xml:space="preserve">, до износа који не може бити већи од 50% укупно остварених текућих прихода буџета општине </w:t>
      </w:r>
      <w:proofErr w:type="spellStart"/>
      <w:r w:rsidRPr="005C3B95">
        <w:rPr>
          <w:color w:val="000000"/>
          <w:sz w:val="24"/>
          <w:szCs w:val="24"/>
          <w:lang w:val="sr-Cyrl-RS"/>
        </w:rPr>
        <w:t>Темерин</w:t>
      </w:r>
      <w:proofErr w:type="spellEnd"/>
      <w:r w:rsidRPr="005C3B95">
        <w:rPr>
          <w:color w:val="000000"/>
          <w:sz w:val="24"/>
          <w:szCs w:val="24"/>
          <w:lang w:val="sr-Cyrl-RS"/>
        </w:rPr>
        <w:t xml:space="preserve"> у 202</w:t>
      </w:r>
      <w:r w:rsidR="008B5EE3">
        <w:rPr>
          <w:color w:val="000000"/>
          <w:sz w:val="24"/>
          <w:szCs w:val="24"/>
          <w:lang w:val="sr-Cyrl-RS"/>
        </w:rPr>
        <w:t>4</w:t>
      </w:r>
      <w:r w:rsidRPr="005C3B95">
        <w:rPr>
          <w:color w:val="000000"/>
          <w:sz w:val="24"/>
          <w:szCs w:val="24"/>
          <w:lang w:val="sr-Cyrl-RS"/>
        </w:rPr>
        <w:t>. години, а по прибављеном мишљењу Министарства финансија, Управа за јавни дуг.</w:t>
      </w:r>
    </w:p>
    <w:p w:rsidR="005A5057" w:rsidRPr="005C3B95" w:rsidRDefault="005A5057" w:rsidP="005A5057">
      <w:pPr>
        <w:jc w:val="both"/>
        <w:rPr>
          <w:color w:val="000000"/>
          <w:sz w:val="24"/>
          <w:szCs w:val="24"/>
          <w:lang w:val="sr-Cyrl-RS"/>
        </w:rPr>
      </w:pPr>
    </w:p>
    <w:p w:rsidR="005A5057" w:rsidRPr="005C3B95" w:rsidRDefault="005A5057" w:rsidP="005A5057">
      <w:pPr>
        <w:jc w:val="center"/>
        <w:rPr>
          <w:b/>
          <w:bCs/>
          <w:color w:val="000000"/>
          <w:sz w:val="24"/>
          <w:szCs w:val="24"/>
          <w:lang w:val="sr-Cyrl-RS"/>
        </w:rPr>
      </w:pPr>
      <w:r w:rsidRPr="005C3B95">
        <w:rPr>
          <w:b/>
          <w:bCs/>
          <w:color w:val="000000"/>
          <w:sz w:val="24"/>
          <w:szCs w:val="24"/>
          <w:lang w:val="sr-Cyrl-RS"/>
        </w:rPr>
        <w:t>Члан 40.</w:t>
      </w:r>
    </w:p>
    <w:p w:rsidR="005A5057" w:rsidRPr="005C3B95" w:rsidRDefault="005A5057" w:rsidP="005A5057">
      <w:pPr>
        <w:rPr>
          <w:color w:val="000000"/>
          <w:sz w:val="24"/>
          <w:szCs w:val="24"/>
          <w:lang w:val="sr-Cyrl-RS"/>
        </w:rPr>
      </w:pPr>
    </w:p>
    <w:p w:rsidR="005A5057" w:rsidRPr="005C3B95" w:rsidRDefault="005A5057" w:rsidP="005A5057">
      <w:pPr>
        <w:jc w:val="both"/>
        <w:rPr>
          <w:color w:val="000000"/>
          <w:sz w:val="24"/>
          <w:szCs w:val="24"/>
          <w:lang w:val="sr-Cyrl-RS"/>
        </w:rPr>
      </w:pPr>
      <w:r w:rsidRPr="005C3B95">
        <w:rPr>
          <w:color w:val="000000"/>
          <w:sz w:val="24"/>
          <w:szCs w:val="24"/>
          <w:lang w:val="sr-Cyrl-RS"/>
        </w:rPr>
        <w:tab/>
        <w:t>Директни и индиректни корисници буџета који користе пословни простор у државној својини, а финансирају се средствима буџета, не плаћају закуп у 202</w:t>
      </w:r>
      <w:r w:rsidR="008B5EE3">
        <w:rPr>
          <w:color w:val="000000"/>
          <w:sz w:val="24"/>
          <w:szCs w:val="24"/>
          <w:lang w:val="sr-Cyrl-RS"/>
        </w:rPr>
        <w:t>5</w:t>
      </w:r>
      <w:r w:rsidRPr="005C3B95">
        <w:rPr>
          <w:color w:val="000000"/>
          <w:sz w:val="24"/>
          <w:szCs w:val="24"/>
          <w:lang w:val="sr-Cyrl-RS"/>
        </w:rPr>
        <w:t>. години.</w:t>
      </w:r>
    </w:p>
    <w:p w:rsidR="005A5057" w:rsidRPr="005C3B95" w:rsidRDefault="005A5057" w:rsidP="005A5057">
      <w:pPr>
        <w:jc w:val="both"/>
        <w:rPr>
          <w:color w:val="000000"/>
          <w:sz w:val="24"/>
          <w:szCs w:val="24"/>
          <w:lang w:val="sr-Cyrl-RS"/>
        </w:rPr>
      </w:pPr>
    </w:p>
    <w:p w:rsidR="005A5057" w:rsidRPr="005C3B95" w:rsidRDefault="005A5057" w:rsidP="005A5057">
      <w:pPr>
        <w:jc w:val="center"/>
        <w:rPr>
          <w:b/>
          <w:bCs/>
          <w:color w:val="000000"/>
          <w:sz w:val="24"/>
          <w:szCs w:val="24"/>
          <w:lang w:val="sr-Cyrl-RS"/>
        </w:rPr>
      </w:pPr>
      <w:r w:rsidRPr="005C3B95">
        <w:rPr>
          <w:b/>
          <w:bCs/>
          <w:color w:val="000000"/>
          <w:sz w:val="24"/>
          <w:szCs w:val="24"/>
          <w:lang w:val="sr-Cyrl-RS"/>
        </w:rPr>
        <w:t>Члан 41.</w:t>
      </w:r>
    </w:p>
    <w:p w:rsidR="005A5057" w:rsidRPr="005C3B95" w:rsidRDefault="005A5057" w:rsidP="005A5057">
      <w:pPr>
        <w:rPr>
          <w:color w:val="000000"/>
          <w:sz w:val="24"/>
          <w:szCs w:val="24"/>
          <w:lang w:val="sr-Cyrl-RS"/>
        </w:rPr>
      </w:pPr>
    </w:p>
    <w:p w:rsidR="005A5057" w:rsidRPr="005C3B95" w:rsidRDefault="005A5057" w:rsidP="005A5057">
      <w:pPr>
        <w:jc w:val="both"/>
        <w:rPr>
          <w:color w:val="000000"/>
          <w:sz w:val="24"/>
          <w:szCs w:val="24"/>
          <w:lang w:val="sr-Cyrl-RS"/>
        </w:rPr>
      </w:pPr>
      <w:r w:rsidRPr="005C3B95">
        <w:rPr>
          <w:color w:val="000000"/>
          <w:sz w:val="24"/>
          <w:szCs w:val="24"/>
          <w:lang w:val="sr-Cyrl-RS"/>
        </w:rPr>
        <w:tab/>
        <w:t>Ову одлуку објавити у службеном гласилу општине, интернет страници општине и доставити министарству надлежном за послове финансија.</w:t>
      </w:r>
    </w:p>
    <w:p w:rsidR="005A5057" w:rsidRPr="005C3B95" w:rsidRDefault="005A5057" w:rsidP="005A5057">
      <w:pPr>
        <w:rPr>
          <w:color w:val="000000"/>
          <w:sz w:val="24"/>
          <w:szCs w:val="24"/>
          <w:lang w:val="sr-Cyrl-RS"/>
        </w:rPr>
      </w:pPr>
    </w:p>
    <w:p w:rsidR="005A5057" w:rsidRPr="005C3B95" w:rsidRDefault="005A5057" w:rsidP="005A5057">
      <w:pPr>
        <w:jc w:val="center"/>
        <w:rPr>
          <w:b/>
          <w:bCs/>
          <w:color w:val="000000"/>
          <w:sz w:val="24"/>
          <w:szCs w:val="24"/>
          <w:lang w:val="sr-Cyrl-RS"/>
        </w:rPr>
      </w:pPr>
      <w:r w:rsidRPr="005C3B95">
        <w:rPr>
          <w:b/>
          <w:bCs/>
          <w:color w:val="000000"/>
          <w:sz w:val="24"/>
          <w:szCs w:val="24"/>
          <w:lang w:val="sr-Cyrl-RS"/>
        </w:rPr>
        <w:t>Члан 42.</w:t>
      </w:r>
    </w:p>
    <w:p w:rsidR="005A5057" w:rsidRPr="005C3B95" w:rsidRDefault="005A5057" w:rsidP="005A5057">
      <w:pPr>
        <w:rPr>
          <w:color w:val="000000"/>
          <w:sz w:val="24"/>
          <w:szCs w:val="24"/>
          <w:lang w:val="sr-Cyrl-RS"/>
        </w:rPr>
      </w:pPr>
    </w:p>
    <w:p w:rsidR="005A5057" w:rsidRPr="005C3B95" w:rsidRDefault="005A5057" w:rsidP="005A5057">
      <w:pPr>
        <w:jc w:val="both"/>
        <w:rPr>
          <w:color w:val="000000"/>
          <w:sz w:val="24"/>
          <w:szCs w:val="24"/>
          <w:lang w:val="sr-Cyrl-RS"/>
        </w:rPr>
      </w:pPr>
      <w:r w:rsidRPr="005C3B95">
        <w:rPr>
          <w:color w:val="000000"/>
          <w:sz w:val="24"/>
          <w:szCs w:val="24"/>
          <w:lang w:val="sr-Cyrl-RS"/>
        </w:rPr>
        <w:tab/>
        <w:t xml:space="preserve">Ова одлука ступа на снагу осмог дана од дана објављивања у ''Службеном листу општине </w:t>
      </w:r>
      <w:proofErr w:type="spellStart"/>
      <w:r w:rsidRPr="005C3B95">
        <w:rPr>
          <w:color w:val="000000"/>
          <w:sz w:val="24"/>
          <w:szCs w:val="24"/>
          <w:lang w:val="sr-Cyrl-RS"/>
        </w:rPr>
        <w:t>Темерин</w:t>
      </w:r>
      <w:proofErr w:type="spellEnd"/>
      <w:r w:rsidRPr="005C3B95">
        <w:rPr>
          <w:color w:val="000000"/>
          <w:sz w:val="24"/>
          <w:szCs w:val="24"/>
          <w:lang w:val="sr-Cyrl-RS"/>
        </w:rPr>
        <w:t>'', а примењиваће се од 1. јануара 202</w:t>
      </w:r>
      <w:r w:rsidR="008B5EE3">
        <w:rPr>
          <w:color w:val="000000"/>
          <w:sz w:val="24"/>
          <w:szCs w:val="24"/>
          <w:lang w:val="sr-Cyrl-RS"/>
        </w:rPr>
        <w:t>5</w:t>
      </w:r>
      <w:r w:rsidRPr="005C3B95">
        <w:rPr>
          <w:color w:val="000000"/>
          <w:sz w:val="24"/>
          <w:szCs w:val="24"/>
          <w:lang w:val="sr-Cyrl-RS"/>
        </w:rPr>
        <w:t>. године.</w:t>
      </w:r>
    </w:p>
    <w:p w:rsidR="005A5057" w:rsidRPr="005C3B95" w:rsidRDefault="005A5057" w:rsidP="005A5057">
      <w:pPr>
        <w:jc w:val="both"/>
        <w:rPr>
          <w:color w:val="000000"/>
          <w:sz w:val="24"/>
          <w:szCs w:val="24"/>
          <w:lang w:val="sr-Cyrl-RS"/>
        </w:rPr>
      </w:pPr>
    </w:p>
    <w:p w:rsidR="005A5057" w:rsidRPr="005C3B95" w:rsidRDefault="005A5057" w:rsidP="005A5057">
      <w:pPr>
        <w:jc w:val="both"/>
        <w:rPr>
          <w:color w:val="000000"/>
          <w:sz w:val="24"/>
          <w:szCs w:val="24"/>
          <w:lang w:val="sr-Cyrl-RS"/>
        </w:rPr>
      </w:pPr>
    </w:p>
    <w:p w:rsidR="005A5057" w:rsidRPr="005C3B95" w:rsidRDefault="005A5057" w:rsidP="005A5057">
      <w:pPr>
        <w:rPr>
          <w:color w:val="000000"/>
          <w:sz w:val="24"/>
          <w:szCs w:val="24"/>
          <w:lang w:val="sr-Cyrl-RS"/>
        </w:rPr>
      </w:pPr>
    </w:p>
    <w:p w:rsidR="005A5057" w:rsidRPr="005C3B95" w:rsidRDefault="005A5057" w:rsidP="005A5057">
      <w:pPr>
        <w:rPr>
          <w:color w:val="000000"/>
          <w:sz w:val="24"/>
          <w:szCs w:val="24"/>
          <w:lang w:val="sr-Cyrl-RS"/>
        </w:rPr>
      </w:pPr>
    </w:p>
    <w:p w:rsidR="005A5057" w:rsidRPr="005C3B95" w:rsidRDefault="005A5057" w:rsidP="005A5057">
      <w:pPr>
        <w:rPr>
          <w:color w:val="000000"/>
          <w:sz w:val="24"/>
          <w:szCs w:val="24"/>
          <w:lang w:val="sr-Cyrl-RS"/>
        </w:rPr>
      </w:pPr>
    </w:p>
    <w:p w:rsidR="005A5057" w:rsidRPr="005C3B95" w:rsidRDefault="005A5057" w:rsidP="005A5057">
      <w:pPr>
        <w:rPr>
          <w:b/>
          <w:bCs/>
          <w:color w:val="000000"/>
          <w:sz w:val="24"/>
          <w:szCs w:val="24"/>
          <w:lang w:val="sr-Cyrl-RS"/>
        </w:rPr>
      </w:pPr>
      <w:r w:rsidRPr="005C3B95">
        <w:rPr>
          <w:b/>
          <w:bCs/>
          <w:color w:val="000000"/>
          <w:sz w:val="24"/>
          <w:szCs w:val="24"/>
          <w:lang w:val="sr-Cyrl-RS"/>
        </w:rPr>
        <w:t>РЕПУБЛИКА СРБИЈА</w:t>
      </w:r>
    </w:p>
    <w:p w:rsidR="005A5057" w:rsidRPr="005C3B95" w:rsidRDefault="005A5057" w:rsidP="005A5057">
      <w:pPr>
        <w:rPr>
          <w:b/>
          <w:bCs/>
          <w:color w:val="000000"/>
          <w:sz w:val="24"/>
          <w:szCs w:val="24"/>
          <w:lang w:val="sr-Cyrl-RS"/>
        </w:rPr>
      </w:pPr>
      <w:r w:rsidRPr="005C3B95">
        <w:rPr>
          <w:b/>
          <w:bCs/>
          <w:color w:val="000000"/>
          <w:sz w:val="24"/>
          <w:szCs w:val="24"/>
          <w:lang w:val="sr-Cyrl-RS"/>
        </w:rPr>
        <w:t>АП ВОЈВОДИНА</w:t>
      </w:r>
    </w:p>
    <w:p w:rsidR="005A5057" w:rsidRPr="005C3B95" w:rsidRDefault="005A5057" w:rsidP="005A5057">
      <w:pPr>
        <w:rPr>
          <w:b/>
          <w:bCs/>
          <w:color w:val="000000"/>
          <w:sz w:val="24"/>
          <w:szCs w:val="24"/>
          <w:lang w:val="sr-Cyrl-RS"/>
        </w:rPr>
      </w:pPr>
      <w:r w:rsidRPr="005C3B95">
        <w:rPr>
          <w:b/>
          <w:bCs/>
          <w:color w:val="000000"/>
          <w:sz w:val="24"/>
          <w:szCs w:val="24"/>
          <w:lang w:val="sr-Cyrl-RS"/>
        </w:rPr>
        <w:t xml:space="preserve">ОПШТИНА ТЕМЕРИН                                                                                                                                  </w:t>
      </w:r>
    </w:p>
    <w:p w:rsidR="005A5057" w:rsidRPr="005C3B95" w:rsidRDefault="005A5057" w:rsidP="005A5057">
      <w:pPr>
        <w:rPr>
          <w:b/>
          <w:bCs/>
          <w:color w:val="000000"/>
          <w:sz w:val="24"/>
          <w:szCs w:val="24"/>
          <w:lang w:val="sr-Cyrl-RS"/>
        </w:rPr>
      </w:pPr>
      <w:r w:rsidRPr="005C3B95">
        <w:rPr>
          <w:b/>
          <w:bCs/>
          <w:color w:val="000000"/>
          <w:sz w:val="24"/>
          <w:szCs w:val="24"/>
          <w:lang w:val="sr-Cyrl-RS"/>
        </w:rPr>
        <w:t xml:space="preserve">СКУПШТИНА ОПШТИНЕ                                                                                                                               </w:t>
      </w:r>
    </w:p>
    <w:p w:rsidR="005A5057" w:rsidRPr="00242BEF" w:rsidRDefault="005A5057" w:rsidP="005A5057">
      <w:pPr>
        <w:rPr>
          <w:b/>
          <w:bCs/>
          <w:color w:val="000000"/>
          <w:sz w:val="24"/>
          <w:szCs w:val="24"/>
          <w:lang w:val="sr-Latn-RS"/>
        </w:rPr>
      </w:pPr>
      <w:r w:rsidRPr="005C3B95">
        <w:rPr>
          <w:b/>
          <w:bCs/>
          <w:color w:val="000000"/>
          <w:sz w:val="24"/>
          <w:szCs w:val="24"/>
          <w:lang w:val="sr-Cyrl-RS"/>
        </w:rPr>
        <w:t>Број</w:t>
      </w:r>
      <w:r w:rsidR="00242BEF">
        <w:rPr>
          <w:b/>
          <w:bCs/>
          <w:color w:val="000000"/>
          <w:sz w:val="24"/>
          <w:szCs w:val="24"/>
          <w:lang w:val="sr-Latn-RS"/>
        </w:rPr>
        <w:t xml:space="preserve"> 06-31-1/202</w:t>
      </w:r>
      <w:r w:rsidR="00E3098B">
        <w:rPr>
          <w:b/>
          <w:bCs/>
          <w:color w:val="000000"/>
          <w:sz w:val="24"/>
          <w:szCs w:val="24"/>
          <w:lang w:val="sr-Cyrl-RS"/>
        </w:rPr>
        <w:t>4</w:t>
      </w:r>
      <w:r w:rsidR="00242BEF">
        <w:rPr>
          <w:b/>
          <w:bCs/>
          <w:color w:val="000000"/>
          <w:sz w:val="24"/>
          <w:szCs w:val="24"/>
          <w:lang w:val="sr-Latn-RS"/>
        </w:rPr>
        <w:t>-01</w:t>
      </w:r>
    </w:p>
    <w:p w:rsidR="00242BEF" w:rsidRDefault="005A5057" w:rsidP="005A5057">
      <w:pPr>
        <w:rPr>
          <w:b/>
          <w:bCs/>
          <w:color w:val="000000"/>
          <w:sz w:val="24"/>
          <w:szCs w:val="24"/>
          <w:lang w:val="sr-Latn-RS"/>
        </w:rPr>
      </w:pPr>
      <w:r w:rsidRPr="005C3B95">
        <w:rPr>
          <w:b/>
          <w:bCs/>
          <w:color w:val="000000"/>
          <w:sz w:val="24"/>
          <w:szCs w:val="24"/>
          <w:lang w:val="sr-Cyrl-RS"/>
        </w:rPr>
        <w:t>Дана:</w:t>
      </w:r>
      <w:r w:rsidR="00242BEF">
        <w:rPr>
          <w:b/>
          <w:bCs/>
          <w:color w:val="000000"/>
          <w:sz w:val="24"/>
          <w:szCs w:val="24"/>
          <w:lang w:val="sr-Latn-RS"/>
        </w:rPr>
        <w:t xml:space="preserve"> 29.11.2024</w:t>
      </w:r>
      <w:r w:rsidRPr="005C3B95">
        <w:rPr>
          <w:b/>
          <w:bCs/>
          <w:color w:val="000000"/>
          <w:sz w:val="24"/>
          <w:szCs w:val="24"/>
          <w:lang w:val="sr-Cyrl-RS"/>
        </w:rPr>
        <w:t>. године</w:t>
      </w:r>
      <w:r w:rsidR="00242BEF">
        <w:rPr>
          <w:b/>
          <w:bCs/>
          <w:color w:val="000000"/>
          <w:sz w:val="24"/>
          <w:szCs w:val="24"/>
          <w:lang w:val="sr-Latn-RS"/>
        </w:rPr>
        <w:t xml:space="preserve">       </w:t>
      </w:r>
      <w:r w:rsidRPr="005C3B95">
        <w:rPr>
          <w:b/>
          <w:bCs/>
          <w:color w:val="000000"/>
          <w:sz w:val="24"/>
          <w:szCs w:val="24"/>
          <w:lang w:val="sr-Cyrl-RS"/>
        </w:rPr>
        <w:t xml:space="preserve">                                          </w:t>
      </w:r>
      <w:r>
        <w:rPr>
          <w:b/>
          <w:bCs/>
          <w:color w:val="000000"/>
          <w:sz w:val="24"/>
          <w:szCs w:val="24"/>
          <w:lang w:val="sr-Cyrl-RS"/>
        </w:rPr>
        <w:t xml:space="preserve">                                                                                            </w:t>
      </w:r>
      <w:r w:rsidRPr="005C3B95">
        <w:rPr>
          <w:b/>
          <w:bCs/>
          <w:color w:val="000000"/>
          <w:sz w:val="24"/>
          <w:szCs w:val="24"/>
          <w:lang w:val="sr-Cyrl-RS"/>
        </w:rPr>
        <w:t xml:space="preserve">   ПРЕДСЕДНИК </w:t>
      </w:r>
      <w:r w:rsidR="00242BEF">
        <w:rPr>
          <w:b/>
          <w:bCs/>
          <w:color w:val="000000"/>
          <w:sz w:val="24"/>
          <w:szCs w:val="24"/>
          <w:lang w:val="sr-Latn-RS"/>
        </w:rPr>
        <w:t xml:space="preserve">            </w:t>
      </w:r>
    </w:p>
    <w:p w:rsidR="00242BEF" w:rsidRDefault="00242BEF" w:rsidP="005A5057">
      <w:pPr>
        <w:rPr>
          <w:b/>
          <w:bCs/>
          <w:color w:val="000000"/>
          <w:sz w:val="24"/>
          <w:szCs w:val="24"/>
          <w:lang w:val="sr-Cyrl-RS"/>
        </w:rPr>
      </w:pPr>
      <w:r>
        <w:rPr>
          <w:b/>
          <w:bCs/>
          <w:color w:val="000000"/>
          <w:sz w:val="24"/>
          <w:szCs w:val="24"/>
          <w:lang w:val="sr-Latn-RS"/>
        </w:rPr>
        <w:t>T E M E</w:t>
      </w:r>
      <w:r>
        <w:rPr>
          <w:b/>
          <w:bCs/>
          <w:color w:val="000000"/>
          <w:sz w:val="24"/>
          <w:szCs w:val="24"/>
          <w:lang w:val="sr-Cyrl-RS"/>
        </w:rPr>
        <w:t xml:space="preserve"> Р И Н</w:t>
      </w:r>
      <w:r>
        <w:rPr>
          <w:b/>
          <w:bCs/>
          <w:color w:val="000000"/>
          <w:sz w:val="24"/>
          <w:szCs w:val="24"/>
          <w:lang w:val="sr-Latn-RS"/>
        </w:rPr>
        <w:t xml:space="preserve">                                                                                                                           </w:t>
      </w:r>
      <w:r>
        <w:rPr>
          <w:b/>
          <w:bCs/>
          <w:color w:val="000000"/>
          <w:sz w:val="24"/>
          <w:szCs w:val="24"/>
          <w:lang w:val="sr-Cyrl-RS"/>
        </w:rPr>
        <w:t xml:space="preserve">     </w:t>
      </w:r>
      <w:r>
        <w:rPr>
          <w:b/>
          <w:bCs/>
          <w:color w:val="000000"/>
          <w:sz w:val="24"/>
          <w:szCs w:val="24"/>
          <w:lang w:val="sr-Latn-RS"/>
        </w:rPr>
        <w:t xml:space="preserve">   </w:t>
      </w:r>
      <w:r w:rsidR="00074532">
        <w:rPr>
          <w:b/>
          <w:bCs/>
          <w:color w:val="000000"/>
          <w:sz w:val="24"/>
          <w:szCs w:val="24"/>
          <w:lang w:val="sr-Cyrl-RS"/>
        </w:rPr>
        <w:t xml:space="preserve">  </w:t>
      </w:r>
      <w:r>
        <w:rPr>
          <w:b/>
          <w:bCs/>
          <w:color w:val="000000"/>
          <w:sz w:val="24"/>
          <w:szCs w:val="24"/>
          <w:lang w:val="sr-Latn-RS"/>
        </w:rPr>
        <w:t xml:space="preserve">   </w:t>
      </w:r>
      <w:r w:rsidR="005A5057" w:rsidRPr="005C3B95">
        <w:rPr>
          <w:b/>
          <w:bCs/>
          <w:color w:val="000000"/>
          <w:sz w:val="24"/>
          <w:szCs w:val="24"/>
          <w:lang w:val="sr-Cyrl-RS"/>
        </w:rPr>
        <w:t xml:space="preserve">СКУПШТИНЕ  </w:t>
      </w:r>
      <w:r>
        <w:rPr>
          <w:b/>
          <w:bCs/>
          <w:color w:val="000000"/>
          <w:sz w:val="24"/>
          <w:szCs w:val="24"/>
          <w:lang w:val="sr-Cyrl-RS"/>
        </w:rPr>
        <w:t>ОПШТИНЕ ТЕМЕРИН</w:t>
      </w:r>
      <w:r w:rsidR="005A5057" w:rsidRPr="005C3B95">
        <w:rPr>
          <w:b/>
          <w:bCs/>
          <w:color w:val="000000"/>
          <w:sz w:val="24"/>
          <w:szCs w:val="24"/>
          <w:lang w:val="sr-Cyrl-RS"/>
        </w:rPr>
        <w:t xml:space="preserve">  </w:t>
      </w:r>
    </w:p>
    <w:p w:rsidR="005A5057" w:rsidRPr="005C3B95" w:rsidRDefault="005A5057" w:rsidP="005A5057">
      <w:pPr>
        <w:rPr>
          <w:b/>
          <w:bCs/>
          <w:color w:val="000000"/>
          <w:sz w:val="24"/>
          <w:szCs w:val="24"/>
          <w:lang w:val="sr-Cyrl-RS"/>
        </w:rPr>
      </w:pPr>
      <w:r w:rsidRPr="005C3B95">
        <w:rPr>
          <w:b/>
          <w:bCs/>
          <w:color w:val="000000"/>
          <w:sz w:val="24"/>
          <w:szCs w:val="24"/>
          <w:lang w:val="sr-Cyrl-RS"/>
        </w:rPr>
        <w:t xml:space="preserve">                                                                 </w:t>
      </w:r>
    </w:p>
    <w:p w:rsidR="005A5057" w:rsidRDefault="005A5057" w:rsidP="005A5057">
      <w:pPr>
        <w:rPr>
          <w:b/>
          <w:bCs/>
          <w:color w:val="000000"/>
          <w:sz w:val="24"/>
          <w:szCs w:val="24"/>
          <w:lang w:val="sr-Cyrl-RS"/>
        </w:rPr>
      </w:pPr>
      <w:r w:rsidRPr="005C3B95">
        <w:rPr>
          <w:b/>
          <w:bCs/>
          <w:color w:val="000000"/>
          <w:sz w:val="24"/>
          <w:szCs w:val="24"/>
          <w:lang w:val="sr-Cyrl-RS"/>
        </w:rPr>
        <w:t xml:space="preserve">                                                                                                       </w:t>
      </w:r>
      <w:r>
        <w:rPr>
          <w:b/>
          <w:bCs/>
          <w:color w:val="000000"/>
          <w:sz w:val="24"/>
          <w:szCs w:val="24"/>
          <w:lang w:val="sr-Cyrl-RS"/>
        </w:rPr>
        <w:t xml:space="preserve">        </w:t>
      </w:r>
      <w:r w:rsidRPr="005C3B95">
        <w:rPr>
          <w:b/>
          <w:bCs/>
          <w:color w:val="000000"/>
          <w:sz w:val="24"/>
          <w:szCs w:val="24"/>
          <w:lang w:val="sr-Cyrl-RS"/>
        </w:rPr>
        <w:t xml:space="preserve"> </w:t>
      </w:r>
      <w:r>
        <w:rPr>
          <w:b/>
          <w:bCs/>
          <w:color w:val="000000"/>
          <w:sz w:val="24"/>
          <w:szCs w:val="24"/>
          <w:lang w:val="sr-Cyrl-RS"/>
        </w:rPr>
        <w:t xml:space="preserve">                                                                          </w:t>
      </w:r>
      <w:r w:rsidRPr="005C3B95">
        <w:rPr>
          <w:b/>
          <w:bCs/>
          <w:color w:val="000000"/>
          <w:sz w:val="24"/>
          <w:szCs w:val="24"/>
          <w:lang w:val="sr-Cyrl-RS"/>
        </w:rPr>
        <w:t xml:space="preserve"> Роберт Пастор</w:t>
      </w:r>
    </w:p>
    <w:p w:rsidR="005A5057" w:rsidRDefault="005A5057" w:rsidP="005A5057">
      <w:pPr>
        <w:rPr>
          <w:b/>
          <w:bCs/>
          <w:color w:val="000000"/>
          <w:sz w:val="24"/>
          <w:szCs w:val="24"/>
          <w:lang w:val="sr-Cyrl-RS"/>
        </w:rPr>
      </w:pPr>
    </w:p>
    <w:p w:rsidR="005A5057" w:rsidRDefault="005A5057" w:rsidP="005A5057">
      <w:pPr>
        <w:rPr>
          <w:b/>
          <w:bCs/>
          <w:color w:val="000000"/>
          <w:sz w:val="24"/>
          <w:szCs w:val="24"/>
          <w:lang w:val="sr-Cyrl-RS"/>
        </w:rPr>
      </w:pPr>
    </w:p>
    <w:p w:rsidR="005A5057" w:rsidRDefault="005A5057" w:rsidP="005A5057">
      <w:pPr>
        <w:rPr>
          <w:b/>
          <w:bCs/>
          <w:color w:val="000000"/>
          <w:sz w:val="24"/>
          <w:szCs w:val="24"/>
          <w:lang w:val="sr-Cyrl-RS"/>
        </w:rPr>
      </w:pPr>
    </w:p>
    <w:p w:rsidR="005A5057" w:rsidRPr="005A5057" w:rsidRDefault="005A5057" w:rsidP="005A5057">
      <w:pPr>
        <w:rPr>
          <w:b/>
          <w:bCs/>
          <w:color w:val="000000"/>
          <w:sz w:val="24"/>
          <w:szCs w:val="24"/>
          <w:lang w:val="sr-Cyrl-RS"/>
        </w:rPr>
      </w:pPr>
    </w:p>
    <w:p w:rsidR="00FE0A1F" w:rsidRPr="00FE0A1F" w:rsidRDefault="005A5057" w:rsidP="00FE0A1F">
      <w:pPr>
        <w:jc w:val="center"/>
        <w:rPr>
          <w:b/>
          <w:bCs/>
          <w:sz w:val="26"/>
          <w:szCs w:val="26"/>
          <w:lang w:val="sr-Cyrl-RS" w:eastAsia="ar-SA"/>
        </w:rPr>
      </w:pPr>
      <w:r w:rsidRPr="00FE0A1F">
        <w:rPr>
          <w:b/>
          <w:bCs/>
          <w:color w:val="000000"/>
          <w:sz w:val="24"/>
          <w:szCs w:val="24"/>
          <w:lang w:val="sr-Cyrl-RS"/>
        </w:rPr>
        <w:t xml:space="preserve">           </w:t>
      </w:r>
      <w:r w:rsidR="00FE0A1F" w:rsidRPr="00FE0A1F">
        <w:rPr>
          <w:b/>
          <w:bCs/>
          <w:sz w:val="26"/>
          <w:szCs w:val="26"/>
          <w:lang w:eastAsia="ar-SA"/>
        </w:rPr>
        <w:t>O</w:t>
      </w:r>
      <w:r w:rsidR="00FE0A1F" w:rsidRPr="00FE0A1F">
        <w:rPr>
          <w:b/>
          <w:bCs/>
          <w:sz w:val="26"/>
          <w:szCs w:val="26"/>
          <w:lang w:val="sr-Cyrl-RS" w:eastAsia="ar-SA"/>
        </w:rPr>
        <w:t xml:space="preserve"> Б Р А З Л О Ж Е Њ Е</w:t>
      </w:r>
    </w:p>
    <w:p w:rsidR="00FE0A1F" w:rsidRPr="00FE0A1F" w:rsidRDefault="00FE0A1F" w:rsidP="00FE0A1F">
      <w:pPr>
        <w:suppressAutoHyphens/>
        <w:jc w:val="center"/>
        <w:rPr>
          <w:b/>
          <w:bCs/>
          <w:sz w:val="26"/>
          <w:szCs w:val="26"/>
          <w:lang w:val="sr-Cyrl-CS" w:eastAsia="ar-SA"/>
        </w:rPr>
      </w:pPr>
      <w:r w:rsidRPr="00FE0A1F">
        <w:rPr>
          <w:b/>
          <w:bCs/>
          <w:sz w:val="26"/>
          <w:szCs w:val="26"/>
          <w:lang w:val="sr-Cyrl-RS" w:eastAsia="ar-SA"/>
        </w:rPr>
        <w:t xml:space="preserve"> </w:t>
      </w:r>
    </w:p>
    <w:p w:rsidR="00FE0A1F" w:rsidRPr="00FE0A1F" w:rsidRDefault="00FE0A1F" w:rsidP="00FE0A1F">
      <w:pPr>
        <w:suppressAutoHyphens/>
        <w:jc w:val="center"/>
        <w:rPr>
          <w:b/>
          <w:bCs/>
          <w:sz w:val="26"/>
          <w:szCs w:val="26"/>
          <w:lang w:val="sr-Cyrl-CS" w:eastAsia="ar-SA"/>
        </w:rPr>
      </w:pPr>
      <w:r w:rsidRPr="00FE0A1F">
        <w:rPr>
          <w:b/>
          <w:bCs/>
          <w:sz w:val="26"/>
          <w:szCs w:val="26"/>
          <w:lang w:val="sr-Cyrl-CS" w:eastAsia="ar-SA"/>
        </w:rPr>
        <w:t>УЗ ПРЕДЛОГ ОДЛУКЕ О БУЏЕТУ ОПШТИНЕ ТЕМЕРИН ЗА 2025. ГОДИНУ</w:t>
      </w:r>
    </w:p>
    <w:p w:rsidR="00FE0A1F" w:rsidRPr="00FE0A1F" w:rsidRDefault="00FE0A1F" w:rsidP="00FE0A1F">
      <w:pPr>
        <w:suppressAutoHyphens/>
        <w:jc w:val="center"/>
        <w:rPr>
          <w:b/>
          <w:bCs/>
          <w:sz w:val="26"/>
          <w:szCs w:val="26"/>
          <w:lang w:val="sr-Cyrl-CS" w:eastAsia="ar-SA"/>
        </w:rPr>
      </w:pPr>
    </w:p>
    <w:p w:rsidR="00FE0A1F" w:rsidRPr="00FE0A1F" w:rsidRDefault="00FE0A1F" w:rsidP="00FE0A1F">
      <w:pPr>
        <w:suppressAutoHyphens/>
        <w:jc w:val="center"/>
        <w:rPr>
          <w:b/>
          <w:bCs/>
          <w:sz w:val="26"/>
          <w:szCs w:val="26"/>
          <w:lang w:val="sr-Cyrl-CS" w:eastAsia="ar-SA"/>
        </w:rPr>
      </w:pPr>
    </w:p>
    <w:p w:rsidR="00FE0A1F" w:rsidRPr="00FE0A1F" w:rsidRDefault="00FE0A1F" w:rsidP="00FE0A1F">
      <w:pPr>
        <w:suppressAutoHyphens/>
        <w:jc w:val="center"/>
        <w:rPr>
          <w:b/>
          <w:bCs/>
          <w:sz w:val="26"/>
          <w:szCs w:val="26"/>
          <w:lang w:val="sr-Cyrl-CS" w:eastAsia="ar-SA"/>
        </w:rPr>
      </w:pPr>
    </w:p>
    <w:p w:rsidR="00FE0A1F" w:rsidRPr="00FE0A1F" w:rsidRDefault="00FE0A1F" w:rsidP="00FE0A1F">
      <w:pPr>
        <w:suppressAutoHyphens/>
        <w:jc w:val="both"/>
        <w:rPr>
          <w:b/>
          <w:bCs/>
          <w:sz w:val="26"/>
          <w:szCs w:val="26"/>
          <w:lang w:val="sr-Cyrl-CS" w:eastAsia="ar-SA"/>
        </w:rPr>
      </w:pPr>
      <w:r w:rsidRPr="00FE0A1F">
        <w:rPr>
          <w:b/>
          <w:bCs/>
          <w:sz w:val="24"/>
          <w:szCs w:val="24"/>
          <w:lang w:val="sr-Cyrl-CS" w:eastAsia="ar-SA"/>
        </w:rPr>
        <w:tab/>
        <w:t>МАКРОЕКОНОМСКИ ОКВИР И ПРАВНИ ОСНОВ</w:t>
      </w:r>
    </w:p>
    <w:p w:rsidR="00FE0A1F" w:rsidRPr="00FE0A1F" w:rsidRDefault="00FE0A1F" w:rsidP="00FE0A1F">
      <w:pPr>
        <w:suppressAutoHyphens/>
        <w:jc w:val="center"/>
        <w:rPr>
          <w:b/>
          <w:bCs/>
          <w:sz w:val="26"/>
          <w:szCs w:val="26"/>
          <w:lang w:val="sr-Cyrl-CS" w:eastAsia="ar-SA"/>
        </w:rPr>
      </w:pPr>
    </w:p>
    <w:p w:rsidR="00FE0A1F" w:rsidRPr="00FE0A1F" w:rsidRDefault="00FE0A1F" w:rsidP="00FE0A1F">
      <w:pPr>
        <w:suppressAutoHyphens/>
        <w:jc w:val="both"/>
        <w:rPr>
          <w:sz w:val="24"/>
          <w:szCs w:val="24"/>
          <w:lang w:val="sr-Cyrl-CS" w:eastAsia="ar-SA"/>
        </w:rPr>
      </w:pPr>
      <w:r w:rsidRPr="00FE0A1F">
        <w:rPr>
          <w:b/>
          <w:bCs/>
          <w:sz w:val="26"/>
          <w:szCs w:val="26"/>
          <w:lang w:val="sr-Cyrl-CS" w:eastAsia="ar-SA"/>
        </w:rPr>
        <w:tab/>
      </w:r>
      <w:r w:rsidRPr="00FE0A1F">
        <w:rPr>
          <w:sz w:val="24"/>
          <w:szCs w:val="24"/>
          <w:lang w:val="sr-Cyrl-CS" w:eastAsia="ar-SA"/>
        </w:rPr>
        <w:t>Одлука о буџету је акт којим локална Скупштина за сваку годину одобрава расходе и издатке, приходе и друга примања, задуживање и друге финансијске трансакције локалне власти. То је уједно и основа за финансирање свих активности. Буџет, као основни документ политике локалне самоуправе је важан инструмент за информисање грађана о пруженим услугама, програмима, циљевима и усмерењима за наредну годину.</w:t>
      </w:r>
    </w:p>
    <w:p w:rsidR="00FE0A1F" w:rsidRPr="00FE0A1F" w:rsidRDefault="00FE0A1F" w:rsidP="00FE0A1F">
      <w:pPr>
        <w:suppressAutoHyphens/>
        <w:jc w:val="both"/>
        <w:rPr>
          <w:b/>
          <w:bCs/>
          <w:sz w:val="24"/>
          <w:szCs w:val="24"/>
          <w:lang w:val="sr-Cyrl-CS" w:eastAsia="ar-SA"/>
        </w:rPr>
      </w:pPr>
      <w:r w:rsidRPr="00FE0A1F">
        <w:rPr>
          <w:sz w:val="24"/>
          <w:szCs w:val="24"/>
          <w:lang w:val="sr-Cyrl-CS" w:eastAsia="ar-SA"/>
        </w:rPr>
        <w:tab/>
        <w:t>Буџетски процес је најважнија годишња активност локалне самоуправе, којим се не</w:t>
      </w:r>
      <w:r w:rsidRPr="00FE0A1F">
        <w:rPr>
          <w:sz w:val="24"/>
          <w:szCs w:val="24"/>
          <w:lang w:val="sr-Latn-RS" w:eastAsia="ar-SA"/>
        </w:rPr>
        <w:t xml:space="preserve"> </w:t>
      </w:r>
      <w:r w:rsidRPr="00FE0A1F">
        <w:rPr>
          <w:sz w:val="24"/>
          <w:szCs w:val="24"/>
          <w:lang w:val="sr-Cyrl-CS" w:eastAsia="ar-SA"/>
        </w:rPr>
        <w:t>одређује само обим трошења средстава, већ служи као план рада и представља основни елемент процеса одлучивања.</w:t>
      </w:r>
    </w:p>
    <w:p w:rsidR="00FE0A1F" w:rsidRPr="00FE0A1F" w:rsidRDefault="00FE0A1F" w:rsidP="00FE0A1F">
      <w:pPr>
        <w:suppressAutoHyphens/>
        <w:jc w:val="both"/>
        <w:rPr>
          <w:sz w:val="22"/>
          <w:szCs w:val="22"/>
          <w:lang w:val="sr-Cyrl-CS" w:eastAsia="ar-SA"/>
        </w:rPr>
      </w:pPr>
      <w:r w:rsidRPr="00FE0A1F">
        <w:rPr>
          <w:b/>
          <w:bCs/>
          <w:sz w:val="24"/>
          <w:szCs w:val="24"/>
          <w:lang w:val="sr-Cyrl-CS" w:eastAsia="ar-SA"/>
        </w:rPr>
        <w:tab/>
      </w:r>
      <w:r w:rsidRPr="00FE0A1F">
        <w:rPr>
          <w:sz w:val="24"/>
          <w:szCs w:val="24"/>
          <w:lang w:val="sr-Cyrl-CS" w:eastAsia="ar-SA"/>
        </w:rPr>
        <w:t>Одлука о буџету као акт садржи правни основ за доношење буџета, сам буџет и одредбе о начину извршења буџета.</w:t>
      </w:r>
    </w:p>
    <w:p w:rsidR="00FE0A1F" w:rsidRPr="00FE0A1F" w:rsidRDefault="00FE0A1F" w:rsidP="00FE0A1F">
      <w:pPr>
        <w:suppressAutoHyphens/>
        <w:jc w:val="both"/>
        <w:rPr>
          <w:sz w:val="24"/>
          <w:szCs w:val="24"/>
          <w:lang w:val="sr-Cyrl-CS" w:eastAsia="ar-SA"/>
        </w:rPr>
      </w:pPr>
      <w:r w:rsidRPr="00FE0A1F">
        <w:rPr>
          <w:sz w:val="22"/>
          <w:szCs w:val="22"/>
          <w:lang w:val="sr-Cyrl-CS" w:eastAsia="ar-SA"/>
        </w:rPr>
        <w:tab/>
      </w:r>
      <w:r w:rsidRPr="00FE0A1F">
        <w:rPr>
          <w:sz w:val="24"/>
          <w:szCs w:val="24"/>
          <w:lang w:val="sr-Cyrl-CS" w:eastAsia="ar-SA"/>
        </w:rPr>
        <w:t>Правни</w:t>
      </w:r>
      <w:r w:rsidRPr="00FE0A1F">
        <w:rPr>
          <w:sz w:val="22"/>
          <w:szCs w:val="22"/>
          <w:lang w:val="sr-Cyrl-CS" w:eastAsia="ar-SA"/>
        </w:rPr>
        <w:t xml:space="preserve"> </w:t>
      </w:r>
      <w:r w:rsidRPr="00FE0A1F">
        <w:rPr>
          <w:sz w:val="24"/>
          <w:szCs w:val="24"/>
          <w:lang w:val="sr-Cyrl-CS" w:eastAsia="ar-SA"/>
        </w:rPr>
        <w:t xml:space="preserve">основ за доношење Одлуке о буџету општине </w:t>
      </w:r>
      <w:proofErr w:type="spellStart"/>
      <w:r w:rsidRPr="00FE0A1F">
        <w:rPr>
          <w:sz w:val="24"/>
          <w:szCs w:val="24"/>
          <w:lang w:val="sr-Cyrl-CS" w:eastAsia="ar-SA"/>
        </w:rPr>
        <w:t>Темерин</w:t>
      </w:r>
      <w:proofErr w:type="spellEnd"/>
      <w:r w:rsidRPr="00FE0A1F">
        <w:rPr>
          <w:sz w:val="24"/>
          <w:szCs w:val="24"/>
          <w:lang w:val="sr-Cyrl-CS" w:eastAsia="ar-SA"/>
        </w:rPr>
        <w:t xml:space="preserve"> за 2025. годину садржан је у члану 32. став 1. тачка 2. Закона о локалној самоуправи (''Службени гласник РС'', број 129/2007 и 83/2014 – др. </w:t>
      </w:r>
      <w:r w:rsidRPr="00FE0A1F">
        <w:rPr>
          <w:sz w:val="24"/>
          <w:szCs w:val="24"/>
          <w:lang w:val="sr-Cyrl-RS" w:eastAsia="ar-SA"/>
        </w:rPr>
        <w:t>з</w:t>
      </w:r>
      <w:proofErr w:type="spellStart"/>
      <w:r w:rsidRPr="00FE0A1F">
        <w:rPr>
          <w:sz w:val="24"/>
          <w:szCs w:val="24"/>
          <w:lang w:val="sr-Cyrl-CS" w:eastAsia="ar-SA"/>
        </w:rPr>
        <w:t>акон</w:t>
      </w:r>
      <w:proofErr w:type="spellEnd"/>
      <w:r w:rsidRPr="00FE0A1F">
        <w:rPr>
          <w:sz w:val="24"/>
          <w:szCs w:val="24"/>
          <w:lang w:val="sr-Cyrl-RS" w:eastAsia="ar-SA"/>
        </w:rPr>
        <w:t xml:space="preserve">, 101/2016 – др. закон, 47/2018 и 111/2021- </w:t>
      </w:r>
      <w:proofErr w:type="spellStart"/>
      <w:r w:rsidRPr="00FE0A1F">
        <w:rPr>
          <w:sz w:val="24"/>
          <w:szCs w:val="24"/>
          <w:lang w:val="sr-Cyrl-RS" w:eastAsia="ar-SA"/>
        </w:rPr>
        <w:t>др.закон</w:t>
      </w:r>
      <w:proofErr w:type="spellEnd"/>
      <w:r w:rsidRPr="00FE0A1F">
        <w:rPr>
          <w:sz w:val="24"/>
          <w:szCs w:val="24"/>
          <w:lang w:val="sr-Cyrl-CS" w:eastAsia="ar-SA"/>
        </w:rPr>
        <w:t xml:space="preserve">), члану 43. став 1. Закон о буџетском систему (Службени гласник РС'', број 54/2009, 73/2010, 101/2010, 101/2011, 93/2012, 62/2013, 63/2013 – </w:t>
      </w:r>
      <w:proofErr w:type="spellStart"/>
      <w:r w:rsidRPr="00FE0A1F">
        <w:rPr>
          <w:sz w:val="24"/>
          <w:szCs w:val="24"/>
          <w:lang w:val="sr-Cyrl-CS" w:eastAsia="ar-SA"/>
        </w:rPr>
        <w:t>испр</w:t>
      </w:r>
      <w:proofErr w:type="spellEnd"/>
      <w:r w:rsidRPr="00FE0A1F">
        <w:rPr>
          <w:sz w:val="24"/>
          <w:szCs w:val="24"/>
          <w:lang w:val="sr-Cyrl-CS" w:eastAsia="ar-SA"/>
        </w:rPr>
        <w:t xml:space="preserve">., 108/2013, </w:t>
      </w:r>
      <w:r w:rsidRPr="00FE0A1F">
        <w:rPr>
          <w:sz w:val="24"/>
          <w:szCs w:val="24"/>
          <w:lang w:val="sr-Cyrl-RS" w:eastAsia="ar-SA"/>
        </w:rPr>
        <w:t xml:space="preserve">142/2014, 68/2015 – др. закон, 103/2015, 99/2016, 113/2017, 95/2018, 31/2019, 72/2019, 149/2020,118/2021 – </w:t>
      </w:r>
      <w:proofErr w:type="spellStart"/>
      <w:r w:rsidRPr="00FE0A1F">
        <w:rPr>
          <w:sz w:val="24"/>
          <w:szCs w:val="24"/>
          <w:lang w:val="sr-Cyrl-RS" w:eastAsia="ar-SA"/>
        </w:rPr>
        <w:t>др.закон</w:t>
      </w:r>
      <w:proofErr w:type="spellEnd"/>
      <w:r w:rsidRPr="00FE0A1F">
        <w:rPr>
          <w:sz w:val="24"/>
          <w:szCs w:val="24"/>
          <w:lang w:val="sr-Cyrl-RS" w:eastAsia="ar-SA"/>
        </w:rPr>
        <w:t xml:space="preserve"> и 92/2023)</w:t>
      </w:r>
      <w:r w:rsidRPr="00FE0A1F">
        <w:rPr>
          <w:sz w:val="24"/>
          <w:szCs w:val="24"/>
          <w:lang w:val="sr-Cyrl-CS" w:eastAsia="ar-SA"/>
        </w:rPr>
        <w:t xml:space="preserve"> и члану </w:t>
      </w:r>
      <w:r w:rsidRPr="00FE0A1F">
        <w:rPr>
          <w:sz w:val="24"/>
          <w:szCs w:val="24"/>
          <w:lang w:val="sr-Cyrl-RS" w:eastAsia="ar-SA"/>
        </w:rPr>
        <w:t>40</w:t>
      </w:r>
      <w:r w:rsidRPr="00FE0A1F">
        <w:rPr>
          <w:sz w:val="24"/>
          <w:szCs w:val="24"/>
          <w:lang w:val="sr-Cyrl-CS" w:eastAsia="ar-SA"/>
        </w:rPr>
        <w:t xml:space="preserve">. став 1. тачка 2. Статута општине </w:t>
      </w:r>
      <w:proofErr w:type="spellStart"/>
      <w:r w:rsidRPr="00FE0A1F">
        <w:rPr>
          <w:sz w:val="24"/>
          <w:szCs w:val="24"/>
          <w:lang w:val="sr-Cyrl-CS" w:eastAsia="ar-SA"/>
        </w:rPr>
        <w:t>Темерин</w:t>
      </w:r>
      <w:proofErr w:type="spellEnd"/>
      <w:r w:rsidRPr="00FE0A1F">
        <w:rPr>
          <w:sz w:val="24"/>
          <w:szCs w:val="24"/>
          <w:lang w:val="sr-Cyrl-CS" w:eastAsia="ar-SA"/>
        </w:rPr>
        <w:t xml:space="preserve"> (''Службени лист општине </w:t>
      </w:r>
      <w:proofErr w:type="spellStart"/>
      <w:r w:rsidRPr="00FE0A1F">
        <w:rPr>
          <w:sz w:val="24"/>
          <w:szCs w:val="24"/>
          <w:lang w:val="sr-Cyrl-CS" w:eastAsia="ar-SA"/>
        </w:rPr>
        <w:t>Темерин</w:t>
      </w:r>
      <w:proofErr w:type="spellEnd"/>
      <w:r w:rsidRPr="00FE0A1F">
        <w:rPr>
          <w:sz w:val="24"/>
          <w:szCs w:val="24"/>
          <w:lang w:val="sr-Cyrl-CS" w:eastAsia="ar-SA"/>
        </w:rPr>
        <w:t xml:space="preserve">'', број </w:t>
      </w:r>
      <w:r w:rsidRPr="00FE0A1F">
        <w:rPr>
          <w:sz w:val="24"/>
          <w:szCs w:val="24"/>
          <w:lang w:val="sr-Cyrl-RS" w:eastAsia="ar-SA"/>
        </w:rPr>
        <w:t>5</w:t>
      </w:r>
      <w:r w:rsidRPr="00FE0A1F">
        <w:rPr>
          <w:sz w:val="24"/>
          <w:szCs w:val="24"/>
          <w:lang w:val="sr-Cyrl-CS" w:eastAsia="ar-SA"/>
        </w:rPr>
        <w:t>/201</w:t>
      </w:r>
      <w:r w:rsidRPr="00FE0A1F">
        <w:rPr>
          <w:sz w:val="24"/>
          <w:szCs w:val="24"/>
          <w:lang w:val="sr-Cyrl-RS" w:eastAsia="ar-SA"/>
        </w:rPr>
        <w:t>9</w:t>
      </w:r>
      <w:r w:rsidRPr="00FE0A1F">
        <w:rPr>
          <w:sz w:val="24"/>
          <w:szCs w:val="24"/>
          <w:lang w:val="sr-Cyrl-CS" w:eastAsia="ar-SA"/>
        </w:rPr>
        <w:t>).</w:t>
      </w:r>
    </w:p>
    <w:p w:rsidR="00FE0A1F" w:rsidRPr="00FE0A1F" w:rsidRDefault="00FE0A1F" w:rsidP="00FE0A1F">
      <w:pPr>
        <w:suppressAutoHyphens/>
        <w:jc w:val="both"/>
        <w:rPr>
          <w:sz w:val="24"/>
          <w:szCs w:val="24"/>
          <w:lang w:val="sr-Cyrl-CS" w:eastAsia="ar-SA"/>
        </w:rPr>
      </w:pPr>
      <w:r w:rsidRPr="00FE0A1F">
        <w:rPr>
          <w:sz w:val="24"/>
          <w:szCs w:val="24"/>
          <w:lang w:val="sr-Cyrl-CS" w:eastAsia="ar-SA"/>
        </w:rPr>
        <w:tab/>
        <w:t>Полазна основа за планирање обима буџета за 20</w:t>
      </w:r>
      <w:r w:rsidRPr="00FE0A1F">
        <w:rPr>
          <w:sz w:val="24"/>
          <w:szCs w:val="24"/>
          <w:lang w:val="sr-Cyrl-RS" w:eastAsia="ar-SA"/>
        </w:rPr>
        <w:t>2</w:t>
      </w:r>
      <w:r w:rsidRPr="00FE0A1F">
        <w:rPr>
          <w:sz w:val="24"/>
          <w:szCs w:val="24"/>
          <w:lang w:val="sr-Latn-RS" w:eastAsia="ar-SA"/>
        </w:rPr>
        <w:t>5</w:t>
      </w:r>
      <w:r w:rsidRPr="00FE0A1F">
        <w:rPr>
          <w:sz w:val="24"/>
          <w:szCs w:val="24"/>
          <w:lang w:val="sr-Cyrl-CS" w:eastAsia="ar-SA"/>
        </w:rPr>
        <w:t>. годину су укупни приходи и примања из ребаланса буџета за 20</w:t>
      </w:r>
      <w:r w:rsidRPr="00FE0A1F">
        <w:rPr>
          <w:sz w:val="24"/>
          <w:szCs w:val="24"/>
          <w:lang w:val="sr-Cyrl-RS" w:eastAsia="ar-SA"/>
        </w:rPr>
        <w:t>2</w:t>
      </w:r>
      <w:r w:rsidRPr="00FE0A1F">
        <w:rPr>
          <w:sz w:val="24"/>
          <w:szCs w:val="24"/>
          <w:lang w:val="sr-Latn-RS" w:eastAsia="ar-SA"/>
        </w:rPr>
        <w:t>4</w:t>
      </w:r>
      <w:r w:rsidRPr="00FE0A1F">
        <w:rPr>
          <w:sz w:val="24"/>
          <w:szCs w:val="24"/>
          <w:lang w:val="sr-Cyrl-CS" w:eastAsia="ar-SA"/>
        </w:rPr>
        <w:t>. годину, као и процена остварења до краја 20</w:t>
      </w:r>
      <w:r w:rsidRPr="00FE0A1F">
        <w:rPr>
          <w:sz w:val="24"/>
          <w:szCs w:val="24"/>
          <w:lang w:val="sr-Cyrl-RS" w:eastAsia="ar-SA"/>
        </w:rPr>
        <w:t>2</w:t>
      </w:r>
      <w:r w:rsidRPr="00FE0A1F">
        <w:rPr>
          <w:sz w:val="24"/>
          <w:szCs w:val="24"/>
          <w:lang w:val="sr-Latn-RS" w:eastAsia="ar-SA"/>
        </w:rPr>
        <w:t>4</w:t>
      </w:r>
      <w:r w:rsidRPr="00FE0A1F">
        <w:rPr>
          <w:sz w:val="24"/>
          <w:szCs w:val="24"/>
          <w:lang w:val="sr-Cyrl-CS" w:eastAsia="ar-SA"/>
        </w:rPr>
        <w:t>. године.</w:t>
      </w:r>
    </w:p>
    <w:p w:rsidR="00FE0A1F" w:rsidRPr="00FE0A1F" w:rsidRDefault="00FE0A1F" w:rsidP="00FE0A1F">
      <w:pPr>
        <w:suppressAutoHyphens/>
        <w:jc w:val="both"/>
        <w:rPr>
          <w:rFonts w:eastAsia="Times New Roman CYR"/>
          <w:sz w:val="24"/>
          <w:szCs w:val="24"/>
          <w:lang w:val="sr-Cyrl-RS" w:eastAsia="ar-SA"/>
        </w:rPr>
      </w:pPr>
      <w:r w:rsidRPr="00FE0A1F">
        <w:rPr>
          <w:sz w:val="24"/>
          <w:szCs w:val="24"/>
          <w:lang w:val="sr-Cyrl-CS" w:eastAsia="ar-SA"/>
        </w:rPr>
        <w:tab/>
        <w:t>Основне економске поставке и смернице за припрему буџета дате су у Упутству за припрему одлуке о буџету локалне власти за 20</w:t>
      </w:r>
      <w:r w:rsidRPr="00FE0A1F">
        <w:rPr>
          <w:sz w:val="24"/>
          <w:szCs w:val="24"/>
          <w:lang w:val="sr-Cyrl-RS" w:eastAsia="ar-SA"/>
        </w:rPr>
        <w:t>2</w:t>
      </w:r>
      <w:r w:rsidRPr="00FE0A1F">
        <w:rPr>
          <w:sz w:val="24"/>
          <w:szCs w:val="24"/>
          <w:lang w:val="sr-Latn-RS" w:eastAsia="ar-SA"/>
        </w:rPr>
        <w:t>5</w:t>
      </w:r>
      <w:r w:rsidRPr="00FE0A1F">
        <w:rPr>
          <w:sz w:val="24"/>
          <w:szCs w:val="24"/>
          <w:lang w:val="sr-Cyrl-CS" w:eastAsia="ar-SA"/>
        </w:rPr>
        <w:t>. годину и пројекција за 202</w:t>
      </w:r>
      <w:r w:rsidRPr="00FE0A1F">
        <w:rPr>
          <w:sz w:val="24"/>
          <w:szCs w:val="24"/>
          <w:lang w:val="sr-Latn-RS" w:eastAsia="ar-SA"/>
        </w:rPr>
        <w:t>6</w:t>
      </w:r>
      <w:r w:rsidRPr="00FE0A1F">
        <w:rPr>
          <w:sz w:val="24"/>
          <w:szCs w:val="24"/>
          <w:lang w:val="sr-Cyrl-CS" w:eastAsia="ar-SA"/>
        </w:rPr>
        <w:t>. и 20</w:t>
      </w:r>
      <w:r w:rsidRPr="00FE0A1F">
        <w:rPr>
          <w:sz w:val="24"/>
          <w:szCs w:val="24"/>
          <w:lang w:val="sr-Cyrl-RS" w:eastAsia="ar-SA"/>
        </w:rPr>
        <w:t>2</w:t>
      </w:r>
      <w:r w:rsidRPr="00FE0A1F">
        <w:rPr>
          <w:sz w:val="24"/>
          <w:szCs w:val="24"/>
          <w:lang w:val="sr-Latn-RS" w:eastAsia="ar-SA"/>
        </w:rPr>
        <w:t>7</w:t>
      </w:r>
      <w:r w:rsidRPr="00FE0A1F">
        <w:rPr>
          <w:sz w:val="24"/>
          <w:szCs w:val="24"/>
          <w:lang w:val="sr-Cyrl-CS" w:eastAsia="ar-SA"/>
        </w:rPr>
        <w:t xml:space="preserve">. годину, које је донело Министарство финансија, а на основу члана 36а Закона о буџетском систему. </w:t>
      </w:r>
      <w:r w:rsidRPr="00FE0A1F">
        <w:rPr>
          <w:sz w:val="24"/>
          <w:szCs w:val="24"/>
          <w:lang w:val="sr-Cyrl-CS" w:eastAsia="ar-SA"/>
        </w:rPr>
        <w:tab/>
      </w:r>
    </w:p>
    <w:p w:rsidR="00FE0A1F" w:rsidRPr="00FE0A1F" w:rsidRDefault="00FE0A1F" w:rsidP="00FE0A1F">
      <w:pPr>
        <w:suppressAutoHyphens/>
        <w:jc w:val="both"/>
        <w:rPr>
          <w:rFonts w:eastAsia="TimesNewRomanPSMT"/>
          <w:w w:val="102"/>
          <w:sz w:val="24"/>
          <w:szCs w:val="24"/>
          <w:lang w:val="sr-Cyrl-RS" w:eastAsia="ar-SA"/>
        </w:rPr>
      </w:pPr>
    </w:p>
    <w:p w:rsidR="00FE0A1F" w:rsidRPr="00FE0A1F" w:rsidRDefault="00FE0A1F" w:rsidP="00FE0A1F">
      <w:pPr>
        <w:suppressAutoHyphens/>
        <w:rPr>
          <w:b/>
          <w:sz w:val="22"/>
          <w:szCs w:val="22"/>
          <w:lang w:val="sr-Cyrl-RS" w:eastAsia="ar-SA"/>
        </w:rPr>
      </w:pPr>
      <w:r w:rsidRPr="00FE0A1F">
        <w:rPr>
          <w:b/>
          <w:sz w:val="22"/>
          <w:szCs w:val="22"/>
          <w:lang w:val="sr-Cyrl-CS" w:eastAsia="ar-SA"/>
        </w:rPr>
        <w:t>Основне макроекономске претпоставке за</w:t>
      </w:r>
      <w:r w:rsidRPr="00FE0A1F">
        <w:rPr>
          <w:b/>
          <w:sz w:val="22"/>
          <w:szCs w:val="22"/>
          <w:lang w:val="sr-Cyrl-RS" w:eastAsia="ar-SA"/>
        </w:rPr>
        <w:t xml:space="preserve"> 202</w:t>
      </w:r>
      <w:r w:rsidRPr="00FE0A1F">
        <w:rPr>
          <w:b/>
          <w:sz w:val="22"/>
          <w:szCs w:val="22"/>
          <w:lang w:val="sr-Latn-RS" w:eastAsia="ar-SA"/>
        </w:rPr>
        <w:t>5</w:t>
      </w:r>
      <w:r w:rsidRPr="00FE0A1F">
        <w:rPr>
          <w:b/>
          <w:sz w:val="22"/>
          <w:szCs w:val="22"/>
          <w:lang w:val="sr-Cyrl-CS" w:eastAsia="ar-SA"/>
        </w:rPr>
        <w:t>.</w:t>
      </w:r>
      <w:r w:rsidRPr="00FE0A1F">
        <w:rPr>
          <w:b/>
          <w:sz w:val="22"/>
          <w:szCs w:val="22"/>
          <w:lang w:val="sr-Cyrl-RS" w:eastAsia="ar-SA"/>
        </w:rPr>
        <w:t xml:space="preserve"> г</w:t>
      </w:r>
      <w:r w:rsidRPr="00FE0A1F">
        <w:rPr>
          <w:b/>
          <w:sz w:val="22"/>
          <w:szCs w:val="22"/>
          <w:lang w:val="sr-Cyrl-CS" w:eastAsia="ar-SA"/>
        </w:rPr>
        <w:t>один</w:t>
      </w:r>
      <w:r w:rsidRPr="00FE0A1F">
        <w:rPr>
          <w:b/>
          <w:sz w:val="22"/>
          <w:szCs w:val="22"/>
          <w:lang w:val="sr-Cyrl-RS" w:eastAsia="ar-SA"/>
        </w:rPr>
        <w:t>у</w:t>
      </w:r>
    </w:p>
    <w:p w:rsidR="00FE0A1F" w:rsidRPr="00FE0A1F" w:rsidRDefault="00FE0A1F" w:rsidP="00FE0A1F">
      <w:pPr>
        <w:suppressAutoHyphens/>
        <w:jc w:val="center"/>
        <w:rPr>
          <w:b/>
          <w:sz w:val="22"/>
          <w:szCs w:val="22"/>
          <w:lang w:val="sr-Cyrl-RS" w:eastAsia="ar-SA"/>
        </w:rPr>
      </w:pPr>
    </w:p>
    <w:tbl>
      <w:tblPr>
        <w:tblW w:w="0" w:type="auto"/>
        <w:tblInd w:w="13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3"/>
        <w:gridCol w:w="1551"/>
        <w:gridCol w:w="2276"/>
      </w:tblGrid>
      <w:tr w:rsidR="00FE0A1F" w:rsidRPr="00FE0A1F" w:rsidTr="002D6AB8">
        <w:trPr>
          <w:trHeight w:val="313"/>
        </w:trPr>
        <w:tc>
          <w:tcPr>
            <w:tcW w:w="3253" w:type="dxa"/>
            <w:tcBorders>
              <w:bottom w:val="single" w:sz="4" w:space="0" w:color="000000"/>
            </w:tcBorders>
            <w:shd w:val="clear" w:color="auto" w:fill="auto"/>
          </w:tcPr>
          <w:p w:rsidR="00FE0A1F" w:rsidRPr="00FE0A1F" w:rsidRDefault="00FE0A1F" w:rsidP="00FE0A1F">
            <w:pPr>
              <w:widowControl w:val="0"/>
              <w:autoSpaceDE w:val="0"/>
              <w:autoSpaceDN w:val="0"/>
              <w:rPr>
                <w:sz w:val="24"/>
                <w:szCs w:val="24"/>
                <w:lang w:eastAsia="en-US"/>
              </w:rPr>
            </w:pPr>
          </w:p>
        </w:tc>
        <w:tc>
          <w:tcPr>
            <w:tcW w:w="1551" w:type="dxa"/>
            <w:tcBorders>
              <w:bottom w:val="single" w:sz="4" w:space="0" w:color="000000"/>
            </w:tcBorders>
            <w:shd w:val="clear" w:color="auto" w:fill="auto"/>
          </w:tcPr>
          <w:p w:rsidR="00FE0A1F" w:rsidRPr="00FE0A1F" w:rsidRDefault="00FE0A1F" w:rsidP="00FE0A1F">
            <w:pPr>
              <w:widowControl w:val="0"/>
              <w:autoSpaceDE w:val="0"/>
              <w:autoSpaceDN w:val="0"/>
              <w:spacing w:before="42" w:line="252" w:lineRule="exact"/>
              <w:ind w:right="85"/>
              <w:jc w:val="right"/>
              <w:rPr>
                <w:b/>
                <w:sz w:val="24"/>
                <w:szCs w:val="24"/>
                <w:lang w:val="sr-Latn-RS" w:eastAsia="en-US"/>
              </w:rPr>
            </w:pPr>
            <w:r w:rsidRPr="00FE0A1F">
              <w:rPr>
                <w:b/>
                <w:sz w:val="24"/>
                <w:szCs w:val="24"/>
                <w:lang w:eastAsia="en-US"/>
              </w:rPr>
              <w:t>202</w:t>
            </w:r>
            <w:r w:rsidRPr="00FE0A1F">
              <w:rPr>
                <w:b/>
                <w:sz w:val="24"/>
                <w:szCs w:val="24"/>
                <w:lang w:val="sr-Latn-RS" w:eastAsia="en-US"/>
              </w:rPr>
              <w:t>4</w:t>
            </w:r>
          </w:p>
        </w:tc>
        <w:tc>
          <w:tcPr>
            <w:tcW w:w="2276" w:type="dxa"/>
            <w:tcBorders>
              <w:bottom w:val="single" w:sz="4" w:space="0" w:color="000000"/>
            </w:tcBorders>
            <w:shd w:val="clear" w:color="auto" w:fill="auto"/>
          </w:tcPr>
          <w:p w:rsidR="00FE0A1F" w:rsidRPr="00FE0A1F" w:rsidRDefault="00FE0A1F" w:rsidP="00FE0A1F">
            <w:pPr>
              <w:widowControl w:val="0"/>
              <w:autoSpaceDE w:val="0"/>
              <w:autoSpaceDN w:val="0"/>
              <w:spacing w:before="42" w:line="252" w:lineRule="exact"/>
              <w:ind w:right="86"/>
              <w:jc w:val="right"/>
              <w:rPr>
                <w:b/>
                <w:sz w:val="24"/>
                <w:szCs w:val="24"/>
                <w:lang w:val="sr-Latn-RS" w:eastAsia="en-US"/>
              </w:rPr>
            </w:pPr>
            <w:r w:rsidRPr="00FE0A1F">
              <w:rPr>
                <w:b/>
                <w:sz w:val="24"/>
                <w:szCs w:val="24"/>
                <w:lang w:eastAsia="en-US"/>
              </w:rPr>
              <w:t>202</w:t>
            </w:r>
            <w:r w:rsidRPr="00FE0A1F">
              <w:rPr>
                <w:b/>
                <w:sz w:val="24"/>
                <w:szCs w:val="24"/>
                <w:lang w:val="sr-Latn-RS" w:eastAsia="en-US"/>
              </w:rPr>
              <w:t>5</w:t>
            </w:r>
          </w:p>
        </w:tc>
      </w:tr>
      <w:tr w:rsidR="00FE0A1F" w:rsidRPr="00FE0A1F" w:rsidTr="002D6AB8">
        <w:trPr>
          <w:trHeight w:val="301"/>
        </w:trPr>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FE0A1F" w:rsidRPr="00FE0A1F" w:rsidRDefault="00FE0A1F" w:rsidP="00FE0A1F">
            <w:pPr>
              <w:widowControl w:val="0"/>
              <w:autoSpaceDE w:val="0"/>
              <w:autoSpaceDN w:val="0"/>
              <w:spacing w:before="30" w:line="252" w:lineRule="exact"/>
              <w:ind w:left="112"/>
              <w:rPr>
                <w:b/>
                <w:i/>
                <w:sz w:val="24"/>
                <w:szCs w:val="24"/>
                <w:lang w:eastAsia="en-US"/>
              </w:rPr>
            </w:pPr>
            <w:r w:rsidRPr="00FE0A1F">
              <w:rPr>
                <w:b/>
                <w:i/>
                <w:sz w:val="24"/>
                <w:szCs w:val="24"/>
                <w:lang w:eastAsia="en-US"/>
              </w:rPr>
              <w:t>БДП,</w:t>
            </w:r>
            <w:r w:rsidRPr="00FE0A1F">
              <w:rPr>
                <w:b/>
                <w:i/>
                <w:spacing w:val="-2"/>
                <w:sz w:val="24"/>
                <w:szCs w:val="24"/>
                <w:lang w:eastAsia="en-US"/>
              </w:rPr>
              <w:t xml:space="preserve"> </w:t>
            </w:r>
            <w:proofErr w:type="spellStart"/>
            <w:r w:rsidRPr="00FE0A1F">
              <w:rPr>
                <w:b/>
                <w:i/>
                <w:sz w:val="24"/>
                <w:szCs w:val="24"/>
                <w:lang w:eastAsia="en-US"/>
              </w:rPr>
              <w:t>млрд</w:t>
            </w:r>
            <w:proofErr w:type="spellEnd"/>
            <w:r w:rsidRPr="00FE0A1F">
              <w:rPr>
                <w:b/>
                <w:i/>
                <w:spacing w:val="-2"/>
                <w:sz w:val="24"/>
                <w:szCs w:val="24"/>
                <w:lang w:eastAsia="en-US"/>
              </w:rPr>
              <w:t xml:space="preserve"> </w:t>
            </w:r>
            <w:r w:rsidRPr="00FE0A1F">
              <w:rPr>
                <w:b/>
                <w:i/>
                <w:sz w:val="24"/>
                <w:szCs w:val="24"/>
                <w:lang w:eastAsia="en-US"/>
              </w:rPr>
              <w:t>РСД</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FE0A1F" w:rsidRPr="00FE0A1F" w:rsidRDefault="00FE0A1F" w:rsidP="00FE0A1F">
            <w:pPr>
              <w:widowControl w:val="0"/>
              <w:autoSpaceDE w:val="0"/>
              <w:autoSpaceDN w:val="0"/>
              <w:spacing w:before="30" w:line="252" w:lineRule="exact"/>
              <w:ind w:right="91"/>
              <w:jc w:val="right"/>
              <w:rPr>
                <w:sz w:val="24"/>
                <w:szCs w:val="24"/>
                <w:lang w:val="sr-Latn-RS" w:eastAsia="en-US"/>
              </w:rPr>
            </w:pPr>
            <w:r w:rsidRPr="00FE0A1F">
              <w:rPr>
                <w:sz w:val="24"/>
                <w:szCs w:val="24"/>
                <w:lang w:val="sr-Latn-RS" w:eastAsia="en-US"/>
              </w:rPr>
              <w:t>9.604,2</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E0A1F" w:rsidRPr="00FE0A1F" w:rsidRDefault="00FE0A1F" w:rsidP="00FE0A1F">
            <w:pPr>
              <w:widowControl w:val="0"/>
              <w:autoSpaceDE w:val="0"/>
              <w:autoSpaceDN w:val="0"/>
              <w:spacing w:before="30" w:line="252" w:lineRule="exact"/>
              <w:ind w:right="91"/>
              <w:jc w:val="right"/>
              <w:rPr>
                <w:sz w:val="24"/>
                <w:szCs w:val="24"/>
                <w:lang w:val="sr-Latn-RS" w:eastAsia="en-US"/>
              </w:rPr>
            </w:pPr>
            <w:r w:rsidRPr="00FE0A1F">
              <w:rPr>
                <w:sz w:val="24"/>
                <w:szCs w:val="24"/>
                <w:lang w:val="sr-Latn-RS" w:eastAsia="en-US"/>
              </w:rPr>
              <w:t>10.328,9</w:t>
            </w:r>
          </w:p>
        </w:tc>
      </w:tr>
      <w:tr w:rsidR="00FE0A1F" w:rsidRPr="00FE0A1F" w:rsidTr="002D6AB8">
        <w:trPr>
          <w:trHeight w:val="537"/>
        </w:trPr>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FE0A1F" w:rsidRPr="00FE0A1F" w:rsidRDefault="00FE0A1F" w:rsidP="00FE0A1F">
            <w:pPr>
              <w:widowControl w:val="0"/>
              <w:autoSpaceDE w:val="0"/>
              <w:autoSpaceDN w:val="0"/>
              <w:spacing w:line="265" w:lineRule="exact"/>
              <w:ind w:left="112"/>
              <w:rPr>
                <w:b/>
                <w:i/>
                <w:sz w:val="24"/>
                <w:szCs w:val="24"/>
                <w:lang w:eastAsia="en-US"/>
              </w:rPr>
            </w:pPr>
            <w:proofErr w:type="spellStart"/>
            <w:r w:rsidRPr="00FE0A1F">
              <w:rPr>
                <w:b/>
                <w:i/>
                <w:sz w:val="24"/>
                <w:szCs w:val="24"/>
                <w:lang w:eastAsia="en-US"/>
              </w:rPr>
              <w:t>Стопа</w:t>
            </w:r>
            <w:proofErr w:type="spellEnd"/>
            <w:r w:rsidRPr="00FE0A1F">
              <w:rPr>
                <w:b/>
                <w:i/>
                <w:spacing w:val="-2"/>
                <w:sz w:val="24"/>
                <w:szCs w:val="24"/>
                <w:lang w:eastAsia="en-US"/>
              </w:rPr>
              <w:t xml:space="preserve"> </w:t>
            </w:r>
            <w:proofErr w:type="spellStart"/>
            <w:r w:rsidRPr="00FE0A1F">
              <w:rPr>
                <w:b/>
                <w:i/>
                <w:sz w:val="24"/>
                <w:szCs w:val="24"/>
                <w:lang w:eastAsia="en-US"/>
              </w:rPr>
              <w:t>номиналног</w:t>
            </w:r>
            <w:proofErr w:type="spellEnd"/>
            <w:r w:rsidRPr="00FE0A1F">
              <w:rPr>
                <w:b/>
                <w:i/>
                <w:spacing w:val="-3"/>
                <w:sz w:val="24"/>
                <w:szCs w:val="24"/>
                <w:lang w:eastAsia="en-US"/>
              </w:rPr>
              <w:t xml:space="preserve"> </w:t>
            </w:r>
            <w:proofErr w:type="spellStart"/>
            <w:r w:rsidRPr="00FE0A1F">
              <w:rPr>
                <w:b/>
                <w:i/>
                <w:sz w:val="24"/>
                <w:szCs w:val="24"/>
                <w:lang w:eastAsia="en-US"/>
              </w:rPr>
              <w:t>раста</w:t>
            </w:r>
            <w:proofErr w:type="spellEnd"/>
          </w:p>
          <w:p w:rsidR="00FE0A1F" w:rsidRPr="00FE0A1F" w:rsidRDefault="00FE0A1F" w:rsidP="00FE0A1F">
            <w:pPr>
              <w:widowControl w:val="0"/>
              <w:autoSpaceDE w:val="0"/>
              <w:autoSpaceDN w:val="0"/>
              <w:spacing w:line="252" w:lineRule="exact"/>
              <w:ind w:left="112"/>
              <w:rPr>
                <w:b/>
                <w:i/>
                <w:sz w:val="24"/>
                <w:szCs w:val="24"/>
                <w:lang w:eastAsia="en-US"/>
              </w:rPr>
            </w:pPr>
            <w:r w:rsidRPr="00FE0A1F">
              <w:rPr>
                <w:b/>
                <w:i/>
                <w:sz w:val="24"/>
                <w:szCs w:val="24"/>
                <w:lang w:eastAsia="en-US"/>
              </w:rPr>
              <w:t>БДП,</w:t>
            </w:r>
            <w:r w:rsidRPr="00FE0A1F">
              <w:rPr>
                <w:b/>
                <w:i/>
                <w:spacing w:val="1"/>
                <w:sz w:val="24"/>
                <w:szCs w:val="24"/>
                <w:lang w:eastAsia="en-US"/>
              </w:rPr>
              <w:t xml:space="preserve"> </w:t>
            </w:r>
            <w:r w:rsidRPr="00FE0A1F">
              <w:rPr>
                <w:b/>
                <w:i/>
                <w:sz w:val="24"/>
                <w:szCs w:val="24"/>
                <w:lang w:eastAsia="en-US"/>
              </w:rPr>
              <w:t>%</w:t>
            </w:r>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FE0A1F" w:rsidRPr="00FE0A1F" w:rsidRDefault="00FE0A1F" w:rsidP="00FE0A1F">
            <w:pPr>
              <w:widowControl w:val="0"/>
              <w:autoSpaceDE w:val="0"/>
              <w:autoSpaceDN w:val="0"/>
              <w:spacing w:before="1"/>
              <w:rPr>
                <w:b/>
                <w:i/>
                <w:sz w:val="24"/>
                <w:szCs w:val="24"/>
                <w:lang w:eastAsia="en-US"/>
              </w:rPr>
            </w:pPr>
          </w:p>
          <w:p w:rsidR="00FE0A1F" w:rsidRPr="00FE0A1F" w:rsidRDefault="00FE0A1F" w:rsidP="00FE0A1F">
            <w:pPr>
              <w:widowControl w:val="0"/>
              <w:autoSpaceDE w:val="0"/>
              <w:autoSpaceDN w:val="0"/>
              <w:spacing w:line="252" w:lineRule="exact"/>
              <w:ind w:right="90"/>
              <w:jc w:val="right"/>
              <w:rPr>
                <w:sz w:val="24"/>
                <w:szCs w:val="24"/>
                <w:lang w:val="sr-Latn-RS" w:eastAsia="en-US"/>
              </w:rPr>
            </w:pPr>
            <w:r w:rsidRPr="00FE0A1F">
              <w:rPr>
                <w:sz w:val="24"/>
                <w:szCs w:val="24"/>
                <w:lang w:val="sr-Latn-RS" w:eastAsia="en-US"/>
              </w:rPr>
              <w:t>10,9</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E0A1F" w:rsidRPr="00FE0A1F" w:rsidRDefault="00FE0A1F" w:rsidP="00FE0A1F">
            <w:pPr>
              <w:widowControl w:val="0"/>
              <w:autoSpaceDE w:val="0"/>
              <w:autoSpaceDN w:val="0"/>
              <w:spacing w:before="1"/>
              <w:rPr>
                <w:b/>
                <w:i/>
                <w:sz w:val="24"/>
                <w:szCs w:val="24"/>
                <w:lang w:eastAsia="en-US"/>
              </w:rPr>
            </w:pPr>
          </w:p>
          <w:p w:rsidR="00FE0A1F" w:rsidRPr="00FE0A1F" w:rsidRDefault="00FE0A1F" w:rsidP="00FE0A1F">
            <w:pPr>
              <w:widowControl w:val="0"/>
              <w:autoSpaceDE w:val="0"/>
              <w:autoSpaceDN w:val="0"/>
              <w:spacing w:line="252" w:lineRule="exact"/>
              <w:ind w:right="90"/>
              <w:jc w:val="right"/>
              <w:rPr>
                <w:sz w:val="24"/>
                <w:szCs w:val="24"/>
                <w:lang w:val="sr-Cyrl-RS" w:eastAsia="en-US"/>
              </w:rPr>
            </w:pPr>
            <w:r w:rsidRPr="00FE0A1F">
              <w:rPr>
                <w:sz w:val="24"/>
                <w:szCs w:val="24"/>
                <w:lang w:eastAsia="en-US"/>
              </w:rPr>
              <w:t>7,5</w:t>
            </w:r>
          </w:p>
        </w:tc>
      </w:tr>
      <w:tr w:rsidR="00FE0A1F" w:rsidRPr="00FE0A1F" w:rsidTr="002D6AB8">
        <w:trPr>
          <w:trHeight w:val="299"/>
        </w:trPr>
        <w:tc>
          <w:tcPr>
            <w:tcW w:w="3253" w:type="dxa"/>
            <w:tcBorders>
              <w:top w:val="single" w:sz="4" w:space="0" w:color="000000"/>
              <w:left w:val="single" w:sz="4" w:space="0" w:color="000000"/>
              <w:bottom w:val="single" w:sz="4" w:space="0" w:color="000000"/>
              <w:right w:val="single" w:sz="4" w:space="0" w:color="000000"/>
            </w:tcBorders>
            <w:shd w:val="clear" w:color="auto" w:fill="auto"/>
          </w:tcPr>
          <w:p w:rsidR="00FE0A1F" w:rsidRPr="00FE0A1F" w:rsidRDefault="00FE0A1F" w:rsidP="00FE0A1F">
            <w:pPr>
              <w:widowControl w:val="0"/>
              <w:autoSpaceDE w:val="0"/>
              <w:autoSpaceDN w:val="0"/>
              <w:spacing w:before="28" w:line="252" w:lineRule="exact"/>
              <w:ind w:left="112"/>
              <w:rPr>
                <w:b/>
                <w:i/>
                <w:sz w:val="24"/>
                <w:szCs w:val="24"/>
                <w:lang w:eastAsia="en-US"/>
              </w:rPr>
            </w:pPr>
            <w:proofErr w:type="spellStart"/>
            <w:r w:rsidRPr="00FE0A1F">
              <w:rPr>
                <w:b/>
                <w:i/>
                <w:sz w:val="24"/>
                <w:szCs w:val="24"/>
                <w:lang w:eastAsia="en-US"/>
              </w:rPr>
              <w:t>Стопе</w:t>
            </w:r>
            <w:proofErr w:type="spellEnd"/>
            <w:r w:rsidRPr="00FE0A1F">
              <w:rPr>
                <w:b/>
                <w:i/>
                <w:spacing w:val="-4"/>
                <w:sz w:val="24"/>
                <w:szCs w:val="24"/>
                <w:lang w:eastAsia="en-US"/>
              </w:rPr>
              <w:t xml:space="preserve"> </w:t>
            </w:r>
            <w:proofErr w:type="spellStart"/>
            <w:r w:rsidRPr="00FE0A1F">
              <w:rPr>
                <w:b/>
                <w:i/>
                <w:sz w:val="24"/>
                <w:szCs w:val="24"/>
                <w:lang w:eastAsia="en-US"/>
              </w:rPr>
              <w:t>реалног</w:t>
            </w:r>
            <w:proofErr w:type="spellEnd"/>
            <w:r w:rsidRPr="00FE0A1F">
              <w:rPr>
                <w:b/>
                <w:i/>
                <w:spacing w:val="-3"/>
                <w:sz w:val="24"/>
                <w:szCs w:val="24"/>
                <w:lang w:eastAsia="en-US"/>
              </w:rPr>
              <w:t xml:space="preserve"> </w:t>
            </w:r>
            <w:proofErr w:type="spellStart"/>
            <w:r w:rsidRPr="00FE0A1F">
              <w:rPr>
                <w:b/>
                <w:i/>
                <w:sz w:val="24"/>
                <w:szCs w:val="24"/>
                <w:lang w:eastAsia="en-US"/>
              </w:rPr>
              <w:t>раста</w:t>
            </w:r>
            <w:proofErr w:type="spellEnd"/>
            <w:r w:rsidRPr="00FE0A1F">
              <w:rPr>
                <w:b/>
                <w:i/>
                <w:sz w:val="24"/>
                <w:szCs w:val="24"/>
                <w:lang w:eastAsia="en-US"/>
              </w:rPr>
              <w:t xml:space="preserve"> </w:t>
            </w:r>
            <w:proofErr w:type="gramStart"/>
            <w:r w:rsidRPr="00FE0A1F">
              <w:rPr>
                <w:b/>
                <w:i/>
                <w:sz w:val="24"/>
                <w:szCs w:val="24"/>
                <w:lang w:eastAsia="en-US"/>
              </w:rPr>
              <w:t>БДП,%</w:t>
            </w:r>
            <w:proofErr w:type="gramEnd"/>
          </w:p>
        </w:tc>
        <w:tc>
          <w:tcPr>
            <w:tcW w:w="1551" w:type="dxa"/>
            <w:tcBorders>
              <w:top w:val="single" w:sz="4" w:space="0" w:color="000000"/>
              <w:left w:val="single" w:sz="4" w:space="0" w:color="000000"/>
              <w:bottom w:val="single" w:sz="4" w:space="0" w:color="000000"/>
              <w:right w:val="single" w:sz="4" w:space="0" w:color="000000"/>
            </w:tcBorders>
            <w:shd w:val="clear" w:color="auto" w:fill="auto"/>
          </w:tcPr>
          <w:p w:rsidR="00FE0A1F" w:rsidRPr="00FE0A1F" w:rsidRDefault="00FE0A1F" w:rsidP="00FE0A1F">
            <w:pPr>
              <w:widowControl w:val="0"/>
              <w:autoSpaceDE w:val="0"/>
              <w:autoSpaceDN w:val="0"/>
              <w:spacing w:before="28" w:line="252" w:lineRule="exact"/>
              <w:ind w:right="90"/>
              <w:jc w:val="right"/>
              <w:rPr>
                <w:sz w:val="24"/>
                <w:szCs w:val="24"/>
                <w:lang w:val="sr-Latn-RS" w:eastAsia="en-US"/>
              </w:rPr>
            </w:pPr>
            <w:r w:rsidRPr="00FE0A1F">
              <w:rPr>
                <w:sz w:val="24"/>
                <w:szCs w:val="24"/>
                <w:lang w:val="sr-Latn-RS" w:eastAsia="en-US"/>
              </w:rPr>
              <w:t>3,8</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E0A1F" w:rsidRPr="00FE0A1F" w:rsidRDefault="00FE0A1F" w:rsidP="00FE0A1F">
            <w:pPr>
              <w:widowControl w:val="0"/>
              <w:autoSpaceDE w:val="0"/>
              <w:autoSpaceDN w:val="0"/>
              <w:spacing w:before="28" w:line="252" w:lineRule="exact"/>
              <w:ind w:right="90"/>
              <w:jc w:val="right"/>
              <w:rPr>
                <w:sz w:val="24"/>
                <w:szCs w:val="24"/>
                <w:lang w:val="sr-Latn-RS" w:eastAsia="en-US"/>
              </w:rPr>
            </w:pPr>
            <w:r w:rsidRPr="00FE0A1F">
              <w:rPr>
                <w:sz w:val="24"/>
                <w:szCs w:val="24"/>
                <w:lang w:val="sr-Latn-RS" w:eastAsia="en-US"/>
              </w:rPr>
              <w:t>4,2</w:t>
            </w:r>
          </w:p>
        </w:tc>
      </w:tr>
      <w:tr w:rsidR="00FE0A1F" w:rsidRPr="00FE0A1F" w:rsidTr="002D6AB8">
        <w:trPr>
          <w:trHeight w:val="311"/>
        </w:trPr>
        <w:tc>
          <w:tcPr>
            <w:tcW w:w="3253" w:type="dxa"/>
            <w:tcBorders>
              <w:top w:val="single" w:sz="4" w:space="0" w:color="000000"/>
              <w:left w:val="single" w:sz="4" w:space="0" w:color="000000"/>
              <w:bottom w:val="single" w:sz="6" w:space="0" w:color="000000"/>
              <w:right w:val="single" w:sz="4" w:space="0" w:color="000000"/>
            </w:tcBorders>
            <w:shd w:val="clear" w:color="auto" w:fill="auto"/>
          </w:tcPr>
          <w:p w:rsidR="00FE0A1F" w:rsidRPr="00FE0A1F" w:rsidRDefault="00FE0A1F" w:rsidP="00FE0A1F">
            <w:pPr>
              <w:widowControl w:val="0"/>
              <w:autoSpaceDE w:val="0"/>
              <w:autoSpaceDN w:val="0"/>
              <w:spacing w:before="42" w:line="249" w:lineRule="exact"/>
              <w:ind w:left="112"/>
              <w:rPr>
                <w:b/>
                <w:i/>
                <w:sz w:val="24"/>
                <w:szCs w:val="24"/>
                <w:lang w:eastAsia="en-US"/>
              </w:rPr>
            </w:pPr>
            <w:r w:rsidRPr="00FE0A1F">
              <w:rPr>
                <w:b/>
                <w:i/>
                <w:sz w:val="24"/>
                <w:szCs w:val="24"/>
                <w:lang w:val="sr-Cyrl-RS" w:eastAsia="en-US"/>
              </w:rPr>
              <w:t>Потрошачке цене</w:t>
            </w:r>
            <w:r w:rsidRPr="00FE0A1F">
              <w:rPr>
                <w:b/>
                <w:i/>
                <w:sz w:val="24"/>
                <w:szCs w:val="24"/>
                <w:lang w:eastAsia="en-US"/>
              </w:rPr>
              <w:t>,</w:t>
            </w:r>
            <w:r w:rsidRPr="00FE0A1F">
              <w:rPr>
                <w:b/>
                <w:i/>
                <w:spacing w:val="-3"/>
                <w:sz w:val="24"/>
                <w:szCs w:val="24"/>
                <w:lang w:eastAsia="en-US"/>
              </w:rPr>
              <w:t xml:space="preserve"> </w:t>
            </w:r>
            <w:r w:rsidRPr="00FE0A1F">
              <w:rPr>
                <w:b/>
                <w:i/>
                <w:sz w:val="24"/>
                <w:szCs w:val="24"/>
                <w:lang w:val="sr-Cyrl-RS" w:eastAsia="en-US"/>
              </w:rPr>
              <w:t xml:space="preserve">годишњи </w:t>
            </w:r>
            <w:r w:rsidRPr="00FE0A1F">
              <w:rPr>
                <w:b/>
                <w:i/>
                <w:sz w:val="24"/>
                <w:szCs w:val="24"/>
                <w:lang w:val="sr-Cyrl-RS" w:eastAsia="en-US"/>
              </w:rPr>
              <w:lastRenderedPageBreak/>
              <w:t>просек</w:t>
            </w:r>
            <w:r w:rsidRPr="00FE0A1F">
              <w:rPr>
                <w:b/>
                <w:i/>
                <w:sz w:val="24"/>
                <w:szCs w:val="24"/>
                <w:lang w:eastAsia="en-US"/>
              </w:rPr>
              <w:t>,%</w:t>
            </w:r>
          </w:p>
        </w:tc>
        <w:tc>
          <w:tcPr>
            <w:tcW w:w="1551" w:type="dxa"/>
            <w:tcBorders>
              <w:top w:val="single" w:sz="4" w:space="0" w:color="000000"/>
              <w:left w:val="single" w:sz="4" w:space="0" w:color="000000"/>
              <w:bottom w:val="single" w:sz="6" w:space="0" w:color="000000"/>
              <w:right w:val="single" w:sz="4" w:space="0" w:color="000000"/>
            </w:tcBorders>
            <w:shd w:val="clear" w:color="auto" w:fill="auto"/>
          </w:tcPr>
          <w:p w:rsidR="00FE0A1F" w:rsidRPr="00FE0A1F" w:rsidRDefault="00FE0A1F" w:rsidP="00FE0A1F">
            <w:pPr>
              <w:widowControl w:val="0"/>
              <w:autoSpaceDE w:val="0"/>
              <w:autoSpaceDN w:val="0"/>
              <w:spacing w:before="42" w:line="249" w:lineRule="exact"/>
              <w:ind w:right="90"/>
              <w:jc w:val="right"/>
              <w:rPr>
                <w:sz w:val="24"/>
                <w:szCs w:val="24"/>
                <w:lang w:val="sr-Latn-RS" w:eastAsia="en-US"/>
              </w:rPr>
            </w:pPr>
            <w:r w:rsidRPr="00FE0A1F">
              <w:rPr>
                <w:sz w:val="24"/>
                <w:szCs w:val="24"/>
                <w:lang w:val="sr-Latn-RS" w:eastAsia="en-US"/>
              </w:rPr>
              <w:lastRenderedPageBreak/>
              <w:t>4,7</w:t>
            </w:r>
          </w:p>
        </w:tc>
        <w:tc>
          <w:tcPr>
            <w:tcW w:w="2276" w:type="dxa"/>
            <w:tcBorders>
              <w:top w:val="single" w:sz="4" w:space="0" w:color="000000"/>
              <w:left w:val="single" w:sz="4" w:space="0" w:color="000000"/>
              <w:bottom w:val="single" w:sz="6" w:space="0" w:color="000000"/>
              <w:right w:val="single" w:sz="4" w:space="0" w:color="000000"/>
            </w:tcBorders>
            <w:shd w:val="clear" w:color="auto" w:fill="auto"/>
          </w:tcPr>
          <w:p w:rsidR="00FE0A1F" w:rsidRPr="00FE0A1F" w:rsidRDefault="00FE0A1F" w:rsidP="00FE0A1F">
            <w:pPr>
              <w:widowControl w:val="0"/>
              <w:autoSpaceDE w:val="0"/>
              <w:autoSpaceDN w:val="0"/>
              <w:spacing w:before="42" w:line="249" w:lineRule="exact"/>
              <w:ind w:right="90"/>
              <w:jc w:val="right"/>
              <w:rPr>
                <w:sz w:val="24"/>
                <w:szCs w:val="24"/>
                <w:lang w:val="sr-Latn-RS" w:eastAsia="en-US"/>
              </w:rPr>
            </w:pPr>
            <w:r w:rsidRPr="00FE0A1F">
              <w:rPr>
                <w:sz w:val="24"/>
                <w:szCs w:val="24"/>
                <w:lang w:val="sr-Latn-RS" w:eastAsia="en-US"/>
              </w:rPr>
              <w:t>3,5</w:t>
            </w:r>
          </w:p>
        </w:tc>
      </w:tr>
    </w:tbl>
    <w:p w:rsidR="00FE0A1F" w:rsidRPr="00FE0A1F" w:rsidRDefault="00FE0A1F" w:rsidP="00FE0A1F">
      <w:pPr>
        <w:suppressAutoHyphens/>
        <w:rPr>
          <w:b/>
          <w:sz w:val="22"/>
          <w:szCs w:val="22"/>
          <w:lang w:val="sr-Cyrl-RS" w:eastAsia="ar-SA"/>
        </w:rPr>
      </w:pPr>
    </w:p>
    <w:p w:rsidR="00FE0A1F" w:rsidRPr="00FE0A1F" w:rsidRDefault="00FE0A1F" w:rsidP="00FE0A1F">
      <w:pPr>
        <w:suppressAutoHyphens/>
        <w:ind w:left="112"/>
        <w:jc w:val="both"/>
        <w:rPr>
          <w:szCs w:val="24"/>
          <w:lang w:val="sr-Cyrl-CS" w:eastAsia="ar-SA"/>
        </w:rPr>
      </w:pPr>
      <w:r w:rsidRPr="00FE0A1F">
        <w:rPr>
          <w:szCs w:val="24"/>
          <w:lang w:val="sr-Cyrl-CS" w:eastAsia="ar-SA"/>
        </w:rPr>
        <w:t>Извор:</w:t>
      </w:r>
      <w:r w:rsidRPr="00FE0A1F">
        <w:rPr>
          <w:spacing w:val="-3"/>
          <w:szCs w:val="24"/>
          <w:lang w:val="sr-Cyrl-CS" w:eastAsia="ar-SA"/>
        </w:rPr>
        <w:t xml:space="preserve"> </w:t>
      </w:r>
      <w:r w:rsidRPr="00FE0A1F">
        <w:rPr>
          <w:szCs w:val="24"/>
          <w:lang w:val="sr-Cyrl-CS" w:eastAsia="ar-SA"/>
        </w:rPr>
        <w:t>Фискална</w:t>
      </w:r>
      <w:r w:rsidRPr="00FE0A1F">
        <w:rPr>
          <w:spacing w:val="-2"/>
          <w:szCs w:val="24"/>
          <w:lang w:val="sr-Cyrl-CS" w:eastAsia="ar-SA"/>
        </w:rPr>
        <w:t xml:space="preserve"> </w:t>
      </w:r>
      <w:r w:rsidRPr="00FE0A1F">
        <w:rPr>
          <w:szCs w:val="24"/>
          <w:lang w:val="sr-Cyrl-CS" w:eastAsia="ar-SA"/>
        </w:rPr>
        <w:t>стратегија</w:t>
      </w:r>
      <w:r w:rsidRPr="00FE0A1F">
        <w:rPr>
          <w:spacing w:val="-2"/>
          <w:szCs w:val="24"/>
          <w:lang w:val="sr-Cyrl-CS" w:eastAsia="ar-SA"/>
        </w:rPr>
        <w:t xml:space="preserve"> </w:t>
      </w:r>
      <w:r w:rsidRPr="00FE0A1F">
        <w:rPr>
          <w:szCs w:val="24"/>
          <w:lang w:val="sr-Cyrl-CS" w:eastAsia="ar-SA"/>
        </w:rPr>
        <w:t>за</w:t>
      </w:r>
      <w:r w:rsidRPr="00FE0A1F">
        <w:rPr>
          <w:spacing w:val="-2"/>
          <w:szCs w:val="24"/>
          <w:lang w:val="sr-Cyrl-CS" w:eastAsia="ar-SA"/>
        </w:rPr>
        <w:t xml:space="preserve"> </w:t>
      </w:r>
      <w:r w:rsidRPr="00FE0A1F">
        <w:rPr>
          <w:szCs w:val="24"/>
          <w:lang w:val="sr-Cyrl-CS" w:eastAsia="ar-SA"/>
        </w:rPr>
        <w:t>202</w:t>
      </w:r>
      <w:r w:rsidRPr="00FE0A1F">
        <w:rPr>
          <w:szCs w:val="24"/>
          <w:lang w:val="sr-Latn-RS" w:eastAsia="ar-SA"/>
        </w:rPr>
        <w:t>5</w:t>
      </w:r>
      <w:r w:rsidRPr="00FE0A1F">
        <w:rPr>
          <w:szCs w:val="24"/>
          <w:lang w:val="sr-Cyrl-CS" w:eastAsia="ar-SA"/>
        </w:rPr>
        <w:t>.</w:t>
      </w:r>
      <w:r w:rsidRPr="00FE0A1F">
        <w:rPr>
          <w:spacing w:val="-2"/>
          <w:szCs w:val="24"/>
          <w:lang w:val="sr-Cyrl-CS" w:eastAsia="ar-SA"/>
        </w:rPr>
        <w:t xml:space="preserve"> </w:t>
      </w:r>
      <w:r w:rsidRPr="00FE0A1F">
        <w:rPr>
          <w:szCs w:val="24"/>
          <w:lang w:val="sr-Cyrl-CS" w:eastAsia="ar-SA"/>
        </w:rPr>
        <w:t>годину</w:t>
      </w:r>
      <w:r w:rsidRPr="00FE0A1F">
        <w:rPr>
          <w:spacing w:val="-6"/>
          <w:szCs w:val="24"/>
          <w:lang w:val="sr-Cyrl-CS" w:eastAsia="ar-SA"/>
        </w:rPr>
        <w:t xml:space="preserve"> </w:t>
      </w:r>
      <w:r w:rsidRPr="00FE0A1F">
        <w:rPr>
          <w:szCs w:val="24"/>
          <w:lang w:val="sr-Cyrl-CS" w:eastAsia="ar-SA"/>
        </w:rPr>
        <w:t>са</w:t>
      </w:r>
      <w:r w:rsidRPr="00FE0A1F">
        <w:rPr>
          <w:spacing w:val="-2"/>
          <w:szCs w:val="24"/>
          <w:lang w:val="sr-Cyrl-CS" w:eastAsia="ar-SA"/>
        </w:rPr>
        <w:t xml:space="preserve"> </w:t>
      </w:r>
      <w:r w:rsidRPr="00FE0A1F">
        <w:rPr>
          <w:szCs w:val="24"/>
          <w:lang w:val="sr-Cyrl-CS" w:eastAsia="ar-SA"/>
        </w:rPr>
        <w:t>пројекцијама</w:t>
      </w:r>
      <w:r w:rsidRPr="00FE0A1F">
        <w:rPr>
          <w:spacing w:val="-1"/>
          <w:szCs w:val="24"/>
          <w:lang w:val="sr-Cyrl-CS" w:eastAsia="ar-SA"/>
        </w:rPr>
        <w:t xml:space="preserve"> </w:t>
      </w:r>
      <w:r w:rsidRPr="00FE0A1F">
        <w:rPr>
          <w:szCs w:val="24"/>
          <w:lang w:val="sr-Cyrl-CS" w:eastAsia="ar-SA"/>
        </w:rPr>
        <w:t>за</w:t>
      </w:r>
      <w:r w:rsidRPr="00FE0A1F">
        <w:rPr>
          <w:spacing w:val="-2"/>
          <w:szCs w:val="24"/>
          <w:lang w:val="sr-Cyrl-CS" w:eastAsia="ar-SA"/>
        </w:rPr>
        <w:t xml:space="preserve"> </w:t>
      </w:r>
      <w:r w:rsidRPr="00FE0A1F">
        <w:rPr>
          <w:szCs w:val="24"/>
          <w:lang w:val="sr-Cyrl-CS" w:eastAsia="ar-SA"/>
        </w:rPr>
        <w:t>202</w:t>
      </w:r>
      <w:r w:rsidRPr="00FE0A1F">
        <w:rPr>
          <w:szCs w:val="24"/>
          <w:lang w:val="sr-Latn-RS" w:eastAsia="ar-SA"/>
        </w:rPr>
        <w:t>6</w:t>
      </w:r>
      <w:r w:rsidRPr="00FE0A1F">
        <w:rPr>
          <w:szCs w:val="24"/>
          <w:lang w:val="sr-Cyrl-CS" w:eastAsia="ar-SA"/>
        </w:rPr>
        <w:t>.</w:t>
      </w:r>
      <w:r w:rsidRPr="00FE0A1F">
        <w:rPr>
          <w:spacing w:val="-2"/>
          <w:szCs w:val="24"/>
          <w:lang w:val="sr-Cyrl-CS" w:eastAsia="ar-SA"/>
        </w:rPr>
        <w:t xml:space="preserve"> </w:t>
      </w:r>
      <w:r w:rsidRPr="00FE0A1F">
        <w:rPr>
          <w:szCs w:val="24"/>
          <w:lang w:val="sr-Cyrl-CS" w:eastAsia="ar-SA"/>
        </w:rPr>
        <w:t>и</w:t>
      </w:r>
      <w:r w:rsidRPr="00FE0A1F">
        <w:rPr>
          <w:spacing w:val="5"/>
          <w:szCs w:val="24"/>
          <w:lang w:val="sr-Cyrl-CS" w:eastAsia="ar-SA"/>
        </w:rPr>
        <w:t xml:space="preserve"> </w:t>
      </w:r>
      <w:r w:rsidRPr="00FE0A1F">
        <w:rPr>
          <w:szCs w:val="24"/>
          <w:lang w:val="sr-Cyrl-CS" w:eastAsia="ar-SA"/>
        </w:rPr>
        <w:t>202</w:t>
      </w:r>
      <w:r w:rsidRPr="00FE0A1F">
        <w:rPr>
          <w:szCs w:val="24"/>
          <w:lang w:val="sr-Latn-RS" w:eastAsia="ar-SA"/>
        </w:rPr>
        <w:t>7</w:t>
      </w:r>
      <w:r w:rsidRPr="00FE0A1F">
        <w:rPr>
          <w:szCs w:val="24"/>
          <w:lang w:val="sr-Cyrl-CS" w:eastAsia="ar-SA"/>
        </w:rPr>
        <w:t>.</w:t>
      </w:r>
      <w:r w:rsidRPr="00FE0A1F">
        <w:rPr>
          <w:spacing w:val="-4"/>
          <w:szCs w:val="24"/>
          <w:lang w:val="sr-Cyrl-CS" w:eastAsia="ar-SA"/>
        </w:rPr>
        <w:t xml:space="preserve"> </w:t>
      </w:r>
      <w:r w:rsidRPr="00FE0A1F">
        <w:rPr>
          <w:szCs w:val="24"/>
          <w:lang w:val="sr-Cyrl-CS" w:eastAsia="ar-SA"/>
        </w:rPr>
        <w:t>годину</w:t>
      </w:r>
    </w:p>
    <w:p w:rsidR="00FE0A1F" w:rsidRPr="00FE0A1F" w:rsidRDefault="00FE0A1F" w:rsidP="00FE0A1F">
      <w:pPr>
        <w:suppressAutoHyphens/>
        <w:rPr>
          <w:sz w:val="22"/>
          <w:szCs w:val="22"/>
          <w:lang w:val="sr-Cyrl-CS" w:eastAsia="ar-SA"/>
        </w:rPr>
      </w:pPr>
    </w:p>
    <w:p w:rsidR="00FE0A1F" w:rsidRPr="00FE0A1F" w:rsidRDefault="00FE0A1F" w:rsidP="00FE0A1F">
      <w:pPr>
        <w:suppressAutoHyphens/>
        <w:spacing w:before="4" w:line="276" w:lineRule="auto"/>
        <w:ind w:right="68"/>
        <w:jc w:val="both"/>
        <w:rPr>
          <w:rFonts w:eastAsia="TimesNewRomanPSMT"/>
          <w:w w:val="102"/>
          <w:sz w:val="24"/>
          <w:szCs w:val="24"/>
          <w:lang w:val="sr-Cyrl-RS" w:eastAsia="ar-SA"/>
        </w:rPr>
      </w:pPr>
    </w:p>
    <w:p w:rsidR="00FE0A1F" w:rsidRPr="00FE0A1F" w:rsidRDefault="00FE0A1F" w:rsidP="00FE0A1F">
      <w:pPr>
        <w:suppressAutoHyphens/>
        <w:jc w:val="both"/>
        <w:rPr>
          <w:sz w:val="24"/>
          <w:szCs w:val="24"/>
          <w:lang w:val="sr-Cyrl-CS" w:eastAsia="ar-SA"/>
        </w:rPr>
      </w:pPr>
      <w:r w:rsidRPr="00FE0A1F">
        <w:rPr>
          <w:rFonts w:eastAsia="TimesNewRomanPSMT"/>
          <w:color w:val="000000"/>
          <w:w w:val="102"/>
          <w:sz w:val="19"/>
          <w:szCs w:val="19"/>
          <w:lang w:val="sr-Cyrl-CS" w:eastAsia="ar-SA"/>
        </w:rPr>
        <w:tab/>
      </w:r>
      <w:r w:rsidRPr="00FE0A1F">
        <w:rPr>
          <w:rFonts w:eastAsia="TimesNewRomanPSMT"/>
          <w:color w:val="000000"/>
          <w:w w:val="102"/>
          <w:sz w:val="24"/>
          <w:szCs w:val="24"/>
          <w:lang w:val="sr-Cyrl-CS" w:eastAsia="ar-SA"/>
        </w:rPr>
        <w:t xml:space="preserve">Ненаменски трансфер јединице локалне самоуправе, односно општине </w:t>
      </w:r>
      <w:proofErr w:type="spellStart"/>
      <w:r w:rsidRPr="00FE0A1F">
        <w:rPr>
          <w:rFonts w:eastAsia="TimesNewRomanPSMT"/>
          <w:color w:val="000000"/>
          <w:w w:val="102"/>
          <w:sz w:val="24"/>
          <w:szCs w:val="24"/>
          <w:lang w:val="sr-Cyrl-CS" w:eastAsia="ar-SA"/>
        </w:rPr>
        <w:t>Темерин</w:t>
      </w:r>
      <w:proofErr w:type="spellEnd"/>
      <w:r w:rsidRPr="00FE0A1F">
        <w:rPr>
          <w:rFonts w:eastAsia="TimesNewRomanPSMT"/>
          <w:color w:val="000000"/>
          <w:w w:val="102"/>
          <w:sz w:val="24"/>
          <w:szCs w:val="24"/>
          <w:lang w:val="sr-Cyrl-CS" w:eastAsia="ar-SA"/>
        </w:rPr>
        <w:t xml:space="preserve"> за 20</w:t>
      </w:r>
      <w:r w:rsidRPr="00FE0A1F">
        <w:rPr>
          <w:rFonts w:eastAsia="TimesNewRomanPSMT"/>
          <w:color w:val="000000"/>
          <w:w w:val="102"/>
          <w:sz w:val="24"/>
          <w:szCs w:val="24"/>
          <w:lang w:val="sr-Cyrl-RS" w:eastAsia="ar-SA"/>
        </w:rPr>
        <w:t>2</w:t>
      </w:r>
      <w:r w:rsidRPr="00FE0A1F">
        <w:rPr>
          <w:rFonts w:eastAsia="TimesNewRomanPSMT"/>
          <w:color w:val="000000"/>
          <w:w w:val="102"/>
          <w:sz w:val="24"/>
          <w:szCs w:val="24"/>
          <w:lang w:val="sr-Latn-RS" w:eastAsia="ar-SA"/>
        </w:rPr>
        <w:t>5</w:t>
      </w:r>
      <w:r w:rsidRPr="00FE0A1F">
        <w:rPr>
          <w:rFonts w:eastAsia="TimesNewRomanPSMT"/>
          <w:color w:val="000000"/>
          <w:w w:val="102"/>
          <w:sz w:val="24"/>
          <w:szCs w:val="24"/>
          <w:lang w:val="sr-Cyrl-CS" w:eastAsia="ar-SA"/>
        </w:rPr>
        <w:t>. годину, планира се у истом износу који је био опредељен Законом о буџету Републике Србије за 20</w:t>
      </w:r>
      <w:r w:rsidRPr="00FE0A1F">
        <w:rPr>
          <w:rFonts w:eastAsia="TimesNewRomanPSMT"/>
          <w:color w:val="000000"/>
          <w:w w:val="102"/>
          <w:sz w:val="24"/>
          <w:szCs w:val="24"/>
          <w:lang w:val="sr-Cyrl-RS" w:eastAsia="ar-SA"/>
        </w:rPr>
        <w:t>24</w:t>
      </w:r>
      <w:r w:rsidRPr="00FE0A1F">
        <w:rPr>
          <w:rFonts w:eastAsia="TimesNewRomanPSMT"/>
          <w:color w:val="000000"/>
          <w:w w:val="102"/>
          <w:sz w:val="24"/>
          <w:szCs w:val="24"/>
          <w:lang w:val="sr-Cyrl-CS" w:eastAsia="ar-SA"/>
        </w:rPr>
        <w:t xml:space="preserve">. </w:t>
      </w:r>
      <w:r w:rsidRPr="00FE0A1F">
        <w:rPr>
          <w:rFonts w:eastAsia="TimesNewRomanPSMT"/>
          <w:color w:val="000000"/>
          <w:w w:val="102"/>
          <w:sz w:val="24"/>
          <w:szCs w:val="24"/>
          <w:lang w:val="sr-Cyrl-RS" w:eastAsia="ar-SA"/>
        </w:rPr>
        <w:t>г</w:t>
      </w:r>
      <w:r w:rsidRPr="00FE0A1F">
        <w:rPr>
          <w:rFonts w:eastAsia="TimesNewRomanPSMT"/>
          <w:color w:val="000000"/>
          <w:w w:val="102"/>
          <w:sz w:val="24"/>
          <w:szCs w:val="24"/>
          <w:lang w:val="sr-Cyrl-CS" w:eastAsia="ar-SA"/>
        </w:rPr>
        <w:t>один</w:t>
      </w:r>
      <w:r w:rsidRPr="00FE0A1F">
        <w:rPr>
          <w:rFonts w:eastAsia="TimesNewRomanPSMT"/>
          <w:color w:val="000000"/>
          <w:w w:val="102"/>
          <w:sz w:val="24"/>
          <w:szCs w:val="24"/>
          <w:lang w:val="sr-Cyrl-RS" w:eastAsia="ar-SA"/>
        </w:rPr>
        <w:t>у</w:t>
      </w:r>
      <w:r w:rsidRPr="00FE0A1F">
        <w:rPr>
          <w:rFonts w:eastAsia="TimesNewRomanPSMT"/>
          <w:color w:val="000000"/>
          <w:w w:val="102"/>
          <w:sz w:val="24"/>
          <w:szCs w:val="24"/>
          <w:lang w:val="sr-Cyrl-CS" w:eastAsia="ar-SA"/>
        </w:rPr>
        <w:t>, односно у износу од 104.794.238,00 динара.</w:t>
      </w:r>
    </w:p>
    <w:p w:rsidR="00FE0A1F" w:rsidRPr="00FE0A1F" w:rsidRDefault="00FE0A1F" w:rsidP="00FE0A1F">
      <w:pPr>
        <w:suppressAutoHyphens/>
        <w:jc w:val="both"/>
        <w:rPr>
          <w:sz w:val="24"/>
          <w:szCs w:val="24"/>
          <w:lang w:val="sr-Cyrl-CS" w:eastAsia="ar-SA"/>
        </w:rPr>
      </w:pPr>
      <w:r w:rsidRPr="00FE0A1F">
        <w:rPr>
          <w:sz w:val="24"/>
          <w:szCs w:val="24"/>
          <w:lang w:val="sr-Cyrl-CS" w:eastAsia="ar-SA"/>
        </w:rPr>
        <w:tab/>
        <w:t xml:space="preserve"> Закон</w:t>
      </w:r>
      <w:r w:rsidRPr="00FE0A1F">
        <w:rPr>
          <w:sz w:val="24"/>
          <w:szCs w:val="24"/>
          <w:lang w:val="sr-Cyrl-RS" w:eastAsia="ar-SA"/>
        </w:rPr>
        <w:t>ом</w:t>
      </w:r>
      <w:r w:rsidRPr="00FE0A1F">
        <w:rPr>
          <w:sz w:val="24"/>
          <w:szCs w:val="24"/>
          <w:lang w:val="sr-Cyrl-CS" w:eastAsia="ar-SA"/>
        </w:rPr>
        <w:t xml:space="preserve"> о финансирању политичких активности (</w:t>
      </w:r>
      <w:r w:rsidRPr="00FE0A1F">
        <w:rPr>
          <w:sz w:val="24"/>
          <w:szCs w:val="24"/>
          <w:lang w:val="sr-Cyrl-RS" w:eastAsia="ar-SA"/>
        </w:rPr>
        <w:t>''</w:t>
      </w:r>
      <w:r w:rsidRPr="00FE0A1F">
        <w:rPr>
          <w:sz w:val="24"/>
          <w:szCs w:val="24"/>
          <w:lang w:val="sr-Cyrl-CS" w:eastAsia="ar-SA"/>
        </w:rPr>
        <w:t>Службени гласник РС</w:t>
      </w:r>
      <w:r w:rsidRPr="00FE0A1F">
        <w:rPr>
          <w:sz w:val="24"/>
          <w:szCs w:val="24"/>
          <w:lang w:val="sr-Cyrl-RS" w:eastAsia="ar-SA"/>
        </w:rPr>
        <w:t>''</w:t>
      </w:r>
      <w:r w:rsidRPr="00FE0A1F">
        <w:rPr>
          <w:sz w:val="24"/>
          <w:szCs w:val="24"/>
          <w:lang w:val="sr-Cyrl-CS" w:eastAsia="ar-SA"/>
        </w:rPr>
        <w:t xml:space="preserve">, број </w:t>
      </w:r>
      <w:r w:rsidRPr="00FE0A1F">
        <w:rPr>
          <w:sz w:val="24"/>
          <w:szCs w:val="24"/>
          <w:lang w:val="sr-Latn-RS" w:eastAsia="ar-SA"/>
        </w:rPr>
        <w:t>14/2022</w:t>
      </w:r>
      <w:r w:rsidRPr="00FE0A1F">
        <w:rPr>
          <w:sz w:val="24"/>
          <w:szCs w:val="24"/>
          <w:lang w:val="sr-Cyrl-CS" w:eastAsia="ar-SA"/>
        </w:rPr>
        <w:t xml:space="preserve">) </w:t>
      </w:r>
      <w:r w:rsidRPr="00FE0A1F">
        <w:rPr>
          <w:sz w:val="24"/>
          <w:szCs w:val="24"/>
          <w:lang w:val="sr-Cyrl-RS" w:eastAsia="ar-SA"/>
        </w:rPr>
        <w:t xml:space="preserve">предвиђено је да се из </w:t>
      </w:r>
      <w:r w:rsidRPr="00FE0A1F">
        <w:rPr>
          <w:sz w:val="24"/>
          <w:szCs w:val="24"/>
          <w:lang w:val="sr-Cyrl-CS" w:eastAsia="ar-SA"/>
        </w:rPr>
        <w:t>буџетских средстава издвајају</w:t>
      </w:r>
      <w:r w:rsidRPr="00FE0A1F">
        <w:rPr>
          <w:sz w:val="24"/>
          <w:szCs w:val="24"/>
          <w:lang w:val="sr-Cyrl-RS" w:eastAsia="ar-SA"/>
        </w:rPr>
        <w:t xml:space="preserve"> средства</w:t>
      </w:r>
      <w:r w:rsidRPr="00FE0A1F">
        <w:rPr>
          <w:sz w:val="24"/>
          <w:szCs w:val="24"/>
          <w:lang w:val="sr-Cyrl-CS" w:eastAsia="ar-SA"/>
        </w:rPr>
        <w:t xml:space="preserve"> за финансирање редовног рада и изборне кампање политичких субјеката. Наиме, средства из јавних извора која се користе за финансирање редовног рада политичких субјеката чији су кандидати изабрани за посланике односно одборнике, одређује се на нивоу од 0,105% пореских прихода буџета аутономне покрајине, односно буџета јединице локалне самоуправе. </w:t>
      </w: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jc w:val="both"/>
        <w:rPr>
          <w:sz w:val="24"/>
          <w:szCs w:val="24"/>
          <w:lang w:val="sr-Cyrl-CS" w:eastAsia="ar-SA"/>
        </w:rPr>
      </w:pPr>
      <w:r w:rsidRPr="00FE0A1F">
        <w:rPr>
          <w:sz w:val="24"/>
          <w:szCs w:val="24"/>
          <w:lang w:val="sr-Cyrl-CS" w:eastAsia="ar-SA"/>
        </w:rPr>
        <w:tab/>
        <w:t>На основу члана 28. Закона о буџетском систему, буџет се састоји из општег</w:t>
      </w:r>
      <w:r w:rsidRPr="00FE0A1F">
        <w:rPr>
          <w:sz w:val="24"/>
          <w:szCs w:val="24"/>
          <w:lang w:val="sr-Cyrl-RS" w:eastAsia="ar-SA"/>
        </w:rPr>
        <w:t xml:space="preserve">, </w:t>
      </w:r>
      <w:r w:rsidRPr="00FE0A1F">
        <w:rPr>
          <w:sz w:val="24"/>
          <w:szCs w:val="24"/>
          <w:lang w:val="sr-Cyrl-CS" w:eastAsia="ar-SA"/>
        </w:rPr>
        <w:t>посебног дела</w:t>
      </w:r>
      <w:r w:rsidRPr="00FE0A1F">
        <w:rPr>
          <w:sz w:val="24"/>
          <w:szCs w:val="24"/>
          <w:lang w:val="sr-Cyrl-RS" w:eastAsia="ar-SA"/>
        </w:rPr>
        <w:t xml:space="preserve"> и образложења</w:t>
      </w:r>
      <w:r w:rsidRPr="00FE0A1F">
        <w:rPr>
          <w:sz w:val="24"/>
          <w:szCs w:val="24"/>
          <w:lang w:val="sr-Cyrl-CS" w:eastAsia="ar-SA"/>
        </w:rPr>
        <w:t>.</w:t>
      </w:r>
    </w:p>
    <w:p w:rsidR="00FE0A1F" w:rsidRPr="00FE0A1F" w:rsidRDefault="00FE0A1F" w:rsidP="00FE0A1F">
      <w:pPr>
        <w:suppressAutoHyphens/>
        <w:jc w:val="both"/>
        <w:rPr>
          <w:sz w:val="24"/>
          <w:szCs w:val="24"/>
          <w:lang w:val="sr-Cyrl-CS" w:eastAsia="ar-SA"/>
        </w:rPr>
      </w:pPr>
      <w:r w:rsidRPr="00FE0A1F">
        <w:rPr>
          <w:sz w:val="24"/>
          <w:szCs w:val="24"/>
          <w:lang w:val="sr-Cyrl-CS" w:eastAsia="ar-SA"/>
        </w:rPr>
        <w:tab/>
      </w:r>
      <w:r w:rsidRPr="00FE0A1F">
        <w:rPr>
          <w:b/>
          <w:i/>
          <w:sz w:val="24"/>
          <w:szCs w:val="24"/>
          <w:lang w:val="sr-Cyrl-CS" w:eastAsia="ar-SA"/>
        </w:rPr>
        <w:t>Општи део</w:t>
      </w:r>
      <w:r w:rsidRPr="00FE0A1F">
        <w:rPr>
          <w:b/>
          <w:sz w:val="24"/>
          <w:szCs w:val="24"/>
          <w:lang w:val="sr-Cyrl-CS" w:eastAsia="ar-SA"/>
        </w:rPr>
        <w:t xml:space="preserve"> </w:t>
      </w:r>
      <w:r w:rsidRPr="00FE0A1F">
        <w:rPr>
          <w:sz w:val="24"/>
          <w:szCs w:val="24"/>
          <w:lang w:val="sr-Cyrl-CS" w:eastAsia="ar-SA"/>
        </w:rPr>
        <w:t xml:space="preserve">одлуке о буџету општине </w:t>
      </w:r>
      <w:proofErr w:type="spellStart"/>
      <w:r w:rsidRPr="00FE0A1F">
        <w:rPr>
          <w:sz w:val="24"/>
          <w:szCs w:val="24"/>
          <w:lang w:val="sr-Cyrl-CS" w:eastAsia="ar-SA"/>
        </w:rPr>
        <w:t>Темерин</w:t>
      </w:r>
      <w:proofErr w:type="spellEnd"/>
      <w:r w:rsidRPr="00FE0A1F">
        <w:rPr>
          <w:sz w:val="24"/>
          <w:szCs w:val="24"/>
          <w:lang w:val="sr-Cyrl-CS" w:eastAsia="ar-SA"/>
        </w:rPr>
        <w:t xml:space="preserve"> за 20</w:t>
      </w:r>
      <w:r w:rsidRPr="00FE0A1F">
        <w:rPr>
          <w:sz w:val="24"/>
          <w:szCs w:val="24"/>
          <w:lang w:val="sr-Cyrl-RS" w:eastAsia="ar-SA"/>
        </w:rPr>
        <w:t>2</w:t>
      </w:r>
      <w:r w:rsidRPr="00FE0A1F">
        <w:rPr>
          <w:sz w:val="24"/>
          <w:szCs w:val="24"/>
          <w:lang w:val="sr-Latn-RS" w:eastAsia="ar-SA"/>
        </w:rPr>
        <w:t>5</w:t>
      </w:r>
      <w:r w:rsidRPr="00FE0A1F">
        <w:rPr>
          <w:sz w:val="24"/>
          <w:szCs w:val="24"/>
          <w:lang w:val="sr-Cyrl-CS" w:eastAsia="ar-SA"/>
        </w:rPr>
        <w:t>. годину садржи рачун прихода и примања, расхода и издатака, буџетски дефицит, укупни фискални дефицит, рачун финансирања и посебно исказане капиталне издатке за буџетску и наредне две године.</w:t>
      </w:r>
    </w:p>
    <w:p w:rsidR="00FE0A1F" w:rsidRPr="00FE0A1F" w:rsidRDefault="00FE0A1F" w:rsidP="00FE0A1F">
      <w:pPr>
        <w:suppressAutoHyphens/>
        <w:jc w:val="both"/>
        <w:rPr>
          <w:sz w:val="24"/>
          <w:szCs w:val="24"/>
          <w:lang w:val="sr-Cyrl-RS" w:eastAsia="ar-SA"/>
        </w:rPr>
      </w:pPr>
      <w:r w:rsidRPr="00FE0A1F">
        <w:rPr>
          <w:sz w:val="24"/>
          <w:szCs w:val="24"/>
          <w:lang w:val="sr-Cyrl-CS" w:eastAsia="ar-SA"/>
        </w:rPr>
        <w:tab/>
      </w:r>
      <w:r w:rsidRPr="00FE0A1F">
        <w:rPr>
          <w:b/>
          <w:i/>
          <w:sz w:val="24"/>
          <w:szCs w:val="24"/>
          <w:lang w:val="sr-Cyrl-CS" w:eastAsia="ar-SA"/>
        </w:rPr>
        <w:t>Посебан део</w:t>
      </w:r>
      <w:r w:rsidRPr="00FE0A1F">
        <w:rPr>
          <w:sz w:val="24"/>
          <w:szCs w:val="24"/>
          <w:lang w:val="sr-Cyrl-CS" w:eastAsia="ar-SA"/>
        </w:rPr>
        <w:t xml:space="preserve"> одлуке садржи расходе и издатке директних корисника буџетских средстава исказаних у складу са економском, организационом, функционалном и програмском  буџетском класификацијом. </w:t>
      </w:r>
    </w:p>
    <w:p w:rsidR="00FE0A1F" w:rsidRPr="00FE0A1F" w:rsidRDefault="00FE0A1F" w:rsidP="00FE0A1F">
      <w:pPr>
        <w:suppressAutoHyphens/>
        <w:ind w:firstLine="720"/>
        <w:jc w:val="both"/>
        <w:rPr>
          <w:sz w:val="24"/>
          <w:szCs w:val="24"/>
          <w:lang w:val="sr-Cyrl-RS" w:eastAsia="ar-SA"/>
        </w:rPr>
      </w:pPr>
      <w:r w:rsidRPr="00FE0A1F">
        <w:rPr>
          <w:sz w:val="24"/>
          <w:szCs w:val="24"/>
          <w:lang w:val="sr-Cyrl-CS" w:eastAsia="ar-SA"/>
        </w:rPr>
        <w:t>Трећи део садржи норматив за извршење одлуке о буџету.</w:t>
      </w:r>
    </w:p>
    <w:p w:rsidR="00FE0A1F" w:rsidRPr="00FE0A1F" w:rsidRDefault="00FE0A1F" w:rsidP="00FE0A1F">
      <w:pPr>
        <w:suppressAutoHyphens/>
        <w:ind w:firstLine="720"/>
        <w:jc w:val="both"/>
        <w:rPr>
          <w:sz w:val="24"/>
          <w:szCs w:val="24"/>
          <w:lang w:val="sr-Cyrl-RS" w:eastAsia="ar-SA"/>
        </w:rPr>
      </w:pPr>
      <w:r w:rsidRPr="00FE0A1F">
        <w:rPr>
          <w:b/>
          <w:i/>
          <w:sz w:val="24"/>
          <w:szCs w:val="24"/>
          <w:lang w:val="sr-Cyrl-RS" w:eastAsia="ar-SA"/>
        </w:rPr>
        <w:t>Образложење</w:t>
      </w:r>
      <w:r w:rsidRPr="00FE0A1F">
        <w:rPr>
          <w:sz w:val="24"/>
          <w:szCs w:val="24"/>
          <w:lang w:val="sr-Cyrl-RS" w:eastAsia="ar-SA"/>
        </w:rPr>
        <w:t xml:space="preserve"> буџета садржи образложење општег дела буџета и програмске информације (где </w:t>
      </w:r>
      <w:r w:rsidRPr="00FE0A1F">
        <w:rPr>
          <w:sz w:val="24"/>
          <w:szCs w:val="24"/>
          <w:lang w:val="sr-Cyrl-CS" w:eastAsia="ar-SA"/>
        </w:rPr>
        <w:t>се приказују циљеви, очекивани резултати, активности и средства потребна за остваривање наведених циљева</w:t>
      </w:r>
      <w:r w:rsidRPr="00FE0A1F">
        <w:rPr>
          <w:sz w:val="24"/>
          <w:szCs w:val="24"/>
          <w:lang w:val="sr-Cyrl-RS" w:eastAsia="ar-SA"/>
        </w:rPr>
        <w:t>)</w:t>
      </w:r>
      <w:r w:rsidRPr="00FE0A1F">
        <w:rPr>
          <w:sz w:val="24"/>
          <w:szCs w:val="24"/>
          <w:lang w:val="sr-Cyrl-CS" w:eastAsia="ar-SA"/>
        </w:rPr>
        <w:t>.</w:t>
      </w: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autoSpaceDE w:val="0"/>
        <w:autoSpaceDN w:val="0"/>
        <w:adjustRightInd w:val="0"/>
        <w:rPr>
          <w:color w:val="000000"/>
          <w:sz w:val="24"/>
          <w:szCs w:val="24"/>
          <w:lang w:val="sr-Latn-RS" w:eastAsia="sr-Latn-RS"/>
        </w:rPr>
      </w:pPr>
    </w:p>
    <w:p w:rsidR="00FE0A1F" w:rsidRPr="00FE0A1F" w:rsidRDefault="00FE0A1F" w:rsidP="00FE0A1F">
      <w:pPr>
        <w:autoSpaceDE w:val="0"/>
        <w:autoSpaceDN w:val="0"/>
        <w:adjustRightInd w:val="0"/>
        <w:jc w:val="both"/>
        <w:rPr>
          <w:color w:val="000000"/>
          <w:sz w:val="24"/>
          <w:szCs w:val="24"/>
          <w:lang w:val="sr-Latn-RS" w:eastAsia="sr-Latn-RS"/>
        </w:rPr>
      </w:pPr>
      <w:r w:rsidRPr="00FE0A1F">
        <w:rPr>
          <w:color w:val="000000"/>
          <w:sz w:val="24"/>
          <w:szCs w:val="24"/>
          <w:lang w:val="sr-Latn-RS" w:eastAsia="sr-Latn-RS"/>
        </w:rPr>
        <w:t xml:space="preserve"> </w:t>
      </w:r>
      <w:r w:rsidRPr="00FE0A1F">
        <w:rPr>
          <w:color w:val="000000"/>
          <w:sz w:val="24"/>
          <w:szCs w:val="24"/>
          <w:lang w:val="sr-Cyrl-RS" w:eastAsia="sr-Latn-RS"/>
        </w:rPr>
        <w:tab/>
      </w:r>
      <w:proofErr w:type="spellStart"/>
      <w:r w:rsidRPr="00FE0A1F">
        <w:rPr>
          <w:color w:val="000000"/>
          <w:sz w:val="24"/>
          <w:szCs w:val="24"/>
          <w:lang w:val="sr-Latn-RS" w:eastAsia="sr-Latn-RS"/>
        </w:rPr>
        <w:t>Упутство</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за</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израду</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програмског</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буџета</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као</w:t>
      </w:r>
      <w:proofErr w:type="spellEnd"/>
      <w:r w:rsidRPr="00FE0A1F">
        <w:rPr>
          <w:color w:val="000000"/>
          <w:sz w:val="24"/>
          <w:szCs w:val="24"/>
          <w:lang w:val="sr-Latn-RS" w:eastAsia="sr-Latn-RS"/>
        </w:rPr>
        <w:t xml:space="preserve"> и </w:t>
      </w:r>
      <w:proofErr w:type="spellStart"/>
      <w:r w:rsidRPr="00FE0A1F">
        <w:rPr>
          <w:color w:val="000000"/>
          <w:sz w:val="24"/>
          <w:szCs w:val="24"/>
          <w:lang w:val="sr-Latn-RS" w:eastAsia="sr-Latn-RS"/>
        </w:rPr>
        <w:t>Анекс</w:t>
      </w:r>
      <w:proofErr w:type="spellEnd"/>
      <w:r w:rsidRPr="00FE0A1F">
        <w:rPr>
          <w:color w:val="000000"/>
          <w:sz w:val="24"/>
          <w:szCs w:val="24"/>
          <w:lang w:val="sr-Latn-RS" w:eastAsia="sr-Latn-RS"/>
        </w:rPr>
        <w:t xml:space="preserve"> 5 </w:t>
      </w:r>
      <w:proofErr w:type="spellStart"/>
      <w:r w:rsidRPr="00FE0A1F">
        <w:rPr>
          <w:color w:val="000000"/>
          <w:sz w:val="24"/>
          <w:szCs w:val="24"/>
          <w:lang w:val="sr-Latn-RS" w:eastAsia="sr-Latn-RS"/>
        </w:rPr>
        <w:t>којим</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је</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дефинисана</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униформна</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програмска</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струкура</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буџета</w:t>
      </w:r>
      <w:proofErr w:type="spellEnd"/>
      <w:r w:rsidRPr="00FE0A1F">
        <w:rPr>
          <w:color w:val="000000"/>
          <w:sz w:val="24"/>
          <w:szCs w:val="24"/>
          <w:lang w:val="sr-Latn-RS" w:eastAsia="sr-Latn-RS"/>
        </w:rPr>
        <w:t xml:space="preserve"> ЈЛС </w:t>
      </w:r>
      <w:proofErr w:type="spellStart"/>
      <w:r w:rsidRPr="00FE0A1F">
        <w:rPr>
          <w:color w:val="000000"/>
          <w:sz w:val="24"/>
          <w:szCs w:val="24"/>
          <w:lang w:val="sr-Latn-RS" w:eastAsia="sr-Latn-RS"/>
        </w:rPr>
        <w:t>за</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израду</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одлуке</w:t>
      </w:r>
      <w:proofErr w:type="spellEnd"/>
      <w:r w:rsidRPr="00FE0A1F">
        <w:rPr>
          <w:color w:val="000000"/>
          <w:sz w:val="24"/>
          <w:szCs w:val="24"/>
          <w:lang w:val="sr-Latn-RS" w:eastAsia="sr-Latn-RS"/>
        </w:rPr>
        <w:t xml:space="preserve"> о </w:t>
      </w:r>
      <w:proofErr w:type="spellStart"/>
      <w:r w:rsidRPr="00FE0A1F">
        <w:rPr>
          <w:color w:val="000000"/>
          <w:sz w:val="24"/>
          <w:szCs w:val="24"/>
          <w:lang w:val="sr-Latn-RS" w:eastAsia="sr-Latn-RS"/>
        </w:rPr>
        <w:t>буџету</w:t>
      </w:r>
      <w:proofErr w:type="spellEnd"/>
      <w:r w:rsidRPr="00FE0A1F">
        <w:rPr>
          <w:color w:val="000000"/>
          <w:sz w:val="24"/>
          <w:szCs w:val="24"/>
          <w:lang w:val="sr-Latn-RS" w:eastAsia="sr-Latn-RS"/>
        </w:rPr>
        <w:t xml:space="preserve"> ЈЛС </w:t>
      </w:r>
      <w:proofErr w:type="spellStart"/>
      <w:r w:rsidRPr="00FE0A1F">
        <w:rPr>
          <w:color w:val="000000"/>
          <w:sz w:val="24"/>
          <w:szCs w:val="24"/>
          <w:lang w:val="sr-Latn-RS" w:eastAsia="sr-Latn-RS"/>
        </w:rPr>
        <w:t>за</w:t>
      </w:r>
      <w:proofErr w:type="spellEnd"/>
      <w:r w:rsidRPr="00FE0A1F">
        <w:rPr>
          <w:color w:val="000000"/>
          <w:sz w:val="24"/>
          <w:szCs w:val="24"/>
          <w:lang w:val="sr-Latn-RS" w:eastAsia="sr-Latn-RS"/>
        </w:rPr>
        <w:t xml:space="preserve"> 2025. </w:t>
      </w:r>
      <w:proofErr w:type="spellStart"/>
      <w:r w:rsidRPr="00FE0A1F">
        <w:rPr>
          <w:color w:val="000000"/>
          <w:sz w:val="24"/>
          <w:szCs w:val="24"/>
          <w:lang w:val="sr-Latn-RS" w:eastAsia="sr-Latn-RS"/>
        </w:rPr>
        <w:t>годину</w:t>
      </w:r>
      <w:proofErr w:type="spellEnd"/>
      <w:r w:rsidRPr="00FE0A1F">
        <w:rPr>
          <w:color w:val="000000"/>
          <w:sz w:val="24"/>
          <w:szCs w:val="24"/>
          <w:lang w:val="sr-Latn-RS" w:eastAsia="sr-Latn-RS"/>
        </w:rPr>
        <w:t xml:space="preserve"> и </w:t>
      </w:r>
      <w:proofErr w:type="spellStart"/>
      <w:r w:rsidRPr="00FE0A1F">
        <w:rPr>
          <w:color w:val="000000"/>
          <w:sz w:val="24"/>
          <w:szCs w:val="24"/>
          <w:lang w:val="sr-Latn-RS" w:eastAsia="sr-Latn-RS"/>
        </w:rPr>
        <w:t>документ</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који</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садржи</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циљеве</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програма</w:t>
      </w:r>
      <w:proofErr w:type="spellEnd"/>
      <w:r w:rsidRPr="00FE0A1F">
        <w:rPr>
          <w:color w:val="000000"/>
          <w:sz w:val="24"/>
          <w:szCs w:val="24"/>
          <w:lang w:val="sr-Latn-RS" w:eastAsia="sr-Latn-RS"/>
        </w:rPr>
        <w:t xml:space="preserve"> и </w:t>
      </w:r>
      <w:proofErr w:type="spellStart"/>
      <w:r w:rsidRPr="00FE0A1F">
        <w:rPr>
          <w:color w:val="000000"/>
          <w:sz w:val="24"/>
          <w:szCs w:val="24"/>
          <w:lang w:val="sr-Latn-RS" w:eastAsia="sr-Latn-RS"/>
        </w:rPr>
        <w:t>програмских</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активности</w:t>
      </w:r>
      <w:proofErr w:type="spellEnd"/>
      <w:r w:rsidRPr="00FE0A1F">
        <w:rPr>
          <w:color w:val="000000"/>
          <w:sz w:val="24"/>
          <w:szCs w:val="24"/>
          <w:lang w:val="sr-Latn-RS" w:eastAsia="sr-Latn-RS"/>
        </w:rPr>
        <w:t xml:space="preserve"> и </w:t>
      </w:r>
      <w:proofErr w:type="spellStart"/>
      <w:r w:rsidRPr="00FE0A1F">
        <w:rPr>
          <w:color w:val="000000"/>
          <w:sz w:val="24"/>
          <w:szCs w:val="24"/>
          <w:lang w:val="sr-Latn-RS" w:eastAsia="sr-Latn-RS"/>
        </w:rPr>
        <w:t>листу</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униформних</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индикатора</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могу</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се</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наћи</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на</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сајту</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Министарства</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финансија</w:t>
      </w:r>
      <w:proofErr w:type="spellEnd"/>
      <w:r w:rsidRPr="00FE0A1F">
        <w:rPr>
          <w:color w:val="000000"/>
          <w:sz w:val="24"/>
          <w:szCs w:val="24"/>
          <w:lang w:val="sr-Latn-RS" w:eastAsia="sr-Latn-RS"/>
        </w:rPr>
        <w:t xml:space="preserve"> (www.mfin.gov.rs). </w:t>
      </w:r>
    </w:p>
    <w:p w:rsidR="00FE0A1F" w:rsidRPr="00FE0A1F" w:rsidRDefault="00FE0A1F" w:rsidP="00FE0A1F">
      <w:pPr>
        <w:autoSpaceDE w:val="0"/>
        <w:autoSpaceDN w:val="0"/>
        <w:adjustRightInd w:val="0"/>
        <w:ind w:firstLine="720"/>
        <w:jc w:val="both"/>
        <w:rPr>
          <w:color w:val="000000"/>
          <w:sz w:val="24"/>
          <w:szCs w:val="24"/>
          <w:lang w:val="sr-Latn-RS" w:eastAsia="sr-Latn-RS"/>
        </w:rPr>
      </w:pPr>
      <w:proofErr w:type="spellStart"/>
      <w:r w:rsidRPr="00FE0A1F">
        <w:rPr>
          <w:color w:val="000000"/>
          <w:sz w:val="24"/>
          <w:szCs w:val="24"/>
          <w:lang w:val="sr-Latn-RS" w:eastAsia="sr-Latn-RS"/>
        </w:rPr>
        <w:t>Уколико</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се</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услед</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нових</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надлежности</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или</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специфичних</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околности</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појави</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потреба</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за</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отварањем</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нове</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програмске</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активности</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која</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није</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део</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униформне</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програмске</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структуре</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из</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Анекса</w:t>
      </w:r>
      <w:proofErr w:type="spellEnd"/>
      <w:r w:rsidRPr="00FE0A1F">
        <w:rPr>
          <w:color w:val="000000"/>
          <w:sz w:val="24"/>
          <w:szCs w:val="24"/>
          <w:lang w:val="sr-Latn-RS" w:eastAsia="sr-Latn-RS"/>
        </w:rPr>
        <w:t xml:space="preserve"> 5, ЈЛС </w:t>
      </w:r>
      <w:proofErr w:type="spellStart"/>
      <w:r w:rsidRPr="00FE0A1F">
        <w:rPr>
          <w:color w:val="000000"/>
          <w:sz w:val="24"/>
          <w:szCs w:val="24"/>
          <w:lang w:val="sr-Latn-RS" w:eastAsia="sr-Latn-RS"/>
        </w:rPr>
        <w:t>упућује</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захтев</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Министарству</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финансија</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за</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отварање</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нове</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програмске</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активности</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Министарство</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финансија</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разматра</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поднети</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захтев</w:t>
      </w:r>
      <w:proofErr w:type="spellEnd"/>
      <w:r w:rsidRPr="00FE0A1F">
        <w:rPr>
          <w:color w:val="000000"/>
          <w:sz w:val="24"/>
          <w:szCs w:val="24"/>
          <w:lang w:val="sr-Latn-RS" w:eastAsia="sr-Latn-RS"/>
        </w:rPr>
        <w:t xml:space="preserve"> и </w:t>
      </w:r>
      <w:proofErr w:type="spellStart"/>
      <w:r w:rsidRPr="00FE0A1F">
        <w:rPr>
          <w:color w:val="000000"/>
          <w:sz w:val="24"/>
          <w:szCs w:val="24"/>
          <w:lang w:val="sr-Latn-RS" w:eastAsia="sr-Latn-RS"/>
        </w:rPr>
        <w:t>обавештава</w:t>
      </w:r>
      <w:proofErr w:type="spellEnd"/>
      <w:r w:rsidRPr="00FE0A1F">
        <w:rPr>
          <w:color w:val="000000"/>
          <w:sz w:val="24"/>
          <w:szCs w:val="24"/>
          <w:lang w:val="sr-Latn-RS" w:eastAsia="sr-Latn-RS"/>
        </w:rPr>
        <w:t xml:space="preserve"> ЈЛС </w:t>
      </w:r>
      <w:proofErr w:type="spellStart"/>
      <w:r w:rsidRPr="00FE0A1F">
        <w:rPr>
          <w:color w:val="000000"/>
          <w:sz w:val="24"/>
          <w:szCs w:val="24"/>
          <w:lang w:val="sr-Latn-RS" w:eastAsia="sr-Latn-RS"/>
        </w:rPr>
        <w:t>да</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ли</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је</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нова</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програмска</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активност</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одобрена</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или</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одбијена</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Ако</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је</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програмска</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активност</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одобрена</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Министарство</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финансија</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додељује</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шифру</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програмске</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активности</w:t>
      </w:r>
      <w:proofErr w:type="spellEnd"/>
      <w:r w:rsidRPr="00FE0A1F">
        <w:rPr>
          <w:color w:val="000000"/>
          <w:sz w:val="24"/>
          <w:szCs w:val="24"/>
          <w:lang w:val="sr-Latn-RS" w:eastAsia="sr-Latn-RS"/>
        </w:rPr>
        <w:t xml:space="preserve"> и </w:t>
      </w:r>
      <w:proofErr w:type="spellStart"/>
      <w:r w:rsidRPr="00FE0A1F">
        <w:rPr>
          <w:color w:val="000000"/>
          <w:sz w:val="24"/>
          <w:szCs w:val="24"/>
          <w:lang w:val="sr-Latn-RS" w:eastAsia="sr-Latn-RS"/>
        </w:rPr>
        <w:t>нова</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програмска</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активност</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постаје</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саставни</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део</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униформне</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програмске</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структуре</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из</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Анекса</w:t>
      </w:r>
      <w:proofErr w:type="spellEnd"/>
      <w:r w:rsidRPr="00FE0A1F">
        <w:rPr>
          <w:color w:val="000000"/>
          <w:sz w:val="24"/>
          <w:szCs w:val="24"/>
          <w:lang w:val="sr-Latn-RS" w:eastAsia="sr-Latn-RS"/>
        </w:rPr>
        <w:t xml:space="preserve"> 5. ЈЛС </w:t>
      </w:r>
      <w:proofErr w:type="spellStart"/>
      <w:r w:rsidRPr="00FE0A1F">
        <w:rPr>
          <w:color w:val="000000"/>
          <w:sz w:val="24"/>
          <w:szCs w:val="24"/>
          <w:lang w:val="sr-Latn-RS" w:eastAsia="sr-Latn-RS"/>
        </w:rPr>
        <w:t>достављају</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захтеве</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за</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отварање</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нове</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програмске</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активности</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на</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обрасцу</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број</w:t>
      </w:r>
      <w:proofErr w:type="spellEnd"/>
      <w:r w:rsidRPr="00FE0A1F">
        <w:rPr>
          <w:color w:val="000000"/>
          <w:sz w:val="24"/>
          <w:szCs w:val="24"/>
          <w:lang w:val="sr-Latn-RS" w:eastAsia="sr-Latn-RS"/>
        </w:rPr>
        <w:t xml:space="preserve"> 1. </w:t>
      </w:r>
      <w:proofErr w:type="spellStart"/>
      <w:r w:rsidRPr="00FE0A1F">
        <w:rPr>
          <w:color w:val="000000"/>
          <w:sz w:val="24"/>
          <w:szCs w:val="24"/>
          <w:lang w:val="sr-Latn-RS" w:eastAsia="sr-Latn-RS"/>
        </w:rPr>
        <w:t>из</w:t>
      </w:r>
      <w:proofErr w:type="spellEnd"/>
      <w:r w:rsidRPr="00FE0A1F">
        <w:rPr>
          <w:color w:val="000000"/>
          <w:sz w:val="24"/>
          <w:szCs w:val="24"/>
          <w:lang w:val="sr-Latn-RS" w:eastAsia="sr-Latn-RS"/>
        </w:rPr>
        <w:t xml:space="preserve"> </w:t>
      </w:r>
      <w:proofErr w:type="spellStart"/>
      <w:r w:rsidRPr="00FE0A1F">
        <w:rPr>
          <w:color w:val="000000"/>
          <w:sz w:val="24"/>
          <w:szCs w:val="24"/>
          <w:lang w:val="sr-Latn-RS" w:eastAsia="sr-Latn-RS"/>
        </w:rPr>
        <w:t>Анекса</w:t>
      </w:r>
      <w:proofErr w:type="spellEnd"/>
      <w:r w:rsidRPr="00FE0A1F">
        <w:rPr>
          <w:color w:val="000000"/>
          <w:sz w:val="24"/>
          <w:szCs w:val="24"/>
          <w:lang w:val="sr-Latn-RS" w:eastAsia="sr-Latn-RS"/>
        </w:rPr>
        <w:t xml:space="preserve"> 5. </w:t>
      </w:r>
    </w:p>
    <w:p w:rsidR="00FE0A1F" w:rsidRPr="00FE0A1F" w:rsidRDefault="00FE0A1F" w:rsidP="00FE0A1F">
      <w:pPr>
        <w:suppressAutoHyphens/>
        <w:ind w:firstLine="720"/>
        <w:jc w:val="both"/>
        <w:rPr>
          <w:sz w:val="24"/>
          <w:szCs w:val="24"/>
          <w:lang w:val="sr-Cyrl-RS" w:eastAsia="ar-SA"/>
        </w:rPr>
      </w:pPr>
      <w:r w:rsidRPr="00FE0A1F">
        <w:rPr>
          <w:sz w:val="24"/>
          <w:szCs w:val="24"/>
          <w:lang w:val="sr-Cyrl-CS" w:eastAsia="ar-SA"/>
        </w:rPr>
        <w:t xml:space="preserve">Прелазак са линијског буџета на програмски буџет, значајно је утицао на измену начина израде финансијских планова, извршење буџета као и праћење извршења буџета. Прелазак на програмски буџет, праћење извршења тог буџета, извршење рекламација, рефундација и повраћаја средстава из буџета, захтева и промену структуре елемента </w:t>
      </w:r>
      <w:r w:rsidRPr="00FE0A1F">
        <w:rPr>
          <w:b/>
          <w:bCs/>
          <w:sz w:val="24"/>
          <w:szCs w:val="24"/>
          <w:lang w:val="sr-Cyrl-CS" w:eastAsia="ar-SA"/>
        </w:rPr>
        <w:t xml:space="preserve">„позив на број задужења“ </w:t>
      </w:r>
      <w:r w:rsidRPr="00FE0A1F">
        <w:rPr>
          <w:sz w:val="24"/>
          <w:szCs w:val="24"/>
          <w:lang w:val="sr-Cyrl-CS" w:eastAsia="ar-SA"/>
        </w:rPr>
        <w:t xml:space="preserve">на платним налозима које испостављају корисници буџетских средстава. Из наведених разлога, а ради ефикасног праћења извршења буџета јединица локалне власти у односу на донете одлуке о буџетима јединица локалне власти, извршено је мапирање програма (сваком програму је додељена словна ознака). </w:t>
      </w: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jc w:val="both"/>
        <w:rPr>
          <w:sz w:val="24"/>
          <w:szCs w:val="24"/>
          <w:lang w:val="sr-Cyrl-CS" w:eastAsia="ar-SA"/>
        </w:rPr>
      </w:pPr>
      <w:r w:rsidRPr="00FE0A1F">
        <w:rPr>
          <w:sz w:val="24"/>
          <w:szCs w:val="24"/>
          <w:lang w:val="sr-Cyrl-CS" w:eastAsia="ar-SA"/>
        </w:rPr>
        <w:tab/>
        <w:t>СКГО је утврдила 1</w:t>
      </w:r>
      <w:r w:rsidRPr="00FE0A1F">
        <w:rPr>
          <w:sz w:val="24"/>
          <w:szCs w:val="24"/>
          <w:lang w:val="sr-Latn-RS" w:eastAsia="ar-SA"/>
        </w:rPr>
        <w:t>7</w:t>
      </w:r>
      <w:r w:rsidRPr="00FE0A1F">
        <w:rPr>
          <w:sz w:val="24"/>
          <w:szCs w:val="24"/>
          <w:lang w:val="sr-Cyrl-CS" w:eastAsia="ar-SA"/>
        </w:rPr>
        <w:t xml:space="preserve"> програма, циљеве програма и програмских активности и листу униформних индикатора за градове и општине и то:</w:t>
      </w:r>
    </w:p>
    <w:p w:rsidR="00FE0A1F" w:rsidRPr="00FE0A1F" w:rsidRDefault="00FE0A1F" w:rsidP="00FE0A1F">
      <w:pPr>
        <w:numPr>
          <w:ilvl w:val="0"/>
          <w:numId w:val="13"/>
        </w:numPr>
        <w:tabs>
          <w:tab w:val="left" w:pos="720"/>
        </w:tabs>
        <w:suppressAutoHyphens/>
        <w:jc w:val="both"/>
        <w:rPr>
          <w:sz w:val="24"/>
          <w:szCs w:val="24"/>
          <w:lang w:val="sr-Cyrl-CS" w:eastAsia="ar-SA"/>
        </w:rPr>
      </w:pPr>
      <w:r w:rsidRPr="00FE0A1F">
        <w:rPr>
          <w:sz w:val="24"/>
          <w:szCs w:val="24"/>
          <w:lang w:val="sr-Cyrl-CS" w:eastAsia="ar-SA"/>
        </w:rPr>
        <w:t xml:space="preserve">Програм 1 – </w:t>
      </w:r>
      <w:r w:rsidRPr="00FE0A1F">
        <w:rPr>
          <w:sz w:val="24"/>
          <w:szCs w:val="24"/>
          <w:lang w:val="sr-Cyrl-RS" w:eastAsia="ar-SA"/>
        </w:rPr>
        <w:t xml:space="preserve">Становање, урбанизам </w:t>
      </w:r>
      <w:r w:rsidRPr="00FE0A1F">
        <w:rPr>
          <w:sz w:val="24"/>
          <w:szCs w:val="24"/>
          <w:lang w:val="sr-Cyrl-CS" w:eastAsia="ar-SA"/>
        </w:rPr>
        <w:t xml:space="preserve"> и просторно планирање</w:t>
      </w:r>
    </w:p>
    <w:p w:rsidR="00FE0A1F" w:rsidRPr="00FE0A1F" w:rsidRDefault="00FE0A1F" w:rsidP="00FE0A1F">
      <w:pPr>
        <w:numPr>
          <w:ilvl w:val="0"/>
          <w:numId w:val="13"/>
        </w:numPr>
        <w:tabs>
          <w:tab w:val="left" w:pos="720"/>
        </w:tabs>
        <w:suppressAutoHyphens/>
        <w:jc w:val="both"/>
        <w:rPr>
          <w:sz w:val="24"/>
          <w:szCs w:val="24"/>
          <w:lang w:val="sr-Cyrl-CS" w:eastAsia="ar-SA"/>
        </w:rPr>
      </w:pPr>
      <w:r w:rsidRPr="00FE0A1F">
        <w:rPr>
          <w:sz w:val="24"/>
          <w:szCs w:val="24"/>
          <w:lang w:val="sr-Cyrl-CS" w:eastAsia="ar-SA"/>
        </w:rPr>
        <w:t xml:space="preserve">Програм 2 – </w:t>
      </w:r>
      <w:proofErr w:type="spellStart"/>
      <w:r w:rsidRPr="00FE0A1F">
        <w:rPr>
          <w:sz w:val="24"/>
          <w:szCs w:val="24"/>
          <w:lang w:val="sr-Cyrl-CS" w:eastAsia="ar-SA"/>
        </w:rPr>
        <w:t>Комуналн</w:t>
      </w:r>
      <w:proofErr w:type="spellEnd"/>
      <w:r w:rsidRPr="00FE0A1F">
        <w:rPr>
          <w:sz w:val="24"/>
          <w:szCs w:val="24"/>
          <w:lang w:val="sr-Cyrl-RS" w:eastAsia="ar-SA"/>
        </w:rPr>
        <w:t>е</w:t>
      </w:r>
      <w:r w:rsidRPr="00FE0A1F">
        <w:rPr>
          <w:sz w:val="24"/>
          <w:szCs w:val="24"/>
          <w:lang w:val="sr-Cyrl-CS" w:eastAsia="ar-SA"/>
        </w:rPr>
        <w:t xml:space="preserve"> делатност</w:t>
      </w:r>
    </w:p>
    <w:p w:rsidR="00FE0A1F" w:rsidRPr="00FE0A1F" w:rsidRDefault="00FE0A1F" w:rsidP="00FE0A1F">
      <w:pPr>
        <w:numPr>
          <w:ilvl w:val="0"/>
          <w:numId w:val="13"/>
        </w:numPr>
        <w:tabs>
          <w:tab w:val="left" w:pos="720"/>
        </w:tabs>
        <w:suppressAutoHyphens/>
        <w:jc w:val="both"/>
        <w:rPr>
          <w:sz w:val="24"/>
          <w:szCs w:val="24"/>
          <w:lang w:val="sr-Cyrl-CS" w:eastAsia="ar-SA"/>
        </w:rPr>
      </w:pPr>
      <w:r w:rsidRPr="00FE0A1F">
        <w:rPr>
          <w:sz w:val="24"/>
          <w:szCs w:val="24"/>
          <w:lang w:val="sr-Cyrl-CS" w:eastAsia="ar-SA"/>
        </w:rPr>
        <w:t>Програм 3 – Локални економски развој</w:t>
      </w:r>
    </w:p>
    <w:p w:rsidR="00FE0A1F" w:rsidRPr="00FE0A1F" w:rsidRDefault="00FE0A1F" w:rsidP="00FE0A1F">
      <w:pPr>
        <w:numPr>
          <w:ilvl w:val="0"/>
          <w:numId w:val="13"/>
        </w:numPr>
        <w:tabs>
          <w:tab w:val="left" w:pos="720"/>
        </w:tabs>
        <w:suppressAutoHyphens/>
        <w:jc w:val="both"/>
        <w:rPr>
          <w:sz w:val="24"/>
          <w:szCs w:val="24"/>
          <w:lang w:val="sr-Cyrl-CS" w:eastAsia="ar-SA"/>
        </w:rPr>
      </w:pPr>
      <w:r w:rsidRPr="00FE0A1F">
        <w:rPr>
          <w:sz w:val="24"/>
          <w:szCs w:val="24"/>
          <w:lang w:val="sr-Cyrl-CS" w:eastAsia="ar-SA"/>
        </w:rPr>
        <w:t>Програм 4 – Развој туризма</w:t>
      </w:r>
    </w:p>
    <w:p w:rsidR="00FE0A1F" w:rsidRPr="00FE0A1F" w:rsidRDefault="00FE0A1F" w:rsidP="00FE0A1F">
      <w:pPr>
        <w:numPr>
          <w:ilvl w:val="0"/>
          <w:numId w:val="13"/>
        </w:numPr>
        <w:tabs>
          <w:tab w:val="left" w:pos="720"/>
        </w:tabs>
        <w:suppressAutoHyphens/>
        <w:jc w:val="both"/>
        <w:rPr>
          <w:sz w:val="24"/>
          <w:szCs w:val="24"/>
          <w:lang w:val="sr-Cyrl-CS" w:eastAsia="ar-SA"/>
        </w:rPr>
      </w:pPr>
      <w:r w:rsidRPr="00FE0A1F">
        <w:rPr>
          <w:sz w:val="24"/>
          <w:szCs w:val="24"/>
          <w:lang w:val="sr-Cyrl-CS" w:eastAsia="ar-SA"/>
        </w:rPr>
        <w:t>Програм 5 –</w:t>
      </w:r>
      <w:r w:rsidRPr="00FE0A1F">
        <w:rPr>
          <w:sz w:val="24"/>
          <w:szCs w:val="24"/>
          <w:lang w:val="sr-Cyrl-RS" w:eastAsia="ar-SA"/>
        </w:rPr>
        <w:t xml:space="preserve"> Пољопривреда и рурални развој</w:t>
      </w:r>
    </w:p>
    <w:p w:rsidR="00FE0A1F" w:rsidRPr="00FE0A1F" w:rsidRDefault="00FE0A1F" w:rsidP="00FE0A1F">
      <w:pPr>
        <w:numPr>
          <w:ilvl w:val="0"/>
          <w:numId w:val="13"/>
        </w:numPr>
        <w:tabs>
          <w:tab w:val="left" w:pos="720"/>
        </w:tabs>
        <w:suppressAutoHyphens/>
        <w:jc w:val="both"/>
        <w:rPr>
          <w:sz w:val="24"/>
          <w:szCs w:val="24"/>
          <w:lang w:val="sr-Cyrl-CS" w:eastAsia="ar-SA"/>
        </w:rPr>
      </w:pPr>
      <w:r w:rsidRPr="00FE0A1F">
        <w:rPr>
          <w:sz w:val="24"/>
          <w:szCs w:val="24"/>
          <w:lang w:val="sr-Cyrl-CS" w:eastAsia="ar-SA"/>
        </w:rPr>
        <w:t>Програм 6 – Заштита животне средине</w:t>
      </w:r>
    </w:p>
    <w:p w:rsidR="00FE0A1F" w:rsidRPr="00FE0A1F" w:rsidRDefault="00FE0A1F" w:rsidP="00FE0A1F">
      <w:pPr>
        <w:numPr>
          <w:ilvl w:val="0"/>
          <w:numId w:val="13"/>
        </w:numPr>
        <w:tabs>
          <w:tab w:val="left" w:pos="720"/>
        </w:tabs>
        <w:suppressAutoHyphens/>
        <w:jc w:val="both"/>
        <w:rPr>
          <w:sz w:val="24"/>
          <w:szCs w:val="24"/>
          <w:lang w:val="sr-Cyrl-CS" w:eastAsia="ar-SA"/>
        </w:rPr>
      </w:pPr>
      <w:r w:rsidRPr="00FE0A1F">
        <w:rPr>
          <w:sz w:val="24"/>
          <w:szCs w:val="24"/>
          <w:lang w:val="sr-Cyrl-CS" w:eastAsia="ar-SA"/>
        </w:rPr>
        <w:t xml:space="preserve">Програм 7 – </w:t>
      </w:r>
      <w:r w:rsidRPr="00FE0A1F">
        <w:rPr>
          <w:sz w:val="24"/>
          <w:szCs w:val="24"/>
          <w:lang w:val="sr-Cyrl-RS" w:eastAsia="ar-SA"/>
        </w:rPr>
        <w:t>Организација саобраћаја и саобраћајна</w:t>
      </w:r>
      <w:r w:rsidRPr="00FE0A1F">
        <w:rPr>
          <w:sz w:val="24"/>
          <w:szCs w:val="24"/>
          <w:lang w:val="sr-Cyrl-CS" w:eastAsia="ar-SA"/>
        </w:rPr>
        <w:t xml:space="preserve"> инфраструктура</w:t>
      </w:r>
    </w:p>
    <w:p w:rsidR="00FE0A1F" w:rsidRPr="00FE0A1F" w:rsidRDefault="00FE0A1F" w:rsidP="00FE0A1F">
      <w:pPr>
        <w:numPr>
          <w:ilvl w:val="0"/>
          <w:numId w:val="13"/>
        </w:numPr>
        <w:tabs>
          <w:tab w:val="left" w:pos="720"/>
        </w:tabs>
        <w:suppressAutoHyphens/>
        <w:jc w:val="both"/>
        <w:rPr>
          <w:sz w:val="24"/>
          <w:szCs w:val="24"/>
          <w:lang w:val="sr-Cyrl-CS" w:eastAsia="ar-SA"/>
        </w:rPr>
      </w:pPr>
      <w:r w:rsidRPr="00FE0A1F">
        <w:rPr>
          <w:sz w:val="24"/>
          <w:szCs w:val="24"/>
          <w:lang w:val="sr-Cyrl-CS" w:eastAsia="ar-SA"/>
        </w:rPr>
        <w:t>Програм 8 – Предшколско васпитање</w:t>
      </w:r>
      <w:r w:rsidRPr="00FE0A1F">
        <w:rPr>
          <w:sz w:val="24"/>
          <w:szCs w:val="24"/>
          <w:lang w:val="sr-Cyrl-RS" w:eastAsia="ar-SA"/>
        </w:rPr>
        <w:t xml:space="preserve"> и образовање</w:t>
      </w:r>
    </w:p>
    <w:p w:rsidR="00FE0A1F" w:rsidRPr="00FE0A1F" w:rsidRDefault="00FE0A1F" w:rsidP="00FE0A1F">
      <w:pPr>
        <w:numPr>
          <w:ilvl w:val="0"/>
          <w:numId w:val="13"/>
        </w:numPr>
        <w:tabs>
          <w:tab w:val="left" w:pos="720"/>
        </w:tabs>
        <w:suppressAutoHyphens/>
        <w:jc w:val="both"/>
        <w:rPr>
          <w:sz w:val="24"/>
          <w:szCs w:val="24"/>
          <w:lang w:val="sr-Cyrl-CS" w:eastAsia="ar-SA"/>
        </w:rPr>
      </w:pPr>
      <w:r w:rsidRPr="00FE0A1F">
        <w:rPr>
          <w:sz w:val="24"/>
          <w:szCs w:val="24"/>
          <w:lang w:val="sr-Cyrl-CS" w:eastAsia="ar-SA"/>
        </w:rPr>
        <w:t>Програм 9 – Основно образовање</w:t>
      </w:r>
      <w:r w:rsidRPr="00FE0A1F">
        <w:rPr>
          <w:sz w:val="24"/>
          <w:szCs w:val="24"/>
          <w:lang w:val="sr-Cyrl-RS" w:eastAsia="ar-SA"/>
        </w:rPr>
        <w:t xml:space="preserve"> </w:t>
      </w:r>
    </w:p>
    <w:p w:rsidR="00FE0A1F" w:rsidRPr="00FE0A1F" w:rsidRDefault="00FE0A1F" w:rsidP="00FE0A1F">
      <w:pPr>
        <w:numPr>
          <w:ilvl w:val="0"/>
          <w:numId w:val="13"/>
        </w:numPr>
        <w:tabs>
          <w:tab w:val="left" w:pos="720"/>
        </w:tabs>
        <w:suppressAutoHyphens/>
        <w:jc w:val="both"/>
        <w:rPr>
          <w:sz w:val="24"/>
          <w:szCs w:val="24"/>
          <w:lang w:val="sr-Cyrl-CS" w:eastAsia="ar-SA"/>
        </w:rPr>
      </w:pPr>
      <w:r w:rsidRPr="00FE0A1F">
        <w:rPr>
          <w:sz w:val="24"/>
          <w:szCs w:val="24"/>
          <w:lang w:val="sr-Cyrl-CS" w:eastAsia="ar-SA"/>
        </w:rPr>
        <w:t>Програм 10 – Средње образовање</w:t>
      </w:r>
      <w:r w:rsidRPr="00FE0A1F">
        <w:rPr>
          <w:sz w:val="24"/>
          <w:szCs w:val="24"/>
          <w:lang w:val="sr-Cyrl-RS" w:eastAsia="ar-SA"/>
        </w:rPr>
        <w:t xml:space="preserve"> </w:t>
      </w:r>
    </w:p>
    <w:p w:rsidR="00FE0A1F" w:rsidRPr="00FE0A1F" w:rsidRDefault="00FE0A1F" w:rsidP="00FE0A1F">
      <w:pPr>
        <w:numPr>
          <w:ilvl w:val="0"/>
          <w:numId w:val="13"/>
        </w:numPr>
        <w:tabs>
          <w:tab w:val="left" w:pos="720"/>
        </w:tabs>
        <w:suppressAutoHyphens/>
        <w:jc w:val="both"/>
        <w:rPr>
          <w:sz w:val="24"/>
          <w:szCs w:val="24"/>
          <w:lang w:val="sr-Cyrl-CS" w:eastAsia="ar-SA"/>
        </w:rPr>
      </w:pPr>
      <w:r w:rsidRPr="00FE0A1F">
        <w:rPr>
          <w:sz w:val="24"/>
          <w:szCs w:val="24"/>
          <w:lang w:val="sr-Cyrl-CS" w:eastAsia="ar-SA"/>
        </w:rPr>
        <w:t>Програм 11 – Социјална и дечија заштита</w:t>
      </w:r>
    </w:p>
    <w:p w:rsidR="00FE0A1F" w:rsidRPr="00FE0A1F" w:rsidRDefault="00FE0A1F" w:rsidP="00FE0A1F">
      <w:pPr>
        <w:numPr>
          <w:ilvl w:val="0"/>
          <w:numId w:val="13"/>
        </w:numPr>
        <w:tabs>
          <w:tab w:val="left" w:pos="720"/>
        </w:tabs>
        <w:suppressAutoHyphens/>
        <w:jc w:val="both"/>
        <w:rPr>
          <w:sz w:val="24"/>
          <w:szCs w:val="24"/>
          <w:lang w:val="sr-Cyrl-CS" w:eastAsia="ar-SA"/>
        </w:rPr>
      </w:pPr>
      <w:r w:rsidRPr="00FE0A1F">
        <w:rPr>
          <w:sz w:val="24"/>
          <w:szCs w:val="24"/>
          <w:lang w:val="sr-Cyrl-CS" w:eastAsia="ar-SA"/>
        </w:rPr>
        <w:t xml:space="preserve">Програм 12 – </w:t>
      </w:r>
      <w:r w:rsidRPr="00FE0A1F">
        <w:rPr>
          <w:sz w:val="24"/>
          <w:szCs w:val="24"/>
          <w:lang w:val="sr-Cyrl-RS" w:eastAsia="ar-SA"/>
        </w:rPr>
        <w:t>З</w:t>
      </w:r>
      <w:proofErr w:type="spellStart"/>
      <w:r w:rsidRPr="00FE0A1F">
        <w:rPr>
          <w:sz w:val="24"/>
          <w:szCs w:val="24"/>
          <w:lang w:val="sr-Cyrl-CS" w:eastAsia="ar-SA"/>
        </w:rPr>
        <w:t>дравствена</w:t>
      </w:r>
      <w:proofErr w:type="spellEnd"/>
      <w:r w:rsidRPr="00FE0A1F">
        <w:rPr>
          <w:sz w:val="24"/>
          <w:szCs w:val="24"/>
          <w:lang w:val="sr-Cyrl-CS" w:eastAsia="ar-SA"/>
        </w:rPr>
        <w:t xml:space="preserve"> заштита</w:t>
      </w:r>
    </w:p>
    <w:p w:rsidR="00FE0A1F" w:rsidRPr="00FE0A1F" w:rsidRDefault="00FE0A1F" w:rsidP="00FE0A1F">
      <w:pPr>
        <w:numPr>
          <w:ilvl w:val="0"/>
          <w:numId w:val="13"/>
        </w:numPr>
        <w:tabs>
          <w:tab w:val="left" w:pos="720"/>
        </w:tabs>
        <w:suppressAutoHyphens/>
        <w:jc w:val="both"/>
        <w:rPr>
          <w:sz w:val="24"/>
          <w:szCs w:val="24"/>
          <w:lang w:val="sr-Cyrl-CS" w:eastAsia="ar-SA"/>
        </w:rPr>
      </w:pPr>
      <w:r w:rsidRPr="00FE0A1F">
        <w:rPr>
          <w:sz w:val="24"/>
          <w:szCs w:val="24"/>
          <w:lang w:val="sr-Cyrl-CS" w:eastAsia="ar-SA"/>
        </w:rPr>
        <w:t>Програм 13 – Развој културе</w:t>
      </w:r>
      <w:r w:rsidRPr="00FE0A1F">
        <w:rPr>
          <w:sz w:val="24"/>
          <w:szCs w:val="24"/>
          <w:lang w:val="sr-Cyrl-RS" w:eastAsia="ar-SA"/>
        </w:rPr>
        <w:t xml:space="preserve"> и информисања</w:t>
      </w:r>
    </w:p>
    <w:p w:rsidR="00FE0A1F" w:rsidRPr="00FE0A1F" w:rsidRDefault="00FE0A1F" w:rsidP="00FE0A1F">
      <w:pPr>
        <w:numPr>
          <w:ilvl w:val="0"/>
          <w:numId w:val="13"/>
        </w:numPr>
        <w:tabs>
          <w:tab w:val="left" w:pos="720"/>
        </w:tabs>
        <w:suppressAutoHyphens/>
        <w:jc w:val="both"/>
        <w:rPr>
          <w:sz w:val="24"/>
          <w:szCs w:val="24"/>
          <w:lang w:val="sr-Cyrl-CS" w:eastAsia="ar-SA"/>
        </w:rPr>
      </w:pPr>
      <w:r w:rsidRPr="00FE0A1F">
        <w:rPr>
          <w:sz w:val="24"/>
          <w:szCs w:val="24"/>
          <w:lang w:val="sr-Cyrl-CS" w:eastAsia="ar-SA"/>
        </w:rPr>
        <w:t>Програм 14 – Развој спорта и омладине</w:t>
      </w:r>
    </w:p>
    <w:p w:rsidR="00FE0A1F" w:rsidRPr="00FE0A1F" w:rsidRDefault="00FE0A1F" w:rsidP="00FE0A1F">
      <w:pPr>
        <w:numPr>
          <w:ilvl w:val="0"/>
          <w:numId w:val="13"/>
        </w:numPr>
        <w:tabs>
          <w:tab w:val="left" w:pos="720"/>
        </w:tabs>
        <w:suppressAutoHyphens/>
        <w:jc w:val="both"/>
        <w:rPr>
          <w:sz w:val="24"/>
          <w:szCs w:val="24"/>
          <w:lang w:val="sr-Cyrl-CS" w:eastAsia="ar-SA"/>
        </w:rPr>
      </w:pPr>
      <w:r w:rsidRPr="00FE0A1F">
        <w:rPr>
          <w:sz w:val="24"/>
          <w:szCs w:val="24"/>
          <w:lang w:val="sr-Cyrl-CS" w:eastAsia="ar-SA"/>
        </w:rPr>
        <w:t xml:space="preserve">Програм 15 – </w:t>
      </w:r>
      <w:r w:rsidRPr="00FE0A1F">
        <w:rPr>
          <w:sz w:val="24"/>
          <w:szCs w:val="24"/>
          <w:lang w:val="sr-Cyrl-RS" w:eastAsia="ar-SA"/>
        </w:rPr>
        <w:t>Опште услуге л</w:t>
      </w:r>
      <w:proofErr w:type="spellStart"/>
      <w:r w:rsidRPr="00FE0A1F">
        <w:rPr>
          <w:sz w:val="24"/>
          <w:szCs w:val="24"/>
          <w:lang w:val="sr-Cyrl-CS" w:eastAsia="ar-SA"/>
        </w:rPr>
        <w:t>окалн</w:t>
      </w:r>
      <w:proofErr w:type="spellEnd"/>
      <w:r w:rsidRPr="00FE0A1F">
        <w:rPr>
          <w:sz w:val="24"/>
          <w:szCs w:val="24"/>
          <w:lang w:val="sr-Cyrl-RS" w:eastAsia="ar-SA"/>
        </w:rPr>
        <w:t>е</w:t>
      </w:r>
      <w:r w:rsidRPr="00FE0A1F">
        <w:rPr>
          <w:sz w:val="24"/>
          <w:szCs w:val="24"/>
          <w:lang w:val="sr-Cyrl-CS" w:eastAsia="ar-SA"/>
        </w:rPr>
        <w:t xml:space="preserve"> </w:t>
      </w:r>
      <w:proofErr w:type="spellStart"/>
      <w:r w:rsidRPr="00FE0A1F">
        <w:rPr>
          <w:sz w:val="24"/>
          <w:szCs w:val="24"/>
          <w:lang w:val="sr-Cyrl-CS" w:eastAsia="ar-SA"/>
        </w:rPr>
        <w:t>самоуправ</w:t>
      </w:r>
      <w:proofErr w:type="spellEnd"/>
      <w:r w:rsidRPr="00FE0A1F">
        <w:rPr>
          <w:sz w:val="24"/>
          <w:szCs w:val="24"/>
          <w:lang w:val="sr-Cyrl-RS" w:eastAsia="ar-SA"/>
        </w:rPr>
        <w:t>е</w:t>
      </w:r>
    </w:p>
    <w:p w:rsidR="00FE0A1F" w:rsidRPr="00FE0A1F" w:rsidRDefault="00FE0A1F" w:rsidP="00FE0A1F">
      <w:pPr>
        <w:numPr>
          <w:ilvl w:val="0"/>
          <w:numId w:val="13"/>
        </w:numPr>
        <w:tabs>
          <w:tab w:val="left" w:pos="720"/>
        </w:tabs>
        <w:suppressAutoHyphens/>
        <w:jc w:val="both"/>
        <w:rPr>
          <w:sz w:val="24"/>
          <w:szCs w:val="24"/>
          <w:lang w:val="sr-Cyrl-CS" w:eastAsia="ar-SA"/>
        </w:rPr>
      </w:pPr>
      <w:r w:rsidRPr="00FE0A1F">
        <w:rPr>
          <w:sz w:val="24"/>
          <w:szCs w:val="24"/>
          <w:lang w:val="sr-Cyrl-RS" w:eastAsia="ar-SA"/>
        </w:rPr>
        <w:t xml:space="preserve">Програм 16 </w:t>
      </w:r>
      <w:r w:rsidRPr="00FE0A1F">
        <w:rPr>
          <w:sz w:val="24"/>
          <w:szCs w:val="24"/>
          <w:lang w:val="sr-Cyrl-CS" w:eastAsia="ar-SA"/>
        </w:rPr>
        <w:t>–</w:t>
      </w:r>
      <w:r w:rsidRPr="00FE0A1F">
        <w:rPr>
          <w:sz w:val="24"/>
          <w:szCs w:val="24"/>
          <w:lang w:val="sr-Cyrl-RS" w:eastAsia="ar-SA"/>
        </w:rPr>
        <w:t xml:space="preserve"> Политички систем локалне самоуправе</w:t>
      </w:r>
    </w:p>
    <w:p w:rsidR="00FE0A1F" w:rsidRPr="00FE0A1F" w:rsidRDefault="00FE0A1F" w:rsidP="00FE0A1F">
      <w:pPr>
        <w:numPr>
          <w:ilvl w:val="0"/>
          <w:numId w:val="13"/>
        </w:numPr>
        <w:tabs>
          <w:tab w:val="left" w:pos="720"/>
        </w:tabs>
        <w:suppressAutoHyphens/>
        <w:jc w:val="both"/>
        <w:rPr>
          <w:sz w:val="24"/>
          <w:szCs w:val="24"/>
          <w:lang w:val="sr-Cyrl-CS" w:eastAsia="ar-SA"/>
        </w:rPr>
      </w:pPr>
      <w:r w:rsidRPr="00FE0A1F">
        <w:rPr>
          <w:sz w:val="24"/>
          <w:szCs w:val="24"/>
          <w:lang w:val="sr-Cyrl-RS" w:eastAsia="ar-SA"/>
        </w:rPr>
        <w:t xml:space="preserve">Програм 17 </w:t>
      </w:r>
      <w:r w:rsidRPr="00FE0A1F">
        <w:rPr>
          <w:sz w:val="24"/>
          <w:szCs w:val="24"/>
          <w:lang w:val="sr-Cyrl-CS" w:eastAsia="ar-SA"/>
        </w:rPr>
        <w:t>–</w:t>
      </w:r>
      <w:r w:rsidRPr="00FE0A1F">
        <w:rPr>
          <w:sz w:val="24"/>
          <w:szCs w:val="24"/>
          <w:lang w:val="sr-Cyrl-RS" w:eastAsia="ar-SA"/>
        </w:rPr>
        <w:t xml:space="preserve"> Енергетска ефикасност и обновљиви извори енергије.</w:t>
      </w:r>
    </w:p>
    <w:p w:rsidR="00FE0A1F" w:rsidRPr="00FE0A1F" w:rsidRDefault="00FE0A1F" w:rsidP="00FE0A1F">
      <w:pPr>
        <w:suppressAutoHyphens/>
        <w:ind w:left="720"/>
        <w:jc w:val="both"/>
        <w:rPr>
          <w:sz w:val="24"/>
          <w:szCs w:val="24"/>
          <w:lang w:val="sr-Cyrl-CS" w:eastAsia="ar-SA"/>
        </w:rPr>
      </w:pP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jc w:val="both"/>
        <w:rPr>
          <w:sz w:val="24"/>
          <w:szCs w:val="24"/>
          <w:lang w:val="sr-Cyrl-RS" w:eastAsia="ar-SA"/>
        </w:rPr>
      </w:pPr>
      <w:r w:rsidRPr="00FE0A1F">
        <w:rPr>
          <w:sz w:val="24"/>
          <w:szCs w:val="24"/>
          <w:lang w:val="sr-Cyrl-CS" w:eastAsia="ar-SA"/>
        </w:rPr>
        <w:tab/>
        <w:t xml:space="preserve">Укупно планирана средства у предлогу буџета износе </w:t>
      </w:r>
      <w:r w:rsidRPr="00FE0A1F">
        <w:rPr>
          <w:b/>
          <w:bCs/>
          <w:sz w:val="24"/>
          <w:szCs w:val="24"/>
          <w:lang w:val="sr-Cyrl-RS" w:eastAsia="ar-SA"/>
        </w:rPr>
        <w:t>1.</w:t>
      </w:r>
      <w:r w:rsidRPr="00FE0A1F">
        <w:rPr>
          <w:b/>
          <w:bCs/>
          <w:sz w:val="24"/>
          <w:szCs w:val="24"/>
          <w:lang w:val="sr-Latn-RS" w:eastAsia="ar-SA"/>
        </w:rPr>
        <w:t>662</w:t>
      </w:r>
      <w:r w:rsidRPr="00FE0A1F">
        <w:rPr>
          <w:b/>
          <w:bCs/>
          <w:sz w:val="24"/>
          <w:szCs w:val="24"/>
          <w:lang w:val="sr-Cyrl-RS" w:eastAsia="ar-SA"/>
        </w:rPr>
        <w:t>.000.000,00</w:t>
      </w:r>
      <w:r w:rsidRPr="00FE0A1F">
        <w:rPr>
          <w:sz w:val="24"/>
          <w:szCs w:val="24"/>
          <w:lang w:val="sr-Cyrl-CS" w:eastAsia="ar-SA"/>
        </w:rPr>
        <w:t xml:space="preserve"> динара. Планирани</w:t>
      </w:r>
      <w:r w:rsidRPr="00FE0A1F">
        <w:rPr>
          <w:sz w:val="24"/>
          <w:szCs w:val="24"/>
          <w:lang w:val="sr-Cyrl-RS" w:eastAsia="ar-SA"/>
        </w:rPr>
        <w:t xml:space="preserve"> </w:t>
      </w:r>
      <w:r w:rsidRPr="00FE0A1F">
        <w:rPr>
          <w:sz w:val="24"/>
          <w:szCs w:val="24"/>
          <w:lang w:val="sr-Cyrl-CS" w:eastAsia="ar-SA"/>
        </w:rPr>
        <w:t>приходи и примања</w:t>
      </w:r>
      <w:r w:rsidRPr="00FE0A1F">
        <w:rPr>
          <w:sz w:val="24"/>
          <w:szCs w:val="24"/>
          <w:lang w:val="sr-Cyrl-RS" w:eastAsia="ar-SA"/>
        </w:rPr>
        <w:t xml:space="preserve"> буџета</w:t>
      </w:r>
      <w:r w:rsidRPr="00FE0A1F">
        <w:rPr>
          <w:sz w:val="24"/>
          <w:szCs w:val="24"/>
          <w:lang w:val="sr-Cyrl-CS" w:eastAsia="ar-SA"/>
        </w:rPr>
        <w:t xml:space="preserve"> укупно износе </w:t>
      </w:r>
      <w:r w:rsidRPr="00FE0A1F">
        <w:rPr>
          <w:b/>
          <w:bCs/>
          <w:sz w:val="24"/>
          <w:szCs w:val="24"/>
          <w:lang w:val="sr-Cyrl-RS" w:eastAsia="ar-SA"/>
        </w:rPr>
        <w:t>1.4</w:t>
      </w:r>
      <w:r w:rsidRPr="00FE0A1F">
        <w:rPr>
          <w:b/>
          <w:bCs/>
          <w:sz w:val="24"/>
          <w:szCs w:val="24"/>
          <w:lang w:val="sr-Cyrl-CS" w:eastAsia="ar-SA"/>
        </w:rPr>
        <w:t>65</w:t>
      </w:r>
      <w:r w:rsidRPr="00FE0A1F">
        <w:rPr>
          <w:b/>
          <w:bCs/>
          <w:sz w:val="24"/>
          <w:szCs w:val="24"/>
          <w:lang w:val="sr-Cyrl-RS" w:eastAsia="ar-SA"/>
        </w:rPr>
        <w:t>.495.000,00</w:t>
      </w:r>
      <w:r w:rsidRPr="00FE0A1F">
        <w:rPr>
          <w:sz w:val="24"/>
          <w:szCs w:val="24"/>
          <w:lang w:val="sr-Cyrl-CS" w:eastAsia="ar-SA"/>
        </w:rPr>
        <w:t xml:space="preserve"> динара,</w:t>
      </w:r>
      <w:r w:rsidRPr="00FE0A1F">
        <w:rPr>
          <w:sz w:val="24"/>
          <w:szCs w:val="24"/>
          <w:lang w:val="sr-Cyrl-RS" w:eastAsia="ar-SA"/>
        </w:rPr>
        <w:t xml:space="preserve"> планирани приходи и примања из додатних извора заједно са пренетим неутрошеним средствима из ранијих година износе </w:t>
      </w:r>
      <w:r w:rsidRPr="00FE0A1F">
        <w:rPr>
          <w:b/>
          <w:bCs/>
          <w:sz w:val="24"/>
          <w:szCs w:val="24"/>
          <w:lang w:val="sr-Cyrl-RS" w:eastAsia="ar-SA"/>
        </w:rPr>
        <w:t>196.505.000,00</w:t>
      </w:r>
      <w:r w:rsidRPr="00FE0A1F">
        <w:rPr>
          <w:sz w:val="24"/>
          <w:szCs w:val="24"/>
          <w:lang w:val="sr-Cyrl-RS" w:eastAsia="ar-SA"/>
        </w:rPr>
        <w:t xml:space="preserve"> динара.</w:t>
      </w:r>
    </w:p>
    <w:p w:rsidR="00FE0A1F" w:rsidRPr="00FE0A1F" w:rsidRDefault="00FE0A1F" w:rsidP="00FE0A1F">
      <w:pPr>
        <w:suppressAutoHyphens/>
        <w:jc w:val="both"/>
        <w:rPr>
          <w:sz w:val="24"/>
          <w:szCs w:val="24"/>
          <w:lang w:val="sr-Cyrl-CS" w:eastAsia="ar-SA"/>
        </w:rPr>
      </w:pPr>
    </w:p>
    <w:p w:rsidR="00FE0A1F" w:rsidRPr="00FE0A1F" w:rsidRDefault="00FE0A1F" w:rsidP="00FE0A1F">
      <w:pPr>
        <w:suppressAutoHyphens/>
        <w:jc w:val="both"/>
        <w:rPr>
          <w:sz w:val="24"/>
          <w:szCs w:val="24"/>
          <w:lang w:val="sr-Cyrl-CS" w:eastAsia="ar-SA"/>
        </w:rPr>
      </w:pPr>
      <w:r w:rsidRPr="00FE0A1F">
        <w:rPr>
          <w:sz w:val="24"/>
          <w:szCs w:val="24"/>
          <w:lang w:val="sr-Cyrl-CS" w:eastAsia="ar-SA"/>
        </w:rPr>
        <w:t xml:space="preserve"> </w:t>
      </w:r>
      <w:r w:rsidRPr="00FE0A1F">
        <w:rPr>
          <w:sz w:val="24"/>
          <w:szCs w:val="24"/>
          <w:lang w:val="sr-Cyrl-CS" w:eastAsia="ar-SA"/>
        </w:rPr>
        <w:tab/>
      </w:r>
      <w:r w:rsidRPr="00FE0A1F">
        <w:rPr>
          <w:b/>
          <w:bCs/>
          <w:sz w:val="24"/>
          <w:szCs w:val="24"/>
          <w:lang w:val="sr-Cyrl-CS" w:eastAsia="ar-SA"/>
        </w:rPr>
        <w:t>ПРИХОДИ И ПРИМАЊА</w:t>
      </w:r>
    </w:p>
    <w:p w:rsidR="00FE0A1F" w:rsidRPr="00FE0A1F" w:rsidRDefault="00FE0A1F" w:rsidP="00FE0A1F">
      <w:pPr>
        <w:suppressAutoHyphens/>
        <w:jc w:val="both"/>
        <w:rPr>
          <w:sz w:val="24"/>
          <w:szCs w:val="24"/>
          <w:lang w:val="sr-Cyrl-CS" w:eastAsia="ar-SA"/>
        </w:rPr>
      </w:pPr>
    </w:p>
    <w:p w:rsidR="00FE0A1F" w:rsidRPr="00FE0A1F" w:rsidRDefault="00FE0A1F" w:rsidP="00FE0A1F">
      <w:pPr>
        <w:suppressAutoHyphens/>
        <w:jc w:val="both"/>
        <w:rPr>
          <w:b/>
          <w:bCs/>
          <w:sz w:val="24"/>
          <w:szCs w:val="24"/>
          <w:lang w:val="sr-Cyrl-CS" w:eastAsia="ar-SA"/>
        </w:rPr>
      </w:pPr>
      <w:r w:rsidRPr="00FE0A1F">
        <w:rPr>
          <w:sz w:val="24"/>
          <w:szCs w:val="24"/>
          <w:lang w:val="sr-Cyrl-CS" w:eastAsia="ar-SA"/>
        </w:rPr>
        <w:tab/>
        <w:t>План прихода и примања буџета сачињен је на бази пројекције кретања најважнијих макроекономских показатеља у 20</w:t>
      </w:r>
      <w:r w:rsidRPr="00FE0A1F">
        <w:rPr>
          <w:sz w:val="24"/>
          <w:szCs w:val="24"/>
          <w:lang w:val="sr-Cyrl-RS" w:eastAsia="ar-SA"/>
        </w:rPr>
        <w:t>25</w:t>
      </w:r>
      <w:r w:rsidRPr="00FE0A1F">
        <w:rPr>
          <w:sz w:val="24"/>
          <w:szCs w:val="24"/>
          <w:lang w:val="sr-Cyrl-CS" w:eastAsia="ar-SA"/>
        </w:rPr>
        <w:t xml:space="preserve">. години: БДП и његових компоненти, инфлације. </w:t>
      </w:r>
    </w:p>
    <w:p w:rsidR="00FE0A1F" w:rsidRPr="00FE0A1F" w:rsidRDefault="00FE0A1F" w:rsidP="00FE0A1F">
      <w:pPr>
        <w:suppressAutoHyphens/>
        <w:jc w:val="both"/>
        <w:rPr>
          <w:sz w:val="24"/>
          <w:szCs w:val="24"/>
          <w:lang w:val="sr-Cyrl-RS" w:eastAsia="ar-SA"/>
        </w:rPr>
      </w:pPr>
      <w:r w:rsidRPr="00FE0A1F">
        <w:rPr>
          <w:b/>
          <w:bCs/>
          <w:sz w:val="24"/>
          <w:szCs w:val="24"/>
          <w:lang w:val="sr-Cyrl-CS" w:eastAsia="ar-SA"/>
        </w:rPr>
        <w:tab/>
      </w:r>
      <w:r w:rsidRPr="00FE0A1F">
        <w:rPr>
          <w:sz w:val="24"/>
          <w:szCs w:val="24"/>
          <w:lang w:val="sr-Cyrl-CS" w:eastAsia="ar-SA"/>
        </w:rPr>
        <w:t xml:space="preserve">Структура планираног обима изворних и уступљених прихода, трансфера, донација и примања буџета је следећа: планирани текући приходи буџета </w:t>
      </w:r>
      <w:r w:rsidRPr="00FE0A1F">
        <w:rPr>
          <w:sz w:val="24"/>
          <w:szCs w:val="24"/>
          <w:lang w:val="sr-Cyrl-RS" w:eastAsia="ar-SA"/>
        </w:rPr>
        <w:t>1.</w:t>
      </w:r>
      <w:r w:rsidRPr="00FE0A1F">
        <w:rPr>
          <w:sz w:val="24"/>
          <w:szCs w:val="24"/>
          <w:lang w:val="sr-Cyrl-CS" w:eastAsia="ar-SA"/>
        </w:rPr>
        <w:t>5</w:t>
      </w:r>
      <w:r w:rsidRPr="00FE0A1F">
        <w:rPr>
          <w:sz w:val="24"/>
          <w:szCs w:val="24"/>
          <w:lang w:val="sr-Cyrl-RS" w:eastAsia="ar-SA"/>
        </w:rPr>
        <w:t>1</w:t>
      </w:r>
      <w:r w:rsidRPr="00FE0A1F">
        <w:rPr>
          <w:sz w:val="24"/>
          <w:szCs w:val="24"/>
          <w:lang w:val="sr-Cyrl-CS" w:eastAsia="ar-SA"/>
        </w:rPr>
        <w:t>0</w:t>
      </w:r>
      <w:r w:rsidRPr="00FE0A1F">
        <w:rPr>
          <w:sz w:val="24"/>
          <w:szCs w:val="24"/>
          <w:lang w:val="sr-Cyrl-RS" w:eastAsia="ar-SA"/>
        </w:rPr>
        <w:t>.272.000,00</w:t>
      </w:r>
      <w:r w:rsidRPr="00FE0A1F">
        <w:rPr>
          <w:sz w:val="24"/>
          <w:szCs w:val="24"/>
          <w:lang w:val="sr-Cyrl-CS" w:eastAsia="ar-SA"/>
        </w:rPr>
        <w:t xml:space="preserve"> динара, планирана примања од</w:t>
      </w:r>
      <w:r w:rsidRPr="00FE0A1F">
        <w:rPr>
          <w:sz w:val="24"/>
          <w:szCs w:val="24"/>
          <w:lang w:val="sr-Cyrl-RS" w:eastAsia="ar-SA"/>
        </w:rPr>
        <w:t xml:space="preserve"> продаје </w:t>
      </w:r>
      <w:proofErr w:type="spellStart"/>
      <w:r w:rsidRPr="00FE0A1F">
        <w:rPr>
          <w:sz w:val="24"/>
          <w:szCs w:val="24"/>
          <w:lang w:val="sr-Cyrl-RS" w:eastAsia="ar-SA"/>
        </w:rPr>
        <w:t>нефинансијске</w:t>
      </w:r>
      <w:proofErr w:type="spellEnd"/>
      <w:r w:rsidRPr="00FE0A1F">
        <w:rPr>
          <w:sz w:val="24"/>
          <w:szCs w:val="24"/>
          <w:lang w:val="sr-Cyrl-RS" w:eastAsia="ar-SA"/>
        </w:rPr>
        <w:t xml:space="preserve"> имовине</w:t>
      </w:r>
      <w:r w:rsidRPr="00FE0A1F">
        <w:rPr>
          <w:sz w:val="24"/>
          <w:szCs w:val="24"/>
          <w:lang w:val="sr-Cyrl-CS" w:eastAsia="ar-SA"/>
        </w:rPr>
        <w:t xml:space="preserve"> </w:t>
      </w:r>
      <w:r w:rsidRPr="00FE0A1F">
        <w:rPr>
          <w:sz w:val="24"/>
          <w:szCs w:val="24"/>
          <w:lang w:val="sr-Cyrl-RS" w:eastAsia="ar-SA"/>
        </w:rPr>
        <w:t>4.420.000,00</w:t>
      </w:r>
      <w:r w:rsidRPr="00FE0A1F">
        <w:rPr>
          <w:sz w:val="24"/>
          <w:szCs w:val="24"/>
          <w:lang w:val="sr-Cyrl-CS" w:eastAsia="ar-SA"/>
        </w:rPr>
        <w:t xml:space="preserve"> динара и пренета неутрошена средства </w:t>
      </w:r>
      <w:r w:rsidRPr="00FE0A1F">
        <w:rPr>
          <w:sz w:val="24"/>
          <w:szCs w:val="24"/>
          <w:lang w:val="sr-Cyrl-RS" w:eastAsia="ar-SA"/>
        </w:rPr>
        <w:t>147.308.000,00</w:t>
      </w:r>
      <w:r w:rsidRPr="00FE0A1F">
        <w:rPr>
          <w:sz w:val="24"/>
          <w:szCs w:val="24"/>
          <w:lang w:val="sr-Cyrl-CS" w:eastAsia="ar-SA"/>
        </w:rPr>
        <w:t xml:space="preserve"> динара.</w:t>
      </w: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jc w:val="both"/>
        <w:rPr>
          <w:b/>
          <w:sz w:val="24"/>
          <w:szCs w:val="24"/>
          <w:lang w:val="sr-Cyrl-RS" w:eastAsia="ar-SA"/>
        </w:rPr>
      </w:pPr>
      <w:r w:rsidRPr="00FE0A1F">
        <w:rPr>
          <w:b/>
          <w:sz w:val="24"/>
          <w:szCs w:val="24"/>
          <w:lang w:val="sr-Cyrl-CS" w:eastAsia="ar-SA"/>
        </w:rPr>
        <w:lastRenderedPageBreak/>
        <w:t>ОБРАЗЛОЖЕЊЕ ПРИХОДА</w:t>
      </w: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spacing w:line="276" w:lineRule="auto"/>
        <w:ind w:firstLine="708"/>
        <w:jc w:val="both"/>
        <w:rPr>
          <w:bCs/>
          <w:sz w:val="24"/>
          <w:szCs w:val="24"/>
          <w:lang w:val="sr-Cyrl-CS" w:eastAsia="ar-SA"/>
        </w:rPr>
      </w:pPr>
      <w:r w:rsidRPr="00FE0A1F">
        <w:rPr>
          <w:bCs/>
          <w:sz w:val="24"/>
          <w:szCs w:val="24"/>
          <w:lang w:val="sr-Cyrl-CS" w:eastAsia="ar-SA"/>
        </w:rPr>
        <w:t xml:space="preserve">Приликом израде </w:t>
      </w:r>
      <w:r w:rsidRPr="00FE0A1F">
        <w:rPr>
          <w:bCs/>
          <w:sz w:val="24"/>
          <w:szCs w:val="24"/>
          <w:lang w:val="sr-Cyrl-RS" w:eastAsia="ar-SA"/>
        </w:rPr>
        <w:t>одлуке о буџету</w:t>
      </w:r>
      <w:r w:rsidRPr="00FE0A1F">
        <w:rPr>
          <w:bCs/>
          <w:sz w:val="24"/>
          <w:szCs w:val="24"/>
          <w:lang w:val="sr-Cyrl-CS" w:eastAsia="ar-SA"/>
        </w:rPr>
        <w:t xml:space="preserve"> општине </w:t>
      </w:r>
      <w:proofErr w:type="spellStart"/>
      <w:r w:rsidRPr="00FE0A1F">
        <w:rPr>
          <w:bCs/>
          <w:sz w:val="24"/>
          <w:szCs w:val="24"/>
          <w:lang w:val="sr-Cyrl-CS" w:eastAsia="ar-SA"/>
        </w:rPr>
        <w:t>Темерин</w:t>
      </w:r>
      <w:proofErr w:type="spellEnd"/>
      <w:r w:rsidRPr="00FE0A1F">
        <w:rPr>
          <w:bCs/>
          <w:sz w:val="24"/>
          <w:szCs w:val="24"/>
          <w:lang w:val="sr-Cyrl-CS" w:eastAsia="ar-SA"/>
        </w:rPr>
        <w:t xml:space="preserve"> за 202</w:t>
      </w:r>
      <w:r w:rsidRPr="00FE0A1F">
        <w:rPr>
          <w:bCs/>
          <w:sz w:val="24"/>
          <w:szCs w:val="24"/>
          <w:lang w:val="sr-Cyrl-RS" w:eastAsia="ar-SA"/>
        </w:rPr>
        <w:t>5</w:t>
      </w:r>
      <w:r w:rsidRPr="00FE0A1F">
        <w:rPr>
          <w:bCs/>
          <w:sz w:val="24"/>
          <w:szCs w:val="24"/>
          <w:lang w:val="sr-Cyrl-CS" w:eastAsia="ar-SA"/>
        </w:rPr>
        <w:t>. годину руководили смо се параметрима и смерницама из Упутства за припрему одлуке о буџету локалне власти за 202</w:t>
      </w:r>
      <w:r w:rsidRPr="00FE0A1F">
        <w:rPr>
          <w:bCs/>
          <w:sz w:val="24"/>
          <w:szCs w:val="24"/>
          <w:lang w:val="sr-Cyrl-RS" w:eastAsia="ar-SA"/>
        </w:rPr>
        <w:t>5</w:t>
      </w:r>
      <w:r w:rsidRPr="00FE0A1F">
        <w:rPr>
          <w:bCs/>
          <w:sz w:val="24"/>
          <w:szCs w:val="24"/>
          <w:lang w:val="sr-Cyrl-CS" w:eastAsia="ar-SA"/>
        </w:rPr>
        <w:t>. годину и пројекцијама за 202</w:t>
      </w:r>
      <w:r w:rsidRPr="00FE0A1F">
        <w:rPr>
          <w:bCs/>
          <w:sz w:val="24"/>
          <w:szCs w:val="24"/>
          <w:lang w:val="sr-Cyrl-RS" w:eastAsia="ar-SA"/>
        </w:rPr>
        <w:t>6</w:t>
      </w:r>
      <w:r w:rsidRPr="00FE0A1F">
        <w:rPr>
          <w:bCs/>
          <w:sz w:val="24"/>
          <w:szCs w:val="24"/>
          <w:lang w:val="sr-Cyrl-CS" w:eastAsia="ar-SA"/>
        </w:rPr>
        <w:t>. и 202</w:t>
      </w:r>
      <w:r w:rsidRPr="00FE0A1F">
        <w:rPr>
          <w:bCs/>
          <w:sz w:val="24"/>
          <w:szCs w:val="24"/>
          <w:lang w:val="sr-Cyrl-RS" w:eastAsia="ar-SA"/>
        </w:rPr>
        <w:t>7</w:t>
      </w:r>
      <w:r w:rsidRPr="00FE0A1F">
        <w:rPr>
          <w:bCs/>
          <w:sz w:val="24"/>
          <w:szCs w:val="24"/>
          <w:lang w:val="sr-Cyrl-CS" w:eastAsia="ar-SA"/>
        </w:rPr>
        <w:t>. годину донетог од стране Министарства финансија, извештајем о извршењу буџета за период 01.01.-</w:t>
      </w:r>
      <w:r w:rsidRPr="00FE0A1F">
        <w:rPr>
          <w:bCs/>
          <w:sz w:val="24"/>
          <w:szCs w:val="24"/>
          <w:lang w:val="sr-Cyrl-RS" w:eastAsia="ar-SA"/>
        </w:rPr>
        <w:t xml:space="preserve"> </w:t>
      </w:r>
      <w:r w:rsidRPr="00FE0A1F">
        <w:rPr>
          <w:bCs/>
          <w:sz w:val="24"/>
          <w:szCs w:val="24"/>
          <w:lang w:val="sr-Cyrl-CS" w:eastAsia="ar-SA"/>
        </w:rPr>
        <w:t>30.09.202</w:t>
      </w:r>
      <w:r w:rsidRPr="00FE0A1F">
        <w:rPr>
          <w:bCs/>
          <w:sz w:val="24"/>
          <w:szCs w:val="24"/>
          <w:lang w:val="sr-Cyrl-RS" w:eastAsia="ar-SA"/>
        </w:rPr>
        <w:t>4</w:t>
      </w:r>
      <w:r w:rsidRPr="00FE0A1F">
        <w:rPr>
          <w:bCs/>
          <w:sz w:val="24"/>
          <w:szCs w:val="24"/>
          <w:lang w:val="sr-Cyrl-CS" w:eastAsia="ar-SA"/>
        </w:rPr>
        <w:t>. године, као и остварењем и извршењем за период 01.01.-15.10.202</w:t>
      </w:r>
      <w:r w:rsidRPr="00FE0A1F">
        <w:rPr>
          <w:bCs/>
          <w:sz w:val="24"/>
          <w:szCs w:val="24"/>
          <w:lang w:val="sr-Cyrl-RS" w:eastAsia="ar-SA"/>
        </w:rPr>
        <w:t>4</w:t>
      </w:r>
      <w:r w:rsidRPr="00FE0A1F">
        <w:rPr>
          <w:bCs/>
          <w:sz w:val="24"/>
          <w:szCs w:val="24"/>
          <w:lang w:val="sr-Cyrl-CS" w:eastAsia="ar-SA"/>
        </w:rPr>
        <w:t>. године. Такође, користили смо и параметре из фискалне стратегије за 202</w:t>
      </w:r>
      <w:r w:rsidRPr="00FE0A1F">
        <w:rPr>
          <w:bCs/>
          <w:sz w:val="24"/>
          <w:szCs w:val="24"/>
          <w:lang w:val="sr-Cyrl-RS" w:eastAsia="ar-SA"/>
        </w:rPr>
        <w:t>5</w:t>
      </w:r>
      <w:r w:rsidRPr="00FE0A1F">
        <w:rPr>
          <w:bCs/>
          <w:sz w:val="24"/>
          <w:szCs w:val="24"/>
          <w:lang w:val="sr-Cyrl-CS" w:eastAsia="ar-SA"/>
        </w:rPr>
        <w:t>. годину са пројекцијама за 202</w:t>
      </w:r>
      <w:r w:rsidRPr="00FE0A1F">
        <w:rPr>
          <w:bCs/>
          <w:sz w:val="24"/>
          <w:szCs w:val="24"/>
          <w:lang w:val="sr-Cyrl-RS" w:eastAsia="ar-SA"/>
        </w:rPr>
        <w:t>6</w:t>
      </w:r>
      <w:r w:rsidRPr="00FE0A1F">
        <w:rPr>
          <w:bCs/>
          <w:sz w:val="24"/>
          <w:szCs w:val="24"/>
          <w:lang w:val="sr-Cyrl-CS" w:eastAsia="ar-SA"/>
        </w:rPr>
        <w:t>. и 202</w:t>
      </w:r>
      <w:r w:rsidRPr="00FE0A1F">
        <w:rPr>
          <w:bCs/>
          <w:sz w:val="24"/>
          <w:szCs w:val="24"/>
          <w:lang w:val="sr-Cyrl-RS" w:eastAsia="ar-SA"/>
        </w:rPr>
        <w:t>7</w:t>
      </w:r>
      <w:r w:rsidRPr="00FE0A1F">
        <w:rPr>
          <w:bCs/>
          <w:sz w:val="24"/>
          <w:szCs w:val="24"/>
          <w:lang w:val="sr-Cyrl-CS" w:eastAsia="ar-SA"/>
        </w:rPr>
        <w:t>. годину, у којој је пројектовани номинални раст у 202</w:t>
      </w:r>
      <w:r w:rsidRPr="00FE0A1F">
        <w:rPr>
          <w:bCs/>
          <w:sz w:val="24"/>
          <w:szCs w:val="24"/>
          <w:lang w:val="sr-Cyrl-RS" w:eastAsia="ar-SA"/>
        </w:rPr>
        <w:t>5</w:t>
      </w:r>
      <w:r w:rsidRPr="00FE0A1F">
        <w:rPr>
          <w:bCs/>
          <w:sz w:val="24"/>
          <w:szCs w:val="24"/>
          <w:lang w:val="sr-Cyrl-CS" w:eastAsia="ar-SA"/>
        </w:rPr>
        <w:t xml:space="preserve">. години од </w:t>
      </w:r>
      <w:r w:rsidRPr="00FE0A1F">
        <w:rPr>
          <w:bCs/>
          <w:sz w:val="24"/>
          <w:szCs w:val="24"/>
          <w:lang w:val="sr-Cyrl-RS" w:eastAsia="ar-SA"/>
        </w:rPr>
        <w:t>7,5</w:t>
      </w:r>
      <w:r w:rsidRPr="00FE0A1F">
        <w:rPr>
          <w:bCs/>
          <w:sz w:val="24"/>
          <w:szCs w:val="24"/>
          <w:lang w:val="sr-Cyrl-CS" w:eastAsia="ar-SA"/>
        </w:rPr>
        <w:t>%.</w:t>
      </w:r>
    </w:p>
    <w:p w:rsidR="00FE0A1F" w:rsidRPr="00FE0A1F" w:rsidRDefault="00FE0A1F" w:rsidP="00FE0A1F">
      <w:pPr>
        <w:suppressAutoHyphens/>
        <w:ind w:left="780"/>
        <w:jc w:val="both"/>
        <w:rPr>
          <w:sz w:val="24"/>
          <w:szCs w:val="24"/>
          <w:lang w:val="sr-Cyrl-RS" w:eastAsia="ar-SA"/>
        </w:rPr>
      </w:pPr>
    </w:p>
    <w:p w:rsidR="00FE0A1F" w:rsidRPr="00FE0A1F" w:rsidRDefault="00FE0A1F" w:rsidP="00FE0A1F">
      <w:pPr>
        <w:suppressAutoHyphens/>
        <w:ind w:left="780"/>
        <w:jc w:val="both"/>
        <w:rPr>
          <w:sz w:val="24"/>
          <w:szCs w:val="24"/>
          <w:lang w:val="sr-Cyrl-RS" w:eastAsia="ar-SA"/>
        </w:rPr>
      </w:pPr>
    </w:p>
    <w:p w:rsidR="00FE0A1F" w:rsidRPr="00FE0A1F" w:rsidRDefault="00FE0A1F" w:rsidP="00FE0A1F">
      <w:pPr>
        <w:suppressAutoHyphens/>
        <w:jc w:val="both"/>
        <w:rPr>
          <w:sz w:val="24"/>
          <w:szCs w:val="24"/>
          <w:lang w:val="sr-Cyrl-CS" w:eastAsia="ar-SA"/>
        </w:rPr>
      </w:pPr>
      <w:r w:rsidRPr="00FE0A1F">
        <w:rPr>
          <w:sz w:val="24"/>
          <w:szCs w:val="24"/>
          <w:lang w:val="sr-Cyrl-CS" w:eastAsia="ar-SA"/>
        </w:rPr>
        <w:tab/>
      </w:r>
      <w:r w:rsidRPr="00FE0A1F">
        <w:rPr>
          <w:b/>
          <w:bCs/>
          <w:sz w:val="24"/>
          <w:szCs w:val="24"/>
          <w:lang w:val="sr-Cyrl-CS" w:eastAsia="ar-SA"/>
        </w:rPr>
        <w:t xml:space="preserve">Приходи и примања буџета Општине </w:t>
      </w:r>
      <w:proofErr w:type="spellStart"/>
      <w:r w:rsidRPr="00FE0A1F">
        <w:rPr>
          <w:b/>
          <w:bCs/>
          <w:sz w:val="24"/>
          <w:szCs w:val="24"/>
          <w:lang w:val="sr-Cyrl-CS" w:eastAsia="ar-SA"/>
        </w:rPr>
        <w:t>Темерин</w:t>
      </w:r>
      <w:proofErr w:type="spellEnd"/>
      <w:r w:rsidRPr="00FE0A1F">
        <w:rPr>
          <w:b/>
          <w:bCs/>
          <w:sz w:val="24"/>
          <w:szCs w:val="24"/>
          <w:lang w:val="sr-Cyrl-CS" w:eastAsia="ar-SA"/>
        </w:rPr>
        <w:t xml:space="preserve"> за 20</w:t>
      </w:r>
      <w:r w:rsidRPr="00FE0A1F">
        <w:rPr>
          <w:b/>
          <w:bCs/>
          <w:sz w:val="24"/>
          <w:szCs w:val="24"/>
          <w:lang w:val="sr-Cyrl-RS" w:eastAsia="ar-SA"/>
        </w:rPr>
        <w:t>25</w:t>
      </w:r>
      <w:r w:rsidRPr="00FE0A1F">
        <w:rPr>
          <w:b/>
          <w:bCs/>
          <w:sz w:val="24"/>
          <w:szCs w:val="24"/>
          <w:lang w:val="sr-Cyrl-CS" w:eastAsia="ar-SA"/>
        </w:rPr>
        <w:t>. годину су:</w:t>
      </w:r>
    </w:p>
    <w:p w:rsidR="00FE0A1F" w:rsidRPr="00FE0A1F" w:rsidRDefault="00FE0A1F" w:rsidP="00FE0A1F">
      <w:pPr>
        <w:suppressAutoHyphens/>
        <w:jc w:val="both"/>
        <w:rPr>
          <w:sz w:val="24"/>
          <w:szCs w:val="24"/>
          <w:lang w:val="sr-Cyrl-CS" w:eastAsia="ar-SA"/>
        </w:rPr>
      </w:pPr>
    </w:p>
    <w:p w:rsidR="00FE0A1F" w:rsidRPr="00FE0A1F" w:rsidRDefault="00FE0A1F" w:rsidP="00FE0A1F">
      <w:pPr>
        <w:numPr>
          <w:ilvl w:val="0"/>
          <w:numId w:val="11"/>
        </w:numPr>
        <w:tabs>
          <w:tab w:val="left" w:pos="720"/>
        </w:tabs>
        <w:suppressAutoHyphens/>
        <w:jc w:val="both"/>
        <w:rPr>
          <w:sz w:val="24"/>
          <w:szCs w:val="24"/>
          <w:lang w:val="sr-Cyrl-CS" w:eastAsia="ar-SA"/>
        </w:rPr>
      </w:pPr>
      <w:r w:rsidRPr="00FE0A1F">
        <w:rPr>
          <w:b/>
          <w:bCs/>
          <w:sz w:val="24"/>
          <w:szCs w:val="24"/>
          <w:lang w:val="sr-Cyrl-CS" w:eastAsia="ar-SA"/>
        </w:rPr>
        <w:t>ТЕКУЋИ ПРИХОДИ</w:t>
      </w:r>
    </w:p>
    <w:p w:rsidR="00FE0A1F" w:rsidRPr="00FE0A1F" w:rsidRDefault="00FE0A1F" w:rsidP="00FE0A1F">
      <w:pPr>
        <w:suppressAutoHyphens/>
        <w:ind w:left="720"/>
        <w:jc w:val="both"/>
        <w:rPr>
          <w:sz w:val="24"/>
          <w:szCs w:val="24"/>
          <w:lang w:val="sr-Cyrl-CS" w:eastAsia="ar-SA"/>
        </w:rPr>
      </w:pPr>
    </w:p>
    <w:p w:rsidR="00FE0A1F" w:rsidRPr="00FE0A1F" w:rsidRDefault="00FE0A1F" w:rsidP="00FE0A1F">
      <w:pPr>
        <w:suppressAutoHyphens/>
        <w:ind w:firstLine="720"/>
        <w:jc w:val="both"/>
        <w:rPr>
          <w:sz w:val="24"/>
          <w:szCs w:val="24"/>
          <w:lang w:val="sr-Cyrl-RS" w:eastAsia="ar-SA"/>
        </w:rPr>
      </w:pPr>
      <w:r w:rsidRPr="00FE0A1F">
        <w:rPr>
          <w:b/>
          <w:bCs/>
          <w:i/>
          <w:sz w:val="24"/>
          <w:szCs w:val="24"/>
          <w:lang w:val="sr-Cyrl-CS" w:eastAsia="ar-SA"/>
        </w:rPr>
        <w:t>Порез на доходак</w:t>
      </w:r>
      <w:r w:rsidRPr="00FE0A1F">
        <w:rPr>
          <w:b/>
          <w:bCs/>
          <w:i/>
          <w:sz w:val="24"/>
          <w:szCs w:val="24"/>
          <w:lang w:val="sr-Cyrl-RS" w:eastAsia="ar-SA"/>
        </w:rPr>
        <w:t>, добит</w:t>
      </w:r>
      <w:r w:rsidRPr="00FE0A1F">
        <w:rPr>
          <w:b/>
          <w:bCs/>
          <w:i/>
          <w:sz w:val="24"/>
          <w:szCs w:val="24"/>
          <w:lang w:val="sr-Cyrl-CS" w:eastAsia="ar-SA"/>
        </w:rPr>
        <w:t xml:space="preserve"> и капиталне добитке</w:t>
      </w:r>
      <w:r w:rsidRPr="00FE0A1F">
        <w:rPr>
          <w:sz w:val="24"/>
          <w:szCs w:val="24"/>
          <w:lang w:val="sr-Cyrl-CS" w:eastAsia="ar-SA"/>
        </w:rPr>
        <w:t xml:space="preserve"> (група 711) планира се у износу од </w:t>
      </w:r>
      <w:r w:rsidRPr="00FE0A1F">
        <w:rPr>
          <w:sz w:val="24"/>
          <w:szCs w:val="24"/>
          <w:lang w:val="sr-Cyrl-RS" w:eastAsia="ar-SA"/>
        </w:rPr>
        <w:t xml:space="preserve">946.433.000,00 </w:t>
      </w:r>
      <w:r w:rsidRPr="00FE0A1F">
        <w:rPr>
          <w:sz w:val="24"/>
          <w:szCs w:val="24"/>
          <w:lang w:val="sr-Cyrl-CS" w:eastAsia="ar-SA"/>
        </w:rPr>
        <w:t xml:space="preserve">динара, што чини </w:t>
      </w:r>
      <w:r w:rsidRPr="00FE0A1F">
        <w:rPr>
          <w:sz w:val="24"/>
          <w:szCs w:val="24"/>
          <w:lang w:val="sr-Cyrl-RS" w:eastAsia="ar-SA"/>
        </w:rPr>
        <w:t>57</w:t>
      </w:r>
      <w:r w:rsidRPr="00FE0A1F">
        <w:rPr>
          <w:sz w:val="24"/>
          <w:szCs w:val="24"/>
          <w:lang w:val="sr-Cyrl-CS" w:eastAsia="ar-SA"/>
        </w:rPr>
        <w:t>% у укупно планираним приходима и примањима средстава буџета</w:t>
      </w:r>
      <w:r w:rsidRPr="00FE0A1F">
        <w:rPr>
          <w:sz w:val="24"/>
          <w:szCs w:val="24"/>
          <w:lang w:val="sr-Cyrl-RS" w:eastAsia="ar-SA"/>
        </w:rPr>
        <w:t xml:space="preserve"> и на истом нивоу је као план за 2024. годину.</w:t>
      </w:r>
      <w:r w:rsidRPr="00FE0A1F">
        <w:rPr>
          <w:sz w:val="24"/>
          <w:szCs w:val="24"/>
          <w:lang w:val="sr-Cyrl-CS" w:eastAsia="ar-SA"/>
        </w:rPr>
        <w:t xml:space="preserve"> Ова група прихода у себи садржи порез на зараде, порез на приходе од самосталне делатности, порез на приходе од непокретности, порез на земљиште, самодопринос и порез на друге приходе.</w:t>
      </w:r>
      <w:r w:rsidRPr="00FE0A1F">
        <w:rPr>
          <w:sz w:val="24"/>
          <w:szCs w:val="24"/>
          <w:lang w:val="sr-Cyrl-RS" w:eastAsia="ar-SA"/>
        </w:rPr>
        <w:t xml:space="preserve"> Порез на зараде, као најзаступљенији приход, планира се у износу од 770.000.000,00 динара, што је повећање од 2% у односу на план и процену остварења за 2024. годину. </w:t>
      </w:r>
    </w:p>
    <w:p w:rsidR="00FE0A1F" w:rsidRPr="00FE0A1F" w:rsidRDefault="00FE0A1F" w:rsidP="00FE0A1F">
      <w:pPr>
        <w:suppressAutoHyphens/>
        <w:jc w:val="both"/>
        <w:rPr>
          <w:sz w:val="24"/>
          <w:szCs w:val="24"/>
          <w:lang w:val="sr-Cyrl-RS" w:eastAsia="ar-SA"/>
        </w:rPr>
      </w:pPr>
      <w:r w:rsidRPr="00FE0A1F">
        <w:rPr>
          <w:sz w:val="24"/>
          <w:szCs w:val="24"/>
          <w:lang w:val="sr-Cyrl-CS" w:eastAsia="ar-SA"/>
        </w:rPr>
        <w:tab/>
      </w:r>
      <w:r w:rsidRPr="00FE0A1F">
        <w:rPr>
          <w:b/>
          <w:bCs/>
          <w:i/>
          <w:sz w:val="24"/>
          <w:szCs w:val="24"/>
          <w:lang w:val="sr-Cyrl-CS" w:eastAsia="ar-SA"/>
        </w:rPr>
        <w:t>Порез на имовину</w:t>
      </w:r>
      <w:r w:rsidRPr="00FE0A1F">
        <w:rPr>
          <w:sz w:val="24"/>
          <w:szCs w:val="24"/>
          <w:lang w:val="sr-Cyrl-CS" w:eastAsia="ar-SA"/>
        </w:rPr>
        <w:t xml:space="preserve"> (група 713) у износу од </w:t>
      </w:r>
      <w:r w:rsidRPr="00FE0A1F">
        <w:rPr>
          <w:sz w:val="24"/>
          <w:szCs w:val="24"/>
          <w:lang w:val="sr-Cyrl-RS" w:eastAsia="ar-SA"/>
        </w:rPr>
        <w:t>220.500.000,00</w:t>
      </w:r>
      <w:r w:rsidRPr="00FE0A1F">
        <w:rPr>
          <w:sz w:val="24"/>
          <w:szCs w:val="24"/>
          <w:lang w:val="sr-Cyrl-CS" w:eastAsia="ar-SA"/>
        </w:rPr>
        <w:t xml:space="preserve"> динара, у планираним приходима и примањима средстава буџета чини </w:t>
      </w:r>
      <w:r w:rsidRPr="00FE0A1F">
        <w:rPr>
          <w:sz w:val="24"/>
          <w:szCs w:val="24"/>
          <w:lang w:val="sr-Cyrl-RS" w:eastAsia="ar-SA"/>
        </w:rPr>
        <w:t>13</w:t>
      </w:r>
      <w:r w:rsidRPr="00FE0A1F">
        <w:rPr>
          <w:sz w:val="24"/>
          <w:szCs w:val="24"/>
          <w:lang w:val="sr-Cyrl-CS" w:eastAsia="ar-SA"/>
        </w:rPr>
        <w:t>%</w:t>
      </w:r>
      <w:r w:rsidRPr="00FE0A1F">
        <w:rPr>
          <w:sz w:val="24"/>
          <w:szCs w:val="24"/>
          <w:lang w:val="sr-Cyrl-RS" w:eastAsia="ar-SA"/>
        </w:rPr>
        <w:t xml:space="preserve"> и</w:t>
      </w:r>
      <w:r w:rsidRPr="00FE0A1F">
        <w:rPr>
          <w:sz w:val="24"/>
          <w:szCs w:val="24"/>
          <w:lang w:val="sr-Cyrl-CS" w:eastAsia="ar-SA"/>
        </w:rPr>
        <w:t xml:space="preserve"> </w:t>
      </w:r>
      <w:r w:rsidRPr="00FE0A1F">
        <w:rPr>
          <w:sz w:val="24"/>
          <w:szCs w:val="24"/>
          <w:lang w:val="sr-Cyrl-RS" w:eastAsia="ar-SA"/>
        </w:rPr>
        <w:t xml:space="preserve">представља повећање од 1% у односу на процену </w:t>
      </w:r>
      <w:proofErr w:type="spellStart"/>
      <w:r w:rsidRPr="00FE0A1F">
        <w:rPr>
          <w:sz w:val="24"/>
          <w:szCs w:val="24"/>
          <w:lang w:val="sr-Cyrl-RS" w:eastAsia="ar-SA"/>
        </w:rPr>
        <w:t>остварња</w:t>
      </w:r>
      <w:proofErr w:type="spellEnd"/>
      <w:r w:rsidRPr="00FE0A1F">
        <w:rPr>
          <w:sz w:val="24"/>
          <w:szCs w:val="24"/>
          <w:lang w:val="sr-Cyrl-RS" w:eastAsia="ar-SA"/>
        </w:rPr>
        <w:t xml:space="preserve"> за 2024. годину.</w:t>
      </w:r>
      <w:r w:rsidRPr="00FE0A1F">
        <w:rPr>
          <w:sz w:val="24"/>
          <w:szCs w:val="24"/>
          <w:lang w:val="sr-Cyrl-CS" w:eastAsia="ar-SA"/>
        </w:rPr>
        <w:t xml:space="preserve"> Најзначајнији извор прихода у овој групи је порез на пренос апсолутних права као и порез на имовину физичких и правних лица.</w:t>
      </w:r>
      <w:r w:rsidRPr="00FE0A1F">
        <w:rPr>
          <w:sz w:val="24"/>
          <w:szCs w:val="24"/>
          <w:lang w:val="sr-Cyrl-RS" w:eastAsia="ar-SA"/>
        </w:rPr>
        <w:t xml:space="preserve"> У 2025. години по одлуци скупштине општине доћи ће до повећања пореза на имовину физичких лица, за куће 10% а за станове 15%.</w:t>
      </w:r>
    </w:p>
    <w:p w:rsidR="00FE0A1F" w:rsidRPr="00FE0A1F" w:rsidRDefault="00FE0A1F" w:rsidP="00FE0A1F">
      <w:pPr>
        <w:suppressAutoHyphens/>
        <w:jc w:val="both"/>
        <w:rPr>
          <w:sz w:val="24"/>
          <w:szCs w:val="24"/>
          <w:lang w:val="sr-Cyrl-RS" w:eastAsia="ar-SA"/>
        </w:rPr>
      </w:pPr>
      <w:r w:rsidRPr="00FE0A1F">
        <w:rPr>
          <w:sz w:val="24"/>
          <w:szCs w:val="24"/>
          <w:lang w:val="sr-Cyrl-CS" w:eastAsia="ar-SA"/>
        </w:rPr>
        <w:tab/>
        <w:t xml:space="preserve"> </w:t>
      </w:r>
      <w:r w:rsidRPr="00FE0A1F">
        <w:rPr>
          <w:b/>
          <w:bCs/>
          <w:i/>
          <w:sz w:val="24"/>
          <w:szCs w:val="24"/>
          <w:lang w:val="sr-Cyrl-CS" w:eastAsia="ar-SA"/>
        </w:rPr>
        <w:t>Порез на добра и услуге</w:t>
      </w:r>
      <w:r w:rsidRPr="00FE0A1F">
        <w:rPr>
          <w:b/>
          <w:bCs/>
          <w:sz w:val="24"/>
          <w:szCs w:val="24"/>
          <w:lang w:val="sr-Cyrl-CS" w:eastAsia="ar-SA"/>
        </w:rPr>
        <w:t xml:space="preserve"> </w:t>
      </w:r>
      <w:r w:rsidRPr="00FE0A1F">
        <w:rPr>
          <w:sz w:val="24"/>
          <w:szCs w:val="24"/>
          <w:lang w:val="sr-Cyrl-CS" w:eastAsia="ar-SA"/>
        </w:rPr>
        <w:t xml:space="preserve">(група 714) у износу од </w:t>
      </w:r>
      <w:r w:rsidRPr="00FE0A1F">
        <w:rPr>
          <w:sz w:val="24"/>
          <w:szCs w:val="24"/>
          <w:lang w:val="sr-Cyrl-RS" w:eastAsia="ar-SA"/>
        </w:rPr>
        <w:t>49.230.000,00</w:t>
      </w:r>
      <w:r w:rsidRPr="00FE0A1F">
        <w:rPr>
          <w:sz w:val="24"/>
          <w:szCs w:val="24"/>
          <w:lang w:val="sr-Cyrl-CS" w:eastAsia="ar-SA"/>
        </w:rPr>
        <w:t xml:space="preserve"> динара или</w:t>
      </w:r>
      <w:r w:rsidRPr="00FE0A1F">
        <w:rPr>
          <w:color w:val="800000"/>
          <w:sz w:val="24"/>
          <w:szCs w:val="24"/>
          <w:lang w:val="sr-Cyrl-CS" w:eastAsia="ar-SA"/>
        </w:rPr>
        <w:t xml:space="preserve"> </w:t>
      </w:r>
      <w:r w:rsidRPr="00FE0A1F">
        <w:rPr>
          <w:sz w:val="24"/>
          <w:szCs w:val="24"/>
          <w:lang w:val="sr-Cyrl-RS" w:eastAsia="ar-SA"/>
        </w:rPr>
        <w:t>3</w:t>
      </w:r>
      <w:r w:rsidRPr="00FE0A1F">
        <w:rPr>
          <w:sz w:val="24"/>
          <w:szCs w:val="24"/>
          <w:lang w:val="sr-Cyrl-CS" w:eastAsia="ar-SA"/>
        </w:rPr>
        <w:t>% у укупно планираним приходима и примањима средстава буџета. Ова група прихода у себи садржи комуналне таксе, накнаду за промену намене пољопривредног земљишта, годишњу накнаду за друмска моторна возила</w:t>
      </w:r>
      <w:r w:rsidRPr="00FE0A1F">
        <w:rPr>
          <w:sz w:val="24"/>
          <w:szCs w:val="24"/>
          <w:lang w:val="sr-Cyrl-RS" w:eastAsia="ar-SA"/>
        </w:rPr>
        <w:t>, боравишне таксе, као и посебну накнаду за заштиту и унапређење животне средине.</w:t>
      </w:r>
    </w:p>
    <w:p w:rsidR="00FE0A1F" w:rsidRPr="00FE0A1F" w:rsidRDefault="00FE0A1F" w:rsidP="00FE0A1F">
      <w:pPr>
        <w:suppressAutoHyphens/>
        <w:jc w:val="both"/>
        <w:rPr>
          <w:sz w:val="24"/>
          <w:szCs w:val="24"/>
          <w:lang w:val="sr-Cyrl-RS" w:eastAsia="ar-SA"/>
        </w:rPr>
      </w:pPr>
      <w:r w:rsidRPr="00FE0A1F">
        <w:rPr>
          <w:sz w:val="24"/>
          <w:szCs w:val="24"/>
          <w:lang w:val="sr-Cyrl-CS" w:eastAsia="ar-SA"/>
        </w:rPr>
        <w:tab/>
      </w:r>
      <w:r w:rsidRPr="00FE0A1F">
        <w:rPr>
          <w:b/>
          <w:bCs/>
          <w:i/>
          <w:sz w:val="24"/>
          <w:szCs w:val="24"/>
          <w:lang w:val="sr-Cyrl-CS" w:eastAsia="ar-SA"/>
        </w:rPr>
        <w:t>Други порези</w:t>
      </w:r>
      <w:r w:rsidRPr="00FE0A1F">
        <w:rPr>
          <w:sz w:val="24"/>
          <w:szCs w:val="24"/>
          <w:lang w:val="sr-Cyrl-CS" w:eastAsia="ar-SA"/>
        </w:rPr>
        <w:t xml:space="preserve"> (група 716) планирани су у износу од </w:t>
      </w:r>
      <w:r w:rsidRPr="00FE0A1F">
        <w:rPr>
          <w:sz w:val="24"/>
          <w:szCs w:val="24"/>
          <w:lang w:val="sr-Cyrl-RS" w:eastAsia="ar-SA"/>
        </w:rPr>
        <w:t>11.500.000,00</w:t>
      </w:r>
      <w:r w:rsidRPr="00FE0A1F">
        <w:rPr>
          <w:sz w:val="24"/>
          <w:szCs w:val="24"/>
          <w:lang w:val="sr-Cyrl-CS" w:eastAsia="ar-SA"/>
        </w:rPr>
        <w:t xml:space="preserve"> динара што чини  1% </w:t>
      </w:r>
      <w:r w:rsidRPr="00FE0A1F">
        <w:rPr>
          <w:sz w:val="24"/>
          <w:szCs w:val="24"/>
          <w:lang w:val="sr-Cyrl-RS" w:eastAsia="ar-SA"/>
        </w:rPr>
        <w:t xml:space="preserve">у </w:t>
      </w:r>
      <w:r w:rsidRPr="00FE0A1F">
        <w:rPr>
          <w:sz w:val="24"/>
          <w:szCs w:val="24"/>
          <w:lang w:val="sr-Cyrl-CS" w:eastAsia="ar-SA"/>
        </w:rPr>
        <w:t xml:space="preserve"> укупно планирани</w:t>
      </w:r>
      <w:r w:rsidRPr="00FE0A1F">
        <w:rPr>
          <w:sz w:val="24"/>
          <w:szCs w:val="24"/>
          <w:lang w:val="sr-Cyrl-RS" w:eastAsia="ar-SA"/>
        </w:rPr>
        <w:t>м</w:t>
      </w:r>
      <w:r w:rsidRPr="00FE0A1F">
        <w:rPr>
          <w:sz w:val="24"/>
          <w:szCs w:val="24"/>
          <w:lang w:val="sr-Cyrl-CS" w:eastAsia="ar-SA"/>
        </w:rPr>
        <w:t xml:space="preserve"> приход</w:t>
      </w:r>
      <w:r w:rsidRPr="00FE0A1F">
        <w:rPr>
          <w:sz w:val="24"/>
          <w:szCs w:val="24"/>
          <w:lang w:val="sr-Cyrl-RS" w:eastAsia="ar-SA"/>
        </w:rPr>
        <w:t>има</w:t>
      </w:r>
      <w:r w:rsidRPr="00FE0A1F">
        <w:rPr>
          <w:sz w:val="24"/>
          <w:szCs w:val="24"/>
          <w:lang w:val="sr-Cyrl-CS" w:eastAsia="ar-SA"/>
        </w:rPr>
        <w:t xml:space="preserve"> и </w:t>
      </w:r>
      <w:proofErr w:type="spellStart"/>
      <w:r w:rsidRPr="00FE0A1F">
        <w:rPr>
          <w:sz w:val="24"/>
          <w:szCs w:val="24"/>
          <w:lang w:val="sr-Cyrl-CS" w:eastAsia="ar-SA"/>
        </w:rPr>
        <w:t>примањ</w:t>
      </w:r>
      <w:proofErr w:type="spellEnd"/>
      <w:r w:rsidRPr="00FE0A1F">
        <w:rPr>
          <w:sz w:val="24"/>
          <w:szCs w:val="24"/>
          <w:lang w:val="sr-Cyrl-RS" w:eastAsia="ar-SA"/>
        </w:rPr>
        <w:t>има</w:t>
      </w:r>
      <w:r w:rsidRPr="00FE0A1F">
        <w:rPr>
          <w:sz w:val="24"/>
          <w:szCs w:val="24"/>
          <w:lang w:val="sr-Cyrl-CS" w:eastAsia="ar-SA"/>
        </w:rPr>
        <w:t xml:space="preserve"> средстава буџета. </w:t>
      </w:r>
      <w:r w:rsidRPr="00FE0A1F">
        <w:rPr>
          <w:sz w:val="24"/>
          <w:szCs w:val="24"/>
          <w:lang w:val="sr-Cyrl-RS" w:eastAsia="ar-SA"/>
        </w:rPr>
        <w:t xml:space="preserve">План се у односу на 2024. годину није мењао. </w:t>
      </w:r>
      <w:r w:rsidRPr="00FE0A1F">
        <w:rPr>
          <w:sz w:val="24"/>
          <w:szCs w:val="24"/>
          <w:lang w:val="sr-Cyrl-CS" w:eastAsia="ar-SA"/>
        </w:rPr>
        <w:t>Ова група прихода  садржи комуналну таксу за истицање фирме на пословном простору.</w:t>
      </w:r>
    </w:p>
    <w:p w:rsidR="00FE0A1F" w:rsidRPr="00FE0A1F" w:rsidRDefault="00FE0A1F" w:rsidP="00FE0A1F">
      <w:pPr>
        <w:suppressAutoHyphens/>
        <w:spacing w:line="276" w:lineRule="auto"/>
        <w:ind w:firstLine="720"/>
        <w:jc w:val="both"/>
        <w:rPr>
          <w:sz w:val="24"/>
          <w:szCs w:val="24"/>
          <w:lang w:val="sr-Cyrl-RS" w:eastAsia="ar-SA"/>
        </w:rPr>
      </w:pPr>
      <w:r w:rsidRPr="00FE0A1F">
        <w:rPr>
          <w:b/>
          <w:bCs/>
          <w:sz w:val="24"/>
          <w:szCs w:val="24"/>
          <w:lang w:val="sr-Cyrl-RS" w:eastAsia="ar-SA"/>
        </w:rPr>
        <w:t xml:space="preserve">Донације од међународних организација (група 732) </w:t>
      </w:r>
      <w:r w:rsidRPr="00FE0A1F">
        <w:rPr>
          <w:sz w:val="24"/>
          <w:szCs w:val="24"/>
          <w:lang w:val="sr-Cyrl-RS" w:eastAsia="ar-SA"/>
        </w:rPr>
        <w:t>планирају се у износу од 26.877.000,00 динара. Средства ће бити добијена за реализацију ИПА пројекта прекограничне сарадње.</w:t>
      </w:r>
    </w:p>
    <w:p w:rsidR="00FE0A1F" w:rsidRPr="00FE0A1F" w:rsidRDefault="00FE0A1F" w:rsidP="00FE0A1F">
      <w:pPr>
        <w:suppressAutoHyphens/>
        <w:ind w:firstLine="720"/>
        <w:jc w:val="both"/>
        <w:rPr>
          <w:b/>
          <w:bCs/>
          <w:sz w:val="24"/>
          <w:szCs w:val="24"/>
          <w:lang w:val="sr-Cyrl-CS" w:eastAsia="ar-SA"/>
        </w:rPr>
      </w:pPr>
      <w:r w:rsidRPr="00FE0A1F">
        <w:rPr>
          <w:b/>
          <w:bCs/>
          <w:i/>
          <w:sz w:val="24"/>
          <w:szCs w:val="24"/>
          <w:lang w:val="sr-Cyrl-CS" w:eastAsia="ar-SA"/>
        </w:rPr>
        <w:t>Трансфери од других нивоа власти</w:t>
      </w:r>
      <w:r w:rsidRPr="00FE0A1F">
        <w:rPr>
          <w:sz w:val="24"/>
          <w:szCs w:val="24"/>
          <w:lang w:val="sr-Cyrl-CS" w:eastAsia="ar-SA"/>
        </w:rPr>
        <w:t xml:space="preserve"> (група 733)  планирани су у износу од </w:t>
      </w:r>
      <w:r w:rsidRPr="00FE0A1F">
        <w:rPr>
          <w:sz w:val="24"/>
          <w:szCs w:val="24"/>
          <w:lang w:val="sr-Cyrl-RS" w:eastAsia="ar-SA"/>
        </w:rPr>
        <w:t>122.900.000,00</w:t>
      </w:r>
      <w:r w:rsidRPr="00FE0A1F">
        <w:rPr>
          <w:sz w:val="24"/>
          <w:szCs w:val="24"/>
          <w:lang w:val="sr-Cyrl-CS" w:eastAsia="ar-SA"/>
        </w:rPr>
        <w:t xml:space="preserve"> динара или </w:t>
      </w:r>
      <w:r w:rsidRPr="00FE0A1F">
        <w:rPr>
          <w:sz w:val="24"/>
          <w:szCs w:val="24"/>
          <w:lang w:val="sr-Cyrl-RS" w:eastAsia="ar-SA"/>
        </w:rPr>
        <w:t>7</w:t>
      </w:r>
      <w:r w:rsidRPr="00FE0A1F">
        <w:rPr>
          <w:sz w:val="24"/>
          <w:szCs w:val="24"/>
          <w:lang w:val="sr-Cyrl-CS" w:eastAsia="ar-SA"/>
        </w:rPr>
        <w:t xml:space="preserve">% </w:t>
      </w:r>
      <w:r w:rsidRPr="00FE0A1F">
        <w:rPr>
          <w:sz w:val="24"/>
          <w:szCs w:val="24"/>
          <w:lang w:val="sr-Cyrl-RS" w:eastAsia="ar-SA"/>
        </w:rPr>
        <w:t>у</w:t>
      </w:r>
      <w:r w:rsidRPr="00FE0A1F">
        <w:rPr>
          <w:sz w:val="24"/>
          <w:szCs w:val="24"/>
          <w:lang w:val="sr-Cyrl-CS" w:eastAsia="ar-SA"/>
        </w:rPr>
        <w:t xml:space="preserve"> укупно планирани</w:t>
      </w:r>
      <w:r w:rsidRPr="00FE0A1F">
        <w:rPr>
          <w:sz w:val="24"/>
          <w:szCs w:val="24"/>
          <w:lang w:val="sr-Cyrl-RS" w:eastAsia="ar-SA"/>
        </w:rPr>
        <w:t>м</w:t>
      </w:r>
      <w:r w:rsidRPr="00FE0A1F">
        <w:rPr>
          <w:sz w:val="24"/>
          <w:szCs w:val="24"/>
          <w:lang w:val="sr-Cyrl-CS" w:eastAsia="ar-SA"/>
        </w:rPr>
        <w:t xml:space="preserve"> приход</w:t>
      </w:r>
      <w:r w:rsidRPr="00FE0A1F">
        <w:rPr>
          <w:sz w:val="24"/>
          <w:szCs w:val="24"/>
          <w:lang w:val="sr-Cyrl-RS" w:eastAsia="ar-SA"/>
        </w:rPr>
        <w:t>има</w:t>
      </w:r>
      <w:r w:rsidRPr="00FE0A1F">
        <w:rPr>
          <w:sz w:val="24"/>
          <w:szCs w:val="24"/>
          <w:lang w:val="sr-Cyrl-CS" w:eastAsia="ar-SA"/>
        </w:rPr>
        <w:t xml:space="preserve"> и </w:t>
      </w:r>
      <w:proofErr w:type="spellStart"/>
      <w:r w:rsidRPr="00FE0A1F">
        <w:rPr>
          <w:sz w:val="24"/>
          <w:szCs w:val="24"/>
          <w:lang w:val="sr-Cyrl-CS" w:eastAsia="ar-SA"/>
        </w:rPr>
        <w:t>примањ</w:t>
      </w:r>
      <w:proofErr w:type="spellEnd"/>
      <w:r w:rsidRPr="00FE0A1F">
        <w:rPr>
          <w:sz w:val="24"/>
          <w:szCs w:val="24"/>
          <w:lang w:val="sr-Cyrl-RS" w:eastAsia="ar-SA"/>
        </w:rPr>
        <w:t>има</w:t>
      </w:r>
      <w:r w:rsidRPr="00FE0A1F">
        <w:rPr>
          <w:sz w:val="24"/>
          <w:szCs w:val="24"/>
          <w:lang w:val="sr-Cyrl-CS" w:eastAsia="ar-SA"/>
        </w:rPr>
        <w:t xml:space="preserve"> средстава буџета. Ова група прихода у себи садржи текуће и капиталне наменске и ненаменске трансфере од републике и покрајине. Износ ненаменског трансфера из буџета РС који припада општини </w:t>
      </w:r>
      <w:proofErr w:type="spellStart"/>
      <w:r w:rsidRPr="00FE0A1F">
        <w:rPr>
          <w:sz w:val="24"/>
          <w:szCs w:val="24"/>
          <w:lang w:val="sr-Cyrl-CS" w:eastAsia="ar-SA"/>
        </w:rPr>
        <w:t>Темерин</w:t>
      </w:r>
      <w:proofErr w:type="spellEnd"/>
      <w:r w:rsidRPr="00FE0A1F">
        <w:rPr>
          <w:sz w:val="24"/>
          <w:szCs w:val="24"/>
          <w:lang w:val="sr-Cyrl-CS" w:eastAsia="ar-SA"/>
        </w:rPr>
        <w:t xml:space="preserve"> износи 105.000.000,00 динар</w:t>
      </w:r>
      <w:r w:rsidRPr="00FE0A1F">
        <w:rPr>
          <w:sz w:val="24"/>
          <w:szCs w:val="24"/>
          <w:lang w:val="sr-Cyrl-RS" w:eastAsia="ar-SA"/>
        </w:rPr>
        <w:t>а. У овој групи прихода планирани су текући наменски трансфери од виших нивоа власти а за финансирање превоза средњошколаца, студената, затим за четворочасовни припремни предшколски програм као и наменска средства за социјалну заштиту.</w:t>
      </w:r>
    </w:p>
    <w:p w:rsidR="00FE0A1F" w:rsidRPr="00FE0A1F" w:rsidRDefault="00FE0A1F" w:rsidP="00FE0A1F">
      <w:pPr>
        <w:suppressAutoHyphens/>
        <w:ind w:firstLine="720"/>
        <w:jc w:val="both"/>
        <w:rPr>
          <w:b/>
          <w:bCs/>
          <w:sz w:val="24"/>
          <w:szCs w:val="24"/>
          <w:lang w:val="sr-Cyrl-RS" w:eastAsia="ar-SA"/>
        </w:rPr>
      </w:pPr>
      <w:r w:rsidRPr="00FE0A1F">
        <w:rPr>
          <w:b/>
          <w:bCs/>
          <w:i/>
          <w:sz w:val="24"/>
          <w:szCs w:val="24"/>
          <w:lang w:val="sr-Cyrl-CS" w:eastAsia="ar-SA"/>
        </w:rPr>
        <w:lastRenderedPageBreak/>
        <w:t>Приходи од имовине</w:t>
      </w:r>
      <w:r w:rsidRPr="00FE0A1F">
        <w:rPr>
          <w:sz w:val="24"/>
          <w:szCs w:val="24"/>
          <w:lang w:val="sr-Cyrl-CS" w:eastAsia="ar-SA"/>
        </w:rPr>
        <w:t xml:space="preserve"> (група 741) планирају се у износу од </w:t>
      </w:r>
      <w:r w:rsidRPr="00FE0A1F">
        <w:rPr>
          <w:sz w:val="24"/>
          <w:szCs w:val="24"/>
          <w:lang w:val="sr-Cyrl-RS" w:eastAsia="ar-SA"/>
        </w:rPr>
        <w:t>95.946.000,00</w:t>
      </w:r>
      <w:r w:rsidRPr="00FE0A1F">
        <w:rPr>
          <w:sz w:val="24"/>
          <w:szCs w:val="24"/>
          <w:lang w:val="sr-Cyrl-CS" w:eastAsia="ar-SA"/>
        </w:rPr>
        <w:t xml:space="preserve"> динара тј. </w:t>
      </w:r>
      <w:r w:rsidRPr="00FE0A1F">
        <w:rPr>
          <w:sz w:val="24"/>
          <w:szCs w:val="24"/>
          <w:lang w:val="sr-Cyrl-RS" w:eastAsia="ar-SA"/>
        </w:rPr>
        <w:t>6</w:t>
      </w:r>
      <w:r w:rsidRPr="00FE0A1F">
        <w:rPr>
          <w:sz w:val="24"/>
          <w:szCs w:val="24"/>
          <w:lang w:val="sr-Cyrl-CS" w:eastAsia="ar-SA"/>
        </w:rPr>
        <w:t xml:space="preserve">% </w:t>
      </w:r>
      <w:r w:rsidRPr="00FE0A1F">
        <w:rPr>
          <w:sz w:val="24"/>
          <w:szCs w:val="24"/>
          <w:lang w:val="sr-Cyrl-RS" w:eastAsia="ar-SA"/>
        </w:rPr>
        <w:t>у</w:t>
      </w:r>
      <w:r w:rsidRPr="00FE0A1F">
        <w:rPr>
          <w:sz w:val="24"/>
          <w:szCs w:val="24"/>
          <w:lang w:val="sr-Cyrl-CS" w:eastAsia="ar-SA"/>
        </w:rPr>
        <w:t xml:space="preserve"> укупно планирани</w:t>
      </w:r>
      <w:r w:rsidRPr="00FE0A1F">
        <w:rPr>
          <w:sz w:val="24"/>
          <w:szCs w:val="24"/>
          <w:lang w:val="sr-Cyrl-RS" w:eastAsia="ar-SA"/>
        </w:rPr>
        <w:t>м</w:t>
      </w:r>
      <w:r w:rsidRPr="00FE0A1F">
        <w:rPr>
          <w:sz w:val="24"/>
          <w:szCs w:val="24"/>
          <w:lang w:val="sr-Cyrl-CS" w:eastAsia="ar-SA"/>
        </w:rPr>
        <w:t xml:space="preserve"> приход</w:t>
      </w:r>
      <w:r w:rsidRPr="00FE0A1F">
        <w:rPr>
          <w:sz w:val="24"/>
          <w:szCs w:val="24"/>
          <w:lang w:val="sr-Cyrl-RS" w:eastAsia="ar-SA"/>
        </w:rPr>
        <w:t>има</w:t>
      </w:r>
      <w:r w:rsidRPr="00FE0A1F">
        <w:rPr>
          <w:sz w:val="24"/>
          <w:szCs w:val="24"/>
          <w:lang w:val="sr-Cyrl-CS" w:eastAsia="ar-SA"/>
        </w:rPr>
        <w:t xml:space="preserve"> и </w:t>
      </w:r>
      <w:proofErr w:type="spellStart"/>
      <w:r w:rsidRPr="00FE0A1F">
        <w:rPr>
          <w:sz w:val="24"/>
          <w:szCs w:val="24"/>
          <w:lang w:val="sr-Cyrl-CS" w:eastAsia="ar-SA"/>
        </w:rPr>
        <w:t>примањ</w:t>
      </w:r>
      <w:proofErr w:type="spellEnd"/>
      <w:r w:rsidRPr="00FE0A1F">
        <w:rPr>
          <w:sz w:val="24"/>
          <w:szCs w:val="24"/>
          <w:lang w:val="sr-Cyrl-RS" w:eastAsia="ar-SA"/>
        </w:rPr>
        <w:t>има</w:t>
      </w:r>
      <w:r w:rsidRPr="00FE0A1F">
        <w:rPr>
          <w:sz w:val="24"/>
          <w:szCs w:val="24"/>
          <w:lang w:val="sr-Cyrl-CS" w:eastAsia="ar-SA"/>
        </w:rPr>
        <w:t xml:space="preserve"> средстава буџета.  У овој групи прихода најзаступљенија су средства од давања у закуп  пољопривредног земљишта у износу од </w:t>
      </w:r>
      <w:r w:rsidRPr="00FE0A1F">
        <w:rPr>
          <w:sz w:val="24"/>
          <w:szCs w:val="24"/>
          <w:lang w:val="sr-Cyrl-RS" w:eastAsia="ar-SA"/>
        </w:rPr>
        <w:t>14.500.000,00</w:t>
      </w:r>
      <w:r w:rsidRPr="00FE0A1F">
        <w:rPr>
          <w:sz w:val="24"/>
          <w:szCs w:val="24"/>
          <w:lang w:val="sr-Cyrl-CS" w:eastAsia="ar-SA"/>
        </w:rPr>
        <w:t xml:space="preserve"> динара. Такође, планира се</w:t>
      </w:r>
      <w:r w:rsidRPr="00FE0A1F">
        <w:rPr>
          <w:sz w:val="24"/>
          <w:szCs w:val="24"/>
          <w:lang w:val="sr-Cyrl-RS" w:eastAsia="ar-SA"/>
        </w:rPr>
        <w:t xml:space="preserve"> допринос за уређивање грађевинског земљишта у износу од 68.814.000,00 динара, као и</w:t>
      </w:r>
      <w:r w:rsidRPr="00FE0A1F">
        <w:rPr>
          <w:sz w:val="24"/>
          <w:szCs w:val="24"/>
          <w:lang w:val="sr-Cyrl-CS" w:eastAsia="ar-SA"/>
        </w:rPr>
        <w:t xml:space="preserve">  приход буџета општине од камата у износу од </w:t>
      </w:r>
      <w:r w:rsidRPr="00FE0A1F">
        <w:rPr>
          <w:sz w:val="24"/>
          <w:szCs w:val="24"/>
          <w:lang w:val="sr-Cyrl-RS" w:eastAsia="ar-SA"/>
        </w:rPr>
        <w:t>12.500</w:t>
      </w:r>
      <w:r w:rsidRPr="00FE0A1F">
        <w:rPr>
          <w:sz w:val="24"/>
          <w:szCs w:val="24"/>
          <w:lang w:val="sr-Cyrl-CS" w:eastAsia="ar-SA"/>
        </w:rPr>
        <w:t>.000,00 динара.</w:t>
      </w:r>
      <w:r w:rsidRPr="00FE0A1F">
        <w:rPr>
          <w:sz w:val="24"/>
          <w:szCs w:val="24"/>
          <w:lang w:val="sr-Cyrl-RS" w:eastAsia="ar-SA"/>
        </w:rPr>
        <w:t xml:space="preserve"> План је мањи у односу на претходну годину за 13%.</w:t>
      </w:r>
    </w:p>
    <w:p w:rsidR="00FE0A1F" w:rsidRPr="00FE0A1F" w:rsidRDefault="00FE0A1F" w:rsidP="00FE0A1F">
      <w:pPr>
        <w:suppressAutoHyphens/>
        <w:ind w:firstLine="720"/>
        <w:jc w:val="both"/>
        <w:rPr>
          <w:b/>
          <w:bCs/>
          <w:sz w:val="24"/>
          <w:szCs w:val="24"/>
          <w:lang w:val="sr-Cyrl-RS" w:eastAsia="ar-SA"/>
        </w:rPr>
      </w:pPr>
      <w:r w:rsidRPr="00FE0A1F">
        <w:rPr>
          <w:b/>
          <w:bCs/>
          <w:i/>
          <w:sz w:val="24"/>
          <w:szCs w:val="24"/>
          <w:lang w:val="sr-Cyrl-CS" w:eastAsia="ar-SA"/>
        </w:rPr>
        <w:t>Приходи од продаје добара и услуга</w:t>
      </w:r>
      <w:r w:rsidRPr="00FE0A1F">
        <w:rPr>
          <w:sz w:val="24"/>
          <w:szCs w:val="24"/>
          <w:lang w:val="sr-Cyrl-CS" w:eastAsia="ar-SA"/>
        </w:rPr>
        <w:t xml:space="preserve"> (група 742) планирани су у износу од  </w:t>
      </w:r>
      <w:r w:rsidRPr="00FE0A1F">
        <w:rPr>
          <w:sz w:val="24"/>
          <w:szCs w:val="24"/>
          <w:lang w:val="sr-Cyrl-RS" w:eastAsia="ar-SA"/>
        </w:rPr>
        <w:t>35.566.000,00</w:t>
      </w:r>
      <w:r w:rsidRPr="00FE0A1F">
        <w:rPr>
          <w:sz w:val="24"/>
          <w:szCs w:val="24"/>
          <w:lang w:val="sr-Cyrl-CS" w:eastAsia="ar-SA"/>
        </w:rPr>
        <w:t xml:space="preserve"> динара или </w:t>
      </w:r>
      <w:r w:rsidRPr="00FE0A1F">
        <w:rPr>
          <w:sz w:val="24"/>
          <w:szCs w:val="24"/>
          <w:lang w:val="sr-Cyrl-RS" w:eastAsia="ar-SA"/>
        </w:rPr>
        <w:t>2</w:t>
      </w:r>
      <w:r w:rsidRPr="00FE0A1F">
        <w:rPr>
          <w:sz w:val="24"/>
          <w:szCs w:val="24"/>
          <w:lang w:val="sr-Cyrl-CS" w:eastAsia="ar-SA"/>
        </w:rPr>
        <w:t>%</w:t>
      </w:r>
      <w:r w:rsidRPr="00FE0A1F">
        <w:rPr>
          <w:color w:val="FF0000"/>
          <w:sz w:val="24"/>
          <w:szCs w:val="24"/>
          <w:lang w:val="sr-Cyrl-CS" w:eastAsia="ar-SA"/>
        </w:rPr>
        <w:t xml:space="preserve"> </w:t>
      </w:r>
      <w:r w:rsidRPr="00FE0A1F">
        <w:rPr>
          <w:sz w:val="24"/>
          <w:szCs w:val="24"/>
          <w:lang w:val="sr-Cyrl-RS" w:eastAsia="ar-SA"/>
        </w:rPr>
        <w:t>у</w:t>
      </w:r>
      <w:r w:rsidRPr="00FE0A1F">
        <w:rPr>
          <w:sz w:val="24"/>
          <w:szCs w:val="24"/>
          <w:lang w:val="sr-Cyrl-CS" w:eastAsia="ar-SA"/>
        </w:rPr>
        <w:t xml:space="preserve"> укупно планирани</w:t>
      </w:r>
      <w:r w:rsidRPr="00FE0A1F">
        <w:rPr>
          <w:sz w:val="24"/>
          <w:szCs w:val="24"/>
          <w:lang w:val="sr-Cyrl-RS" w:eastAsia="ar-SA"/>
        </w:rPr>
        <w:t>м</w:t>
      </w:r>
      <w:r w:rsidRPr="00FE0A1F">
        <w:rPr>
          <w:sz w:val="24"/>
          <w:szCs w:val="24"/>
          <w:lang w:val="sr-Cyrl-CS" w:eastAsia="ar-SA"/>
        </w:rPr>
        <w:t xml:space="preserve"> приход</w:t>
      </w:r>
      <w:r w:rsidRPr="00FE0A1F">
        <w:rPr>
          <w:sz w:val="24"/>
          <w:szCs w:val="24"/>
          <w:lang w:val="sr-Cyrl-RS" w:eastAsia="ar-SA"/>
        </w:rPr>
        <w:t>има</w:t>
      </w:r>
      <w:r w:rsidRPr="00FE0A1F">
        <w:rPr>
          <w:sz w:val="24"/>
          <w:szCs w:val="24"/>
          <w:lang w:val="sr-Cyrl-CS" w:eastAsia="ar-SA"/>
        </w:rPr>
        <w:t xml:space="preserve"> и </w:t>
      </w:r>
      <w:proofErr w:type="spellStart"/>
      <w:r w:rsidRPr="00FE0A1F">
        <w:rPr>
          <w:sz w:val="24"/>
          <w:szCs w:val="24"/>
          <w:lang w:val="sr-Cyrl-CS" w:eastAsia="ar-SA"/>
        </w:rPr>
        <w:t>примањ</w:t>
      </w:r>
      <w:proofErr w:type="spellEnd"/>
      <w:r w:rsidRPr="00FE0A1F">
        <w:rPr>
          <w:sz w:val="24"/>
          <w:szCs w:val="24"/>
          <w:lang w:val="sr-Cyrl-RS" w:eastAsia="ar-SA"/>
        </w:rPr>
        <w:t xml:space="preserve">има </w:t>
      </w:r>
      <w:r w:rsidRPr="00FE0A1F">
        <w:rPr>
          <w:sz w:val="24"/>
          <w:szCs w:val="24"/>
          <w:lang w:val="sr-Cyrl-CS" w:eastAsia="ar-SA"/>
        </w:rPr>
        <w:t>средстава буџета.</w:t>
      </w:r>
      <w:r w:rsidRPr="00FE0A1F">
        <w:rPr>
          <w:sz w:val="24"/>
          <w:szCs w:val="24"/>
          <w:lang w:val="sr-Cyrl-RS" w:eastAsia="ar-SA"/>
        </w:rPr>
        <w:t xml:space="preserve"> Променама Правилника о условима и начину вођења рачуна за уплату јавних прихода и распоред средстава са тих рачуна (''Службени гласник  РС'' бр. 16/2016 и 49/2016) средства по основу донација, трансфера и примања </w:t>
      </w:r>
      <w:proofErr w:type="spellStart"/>
      <w:r w:rsidRPr="00FE0A1F">
        <w:rPr>
          <w:sz w:val="24"/>
          <w:szCs w:val="24"/>
          <w:lang w:val="sr-Cyrl-RS" w:eastAsia="ar-SA"/>
        </w:rPr>
        <w:t>уплатиоци</w:t>
      </w:r>
      <w:proofErr w:type="spellEnd"/>
      <w:r w:rsidRPr="00FE0A1F">
        <w:rPr>
          <w:sz w:val="24"/>
          <w:szCs w:val="24"/>
          <w:lang w:val="sr-Cyrl-RS" w:eastAsia="ar-SA"/>
        </w:rPr>
        <w:t xml:space="preserve"> треба да уплаћују директно на одговарајуће уплатне рачуне јавних прихода, а не на рачуне сопствених прихода буџетских корисника. Приходи остварени по основу пружања услуга боравка деце у предшколским установама су </w:t>
      </w:r>
      <w:r w:rsidRPr="00FE0A1F">
        <w:rPr>
          <w:sz w:val="24"/>
          <w:szCs w:val="24"/>
          <w:lang w:val="sr-Cyrl-CS" w:eastAsia="ar-SA"/>
        </w:rPr>
        <w:t xml:space="preserve">најзаступљенији облик прихода </w:t>
      </w:r>
      <w:r w:rsidRPr="00FE0A1F">
        <w:rPr>
          <w:sz w:val="24"/>
          <w:szCs w:val="24"/>
          <w:lang w:val="sr-Cyrl-RS" w:eastAsia="ar-SA"/>
        </w:rPr>
        <w:t>у овој групи и износе 27.765.000,00 динара. Ова група прихода садржи и н</w:t>
      </w:r>
      <w:proofErr w:type="spellStart"/>
      <w:r w:rsidRPr="00FE0A1F">
        <w:rPr>
          <w:sz w:val="24"/>
          <w:szCs w:val="24"/>
          <w:lang w:val="sr-Cyrl-CS" w:eastAsia="ar-SA"/>
        </w:rPr>
        <w:t>акнад</w:t>
      </w:r>
      <w:proofErr w:type="spellEnd"/>
      <w:r w:rsidRPr="00FE0A1F">
        <w:rPr>
          <w:sz w:val="24"/>
          <w:szCs w:val="24"/>
          <w:lang w:val="sr-Cyrl-RS" w:eastAsia="ar-SA"/>
        </w:rPr>
        <w:t>у</w:t>
      </w:r>
      <w:r w:rsidRPr="00FE0A1F">
        <w:rPr>
          <w:sz w:val="24"/>
          <w:szCs w:val="24"/>
          <w:lang w:val="sr-Cyrl-CS" w:eastAsia="ar-SA"/>
        </w:rPr>
        <w:t xml:space="preserve"> за уређивање грађевинског земљишта</w:t>
      </w:r>
      <w:r w:rsidRPr="00FE0A1F">
        <w:rPr>
          <w:sz w:val="24"/>
          <w:szCs w:val="24"/>
          <w:lang w:val="sr-Cyrl-RS" w:eastAsia="ar-SA"/>
        </w:rPr>
        <w:t>, накнаду по основу конверзије, приходе од закупнине за грађевинско земљиште, таксе за озакоњење објеката, административне таксе.</w:t>
      </w:r>
    </w:p>
    <w:p w:rsidR="00FE0A1F" w:rsidRPr="00FE0A1F" w:rsidRDefault="00FE0A1F" w:rsidP="00FE0A1F">
      <w:pPr>
        <w:suppressAutoHyphens/>
        <w:ind w:firstLine="720"/>
        <w:jc w:val="both"/>
        <w:rPr>
          <w:sz w:val="24"/>
          <w:szCs w:val="24"/>
          <w:lang w:val="sr-Cyrl-RS" w:eastAsia="ar-SA"/>
        </w:rPr>
      </w:pPr>
      <w:r w:rsidRPr="00FE0A1F">
        <w:rPr>
          <w:b/>
          <w:bCs/>
          <w:i/>
          <w:sz w:val="24"/>
          <w:szCs w:val="24"/>
          <w:lang w:val="sr-Cyrl-CS" w:eastAsia="ar-SA"/>
        </w:rPr>
        <w:t>Новчане казне и одузета имовинска корист</w:t>
      </w:r>
      <w:r w:rsidRPr="00FE0A1F">
        <w:rPr>
          <w:sz w:val="24"/>
          <w:szCs w:val="24"/>
          <w:lang w:val="sr-Cyrl-CS" w:eastAsia="ar-SA"/>
        </w:rPr>
        <w:t xml:space="preserve"> (група 743) планирају се у износу од </w:t>
      </w:r>
      <w:r w:rsidRPr="00FE0A1F">
        <w:rPr>
          <w:sz w:val="24"/>
          <w:szCs w:val="24"/>
          <w:lang w:val="sr-Cyrl-RS" w:eastAsia="ar-SA"/>
        </w:rPr>
        <w:t>20.000,00</w:t>
      </w:r>
      <w:r w:rsidRPr="00FE0A1F">
        <w:rPr>
          <w:sz w:val="24"/>
          <w:szCs w:val="24"/>
          <w:lang w:val="sr-Cyrl-CS" w:eastAsia="ar-SA"/>
        </w:rPr>
        <w:t xml:space="preserve"> динара</w:t>
      </w:r>
      <w:r w:rsidRPr="00FE0A1F">
        <w:rPr>
          <w:sz w:val="24"/>
          <w:szCs w:val="24"/>
          <w:lang w:val="sr-Cyrl-RS" w:eastAsia="ar-SA"/>
        </w:rPr>
        <w:t>.</w:t>
      </w:r>
      <w:r w:rsidRPr="00FE0A1F">
        <w:rPr>
          <w:sz w:val="24"/>
          <w:szCs w:val="24"/>
          <w:lang w:val="sr-Cyrl-CS" w:eastAsia="ar-SA"/>
        </w:rPr>
        <w:t xml:space="preserve"> </w:t>
      </w:r>
      <w:r w:rsidRPr="00FE0A1F">
        <w:rPr>
          <w:sz w:val="24"/>
          <w:szCs w:val="24"/>
          <w:lang w:val="sr-Cyrl-RS" w:eastAsia="ar-SA"/>
        </w:rPr>
        <w:t>П</w:t>
      </w:r>
      <w:proofErr w:type="spellStart"/>
      <w:r w:rsidRPr="00FE0A1F">
        <w:rPr>
          <w:sz w:val="24"/>
          <w:szCs w:val="24"/>
          <w:lang w:val="sr-Cyrl-CS" w:eastAsia="ar-SA"/>
        </w:rPr>
        <w:t>риход</w:t>
      </w:r>
      <w:proofErr w:type="spellEnd"/>
      <w:r w:rsidRPr="00FE0A1F">
        <w:rPr>
          <w:sz w:val="24"/>
          <w:szCs w:val="24"/>
          <w:lang w:val="sr-Cyrl-CS" w:eastAsia="ar-SA"/>
        </w:rPr>
        <w:t xml:space="preserve"> од новчаних казни за саобраћајне прекршаје </w:t>
      </w:r>
      <w:r w:rsidRPr="00FE0A1F">
        <w:rPr>
          <w:sz w:val="24"/>
          <w:szCs w:val="24"/>
          <w:lang w:val="sr-Cyrl-RS" w:eastAsia="ar-SA"/>
        </w:rPr>
        <w:t xml:space="preserve">не </w:t>
      </w:r>
      <w:r w:rsidRPr="00FE0A1F">
        <w:rPr>
          <w:sz w:val="24"/>
          <w:szCs w:val="24"/>
          <w:lang w:val="sr-Cyrl-CS" w:eastAsia="ar-SA"/>
        </w:rPr>
        <w:t xml:space="preserve">планира се </w:t>
      </w:r>
      <w:r w:rsidRPr="00FE0A1F">
        <w:rPr>
          <w:sz w:val="24"/>
          <w:szCs w:val="24"/>
          <w:lang w:val="sr-Cyrl-RS" w:eastAsia="ar-SA"/>
        </w:rPr>
        <w:t xml:space="preserve">локалним буџетом из разлога промене законских одредби (овај приход се од 2024. године у целости слива у републички буџет, и опредељен </w:t>
      </w:r>
      <w:r w:rsidRPr="00FE0A1F">
        <w:rPr>
          <w:sz w:val="24"/>
          <w:szCs w:val="24"/>
          <w:lang w:eastAsia="ar-SA"/>
        </w:rPr>
        <w:t>je</w:t>
      </w:r>
      <w:r w:rsidRPr="00FE0A1F">
        <w:rPr>
          <w:sz w:val="24"/>
          <w:szCs w:val="24"/>
          <w:lang w:val="sr-Cyrl-CS" w:eastAsia="ar-SA"/>
        </w:rPr>
        <w:t xml:space="preserve"> </w:t>
      </w:r>
      <w:r w:rsidRPr="00FE0A1F">
        <w:rPr>
          <w:sz w:val="24"/>
          <w:szCs w:val="24"/>
          <w:lang w:val="sr-Cyrl-RS" w:eastAsia="ar-SA"/>
        </w:rPr>
        <w:t>министарству унутрашњих послова).</w:t>
      </w:r>
    </w:p>
    <w:p w:rsidR="00FE0A1F" w:rsidRPr="00FE0A1F" w:rsidRDefault="00FE0A1F" w:rsidP="00FE0A1F">
      <w:pPr>
        <w:suppressAutoHyphens/>
        <w:ind w:firstLine="720"/>
        <w:jc w:val="both"/>
        <w:rPr>
          <w:sz w:val="24"/>
          <w:szCs w:val="24"/>
          <w:lang w:val="sr-Cyrl-RS" w:eastAsia="ar-SA"/>
        </w:rPr>
      </w:pPr>
      <w:r w:rsidRPr="00FE0A1F">
        <w:rPr>
          <w:b/>
          <w:bCs/>
          <w:i/>
          <w:sz w:val="24"/>
          <w:szCs w:val="24"/>
          <w:lang w:val="sr-Cyrl-CS" w:eastAsia="ar-SA"/>
        </w:rPr>
        <w:t>Мешовити и неодређени приходи</w:t>
      </w:r>
      <w:r w:rsidRPr="00FE0A1F">
        <w:rPr>
          <w:b/>
          <w:bCs/>
          <w:sz w:val="24"/>
          <w:szCs w:val="24"/>
          <w:lang w:val="sr-Cyrl-CS" w:eastAsia="ar-SA"/>
        </w:rPr>
        <w:t xml:space="preserve"> </w:t>
      </w:r>
      <w:r w:rsidRPr="00FE0A1F">
        <w:rPr>
          <w:sz w:val="24"/>
          <w:szCs w:val="24"/>
          <w:lang w:val="sr-Cyrl-CS" w:eastAsia="ar-SA"/>
        </w:rPr>
        <w:t xml:space="preserve">(група 745) планирају се у износу од </w:t>
      </w:r>
      <w:r w:rsidRPr="00FE0A1F">
        <w:rPr>
          <w:sz w:val="24"/>
          <w:szCs w:val="24"/>
          <w:lang w:val="sr-Cyrl-RS" w:eastAsia="ar-SA"/>
        </w:rPr>
        <w:t>1.300.000,00</w:t>
      </w:r>
      <w:r w:rsidRPr="00FE0A1F">
        <w:rPr>
          <w:sz w:val="24"/>
          <w:szCs w:val="24"/>
          <w:lang w:val="sr-Cyrl-CS" w:eastAsia="ar-SA"/>
        </w:rPr>
        <w:t xml:space="preserve"> динара</w:t>
      </w:r>
      <w:r w:rsidRPr="00FE0A1F">
        <w:rPr>
          <w:sz w:val="24"/>
          <w:szCs w:val="24"/>
          <w:lang w:val="sr-Cyrl-RS" w:eastAsia="ar-SA"/>
        </w:rPr>
        <w:t>.</w:t>
      </w: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numPr>
          <w:ilvl w:val="0"/>
          <w:numId w:val="12"/>
        </w:numPr>
        <w:tabs>
          <w:tab w:val="left" w:pos="720"/>
        </w:tabs>
        <w:suppressAutoHyphens/>
        <w:jc w:val="both"/>
        <w:rPr>
          <w:b/>
          <w:bCs/>
          <w:sz w:val="24"/>
          <w:szCs w:val="24"/>
          <w:lang w:val="sr-Cyrl-CS" w:eastAsia="ar-SA"/>
        </w:rPr>
      </w:pPr>
      <w:r w:rsidRPr="00FE0A1F">
        <w:rPr>
          <w:b/>
          <w:bCs/>
          <w:sz w:val="24"/>
          <w:szCs w:val="24"/>
          <w:lang w:val="sr-Cyrl-CS" w:eastAsia="ar-SA"/>
        </w:rPr>
        <w:t xml:space="preserve">ПРИМАЊА ОД  ПРОДАЈЕ </w:t>
      </w:r>
      <w:r w:rsidRPr="00FE0A1F">
        <w:rPr>
          <w:b/>
          <w:bCs/>
          <w:sz w:val="24"/>
          <w:szCs w:val="24"/>
          <w:lang w:val="sr-Cyrl-RS" w:eastAsia="ar-SA"/>
        </w:rPr>
        <w:t>НЕ</w:t>
      </w:r>
      <w:r w:rsidRPr="00FE0A1F">
        <w:rPr>
          <w:b/>
          <w:bCs/>
          <w:sz w:val="24"/>
          <w:szCs w:val="24"/>
          <w:lang w:val="sr-Cyrl-CS" w:eastAsia="ar-SA"/>
        </w:rPr>
        <w:t>ФИНАНСИЈСКЕ ИМОВИНЕ</w:t>
      </w: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b/>
          <w:i/>
          <w:sz w:val="24"/>
          <w:szCs w:val="24"/>
          <w:lang w:val="sr-Cyrl-RS" w:eastAsia="ar-SA"/>
        </w:rPr>
        <w:t xml:space="preserve">Примања од продаје </w:t>
      </w:r>
      <w:proofErr w:type="spellStart"/>
      <w:r w:rsidRPr="00FE0A1F">
        <w:rPr>
          <w:b/>
          <w:i/>
          <w:sz w:val="24"/>
          <w:szCs w:val="24"/>
          <w:lang w:val="sr-Cyrl-RS" w:eastAsia="ar-SA"/>
        </w:rPr>
        <w:t>нефинансијске</w:t>
      </w:r>
      <w:proofErr w:type="spellEnd"/>
      <w:r w:rsidRPr="00FE0A1F">
        <w:rPr>
          <w:b/>
          <w:i/>
          <w:sz w:val="24"/>
          <w:szCs w:val="24"/>
          <w:lang w:val="sr-Cyrl-RS" w:eastAsia="ar-SA"/>
        </w:rPr>
        <w:t xml:space="preserve"> имовине</w:t>
      </w:r>
      <w:r w:rsidRPr="00FE0A1F">
        <w:rPr>
          <w:b/>
          <w:sz w:val="24"/>
          <w:szCs w:val="24"/>
          <w:lang w:val="sr-Cyrl-RS" w:eastAsia="ar-SA"/>
        </w:rPr>
        <w:t xml:space="preserve"> </w:t>
      </w:r>
      <w:r w:rsidRPr="00FE0A1F">
        <w:rPr>
          <w:sz w:val="24"/>
          <w:szCs w:val="24"/>
          <w:lang w:val="sr-Cyrl-RS" w:eastAsia="ar-SA"/>
        </w:rPr>
        <w:t xml:space="preserve">(група 811 и 841) </w:t>
      </w:r>
      <w:r w:rsidRPr="00FE0A1F">
        <w:rPr>
          <w:sz w:val="24"/>
          <w:szCs w:val="24"/>
          <w:lang w:val="sr-Cyrl-CS" w:eastAsia="ar-SA"/>
        </w:rPr>
        <w:t xml:space="preserve">планирају се у износу од </w:t>
      </w:r>
      <w:r w:rsidRPr="00FE0A1F">
        <w:rPr>
          <w:sz w:val="24"/>
          <w:szCs w:val="24"/>
          <w:lang w:val="sr-Cyrl-RS" w:eastAsia="ar-SA"/>
        </w:rPr>
        <w:t>4.420.000,00</w:t>
      </w:r>
      <w:r w:rsidRPr="00FE0A1F">
        <w:rPr>
          <w:sz w:val="24"/>
          <w:szCs w:val="24"/>
          <w:lang w:val="sr-Cyrl-CS" w:eastAsia="ar-SA"/>
        </w:rPr>
        <w:t xml:space="preserve"> динара</w:t>
      </w:r>
      <w:r w:rsidRPr="00FE0A1F">
        <w:rPr>
          <w:sz w:val="24"/>
          <w:szCs w:val="24"/>
          <w:lang w:val="sr-Cyrl-RS" w:eastAsia="ar-SA"/>
        </w:rPr>
        <w:t>.</w:t>
      </w:r>
    </w:p>
    <w:p w:rsidR="00FE0A1F" w:rsidRPr="00FE0A1F" w:rsidRDefault="00FE0A1F" w:rsidP="00FE0A1F">
      <w:pPr>
        <w:suppressAutoHyphens/>
        <w:ind w:left="720"/>
        <w:jc w:val="both"/>
        <w:rPr>
          <w:sz w:val="24"/>
          <w:szCs w:val="24"/>
          <w:lang w:val="sr-Cyrl-RS" w:eastAsia="ar-SA"/>
        </w:rPr>
      </w:pPr>
    </w:p>
    <w:p w:rsidR="00FE0A1F" w:rsidRPr="00FE0A1F" w:rsidRDefault="00FE0A1F" w:rsidP="00FE0A1F">
      <w:pPr>
        <w:suppressAutoHyphens/>
        <w:jc w:val="both"/>
        <w:rPr>
          <w:sz w:val="24"/>
          <w:szCs w:val="24"/>
          <w:lang w:val="sr-Cyrl-RS" w:eastAsia="ar-SA"/>
        </w:rPr>
      </w:pPr>
    </w:p>
    <w:p w:rsidR="00FE0A1F" w:rsidRPr="00FE0A1F" w:rsidRDefault="00FE0A1F" w:rsidP="00FE0A1F">
      <w:pPr>
        <w:numPr>
          <w:ilvl w:val="0"/>
          <w:numId w:val="12"/>
        </w:numPr>
        <w:tabs>
          <w:tab w:val="left" w:pos="720"/>
        </w:tabs>
        <w:suppressAutoHyphens/>
        <w:jc w:val="both"/>
        <w:rPr>
          <w:b/>
          <w:bCs/>
          <w:sz w:val="24"/>
          <w:szCs w:val="24"/>
          <w:lang w:val="sr-Cyrl-CS" w:eastAsia="ar-SA"/>
        </w:rPr>
      </w:pPr>
      <w:r w:rsidRPr="00FE0A1F">
        <w:rPr>
          <w:b/>
          <w:bCs/>
          <w:sz w:val="24"/>
          <w:szCs w:val="24"/>
          <w:lang w:val="sr-Cyrl-CS" w:eastAsia="ar-SA"/>
        </w:rPr>
        <w:t>ПРИМАЊА ОД ЗАДУЖИВАЊА И ПРОДАЈЕ ФИНАНСИЈСКЕ ИМОВИНЕ</w:t>
      </w:r>
    </w:p>
    <w:p w:rsidR="00FE0A1F" w:rsidRPr="00FE0A1F" w:rsidRDefault="00FE0A1F" w:rsidP="00FE0A1F">
      <w:pPr>
        <w:suppressAutoHyphens/>
        <w:ind w:left="720"/>
        <w:jc w:val="both"/>
        <w:rPr>
          <w:b/>
          <w:bCs/>
          <w:sz w:val="24"/>
          <w:szCs w:val="24"/>
          <w:lang w:val="sr-Cyrl-CS" w:eastAsia="ar-SA"/>
        </w:rPr>
      </w:pPr>
    </w:p>
    <w:p w:rsidR="00FE0A1F" w:rsidRPr="00FE0A1F" w:rsidRDefault="00FE0A1F" w:rsidP="00FE0A1F">
      <w:pPr>
        <w:suppressAutoHyphens/>
        <w:ind w:firstLine="720"/>
        <w:jc w:val="both"/>
        <w:rPr>
          <w:sz w:val="24"/>
          <w:szCs w:val="24"/>
          <w:lang w:val="sr-Cyrl-RS" w:eastAsia="ar-SA"/>
        </w:rPr>
      </w:pPr>
      <w:r w:rsidRPr="00FE0A1F">
        <w:rPr>
          <w:b/>
          <w:bCs/>
          <w:i/>
          <w:sz w:val="24"/>
          <w:szCs w:val="24"/>
          <w:lang w:val="sr-Cyrl-CS" w:eastAsia="ar-SA"/>
        </w:rPr>
        <w:t xml:space="preserve">Примања од </w:t>
      </w:r>
      <w:r w:rsidRPr="00FE0A1F">
        <w:rPr>
          <w:b/>
          <w:bCs/>
          <w:i/>
          <w:sz w:val="24"/>
          <w:szCs w:val="24"/>
          <w:lang w:val="sr-Cyrl-RS" w:eastAsia="ar-SA"/>
        </w:rPr>
        <w:t xml:space="preserve">домаћих </w:t>
      </w:r>
      <w:r w:rsidRPr="00FE0A1F">
        <w:rPr>
          <w:b/>
          <w:bCs/>
          <w:i/>
          <w:sz w:val="24"/>
          <w:szCs w:val="24"/>
          <w:lang w:val="sr-Cyrl-CS" w:eastAsia="ar-SA"/>
        </w:rPr>
        <w:t>задуживања</w:t>
      </w:r>
      <w:r w:rsidRPr="00FE0A1F">
        <w:rPr>
          <w:b/>
          <w:bCs/>
          <w:sz w:val="24"/>
          <w:szCs w:val="24"/>
          <w:lang w:val="sr-Cyrl-CS" w:eastAsia="ar-SA"/>
        </w:rPr>
        <w:t xml:space="preserve"> </w:t>
      </w:r>
      <w:r w:rsidRPr="00FE0A1F">
        <w:rPr>
          <w:sz w:val="24"/>
          <w:szCs w:val="24"/>
          <w:lang w:val="sr-Cyrl-CS" w:eastAsia="ar-SA"/>
        </w:rPr>
        <w:t>(група 9</w:t>
      </w:r>
      <w:r w:rsidRPr="00FE0A1F">
        <w:rPr>
          <w:sz w:val="24"/>
          <w:szCs w:val="24"/>
          <w:lang w:val="sr-Cyrl-RS" w:eastAsia="ar-SA"/>
        </w:rPr>
        <w:t>11</w:t>
      </w:r>
      <w:r w:rsidRPr="00FE0A1F">
        <w:rPr>
          <w:sz w:val="24"/>
          <w:szCs w:val="24"/>
          <w:lang w:val="sr-Cyrl-CS" w:eastAsia="ar-SA"/>
        </w:rPr>
        <w:t xml:space="preserve">) </w:t>
      </w:r>
      <w:r w:rsidRPr="00FE0A1F">
        <w:rPr>
          <w:sz w:val="24"/>
          <w:szCs w:val="24"/>
          <w:lang w:val="sr-Cyrl-RS" w:eastAsia="ar-SA"/>
        </w:rPr>
        <w:t xml:space="preserve">не </w:t>
      </w:r>
      <w:r w:rsidRPr="00FE0A1F">
        <w:rPr>
          <w:sz w:val="24"/>
          <w:szCs w:val="24"/>
          <w:lang w:val="sr-Cyrl-CS" w:eastAsia="ar-SA"/>
        </w:rPr>
        <w:t>планирају се</w:t>
      </w:r>
      <w:r w:rsidRPr="00FE0A1F">
        <w:rPr>
          <w:sz w:val="24"/>
          <w:szCs w:val="24"/>
          <w:lang w:val="sr-Cyrl-RS" w:eastAsia="ar-SA"/>
        </w:rPr>
        <w:t>.</w:t>
      </w:r>
      <w:r w:rsidRPr="00FE0A1F">
        <w:rPr>
          <w:sz w:val="24"/>
          <w:szCs w:val="24"/>
          <w:lang w:val="sr-Cyrl-CS" w:eastAsia="ar-SA"/>
        </w:rPr>
        <w:t xml:space="preserve"> </w:t>
      </w:r>
    </w:p>
    <w:p w:rsidR="00FE0A1F" w:rsidRPr="00FE0A1F" w:rsidRDefault="00FE0A1F" w:rsidP="00FE0A1F">
      <w:pPr>
        <w:suppressAutoHyphens/>
        <w:jc w:val="both"/>
        <w:rPr>
          <w:b/>
          <w:bCs/>
          <w:sz w:val="24"/>
          <w:szCs w:val="24"/>
          <w:lang w:val="sr-Cyrl-RS" w:eastAsia="ar-SA"/>
        </w:rPr>
      </w:pPr>
      <w:r w:rsidRPr="00FE0A1F">
        <w:rPr>
          <w:sz w:val="24"/>
          <w:szCs w:val="24"/>
          <w:lang w:val="sr-Cyrl-CS" w:eastAsia="ar-SA"/>
        </w:rPr>
        <w:t xml:space="preserve"> </w:t>
      </w: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ind w:firstLine="720"/>
        <w:jc w:val="both"/>
        <w:rPr>
          <w:sz w:val="24"/>
          <w:szCs w:val="24"/>
          <w:lang w:val="sr-Cyrl-CS" w:eastAsia="ar-SA"/>
        </w:rPr>
      </w:pPr>
      <w:r w:rsidRPr="00FE0A1F">
        <w:rPr>
          <w:b/>
          <w:bCs/>
          <w:sz w:val="24"/>
          <w:szCs w:val="24"/>
          <w:lang w:val="sr-Cyrl-CS" w:eastAsia="ar-SA"/>
        </w:rPr>
        <w:t>РАСХОДИ И ИЗДАЦИ</w:t>
      </w:r>
    </w:p>
    <w:p w:rsidR="00FE0A1F" w:rsidRPr="00FE0A1F" w:rsidRDefault="00FE0A1F" w:rsidP="00FE0A1F">
      <w:pPr>
        <w:suppressAutoHyphens/>
        <w:ind w:firstLine="720"/>
        <w:jc w:val="both"/>
        <w:rPr>
          <w:sz w:val="24"/>
          <w:szCs w:val="24"/>
          <w:lang w:val="sr-Cyrl-CS" w:eastAsia="ar-SA"/>
        </w:rPr>
      </w:pPr>
    </w:p>
    <w:p w:rsidR="00FE0A1F" w:rsidRPr="00FE0A1F" w:rsidRDefault="00FE0A1F" w:rsidP="00FE0A1F">
      <w:pPr>
        <w:suppressAutoHyphens/>
        <w:jc w:val="both"/>
        <w:rPr>
          <w:sz w:val="24"/>
          <w:szCs w:val="24"/>
          <w:lang w:val="sr-Cyrl-CS" w:eastAsia="ar-SA"/>
        </w:rPr>
      </w:pPr>
      <w:r w:rsidRPr="00FE0A1F">
        <w:rPr>
          <w:sz w:val="24"/>
          <w:szCs w:val="24"/>
          <w:lang w:val="sr-Cyrl-CS" w:eastAsia="ar-SA"/>
        </w:rPr>
        <w:tab/>
      </w:r>
      <w:r w:rsidRPr="00FE0A1F">
        <w:rPr>
          <w:b/>
          <w:bCs/>
          <w:sz w:val="24"/>
          <w:szCs w:val="24"/>
          <w:lang w:val="sr-Cyrl-CS" w:eastAsia="ar-SA"/>
        </w:rPr>
        <w:t xml:space="preserve">Расходи и издаци буџета Општине </w:t>
      </w:r>
      <w:proofErr w:type="spellStart"/>
      <w:r w:rsidRPr="00FE0A1F">
        <w:rPr>
          <w:b/>
          <w:bCs/>
          <w:sz w:val="24"/>
          <w:szCs w:val="24"/>
          <w:lang w:val="sr-Cyrl-CS" w:eastAsia="ar-SA"/>
        </w:rPr>
        <w:t>Темерин</w:t>
      </w:r>
      <w:proofErr w:type="spellEnd"/>
      <w:r w:rsidRPr="00FE0A1F">
        <w:rPr>
          <w:b/>
          <w:bCs/>
          <w:sz w:val="24"/>
          <w:szCs w:val="24"/>
          <w:lang w:val="sr-Cyrl-CS" w:eastAsia="ar-SA"/>
        </w:rPr>
        <w:t xml:space="preserve"> за 20</w:t>
      </w:r>
      <w:r w:rsidRPr="00FE0A1F">
        <w:rPr>
          <w:b/>
          <w:bCs/>
          <w:sz w:val="24"/>
          <w:szCs w:val="24"/>
          <w:lang w:val="sr-Cyrl-RS" w:eastAsia="ar-SA"/>
        </w:rPr>
        <w:t>25</w:t>
      </w:r>
      <w:r w:rsidRPr="00FE0A1F">
        <w:rPr>
          <w:b/>
          <w:bCs/>
          <w:sz w:val="24"/>
          <w:szCs w:val="24"/>
          <w:lang w:val="sr-Cyrl-CS" w:eastAsia="ar-SA"/>
        </w:rPr>
        <w:t>. годину су:</w:t>
      </w:r>
    </w:p>
    <w:p w:rsidR="00FE0A1F" w:rsidRPr="00FE0A1F" w:rsidRDefault="00FE0A1F" w:rsidP="00FE0A1F">
      <w:pPr>
        <w:suppressAutoHyphens/>
        <w:jc w:val="both"/>
        <w:rPr>
          <w:sz w:val="24"/>
          <w:szCs w:val="24"/>
          <w:lang w:val="sr-Cyrl-CS" w:eastAsia="ar-SA"/>
        </w:rPr>
      </w:pPr>
    </w:p>
    <w:p w:rsidR="00FE0A1F" w:rsidRPr="00FE0A1F" w:rsidRDefault="00FE0A1F" w:rsidP="00FE0A1F">
      <w:pPr>
        <w:numPr>
          <w:ilvl w:val="0"/>
          <w:numId w:val="2"/>
        </w:numPr>
        <w:tabs>
          <w:tab w:val="left" w:pos="720"/>
        </w:tabs>
        <w:suppressAutoHyphens/>
        <w:jc w:val="both"/>
        <w:rPr>
          <w:sz w:val="24"/>
          <w:szCs w:val="24"/>
          <w:lang w:val="sr-Cyrl-CS" w:eastAsia="ar-SA"/>
        </w:rPr>
      </w:pPr>
      <w:r w:rsidRPr="00FE0A1F">
        <w:rPr>
          <w:b/>
          <w:bCs/>
          <w:sz w:val="24"/>
          <w:szCs w:val="24"/>
          <w:lang w:val="sr-Cyrl-CS" w:eastAsia="ar-SA"/>
        </w:rPr>
        <w:t>ТЕКУЋИ РАСХОДИ</w:t>
      </w:r>
    </w:p>
    <w:p w:rsidR="00FE0A1F" w:rsidRPr="00FE0A1F" w:rsidRDefault="00FE0A1F" w:rsidP="00FE0A1F">
      <w:pPr>
        <w:suppressAutoHyphens/>
        <w:ind w:left="720"/>
        <w:jc w:val="both"/>
        <w:rPr>
          <w:sz w:val="24"/>
          <w:szCs w:val="24"/>
          <w:lang w:val="sr-Cyrl-CS" w:eastAsia="ar-SA"/>
        </w:rPr>
      </w:pPr>
    </w:p>
    <w:p w:rsidR="00FE0A1F" w:rsidRPr="00FE0A1F" w:rsidRDefault="00FE0A1F" w:rsidP="00FE0A1F">
      <w:pPr>
        <w:numPr>
          <w:ilvl w:val="0"/>
          <w:numId w:val="3"/>
        </w:numPr>
        <w:tabs>
          <w:tab w:val="left" w:pos="720"/>
        </w:tabs>
        <w:suppressAutoHyphens/>
        <w:jc w:val="both"/>
        <w:rPr>
          <w:sz w:val="24"/>
          <w:szCs w:val="24"/>
          <w:lang w:val="sr-Cyrl-CS" w:eastAsia="ar-SA"/>
        </w:rPr>
      </w:pPr>
      <w:r w:rsidRPr="00FE0A1F">
        <w:rPr>
          <w:sz w:val="24"/>
          <w:szCs w:val="24"/>
          <w:lang w:val="sr-Cyrl-CS" w:eastAsia="ar-SA"/>
        </w:rPr>
        <w:t>расходи за запослене</w:t>
      </w:r>
    </w:p>
    <w:p w:rsidR="00FE0A1F" w:rsidRPr="00FE0A1F" w:rsidRDefault="00FE0A1F" w:rsidP="00FE0A1F">
      <w:pPr>
        <w:numPr>
          <w:ilvl w:val="0"/>
          <w:numId w:val="3"/>
        </w:numPr>
        <w:tabs>
          <w:tab w:val="left" w:pos="720"/>
        </w:tabs>
        <w:suppressAutoHyphens/>
        <w:jc w:val="both"/>
        <w:rPr>
          <w:sz w:val="24"/>
          <w:szCs w:val="24"/>
          <w:lang w:val="sr-Cyrl-CS" w:eastAsia="ar-SA"/>
        </w:rPr>
      </w:pPr>
      <w:r w:rsidRPr="00FE0A1F">
        <w:rPr>
          <w:sz w:val="24"/>
          <w:szCs w:val="24"/>
          <w:lang w:val="sr-Cyrl-CS" w:eastAsia="ar-SA"/>
        </w:rPr>
        <w:t>коришћење услуга и роба</w:t>
      </w:r>
    </w:p>
    <w:p w:rsidR="00FE0A1F" w:rsidRPr="00FE0A1F" w:rsidRDefault="00FE0A1F" w:rsidP="00FE0A1F">
      <w:pPr>
        <w:numPr>
          <w:ilvl w:val="0"/>
          <w:numId w:val="3"/>
        </w:numPr>
        <w:tabs>
          <w:tab w:val="left" w:pos="720"/>
        </w:tabs>
        <w:suppressAutoHyphens/>
        <w:jc w:val="both"/>
        <w:rPr>
          <w:sz w:val="24"/>
          <w:szCs w:val="24"/>
          <w:lang w:val="sr-Cyrl-CS" w:eastAsia="ar-SA"/>
        </w:rPr>
      </w:pPr>
      <w:r w:rsidRPr="00FE0A1F">
        <w:rPr>
          <w:sz w:val="24"/>
          <w:szCs w:val="24"/>
          <w:lang w:val="sr-Cyrl-CS" w:eastAsia="ar-SA"/>
        </w:rPr>
        <w:t>отплата камата</w:t>
      </w:r>
    </w:p>
    <w:p w:rsidR="00FE0A1F" w:rsidRPr="00FE0A1F" w:rsidRDefault="00FE0A1F" w:rsidP="00FE0A1F">
      <w:pPr>
        <w:numPr>
          <w:ilvl w:val="0"/>
          <w:numId w:val="3"/>
        </w:numPr>
        <w:tabs>
          <w:tab w:val="left" w:pos="720"/>
        </w:tabs>
        <w:suppressAutoHyphens/>
        <w:jc w:val="both"/>
        <w:rPr>
          <w:sz w:val="24"/>
          <w:szCs w:val="24"/>
          <w:lang w:val="sr-Cyrl-CS" w:eastAsia="ar-SA"/>
        </w:rPr>
      </w:pPr>
      <w:r w:rsidRPr="00FE0A1F">
        <w:rPr>
          <w:sz w:val="24"/>
          <w:szCs w:val="24"/>
          <w:lang w:val="sr-Cyrl-CS" w:eastAsia="ar-SA"/>
        </w:rPr>
        <w:t>субвенције</w:t>
      </w:r>
    </w:p>
    <w:p w:rsidR="00FE0A1F" w:rsidRPr="00FE0A1F" w:rsidRDefault="00FE0A1F" w:rsidP="00FE0A1F">
      <w:pPr>
        <w:numPr>
          <w:ilvl w:val="0"/>
          <w:numId w:val="3"/>
        </w:numPr>
        <w:tabs>
          <w:tab w:val="left" w:pos="720"/>
        </w:tabs>
        <w:suppressAutoHyphens/>
        <w:jc w:val="both"/>
        <w:rPr>
          <w:sz w:val="24"/>
          <w:szCs w:val="24"/>
          <w:lang w:val="sr-Cyrl-CS" w:eastAsia="ar-SA"/>
        </w:rPr>
      </w:pPr>
      <w:r w:rsidRPr="00FE0A1F">
        <w:rPr>
          <w:sz w:val="24"/>
          <w:szCs w:val="24"/>
          <w:lang w:val="sr-Cyrl-CS" w:eastAsia="ar-SA"/>
        </w:rPr>
        <w:lastRenderedPageBreak/>
        <w:t>донације и трансфери</w:t>
      </w:r>
    </w:p>
    <w:p w:rsidR="00FE0A1F" w:rsidRPr="00FE0A1F" w:rsidRDefault="00FE0A1F" w:rsidP="00FE0A1F">
      <w:pPr>
        <w:numPr>
          <w:ilvl w:val="0"/>
          <w:numId w:val="3"/>
        </w:numPr>
        <w:tabs>
          <w:tab w:val="left" w:pos="720"/>
        </w:tabs>
        <w:suppressAutoHyphens/>
        <w:jc w:val="both"/>
        <w:rPr>
          <w:sz w:val="24"/>
          <w:szCs w:val="24"/>
          <w:lang w:val="sr-Cyrl-CS" w:eastAsia="ar-SA"/>
        </w:rPr>
      </w:pPr>
      <w:r w:rsidRPr="00FE0A1F">
        <w:rPr>
          <w:sz w:val="24"/>
          <w:szCs w:val="24"/>
          <w:lang w:val="sr-Cyrl-CS" w:eastAsia="ar-SA"/>
        </w:rPr>
        <w:t>права из социјалног осигурања</w:t>
      </w:r>
    </w:p>
    <w:p w:rsidR="00FE0A1F" w:rsidRPr="00FE0A1F" w:rsidRDefault="00FE0A1F" w:rsidP="00FE0A1F">
      <w:pPr>
        <w:numPr>
          <w:ilvl w:val="0"/>
          <w:numId w:val="3"/>
        </w:numPr>
        <w:tabs>
          <w:tab w:val="left" w:pos="720"/>
        </w:tabs>
        <w:suppressAutoHyphens/>
        <w:jc w:val="both"/>
        <w:rPr>
          <w:sz w:val="24"/>
          <w:szCs w:val="24"/>
          <w:lang w:val="sr-Cyrl-CS" w:eastAsia="ar-SA"/>
        </w:rPr>
      </w:pPr>
      <w:r w:rsidRPr="00FE0A1F">
        <w:rPr>
          <w:sz w:val="24"/>
          <w:szCs w:val="24"/>
          <w:lang w:val="sr-Cyrl-CS" w:eastAsia="ar-SA"/>
        </w:rPr>
        <w:t>остали расходи</w:t>
      </w:r>
    </w:p>
    <w:p w:rsidR="00FE0A1F" w:rsidRPr="00FE0A1F" w:rsidRDefault="00FE0A1F" w:rsidP="00FE0A1F">
      <w:pPr>
        <w:numPr>
          <w:ilvl w:val="0"/>
          <w:numId w:val="3"/>
        </w:numPr>
        <w:tabs>
          <w:tab w:val="left" w:pos="720"/>
        </w:tabs>
        <w:suppressAutoHyphens/>
        <w:jc w:val="both"/>
        <w:rPr>
          <w:sz w:val="24"/>
          <w:szCs w:val="24"/>
          <w:lang w:val="sr-Cyrl-CS" w:eastAsia="ar-SA"/>
        </w:rPr>
      </w:pPr>
      <w:r w:rsidRPr="00FE0A1F">
        <w:rPr>
          <w:sz w:val="24"/>
          <w:szCs w:val="24"/>
          <w:lang w:val="sr-Cyrl-CS" w:eastAsia="ar-SA"/>
        </w:rPr>
        <w:t>резерве</w:t>
      </w:r>
    </w:p>
    <w:p w:rsidR="00FE0A1F" w:rsidRPr="00FE0A1F" w:rsidRDefault="00FE0A1F" w:rsidP="00FE0A1F">
      <w:pPr>
        <w:suppressAutoHyphens/>
        <w:jc w:val="both"/>
        <w:rPr>
          <w:sz w:val="24"/>
          <w:szCs w:val="24"/>
          <w:lang w:val="sr-Cyrl-CS" w:eastAsia="ar-SA"/>
        </w:rPr>
      </w:pPr>
    </w:p>
    <w:p w:rsidR="00FE0A1F" w:rsidRPr="00FE0A1F" w:rsidRDefault="00FE0A1F" w:rsidP="00FE0A1F">
      <w:pPr>
        <w:numPr>
          <w:ilvl w:val="0"/>
          <w:numId w:val="4"/>
        </w:numPr>
        <w:tabs>
          <w:tab w:val="left" w:pos="720"/>
        </w:tabs>
        <w:suppressAutoHyphens/>
        <w:jc w:val="both"/>
        <w:rPr>
          <w:b/>
          <w:bCs/>
          <w:sz w:val="24"/>
          <w:szCs w:val="24"/>
          <w:lang w:val="sr-Cyrl-CS" w:eastAsia="ar-SA"/>
        </w:rPr>
      </w:pPr>
      <w:r w:rsidRPr="00FE0A1F">
        <w:rPr>
          <w:b/>
          <w:bCs/>
          <w:sz w:val="24"/>
          <w:szCs w:val="24"/>
          <w:lang w:val="sr-Cyrl-CS" w:eastAsia="ar-SA"/>
        </w:rPr>
        <w:t>ИЗДАЦИ ЗА НЕФИНАНСИЈСКУ ИМОВИНУ</w:t>
      </w:r>
    </w:p>
    <w:p w:rsidR="00FE0A1F" w:rsidRPr="00FE0A1F" w:rsidRDefault="00FE0A1F" w:rsidP="00FE0A1F">
      <w:pPr>
        <w:suppressAutoHyphens/>
        <w:jc w:val="both"/>
        <w:rPr>
          <w:b/>
          <w:bCs/>
          <w:sz w:val="24"/>
          <w:szCs w:val="24"/>
          <w:lang w:val="sr-Cyrl-CS" w:eastAsia="ar-SA"/>
        </w:rPr>
      </w:pPr>
    </w:p>
    <w:p w:rsidR="00FE0A1F" w:rsidRPr="00FE0A1F" w:rsidRDefault="00FE0A1F" w:rsidP="00FE0A1F">
      <w:pPr>
        <w:numPr>
          <w:ilvl w:val="0"/>
          <w:numId w:val="5"/>
        </w:numPr>
        <w:tabs>
          <w:tab w:val="left" w:pos="720"/>
        </w:tabs>
        <w:suppressAutoHyphens/>
        <w:jc w:val="both"/>
        <w:rPr>
          <w:sz w:val="24"/>
          <w:szCs w:val="24"/>
          <w:lang w:val="sr-Cyrl-CS" w:eastAsia="ar-SA"/>
        </w:rPr>
      </w:pPr>
      <w:r w:rsidRPr="00FE0A1F">
        <w:rPr>
          <w:sz w:val="24"/>
          <w:szCs w:val="24"/>
          <w:lang w:val="sr-Cyrl-CS" w:eastAsia="ar-SA"/>
        </w:rPr>
        <w:t>основна средства</w:t>
      </w:r>
    </w:p>
    <w:p w:rsidR="00FE0A1F" w:rsidRPr="00FE0A1F" w:rsidRDefault="00FE0A1F" w:rsidP="00FE0A1F">
      <w:pPr>
        <w:numPr>
          <w:ilvl w:val="0"/>
          <w:numId w:val="5"/>
        </w:numPr>
        <w:tabs>
          <w:tab w:val="left" w:pos="720"/>
        </w:tabs>
        <w:suppressAutoHyphens/>
        <w:jc w:val="both"/>
        <w:rPr>
          <w:sz w:val="24"/>
          <w:szCs w:val="24"/>
          <w:lang w:val="sr-Cyrl-CS" w:eastAsia="ar-SA"/>
        </w:rPr>
      </w:pPr>
      <w:r w:rsidRPr="00FE0A1F">
        <w:rPr>
          <w:sz w:val="24"/>
          <w:szCs w:val="24"/>
          <w:lang w:val="sr-Cyrl-CS" w:eastAsia="ar-SA"/>
        </w:rPr>
        <w:t>природна имовина</w:t>
      </w:r>
    </w:p>
    <w:p w:rsidR="00FE0A1F" w:rsidRPr="00FE0A1F" w:rsidRDefault="00FE0A1F" w:rsidP="00FE0A1F">
      <w:pPr>
        <w:suppressAutoHyphens/>
        <w:jc w:val="both"/>
        <w:rPr>
          <w:sz w:val="24"/>
          <w:szCs w:val="24"/>
          <w:lang w:val="sr-Cyrl-CS" w:eastAsia="ar-SA"/>
        </w:rPr>
      </w:pPr>
    </w:p>
    <w:p w:rsidR="00FE0A1F" w:rsidRPr="00FE0A1F" w:rsidRDefault="00FE0A1F" w:rsidP="00FE0A1F">
      <w:pPr>
        <w:numPr>
          <w:ilvl w:val="0"/>
          <w:numId w:val="6"/>
        </w:numPr>
        <w:tabs>
          <w:tab w:val="left" w:pos="720"/>
        </w:tabs>
        <w:suppressAutoHyphens/>
        <w:jc w:val="both"/>
        <w:rPr>
          <w:b/>
          <w:bCs/>
          <w:sz w:val="24"/>
          <w:szCs w:val="24"/>
          <w:lang w:val="sr-Cyrl-CS" w:eastAsia="ar-SA"/>
        </w:rPr>
      </w:pPr>
      <w:r w:rsidRPr="00FE0A1F">
        <w:rPr>
          <w:b/>
          <w:bCs/>
          <w:sz w:val="24"/>
          <w:szCs w:val="24"/>
          <w:lang w:val="sr-Cyrl-CS" w:eastAsia="ar-SA"/>
        </w:rPr>
        <w:t>ИЗДАЦИ ЗА ОТПЛАТУ ГЛАВНИЦЕ И НАБАВКУ ФИНАНСИЈСКЕ ИМОВИНЕ</w:t>
      </w:r>
    </w:p>
    <w:p w:rsidR="00FE0A1F" w:rsidRPr="00FE0A1F" w:rsidRDefault="00FE0A1F" w:rsidP="00FE0A1F">
      <w:pPr>
        <w:suppressAutoHyphens/>
        <w:jc w:val="both"/>
        <w:rPr>
          <w:b/>
          <w:bCs/>
          <w:sz w:val="24"/>
          <w:szCs w:val="24"/>
          <w:lang w:val="sr-Cyrl-CS" w:eastAsia="ar-SA"/>
        </w:rPr>
      </w:pPr>
    </w:p>
    <w:p w:rsidR="00FE0A1F" w:rsidRPr="00FE0A1F" w:rsidRDefault="00FE0A1F" w:rsidP="00FE0A1F">
      <w:pPr>
        <w:numPr>
          <w:ilvl w:val="0"/>
          <w:numId w:val="7"/>
        </w:numPr>
        <w:tabs>
          <w:tab w:val="left" w:pos="720"/>
        </w:tabs>
        <w:suppressAutoHyphens/>
        <w:jc w:val="both"/>
        <w:rPr>
          <w:sz w:val="24"/>
          <w:szCs w:val="24"/>
          <w:lang w:val="sr-Cyrl-CS" w:eastAsia="ar-SA"/>
        </w:rPr>
      </w:pPr>
      <w:r w:rsidRPr="00FE0A1F">
        <w:rPr>
          <w:sz w:val="24"/>
          <w:szCs w:val="24"/>
          <w:lang w:val="sr-Cyrl-CS" w:eastAsia="ar-SA"/>
        </w:rPr>
        <w:t>отплата главнице</w:t>
      </w:r>
    </w:p>
    <w:p w:rsidR="00FE0A1F" w:rsidRPr="00FE0A1F" w:rsidRDefault="00FE0A1F" w:rsidP="00FE0A1F">
      <w:pPr>
        <w:numPr>
          <w:ilvl w:val="0"/>
          <w:numId w:val="7"/>
        </w:numPr>
        <w:tabs>
          <w:tab w:val="left" w:pos="720"/>
        </w:tabs>
        <w:suppressAutoHyphens/>
        <w:jc w:val="both"/>
        <w:rPr>
          <w:sz w:val="24"/>
          <w:szCs w:val="24"/>
          <w:lang w:val="sr-Cyrl-CS" w:eastAsia="ar-SA"/>
        </w:rPr>
      </w:pPr>
      <w:r w:rsidRPr="00FE0A1F">
        <w:rPr>
          <w:sz w:val="24"/>
          <w:szCs w:val="24"/>
          <w:lang w:val="sr-Cyrl-CS" w:eastAsia="ar-SA"/>
        </w:rPr>
        <w:t>набавка финансијске имовине</w:t>
      </w:r>
    </w:p>
    <w:p w:rsidR="00FE0A1F" w:rsidRPr="00FE0A1F" w:rsidRDefault="00FE0A1F" w:rsidP="00FE0A1F">
      <w:pPr>
        <w:suppressAutoHyphens/>
        <w:ind w:firstLine="720"/>
        <w:jc w:val="both"/>
        <w:rPr>
          <w:sz w:val="24"/>
          <w:szCs w:val="24"/>
          <w:lang w:val="sr-Cyrl-CS" w:eastAsia="ar-SA"/>
        </w:rPr>
      </w:pPr>
    </w:p>
    <w:p w:rsidR="00FE0A1F" w:rsidRPr="00FE0A1F" w:rsidRDefault="00FE0A1F" w:rsidP="00FE0A1F">
      <w:pPr>
        <w:suppressAutoHyphens/>
        <w:ind w:firstLine="720"/>
        <w:jc w:val="both"/>
        <w:rPr>
          <w:sz w:val="24"/>
          <w:szCs w:val="24"/>
          <w:lang w:val="sr-Cyrl-CS" w:eastAsia="ar-SA"/>
        </w:rPr>
      </w:pPr>
    </w:p>
    <w:p w:rsidR="00FE0A1F" w:rsidRPr="00FE0A1F" w:rsidRDefault="00FE0A1F" w:rsidP="00FE0A1F">
      <w:pPr>
        <w:numPr>
          <w:ilvl w:val="0"/>
          <w:numId w:val="8"/>
        </w:numPr>
        <w:tabs>
          <w:tab w:val="left" w:pos="720"/>
        </w:tabs>
        <w:suppressAutoHyphens/>
        <w:jc w:val="both"/>
        <w:rPr>
          <w:sz w:val="24"/>
          <w:szCs w:val="24"/>
          <w:lang w:val="sr-Cyrl-CS" w:eastAsia="ar-SA"/>
        </w:rPr>
      </w:pPr>
      <w:r w:rsidRPr="00FE0A1F">
        <w:rPr>
          <w:b/>
          <w:bCs/>
          <w:sz w:val="24"/>
          <w:szCs w:val="24"/>
          <w:lang w:val="sr-Cyrl-RS" w:eastAsia="ar-SA"/>
        </w:rPr>
        <w:t xml:space="preserve"> </w:t>
      </w:r>
      <w:r w:rsidRPr="00FE0A1F">
        <w:rPr>
          <w:b/>
          <w:bCs/>
          <w:sz w:val="24"/>
          <w:szCs w:val="24"/>
          <w:lang w:val="sr-Cyrl-CS" w:eastAsia="ar-SA"/>
        </w:rPr>
        <w:t>ТЕКУЋИ РАСХОДИ</w:t>
      </w:r>
    </w:p>
    <w:p w:rsidR="00FE0A1F" w:rsidRPr="00FE0A1F" w:rsidRDefault="00FE0A1F" w:rsidP="00FE0A1F">
      <w:pPr>
        <w:suppressAutoHyphens/>
        <w:ind w:left="720"/>
        <w:jc w:val="both"/>
        <w:rPr>
          <w:sz w:val="24"/>
          <w:szCs w:val="24"/>
          <w:lang w:val="sr-Cyrl-CS" w:eastAsia="ar-SA"/>
        </w:rPr>
      </w:pPr>
    </w:p>
    <w:p w:rsidR="00FE0A1F" w:rsidRPr="00FE0A1F" w:rsidRDefault="00FE0A1F" w:rsidP="00FE0A1F">
      <w:pPr>
        <w:suppressAutoHyphens/>
        <w:ind w:firstLine="720"/>
        <w:jc w:val="both"/>
        <w:rPr>
          <w:sz w:val="24"/>
          <w:szCs w:val="24"/>
          <w:lang w:val="sr-Cyrl-RS" w:eastAsia="ar-SA"/>
        </w:rPr>
      </w:pPr>
      <w:r w:rsidRPr="00FE0A1F">
        <w:rPr>
          <w:b/>
          <w:bCs/>
          <w:i/>
          <w:sz w:val="24"/>
          <w:szCs w:val="24"/>
          <w:lang w:val="sr-Cyrl-CS" w:eastAsia="ar-SA"/>
        </w:rPr>
        <w:t>Расходи за запослене</w:t>
      </w:r>
      <w:r w:rsidRPr="00FE0A1F">
        <w:rPr>
          <w:sz w:val="24"/>
          <w:szCs w:val="24"/>
          <w:lang w:val="sr-Cyrl-CS" w:eastAsia="ar-SA"/>
        </w:rPr>
        <w:t xml:space="preserve"> (категорија 41) планирани су у износу </w:t>
      </w:r>
      <w:r w:rsidRPr="00FE0A1F">
        <w:rPr>
          <w:sz w:val="24"/>
          <w:szCs w:val="24"/>
          <w:lang w:val="sr-Cyrl-RS" w:eastAsia="ar-SA"/>
        </w:rPr>
        <w:t xml:space="preserve">392.551.000,00 </w:t>
      </w:r>
      <w:r w:rsidRPr="00FE0A1F">
        <w:rPr>
          <w:sz w:val="24"/>
          <w:szCs w:val="24"/>
          <w:lang w:val="sr-Cyrl-CS" w:eastAsia="ar-SA"/>
        </w:rPr>
        <w:t xml:space="preserve">динара што чини </w:t>
      </w:r>
      <w:r w:rsidRPr="00FE0A1F">
        <w:rPr>
          <w:sz w:val="24"/>
          <w:szCs w:val="24"/>
          <w:lang w:val="sr-Cyrl-RS" w:eastAsia="ar-SA"/>
        </w:rPr>
        <w:t>24</w:t>
      </w:r>
      <w:r w:rsidRPr="00FE0A1F">
        <w:rPr>
          <w:sz w:val="24"/>
          <w:szCs w:val="24"/>
          <w:lang w:val="sr-Cyrl-CS" w:eastAsia="ar-SA"/>
        </w:rPr>
        <w:t>% средстава буџет</w:t>
      </w:r>
      <w:r w:rsidRPr="00FE0A1F">
        <w:rPr>
          <w:sz w:val="24"/>
          <w:szCs w:val="24"/>
          <w:lang w:val="sr-Cyrl-RS" w:eastAsia="ar-SA"/>
        </w:rPr>
        <w:t>а</w:t>
      </w:r>
      <w:r w:rsidRPr="00FE0A1F">
        <w:rPr>
          <w:sz w:val="24"/>
          <w:szCs w:val="24"/>
          <w:lang w:val="sr-Cyrl-CS" w:eastAsia="ar-SA"/>
        </w:rPr>
        <w:t xml:space="preserve">. Маса средстава за плате (на економским класификацијама 411 – Плате, додаци и накнаде запослених </w:t>
      </w:r>
      <w:r w:rsidRPr="00FE0A1F">
        <w:rPr>
          <w:sz w:val="24"/>
          <w:szCs w:val="24"/>
          <w:lang w:val="sr-Cyrl-RS" w:eastAsia="ar-SA"/>
        </w:rPr>
        <w:t xml:space="preserve">и </w:t>
      </w:r>
      <w:r w:rsidRPr="00FE0A1F">
        <w:rPr>
          <w:sz w:val="24"/>
          <w:szCs w:val="24"/>
          <w:lang w:val="sr-Cyrl-CS" w:eastAsia="ar-SA"/>
        </w:rPr>
        <w:t xml:space="preserve">412 – Социјални доприноси на терет послодавца) планирана је у складу са </w:t>
      </w:r>
      <w:r w:rsidRPr="00FE0A1F">
        <w:rPr>
          <w:sz w:val="24"/>
          <w:szCs w:val="24"/>
          <w:lang w:val="sr-Cyrl-RS" w:eastAsia="ar-SA"/>
        </w:rPr>
        <w:t xml:space="preserve">Упутством за припрему одлуке о буџету локалне власти за 2025. годину са пројекцијама за 2026. и 2027. годину, које је донео министар финансија. Плате су планиране на нивоу исплаћених плата за септембар 2024. године, за 12 месеци. Маса за плате биће коригована у току године, када Влада РС утврди проценат повећања по секторима за 2025. годину. </w:t>
      </w:r>
    </w:p>
    <w:p w:rsidR="00FE0A1F" w:rsidRPr="00FE0A1F" w:rsidRDefault="00FE0A1F" w:rsidP="00FE0A1F">
      <w:pPr>
        <w:suppressAutoHyphens/>
        <w:ind w:firstLine="720"/>
        <w:jc w:val="both"/>
        <w:rPr>
          <w:b/>
          <w:bCs/>
          <w:sz w:val="24"/>
          <w:szCs w:val="24"/>
          <w:lang w:val="sr-Cyrl-CS" w:eastAsia="ar-SA"/>
        </w:rPr>
      </w:pPr>
      <w:r w:rsidRPr="00FE0A1F">
        <w:rPr>
          <w:sz w:val="24"/>
          <w:szCs w:val="24"/>
          <w:lang w:val="sr-Cyrl-CS" w:eastAsia="ar-SA"/>
        </w:rPr>
        <w:t>Као и у претходним годинама, и у буџетској 20</w:t>
      </w:r>
      <w:r w:rsidRPr="00FE0A1F">
        <w:rPr>
          <w:sz w:val="24"/>
          <w:szCs w:val="24"/>
          <w:lang w:val="sr-Cyrl-RS" w:eastAsia="ar-SA"/>
        </w:rPr>
        <w:t>25</w:t>
      </w:r>
      <w:r w:rsidRPr="00FE0A1F">
        <w:rPr>
          <w:sz w:val="24"/>
          <w:szCs w:val="24"/>
          <w:lang w:val="sr-Cyrl-CS" w:eastAsia="ar-SA"/>
        </w:rPr>
        <w:t>. години нису планирана средства за исплату божићних, годишњих и других врста награда и бонуса, осим јубиларних награда за запослене који ће то право стећи у 20</w:t>
      </w:r>
      <w:r w:rsidRPr="00FE0A1F">
        <w:rPr>
          <w:sz w:val="24"/>
          <w:szCs w:val="24"/>
          <w:lang w:val="sr-Cyrl-RS" w:eastAsia="ar-SA"/>
        </w:rPr>
        <w:t>25</w:t>
      </w:r>
      <w:r w:rsidRPr="00FE0A1F">
        <w:rPr>
          <w:sz w:val="24"/>
          <w:szCs w:val="24"/>
          <w:lang w:val="sr-Cyrl-CS" w:eastAsia="ar-SA"/>
        </w:rPr>
        <w:t>. години.</w:t>
      </w:r>
    </w:p>
    <w:p w:rsidR="00FE0A1F" w:rsidRPr="00FE0A1F" w:rsidRDefault="00FE0A1F" w:rsidP="00FE0A1F">
      <w:pPr>
        <w:suppressAutoHyphens/>
        <w:ind w:firstLine="720"/>
        <w:jc w:val="both"/>
        <w:rPr>
          <w:b/>
          <w:bCs/>
          <w:sz w:val="24"/>
          <w:szCs w:val="24"/>
          <w:lang w:val="sr-Cyrl-CS" w:eastAsia="ar-SA"/>
        </w:rPr>
      </w:pPr>
      <w:r w:rsidRPr="00FE0A1F">
        <w:rPr>
          <w:b/>
          <w:bCs/>
          <w:i/>
          <w:sz w:val="24"/>
          <w:szCs w:val="24"/>
          <w:lang w:val="sr-Cyrl-CS" w:eastAsia="ar-SA"/>
        </w:rPr>
        <w:t>Коришћење роба и услуга</w:t>
      </w:r>
      <w:r w:rsidRPr="00FE0A1F">
        <w:rPr>
          <w:sz w:val="24"/>
          <w:szCs w:val="24"/>
          <w:lang w:val="sr-Cyrl-CS" w:eastAsia="ar-SA"/>
        </w:rPr>
        <w:t xml:space="preserve"> (категорија 42) планирано је у износу од </w:t>
      </w:r>
      <w:r w:rsidRPr="00FE0A1F">
        <w:rPr>
          <w:sz w:val="24"/>
          <w:szCs w:val="24"/>
          <w:lang w:val="sr-Cyrl-RS" w:eastAsia="ar-SA"/>
        </w:rPr>
        <w:t>37</w:t>
      </w:r>
      <w:r w:rsidRPr="00FE0A1F">
        <w:rPr>
          <w:sz w:val="24"/>
          <w:szCs w:val="24"/>
          <w:lang w:val="sr-Cyrl-CS" w:eastAsia="ar-SA"/>
        </w:rPr>
        <w:t>7</w:t>
      </w:r>
      <w:r w:rsidRPr="00FE0A1F">
        <w:rPr>
          <w:sz w:val="24"/>
          <w:szCs w:val="24"/>
          <w:lang w:val="sr-Cyrl-RS" w:eastAsia="ar-SA"/>
        </w:rPr>
        <w:t>.</w:t>
      </w:r>
      <w:r w:rsidRPr="00FE0A1F">
        <w:rPr>
          <w:sz w:val="24"/>
          <w:szCs w:val="24"/>
          <w:lang w:val="sr-Cyrl-CS" w:eastAsia="ar-SA"/>
        </w:rPr>
        <w:t>1</w:t>
      </w:r>
      <w:r w:rsidRPr="00FE0A1F">
        <w:rPr>
          <w:sz w:val="24"/>
          <w:szCs w:val="24"/>
          <w:lang w:val="sr-Cyrl-RS" w:eastAsia="ar-SA"/>
        </w:rPr>
        <w:t>81.000,00</w:t>
      </w:r>
      <w:r w:rsidRPr="00FE0A1F">
        <w:rPr>
          <w:sz w:val="24"/>
          <w:szCs w:val="24"/>
          <w:lang w:val="sr-Cyrl-CS" w:eastAsia="ar-SA"/>
        </w:rPr>
        <w:t xml:space="preserve"> динара, што представља </w:t>
      </w:r>
      <w:r w:rsidRPr="00FE0A1F">
        <w:rPr>
          <w:sz w:val="24"/>
          <w:szCs w:val="24"/>
          <w:lang w:val="sr-Cyrl-RS" w:eastAsia="ar-SA"/>
        </w:rPr>
        <w:t>23%</w:t>
      </w:r>
      <w:r w:rsidRPr="00FE0A1F">
        <w:rPr>
          <w:sz w:val="24"/>
          <w:szCs w:val="24"/>
          <w:lang w:val="sr-Cyrl-CS" w:eastAsia="ar-SA"/>
        </w:rPr>
        <w:t xml:space="preserve"> средстава буџета</w:t>
      </w:r>
      <w:r w:rsidRPr="00FE0A1F">
        <w:rPr>
          <w:sz w:val="24"/>
          <w:szCs w:val="24"/>
          <w:lang w:val="sr-Cyrl-RS" w:eastAsia="ar-SA"/>
        </w:rPr>
        <w:t xml:space="preserve">. </w:t>
      </w:r>
      <w:r w:rsidRPr="00FE0A1F">
        <w:rPr>
          <w:sz w:val="24"/>
          <w:szCs w:val="24"/>
          <w:lang w:val="sr-Cyrl-CS" w:eastAsia="ar-SA"/>
        </w:rPr>
        <w:t>Приликом планирања расхода у оквиру ове групе планиране су уштеде, пре свега, у оквиру економских класификација 42</w:t>
      </w:r>
      <w:r w:rsidRPr="00FE0A1F">
        <w:rPr>
          <w:sz w:val="24"/>
          <w:szCs w:val="24"/>
          <w:lang w:val="sr-Cyrl-RS" w:eastAsia="ar-SA"/>
        </w:rPr>
        <w:t>1</w:t>
      </w:r>
      <w:r w:rsidRPr="00FE0A1F">
        <w:rPr>
          <w:sz w:val="24"/>
          <w:szCs w:val="24"/>
          <w:lang w:val="sr-Cyrl-CS" w:eastAsia="ar-SA"/>
        </w:rPr>
        <w:t xml:space="preserve"> –  </w:t>
      </w:r>
      <w:r w:rsidRPr="00FE0A1F">
        <w:rPr>
          <w:sz w:val="24"/>
          <w:szCs w:val="24"/>
          <w:lang w:val="sr-Cyrl-RS" w:eastAsia="ar-SA"/>
        </w:rPr>
        <w:t>Стални трошкови</w:t>
      </w:r>
      <w:r w:rsidRPr="00FE0A1F">
        <w:rPr>
          <w:sz w:val="24"/>
          <w:szCs w:val="24"/>
          <w:lang w:val="sr-Cyrl-CS" w:eastAsia="ar-SA"/>
        </w:rPr>
        <w:t xml:space="preserve">, </w:t>
      </w:r>
      <w:r w:rsidRPr="00FE0A1F">
        <w:rPr>
          <w:sz w:val="24"/>
          <w:szCs w:val="24"/>
          <w:lang w:val="sr-Cyrl-RS" w:eastAsia="ar-SA"/>
        </w:rPr>
        <w:t xml:space="preserve"> </w:t>
      </w:r>
      <w:r w:rsidRPr="00FE0A1F">
        <w:rPr>
          <w:sz w:val="24"/>
          <w:szCs w:val="24"/>
          <w:lang w:val="sr-Cyrl-CS" w:eastAsia="ar-SA"/>
        </w:rPr>
        <w:t>42</w:t>
      </w:r>
      <w:r w:rsidRPr="00FE0A1F">
        <w:rPr>
          <w:sz w:val="24"/>
          <w:szCs w:val="24"/>
          <w:lang w:val="sr-Cyrl-RS" w:eastAsia="ar-SA"/>
        </w:rPr>
        <w:t>5</w:t>
      </w:r>
      <w:r w:rsidRPr="00FE0A1F">
        <w:rPr>
          <w:sz w:val="24"/>
          <w:szCs w:val="24"/>
          <w:lang w:val="sr-Cyrl-CS" w:eastAsia="ar-SA"/>
        </w:rPr>
        <w:t xml:space="preserve"> – </w:t>
      </w:r>
      <w:r w:rsidRPr="00FE0A1F">
        <w:rPr>
          <w:sz w:val="24"/>
          <w:szCs w:val="24"/>
          <w:lang w:val="sr-Cyrl-RS" w:eastAsia="ar-SA"/>
        </w:rPr>
        <w:t>Текуће поправке и одржавање и 426 – Материјал</w:t>
      </w:r>
      <w:r w:rsidRPr="00FE0A1F">
        <w:rPr>
          <w:sz w:val="24"/>
          <w:szCs w:val="24"/>
          <w:lang w:val="sr-Cyrl-CS" w:eastAsia="ar-SA"/>
        </w:rPr>
        <w:t>.</w:t>
      </w:r>
    </w:p>
    <w:p w:rsidR="00FE0A1F" w:rsidRPr="00FE0A1F" w:rsidRDefault="00FE0A1F" w:rsidP="00FE0A1F">
      <w:pPr>
        <w:suppressAutoHyphens/>
        <w:ind w:firstLine="720"/>
        <w:jc w:val="both"/>
        <w:rPr>
          <w:b/>
          <w:bCs/>
          <w:sz w:val="24"/>
          <w:szCs w:val="24"/>
          <w:lang w:val="sr-Cyrl-CS" w:eastAsia="ar-SA"/>
        </w:rPr>
      </w:pPr>
      <w:r w:rsidRPr="00FE0A1F">
        <w:rPr>
          <w:b/>
          <w:bCs/>
          <w:i/>
          <w:sz w:val="24"/>
          <w:szCs w:val="24"/>
          <w:lang w:val="sr-Cyrl-CS" w:eastAsia="ar-SA"/>
        </w:rPr>
        <w:t>Средства за отплату камата</w:t>
      </w:r>
      <w:r w:rsidRPr="00FE0A1F">
        <w:rPr>
          <w:sz w:val="24"/>
          <w:szCs w:val="24"/>
          <w:lang w:val="sr-Cyrl-CS" w:eastAsia="ar-SA"/>
        </w:rPr>
        <w:t xml:space="preserve"> (категорија 44) планирана су у износу од </w:t>
      </w:r>
      <w:r w:rsidRPr="00FE0A1F">
        <w:rPr>
          <w:sz w:val="24"/>
          <w:szCs w:val="24"/>
          <w:lang w:val="sr-Cyrl-RS" w:eastAsia="ar-SA"/>
        </w:rPr>
        <w:t>5.000,00</w:t>
      </w:r>
      <w:r w:rsidRPr="00FE0A1F">
        <w:rPr>
          <w:sz w:val="24"/>
          <w:szCs w:val="24"/>
          <w:lang w:val="sr-Cyrl-CS" w:eastAsia="ar-SA"/>
        </w:rPr>
        <w:t xml:space="preserve"> динара</w:t>
      </w:r>
      <w:r w:rsidRPr="00FE0A1F">
        <w:rPr>
          <w:sz w:val="24"/>
          <w:szCs w:val="24"/>
          <w:lang w:val="sr-Cyrl-RS" w:eastAsia="ar-SA"/>
        </w:rPr>
        <w:t>.</w:t>
      </w:r>
      <w:r w:rsidRPr="00FE0A1F">
        <w:rPr>
          <w:sz w:val="24"/>
          <w:szCs w:val="24"/>
          <w:lang w:val="sr-Cyrl-CS" w:eastAsia="ar-SA"/>
        </w:rPr>
        <w:t xml:space="preserve"> </w:t>
      </w:r>
    </w:p>
    <w:p w:rsidR="00FE0A1F" w:rsidRPr="00FE0A1F" w:rsidRDefault="00FE0A1F" w:rsidP="00FE0A1F">
      <w:pPr>
        <w:suppressAutoHyphens/>
        <w:ind w:firstLine="720"/>
        <w:jc w:val="both"/>
        <w:rPr>
          <w:b/>
          <w:bCs/>
          <w:sz w:val="24"/>
          <w:szCs w:val="24"/>
          <w:lang w:val="sr-Cyrl-CS" w:eastAsia="ar-SA"/>
        </w:rPr>
      </w:pPr>
      <w:r w:rsidRPr="00FE0A1F">
        <w:rPr>
          <w:b/>
          <w:bCs/>
          <w:i/>
          <w:sz w:val="24"/>
          <w:szCs w:val="24"/>
          <w:lang w:val="sr-Cyrl-CS" w:eastAsia="ar-SA"/>
        </w:rPr>
        <w:t>Субвенције</w:t>
      </w:r>
      <w:r w:rsidRPr="00FE0A1F">
        <w:rPr>
          <w:sz w:val="24"/>
          <w:szCs w:val="24"/>
          <w:lang w:val="sr-Cyrl-CS" w:eastAsia="ar-SA"/>
        </w:rPr>
        <w:t xml:space="preserve"> (категорија 45) су </w:t>
      </w:r>
      <w:proofErr w:type="spellStart"/>
      <w:r w:rsidRPr="00FE0A1F">
        <w:rPr>
          <w:sz w:val="24"/>
          <w:szCs w:val="24"/>
          <w:lang w:val="sr-Cyrl-CS" w:eastAsia="ar-SA"/>
        </w:rPr>
        <w:t>планиранане</w:t>
      </w:r>
      <w:proofErr w:type="spellEnd"/>
      <w:r w:rsidRPr="00FE0A1F">
        <w:rPr>
          <w:sz w:val="24"/>
          <w:szCs w:val="24"/>
          <w:lang w:val="sr-Cyrl-CS" w:eastAsia="ar-SA"/>
        </w:rPr>
        <w:t xml:space="preserve"> у укупном износу од </w:t>
      </w:r>
      <w:r w:rsidRPr="00FE0A1F">
        <w:rPr>
          <w:sz w:val="24"/>
          <w:szCs w:val="24"/>
          <w:lang w:val="sr-Cyrl-RS" w:eastAsia="ar-SA"/>
        </w:rPr>
        <w:t>53.350.000,00</w:t>
      </w:r>
      <w:r w:rsidRPr="00FE0A1F">
        <w:rPr>
          <w:sz w:val="24"/>
          <w:szCs w:val="24"/>
          <w:lang w:val="sr-Cyrl-CS" w:eastAsia="ar-SA"/>
        </w:rPr>
        <w:t xml:space="preserve"> динара и у укупној структури износе </w:t>
      </w:r>
      <w:r w:rsidRPr="00FE0A1F">
        <w:rPr>
          <w:sz w:val="24"/>
          <w:szCs w:val="24"/>
          <w:lang w:val="sr-Cyrl-RS" w:eastAsia="ar-SA"/>
        </w:rPr>
        <w:t>3</w:t>
      </w:r>
      <w:r w:rsidRPr="00FE0A1F">
        <w:rPr>
          <w:sz w:val="24"/>
          <w:szCs w:val="24"/>
          <w:lang w:val="sr-Cyrl-CS" w:eastAsia="ar-SA"/>
        </w:rPr>
        <w:t xml:space="preserve">% средстава из буџета. </w:t>
      </w:r>
    </w:p>
    <w:p w:rsidR="00FE0A1F" w:rsidRPr="00FE0A1F" w:rsidRDefault="00FE0A1F" w:rsidP="00FE0A1F">
      <w:pPr>
        <w:suppressAutoHyphens/>
        <w:ind w:firstLine="720"/>
        <w:jc w:val="both"/>
        <w:rPr>
          <w:b/>
          <w:bCs/>
          <w:sz w:val="24"/>
          <w:szCs w:val="24"/>
          <w:lang w:val="sr-Cyrl-CS" w:eastAsia="ar-SA"/>
        </w:rPr>
      </w:pPr>
      <w:r w:rsidRPr="00FE0A1F">
        <w:rPr>
          <w:b/>
          <w:bCs/>
          <w:i/>
          <w:sz w:val="24"/>
          <w:szCs w:val="24"/>
          <w:lang w:val="sr-Cyrl-CS" w:eastAsia="ar-SA"/>
        </w:rPr>
        <w:t>Донације и трансфери</w:t>
      </w:r>
      <w:r w:rsidRPr="00FE0A1F">
        <w:rPr>
          <w:sz w:val="24"/>
          <w:szCs w:val="24"/>
          <w:lang w:val="sr-Cyrl-CS" w:eastAsia="ar-SA"/>
        </w:rPr>
        <w:t xml:space="preserve"> (категорија 46) планирани су у износу од </w:t>
      </w:r>
      <w:r w:rsidRPr="00FE0A1F">
        <w:rPr>
          <w:sz w:val="24"/>
          <w:szCs w:val="24"/>
          <w:lang w:val="sr-Cyrl-RS" w:eastAsia="ar-SA"/>
        </w:rPr>
        <w:t>196.406.000,00</w:t>
      </w:r>
      <w:r w:rsidRPr="00FE0A1F">
        <w:rPr>
          <w:sz w:val="24"/>
          <w:szCs w:val="24"/>
          <w:lang w:val="sr-Cyrl-CS" w:eastAsia="ar-SA"/>
        </w:rPr>
        <w:t xml:space="preserve"> динара или  </w:t>
      </w:r>
      <w:r w:rsidRPr="00FE0A1F">
        <w:rPr>
          <w:sz w:val="24"/>
          <w:szCs w:val="24"/>
          <w:lang w:val="sr-Cyrl-RS" w:eastAsia="ar-SA"/>
        </w:rPr>
        <w:t>11</w:t>
      </w:r>
      <w:r w:rsidRPr="00FE0A1F">
        <w:rPr>
          <w:sz w:val="24"/>
          <w:szCs w:val="24"/>
          <w:lang w:val="sr-Cyrl-CS" w:eastAsia="ar-SA"/>
        </w:rPr>
        <w:t>% из средстава буџета. У овој категорији расхода планирана су средства за финансирање установа основног, средњег образовања, социјалне и здравствене заштите.</w:t>
      </w:r>
    </w:p>
    <w:p w:rsidR="00FE0A1F" w:rsidRPr="00FE0A1F" w:rsidRDefault="00FE0A1F" w:rsidP="00FE0A1F">
      <w:pPr>
        <w:suppressAutoHyphens/>
        <w:jc w:val="both"/>
        <w:rPr>
          <w:b/>
          <w:bCs/>
          <w:sz w:val="24"/>
          <w:szCs w:val="24"/>
          <w:lang w:val="sr-Cyrl-RS" w:eastAsia="ar-SA"/>
        </w:rPr>
      </w:pPr>
      <w:r w:rsidRPr="00FE0A1F">
        <w:rPr>
          <w:b/>
          <w:bCs/>
          <w:sz w:val="24"/>
          <w:szCs w:val="24"/>
          <w:lang w:val="sr-Cyrl-CS" w:eastAsia="ar-SA"/>
        </w:rPr>
        <w:tab/>
      </w:r>
      <w:r w:rsidRPr="00FE0A1F">
        <w:rPr>
          <w:b/>
          <w:bCs/>
          <w:i/>
          <w:sz w:val="24"/>
          <w:szCs w:val="24"/>
          <w:lang w:val="sr-Cyrl-CS" w:eastAsia="ar-SA"/>
        </w:rPr>
        <w:t>Права из социјалног осигурања</w:t>
      </w:r>
      <w:r w:rsidRPr="00FE0A1F">
        <w:rPr>
          <w:sz w:val="24"/>
          <w:szCs w:val="24"/>
          <w:lang w:val="sr-Cyrl-CS" w:eastAsia="ar-SA"/>
        </w:rPr>
        <w:t xml:space="preserve"> (категорија 47) планирана су у износу од </w:t>
      </w:r>
      <w:r w:rsidRPr="00FE0A1F">
        <w:rPr>
          <w:sz w:val="24"/>
          <w:szCs w:val="24"/>
          <w:lang w:val="sr-Cyrl-RS" w:eastAsia="ar-SA"/>
        </w:rPr>
        <w:t>68.815.000,00</w:t>
      </w:r>
      <w:r w:rsidRPr="00FE0A1F">
        <w:rPr>
          <w:sz w:val="24"/>
          <w:szCs w:val="24"/>
          <w:lang w:val="sr-Cyrl-CS" w:eastAsia="ar-SA"/>
        </w:rPr>
        <w:t xml:space="preserve"> динара, или </w:t>
      </w:r>
      <w:r w:rsidRPr="00FE0A1F">
        <w:rPr>
          <w:sz w:val="24"/>
          <w:szCs w:val="24"/>
          <w:lang w:val="sr-Cyrl-RS" w:eastAsia="ar-SA"/>
        </w:rPr>
        <w:t>4%</w:t>
      </w:r>
      <w:r w:rsidRPr="00FE0A1F">
        <w:rPr>
          <w:sz w:val="24"/>
          <w:szCs w:val="24"/>
          <w:lang w:val="sr-Cyrl-CS" w:eastAsia="ar-SA"/>
        </w:rPr>
        <w:t xml:space="preserve">  средстава из  буџета</w:t>
      </w:r>
      <w:r w:rsidRPr="00FE0A1F">
        <w:rPr>
          <w:sz w:val="24"/>
          <w:szCs w:val="24"/>
          <w:lang w:val="sr-Cyrl-RS" w:eastAsia="ar-SA"/>
        </w:rPr>
        <w:t>.</w:t>
      </w:r>
    </w:p>
    <w:p w:rsidR="00FE0A1F" w:rsidRPr="00FE0A1F" w:rsidRDefault="00FE0A1F" w:rsidP="00FE0A1F">
      <w:pPr>
        <w:suppressAutoHyphens/>
        <w:jc w:val="both"/>
        <w:rPr>
          <w:b/>
          <w:bCs/>
          <w:sz w:val="24"/>
          <w:szCs w:val="24"/>
          <w:lang w:val="sr-Cyrl-CS" w:eastAsia="ar-SA"/>
        </w:rPr>
      </w:pPr>
      <w:r w:rsidRPr="00FE0A1F">
        <w:rPr>
          <w:b/>
          <w:bCs/>
          <w:sz w:val="24"/>
          <w:szCs w:val="24"/>
          <w:lang w:val="sr-Cyrl-CS" w:eastAsia="ar-SA"/>
        </w:rPr>
        <w:tab/>
      </w:r>
      <w:r w:rsidRPr="00FE0A1F">
        <w:rPr>
          <w:b/>
          <w:bCs/>
          <w:i/>
          <w:sz w:val="24"/>
          <w:szCs w:val="24"/>
          <w:lang w:val="sr-Cyrl-CS" w:eastAsia="ar-SA"/>
        </w:rPr>
        <w:t>Остали расходи</w:t>
      </w:r>
      <w:r w:rsidRPr="00FE0A1F">
        <w:rPr>
          <w:sz w:val="24"/>
          <w:szCs w:val="24"/>
          <w:lang w:val="sr-Cyrl-CS" w:eastAsia="ar-SA"/>
        </w:rPr>
        <w:t xml:space="preserve"> (категорија 48) планирани су у износу од </w:t>
      </w:r>
      <w:r w:rsidRPr="00FE0A1F">
        <w:rPr>
          <w:sz w:val="24"/>
          <w:szCs w:val="24"/>
          <w:lang w:val="sr-Cyrl-RS" w:eastAsia="ar-SA"/>
        </w:rPr>
        <w:t>77.477.000,00</w:t>
      </w:r>
      <w:r w:rsidRPr="00FE0A1F">
        <w:rPr>
          <w:sz w:val="24"/>
          <w:szCs w:val="24"/>
          <w:lang w:val="sr-Cyrl-CS" w:eastAsia="ar-SA"/>
        </w:rPr>
        <w:t xml:space="preserve"> динара што чини </w:t>
      </w:r>
      <w:r w:rsidRPr="00FE0A1F">
        <w:rPr>
          <w:sz w:val="24"/>
          <w:szCs w:val="24"/>
          <w:lang w:val="sr-Cyrl-RS" w:eastAsia="ar-SA"/>
        </w:rPr>
        <w:t>5</w:t>
      </w:r>
      <w:r w:rsidRPr="00FE0A1F">
        <w:rPr>
          <w:sz w:val="24"/>
          <w:szCs w:val="24"/>
          <w:lang w:val="sr-Cyrl-CS" w:eastAsia="ar-SA"/>
        </w:rPr>
        <w:t>% средстава из буџета</w:t>
      </w:r>
      <w:r w:rsidRPr="00FE0A1F">
        <w:rPr>
          <w:sz w:val="24"/>
          <w:szCs w:val="24"/>
          <w:lang w:val="sr-Cyrl-RS" w:eastAsia="ar-SA"/>
        </w:rPr>
        <w:t>.</w:t>
      </w:r>
      <w:r w:rsidRPr="00FE0A1F">
        <w:rPr>
          <w:sz w:val="24"/>
          <w:szCs w:val="24"/>
          <w:lang w:val="sr-Cyrl-CS" w:eastAsia="ar-SA"/>
        </w:rPr>
        <w:t xml:space="preserve"> Остали расходи обухватају дотације невладиним </w:t>
      </w:r>
      <w:proofErr w:type="spellStart"/>
      <w:r w:rsidRPr="00FE0A1F">
        <w:rPr>
          <w:sz w:val="24"/>
          <w:szCs w:val="24"/>
          <w:lang w:val="sr-Cyrl-CS" w:eastAsia="ar-SA"/>
        </w:rPr>
        <w:t>ораганизацијама</w:t>
      </w:r>
      <w:proofErr w:type="spellEnd"/>
      <w:r w:rsidRPr="00FE0A1F">
        <w:rPr>
          <w:sz w:val="24"/>
          <w:szCs w:val="24"/>
          <w:lang w:val="sr-Cyrl-CS" w:eastAsia="ar-SA"/>
        </w:rPr>
        <w:t>, спортским организацијама, новчане казне и пенале по решењу судова, накнаде штета и сл.</w:t>
      </w:r>
    </w:p>
    <w:p w:rsidR="00FE0A1F" w:rsidRPr="00FE0A1F" w:rsidRDefault="00FE0A1F" w:rsidP="00FE0A1F">
      <w:pPr>
        <w:suppressAutoHyphens/>
        <w:ind w:firstLine="720"/>
        <w:jc w:val="both"/>
        <w:rPr>
          <w:sz w:val="24"/>
          <w:szCs w:val="24"/>
          <w:lang w:val="sr-Cyrl-CS" w:eastAsia="ar-SA"/>
        </w:rPr>
      </w:pPr>
      <w:r w:rsidRPr="00FE0A1F">
        <w:rPr>
          <w:b/>
          <w:bCs/>
          <w:i/>
          <w:sz w:val="24"/>
          <w:szCs w:val="24"/>
          <w:lang w:val="sr-Cyrl-CS" w:eastAsia="ar-SA"/>
        </w:rPr>
        <w:lastRenderedPageBreak/>
        <w:t>Средства резерве</w:t>
      </w:r>
      <w:r w:rsidRPr="00FE0A1F">
        <w:rPr>
          <w:sz w:val="24"/>
          <w:szCs w:val="24"/>
          <w:lang w:val="sr-Cyrl-CS" w:eastAsia="ar-SA"/>
        </w:rPr>
        <w:t xml:space="preserve"> (категорија 49) планирају се у укупном износу од </w:t>
      </w:r>
      <w:r w:rsidRPr="00FE0A1F">
        <w:rPr>
          <w:sz w:val="24"/>
          <w:szCs w:val="24"/>
          <w:lang w:val="sr-Cyrl-RS" w:eastAsia="ar-SA"/>
        </w:rPr>
        <w:t>15.100.000,00</w:t>
      </w:r>
      <w:r w:rsidRPr="00FE0A1F">
        <w:rPr>
          <w:sz w:val="24"/>
          <w:szCs w:val="24"/>
          <w:lang w:val="sr-Cyrl-CS" w:eastAsia="ar-SA"/>
        </w:rPr>
        <w:t xml:space="preserve"> динара од чега се </w:t>
      </w:r>
      <w:r w:rsidRPr="00FE0A1F">
        <w:rPr>
          <w:sz w:val="24"/>
          <w:szCs w:val="24"/>
          <w:lang w:val="sr-Cyrl-RS" w:eastAsia="ar-SA"/>
        </w:rPr>
        <w:t>15.000.000,00</w:t>
      </w:r>
      <w:r w:rsidRPr="00FE0A1F">
        <w:rPr>
          <w:sz w:val="24"/>
          <w:szCs w:val="24"/>
          <w:lang w:val="sr-Cyrl-CS" w:eastAsia="ar-SA"/>
        </w:rPr>
        <w:t xml:space="preserve"> динара односи на текућу резерву, а </w:t>
      </w:r>
      <w:r w:rsidRPr="00FE0A1F">
        <w:rPr>
          <w:sz w:val="24"/>
          <w:szCs w:val="24"/>
          <w:lang w:val="sr-Cyrl-RS" w:eastAsia="ar-SA"/>
        </w:rPr>
        <w:t>1</w:t>
      </w:r>
      <w:r w:rsidRPr="00FE0A1F">
        <w:rPr>
          <w:sz w:val="24"/>
          <w:szCs w:val="24"/>
          <w:lang w:val="sr-Cyrl-CS" w:eastAsia="ar-SA"/>
        </w:rPr>
        <w:t>00.000,00 динара на сталну резерву.</w:t>
      </w:r>
    </w:p>
    <w:p w:rsidR="00FE0A1F" w:rsidRPr="00FE0A1F" w:rsidRDefault="00FE0A1F" w:rsidP="00FE0A1F">
      <w:pPr>
        <w:suppressAutoHyphens/>
        <w:ind w:firstLine="720"/>
        <w:jc w:val="both"/>
        <w:rPr>
          <w:color w:val="FF0000"/>
          <w:sz w:val="24"/>
          <w:szCs w:val="24"/>
          <w:lang w:val="sr-Cyrl-CS" w:eastAsia="ar-SA"/>
        </w:rPr>
      </w:pPr>
    </w:p>
    <w:p w:rsidR="00FE0A1F" w:rsidRPr="00FE0A1F" w:rsidRDefault="00FE0A1F" w:rsidP="00FE0A1F">
      <w:pPr>
        <w:numPr>
          <w:ilvl w:val="0"/>
          <w:numId w:val="9"/>
        </w:numPr>
        <w:tabs>
          <w:tab w:val="left" w:pos="720"/>
        </w:tabs>
        <w:suppressAutoHyphens/>
        <w:jc w:val="both"/>
        <w:rPr>
          <w:sz w:val="24"/>
          <w:szCs w:val="24"/>
          <w:lang w:val="sr-Cyrl-CS" w:eastAsia="ar-SA"/>
        </w:rPr>
      </w:pPr>
      <w:r w:rsidRPr="00FE0A1F">
        <w:rPr>
          <w:b/>
          <w:bCs/>
          <w:sz w:val="24"/>
          <w:szCs w:val="24"/>
          <w:lang w:val="sr-Cyrl-CS" w:eastAsia="ar-SA"/>
        </w:rPr>
        <w:t>ИЗДАЦИ ЗА НЕФИНАНСИЈСКУ ИМОВИНУ</w:t>
      </w:r>
    </w:p>
    <w:p w:rsidR="00FE0A1F" w:rsidRPr="00FE0A1F" w:rsidRDefault="00FE0A1F" w:rsidP="00FE0A1F">
      <w:pPr>
        <w:suppressAutoHyphens/>
        <w:ind w:left="720"/>
        <w:jc w:val="both"/>
        <w:rPr>
          <w:sz w:val="24"/>
          <w:szCs w:val="24"/>
          <w:lang w:val="sr-Cyrl-CS" w:eastAsia="ar-SA"/>
        </w:rPr>
      </w:pPr>
    </w:p>
    <w:p w:rsidR="00FE0A1F" w:rsidRPr="00FE0A1F" w:rsidRDefault="00FE0A1F" w:rsidP="00FE0A1F">
      <w:pPr>
        <w:suppressAutoHyphens/>
        <w:ind w:firstLine="720"/>
        <w:jc w:val="both"/>
        <w:rPr>
          <w:sz w:val="24"/>
          <w:szCs w:val="24"/>
          <w:lang w:val="sr-Cyrl-RS" w:eastAsia="ar-SA"/>
        </w:rPr>
      </w:pPr>
      <w:r w:rsidRPr="00FE0A1F">
        <w:rPr>
          <w:b/>
          <w:bCs/>
          <w:i/>
          <w:sz w:val="24"/>
          <w:szCs w:val="24"/>
          <w:lang w:val="sr-Cyrl-CS" w:eastAsia="ar-SA"/>
        </w:rPr>
        <w:t>Издаци за основна средства</w:t>
      </w:r>
      <w:r w:rsidRPr="00FE0A1F">
        <w:rPr>
          <w:sz w:val="24"/>
          <w:szCs w:val="24"/>
          <w:lang w:val="sr-Cyrl-CS" w:eastAsia="ar-SA"/>
        </w:rPr>
        <w:t xml:space="preserve"> (категорија 51) планирани су у износу од </w:t>
      </w:r>
      <w:r w:rsidRPr="00FE0A1F">
        <w:rPr>
          <w:sz w:val="24"/>
          <w:szCs w:val="24"/>
          <w:lang w:val="sr-Cyrl-RS" w:eastAsia="ar-SA"/>
        </w:rPr>
        <w:t>47</w:t>
      </w:r>
      <w:r w:rsidRPr="00FE0A1F">
        <w:rPr>
          <w:sz w:val="24"/>
          <w:szCs w:val="24"/>
          <w:lang w:val="sr-Cyrl-CS" w:eastAsia="ar-SA"/>
        </w:rPr>
        <w:t>8</w:t>
      </w:r>
      <w:r w:rsidRPr="00FE0A1F">
        <w:rPr>
          <w:sz w:val="24"/>
          <w:szCs w:val="24"/>
          <w:lang w:val="sr-Cyrl-RS" w:eastAsia="ar-SA"/>
        </w:rPr>
        <w:t>.194.000,00</w:t>
      </w:r>
      <w:r w:rsidRPr="00FE0A1F">
        <w:rPr>
          <w:sz w:val="24"/>
          <w:szCs w:val="24"/>
          <w:lang w:val="sr-Cyrl-CS" w:eastAsia="ar-SA"/>
        </w:rPr>
        <w:t xml:space="preserve"> динара или </w:t>
      </w:r>
      <w:r w:rsidRPr="00FE0A1F">
        <w:rPr>
          <w:sz w:val="24"/>
          <w:szCs w:val="24"/>
          <w:lang w:val="sr-Cyrl-RS" w:eastAsia="ar-SA"/>
        </w:rPr>
        <w:t>29</w:t>
      </w:r>
      <w:r w:rsidRPr="00FE0A1F">
        <w:rPr>
          <w:sz w:val="24"/>
          <w:szCs w:val="24"/>
          <w:lang w:val="sr-Cyrl-CS" w:eastAsia="ar-SA"/>
        </w:rPr>
        <w:t>% укупно планираних средстава из буџета</w:t>
      </w:r>
      <w:r w:rsidRPr="00FE0A1F">
        <w:rPr>
          <w:sz w:val="24"/>
          <w:szCs w:val="24"/>
          <w:lang w:val="sr-Cyrl-RS" w:eastAsia="ar-SA"/>
        </w:rPr>
        <w:t>.</w:t>
      </w:r>
      <w:r w:rsidRPr="00FE0A1F">
        <w:rPr>
          <w:sz w:val="24"/>
          <w:szCs w:val="24"/>
          <w:lang w:val="sr-Cyrl-CS" w:eastAsia="ar-SA"/>
        </w:rPr>
        <w:t xml:space="preserve"> У оквиру ове категорије расхода највећим делом планирани су капитални пројекти изградње и капиталног одржавања зграда и грађевинских објеката инфраструктуре од интереса за нашу Општину, укључујући и услуге пројектног планирања, као и улагања у опрему, машине и другу </w:t>
      </w:r>
      <w:proofErr w:type="spellStart"/>
      <w:r w:rsidRPr="00FE0A1F">
        <w:rPr>
          <w:sz w:val="24"/>
          <w:szCs w:val="24"/>
          <w:lang w:val="sr-Cyrl-CS" w:eastAsia="ar-SA"/>
        </w:rPr>
        <w:t>нефинан</w:t>
      </w:r>
      <w:proofErr w:type="spellEnd"/>
      <w:r w:rsidRPr="00FE0A1F">
        <w:rPr>
          <w:sz w:val="24"/>
          <w:szCs w:val="24"/>
          <w:lang w:val="sr-Cyrl-RS" w:eastAsia="ar-SA"/>
        </w:rPr>
        <w:t>с</w:t>
      </w:r>
      <w:proofErr w:type="spellStart"/>
      <w:r w:rsidRPr="00FE0A1F">
        <w:rPr>
          <w:sz w:val="24"/>
          <w:szCs w:val="24"/>
          <w:lang w:val="sr-Cyrl-CS" w:eastAsia="ar-SA"/>
        </w:rPr>
        <w:t>ијску</w:t>
      </w:r>
      <w:proofErr w:type="spellEnd"/>
      <w:r w:rsidRPr="00FE0A1F">
        <w:rPr>
          <w:sz w:val="24"/>
          <w:szCs w:val="24"/>
          <w:lang w:val="sr-Cyrl-CS" w:eastAsia="ar-SA"/>
        </w:rPr>
        <w:t xml:space="preserve"> имовину.</w:t>
      </w:r>
    </w:p>
    <w:p w:rsidR="00FE0A1F" w:rsidRPr="00FE0A1F" w:rsidRDefault="00FE0A1F" w:rsidP="00FE0A1F">
      <w:pPr>
        <w:suppressAutoHyphens/>
        <w:ind w:firstLine="720"/>
        <w:jc w:val="both"/>
        <w:rPr>
          <w:bCs/>
          <w:sz w:val="24"/>
          <w:szCs w:val="24"/>
          <w:lang w:val="sr-Cyrl-RS" w:eastAsia="ar-SA"/>
        </w:rPr>
      </w:pPr>
      <w:r w:rsidRPr="00FE0A1F">
        <w:rPr>
          <w:b/>
          <w:i/>
          <w:sz w:val="24"/>
          <w:szCs w:val="24"/>
          <w:lang w:val="sr-Cyrl-RS" w:eastAsia="ar-SA"/>
        </w:rPr>
        <w:t xml:space="preserve">Залихе </w:t>
      </w:r>
      <w:r w:rsidRPr="00FE0A1F">
        <w:rPr>
          <w:sz w:val="24"/>
          <w:szCs w:val="24"/>
          <w:lang w:val="sr-Cyrl-RS" w:eastAsia="ar-SA"/>
        </w:rPr>
        <w:t>(категорија 52) планиране су у укупном износу од 300.000,00 динара.</w:t>
      </w:r>
    </w:p>
    <w:p w:rsidR="00FE0A1F" w:rsidRPr="00FE0A1F" w:rsidRDefault="00FE0A1F" w:rsidP="00FE0A1F">
      <w:pPr>
        <w:suppressAutoHyphens/>
        <w:ind w:firstLine="720"/>
        <w:jc w:val="both"/>
        <w:rPr>
          <w:sz w:val="24"/>
          <w:szCs w:val="24"/>
          <w:lang w:val="sr-Cyrl-RS" w:eastAsia="ar-SA"/>
        </w:rPr>
      </w:pPr>
      <w:r w:rsidRPr="00FE0A1F">
        <w:rPr>
          <w:b/>
          <w:bCs/>
          <w:i/>
          <w:sz w:val="24"/>
          <w:szCs w:val="24"/>
          <w:lang w:val="sr-Cyrl-CS" w:eastAsia="ar-SA"/>
        </w:rPr>
        <w:t>Издаци за природну имовину</w:t>
      </w:r>
      <w:r w:rsidRPr="00FE0A1F">
        <w:rPr>
          <w:sz w:val="24"/>
          <w:szCs w:val="24"/>
          <w:lang w:val="sr-Cyrl-CS" w:eastAsia="ar-SA"/>
        </w:rPr>
        <w:t xml:space="preserve"> (категорија 54) планирани су у износу од </w:t>
      </w:r>
      <w:r w:rsidRPr="00FE0A1F">
        <w:rPr>
          <w:sz w:val="24"/>
          <w:szCs w:val="24"/>
          <w:lang w:val="sr-Cyrl-RS" w:eastAsia="ar-SA"/>
        </w:rPr>
        <w:t>3.120.000,00</w:t>
      </w:r>
      <w:r w:rsidRPr="00FE0A1F">
        <w:rPr>
          <w:sz w:val="24"/>
          <w:szCs w:val="24"/>
          <w:lang w:val="sr-Cyrl-CS" w:eastAsia="ar-SA"/>
        </w:rPr>
        <w:t xml:space="preserve"> динара</w:t>
      </w:r>
      <w:r w:rsidRPr="00FE0A1F">
        <w:rPr>
          <w:sz w:val="24"/>
          <w:szCs w:val="24"/>
          <w:lang w:val="sr-Cyrl-RS" w:eastAsia="ar-SA"/>
        </w:rPr>
        <w:t>.</w:t>
      </w: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jc w:val="both"/>
        <w:rPr>
          <w:sz w:val="24"/>
          <w:szCs w:val="24"/>
          <w:lang w:val="sr-Cyrl-RS" w:eastAsia="ar-SA"/>
        </w:rPr>
      </w:pPr>
    </w:p>
    <w:p w:rsidR="00FE0A1F" w:rsidRPr="00FE0A1F" w:rsidRDefault="00FE0A1F" w:rsidP="00FE0A1F">
      <w:pPr>
        <w:numPr>
          <w:ilvl w:val="0"/>
          <w:numId w:val="10"/>
        </w:numPr>
        <w:tabs>
          <w:tab w:val="left" w:pos="720"/>
        </w:tabs>
        <w:suppressAutoHyphens/>
        <w:jc w:val="both"/>
        <w:rPr>
          <w:sz w:val="24"/>
          <w:szCs w:val="24"/>
          <w:lang w:val="sr-Cyrl-CS" w:eastAsia="ar-SA"/>
        </w:rPr>
      </w:pPr>
      <w:r w:rsidRPr="00FE0A1F">
        <w:rPr>
          <w:b/>
          <w:bCs/>
          <w:sz w:val="24"/>
          <w:szCs w:val="24"/>
          <w:lang w:val="sr-Cyrl-CS" w:eastAsia="ar-SA"/>
        </w:rPr>
        <w:t>ИЗДАЦИ ЗА ОТПЛАТУ ГЛАВНИЦЕ И НАБАВКУ ФИНАНСИЈСКЕ ИМОВИНЕ</w:t>
      </w:r>
    </w:p>
    <w:p w:rsidR="00FE0A1F" w:rsidRPr="00FE0A1F" w:rsidRDefault="00FE0A1F" w:rsidP="00FE0A1F">
      <w:pPr>
        <w:suppressAutoHyphens/>
        <w:ind w:left="720"/>
        <w:jc w:val="both"/>
        <w:rPr>
          <w:sz w:val="24"/>
          <w:szCs w:val="24"/>
          <w:lang w:val="sr-Cyrl-CS" w:eastAsia="ar-SA"/>
        </w:rPr>
      </w:pPr>
    </w:p>
    <w:p w:rsidR="00FE0A1F" w:rsidRPr="00FE0A1F" w:rsidRDefault="00FE0A1F" w:rsidP="00FE0A1F">
      <w:pPr>
        <w:suppressAutoHyphens/>
        <w:ind w:firstLine="720"/>
        <w:jc w:val="both"/>
        <w:rPr>
          <w:sz w:val="24"/>
          <w:szCs w:val="24"/>
          <w:lang w:val="sr-Cyrl-RS" w:eastAsia="ar-SA"/>
        </w:rPr>
      </w:pPr>
      <w:r w:rsidRPr="00FE0A1F">
        <w:rPr>
          <w:b/>
          <w:bCs/>
          <w:i/>
          <w:sz w:val="24"/>
          <w:szCs w:val="24"/>
          <w:lang w:val="sr-Cyrl-CS" w:eastAsia="ar-SA"/>
        </w:rPr>
        <w:t>Издаци за отплату главнице</w:t>
      </w:r>
      <w:r w:rsidRPr="00FE0A1F">
        <w:rPr>
          <w:sz w:val="24"/>
          <w:szCs w:val="24"/>
          <w:lang w:val="sr-Cyrl-CS" w:eastAsia="ar-SA"/>
        </w:rPr>
        <w:t xml:space="preserve"> (категорија 61)</w:t>
      </w:r>
      <w:r w:rsidRPr="00FE0A1F">
        <w:rPr>
          <w:sz w:val="24"/>
          <w:szCs w:val="24"/>
          <w:lang w:val="sr-Cyrl-RS" w:eastAsia="ar-SA"/>
        </w:rPr>
        <w:t xml:space="preserve"> нису</w:t>
      </w:r>
      <w:r w:rsidRPr="00FE0A1F">
        <w:rPr>
          <w:sz w:val="24"/>
          <w:szCs w:val="24"/>
          <w:lang w:val="sr-Cyrl-CS" w:eastAsia="ar-SA"/>
        </w:rPr>
        <w:t xml:space="preserve"> планирани</w:t>
      </w:r>
      <w:r w:rsidRPr="00FE0A1F">
        <w:rPr>
          <w:sz w:val="24"/>
          <w:szCs w:val="24"/>
          <w:lang w:val="sr-Cyrl-RS" w:eastAsia="ar-SA"/>
        </w:rPr>
        <w:t xml:space="preserve">. У 2025. години, општина </w:t>
      </w:r>
      <w:proofErr w:type="spellStart"/>
      <w:r w:rsidRPr="00FE0A1F">
        <w:rPr>
          <w:sz w:val="24"/>
          <w:szCs w:val="24"/>
          <w:lang w:val="sr-Cyrl-RS" w:eastAsia="ar-SA"/>
        </w:rPr>
        <w:t>Темерин</w:t>
      </w:r>
      <w:proofErr w:type="spellEnd"/>
      <w:r w:rsidRPr="00FE0A1F">
        <w:rPr>
          <w:sz w:val="24"/>
          <w:szCs w:val="24"/>
          <w:lang w:val="sr-Cyrl-RS" w:eastAsia="ar-SA"/>
        </w:rPr>
        <w:t xml:space="preserve"> не планира кредитно да се задужује.</w:t>
      </w:r>
    </w:p>
    <w:p w:rsidR="00FE0A1F" w:rsidRPr="00FE0A1F" w:rsidRDefault="00FE0A1F" w:rsidP="00FE0A1F">
      <w:pPr>
        <w:suppressAutoHyphens/>
        <w:ind w:firstLine="720"/>
        <w:jc w:val="both"/>
        <w:rPr>
          <w:sz w:val="24"/>
          <w:szCs w:val="24"/>
          <w:lang w:val="sr-Cyrl-CS" w:eastAsia="ar-SA"/>
        </w:rPr>
      </w:pPr>
      <w:r w:rsidRPr="00FE0A1F">
        <w:rPr>
          <w:sz w:val="24"/>
          <w:szCs w:val="24"/>
          <w:lang w:val="sr-Cyrl-CS" w:eastAsia="ar-SA"/>
        </w:rPr>
        <w:t xml:space="preserve">У посебном делу Предлога Одлуке о буџету општине </w:t>
      </w:r>
      <w:proofErr w:type="spellStart"/>
      <w:r w:rsidRPr="00FE0A1F">
        <w:rPr>
          <w:sz w:val="24"/>
          <w:szCs w:val="24"/>
          <w:lang w:val="sr-Cyrl-CS" w:eastAsia="ar-SA"/>
        </w:rPr>
        <w:t>Темерин</w:t>
      </w:r>
      <w:proofErr w:type="spellEnd"/>
      <w:r w:rsidRPr="00FE0A1F">
        <w:rPr>
          <w:sz w:val="24"/>
          <w:szCs w:val="24"/>
          <w:lang w:val="sr-Cyrl-CS" w:eastAsia="ar-SA"/>
        </w:rPr>
        <w:t xml:space="preserve"> за 20</w:t>
      </w:r>
      <w:r w:rsidRPr="00FE0A1F">
        <w:rPr>
          <w:sz w:val="24"/>
          <w:szCs w:val="24"/>
          <w:lang w:val="sr-Cyrl-RS" w:eastAsia="ar-SA"/>
        </w:rPr>
        <w:t>25.</w:t>
      </w:r>
      <w:r w:rsidRPr="00FE0A1F">
        <w:rPr>
          <w:color w:val="FF0000"/>
          <w:sz w:val="24"/>
          <w:szCs w:val="24"/>
          <w:lang w:val="sr-Cyrl-CS" w:eastAsia="ar-SA"/>
        </w:rPr>
        <w:t xml:space="preserve"> </w:t>
      </w:r>
      <w:r w:rsidRPr="00FE0A1F">
        <w:rPr>
          <w:sz w:val="24"/>
          <w:szCs w:val="24"/>
          <w:lang w:val="sr-Cyrl-CS" w:eastAsia="ar-SA"/>
        </w:rPr>
        <w:t>годину укупно планирани расходи и издаци од</w:t>
      </w:r>
      <w:r w:rsidRPr="00FE0A1F">
        <w:rPr>
          <w:color w:val="FF0000"/>
          <w:sz w:val="24"/>
          <w:szCs w:val="24"/>
          <w:lang w:val="sr-Cyrl-CS" w:eastAsia="ar-SA"/>
        </w:rPr>
        <w:t xml:space="preserve"> </w:t>
      </w:r>
      <w:r w:rsidRPr="00FE0A1F">
        <w:rPr>
          <w:sz w:val="24"/>
          <w:szCs w:val="24"/>
          <w:lang w:val="sr-Cyrl-RS" w:eastAsia="ar-SA"/>
        </w:rPr>
        <w:t>1.662.000.000,00</w:t>
      </w:r>
      <w:r w:rsidRPr="00FE0A1F">
        <w:rPr>
          <w:color w:val="FF0000"/>
          <w:sz w:val="24"/>
          <w:szCs w:val="24"/>
          <w:lang w:val="sr-Cyrl-CS" w:eastAsia="ar-SA"/>
        </w:rPr>
        <w:t xml:space="preserve"> </w:t>
      </w:r>
      <w:r w:rsidRPr="00FE0A1F">
        <w:rPr>
          <w:sz w:val="24"/>
          <w:szCs w:val="24"/>
          <w:lang w:val="sr-Cyrl-CS" w:eastAsia="ar-SA"/>
        </w:rPr>
        <w:t>динара распоређују</w:t>
      </w:r>
      <w:r w:rsidRPr="00FE0A1F">
        <w:rPr>
          <w:color w:val="FF0000"/>
          <w:sz w:val="24"/>
          <w:szCs w:val="24"/>
          <w:lang w:val="sr-Cyrl-CS" w:eastAsia="ar-SA"/>
        </w:rPr>
        <w:t xml:space="preserve"> </w:t>
      </w:r>
      <w:r w:rsidRPr="00FE0A1F">
        <w:rPr>
          <w:sz w:val="24"/>
          <w:szCs w:val="24"/>
          <w:lang w:val="sr-Cyrl-CS" w:eastAsia="ar-SA"/>
        </w:rPr>
        <w:t xml:space="preserve">се по корисницима и врстама издатака. </w:t>
      </w: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sz w:val="24"/>
          <w:szCs w:val="24"/>
          <w:lang w:val="sr-Cyrl-CS" w:eastAsia="ar-SA"/>
        </w:rPr>
      </w:pPr>
      <w:r w:rsidRPr="00FE0A1F">
        <w:rPr>
          <w:b/>
          <w:bCs/>
          <w:sz w:val="24"/>
          <w:szCs w:val="24"/>
          <w:lang w:val="sr-Cyrl-CS" w:eastAsia="ar-SA"/>
        </w:rPr>
        <w:t>РАЗДЕО 1 – СКУПШТИНА ОПШТИНЕ</w:t>
      </w:r>
    </w:p>
    <w:p w:rsidR="00FE0A1F" w:rsidRPr="00FE0A1F" w:rsidRDefault="00FE0A1F" w:rsidP="00FE0A1F">
      <w:pPr>
        <w:suppressAutoHyphens/>
        <w:ind w:firstLine="720"/>
        <w:jc w:val="both"/>
        <w:rPr>
          <w:sz w:val="24"/>
          <w:szCs w:val="24"/>
          <w:lang w:val="sr-Cyrl-C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CS" w:eastAsia="ar-SA"/>
        </w:rPr>
        <w:t>У оквиру</w:t>
      </w:r>
      <w:r w:rsidRPr="00FE0A1F">
        <w:rPr>
          <w:sz w:val="24"/>
          <w:szCs w:val="24"/>
          <w:lang w:val="sr-Cyrl-RS" w:eastAsia="ar-SA"/>
        </w:rPr>
        <w:t xml:space="preserve"> раздела 1, </w:t>
      </w:r>
      <w:r w:rsidRPr="00FE0A1F">
        <w:rPr>
          <w:sz w:val="24"/>
          <w:szCs w:val="24"/>
          <w:u w:val="single"/>
          <w:lang w:val="sr-Cyrl-RS" w:eastAsia="ar-SA"/>
        </w:rPr>
        <w:t>Програм 16 – Политички систем локалне самоуправе</w:t>
      </w:r>
      <w:r w:rsidRPr="00FE0A1F">
        <w:rPr>
          <w:sz w:val="24"/>
          <w:szCs w:val="24"/>
          <w:lang w:val="sr-Cyrl-RS" w:eastAsia="ar-SA"/>
        </w:rPr>
        <w:t>,</w:t>
      </w:r>
      <w:r w:rsidRPr="00FE0A1F">
        <w:rPr>
          <w:sz w:val="24"/>
          <w:szCs w:val="24"/>
          <w:lang w:val="sr-Cyrl-CS" w:eastAsia="ar-SA"/>
        </w:rPr>
        <w:t xml:space="preserve"> </w:t>
      </w:r>
      <w:r w:rsidRPr="00FE0A1F">
        <w:rPr>
          <w:b/>
          <w:bCs/>
          <w:i/>
          <w:sz w:val="24"/>
          <w:szCs w:val="24"/>
          <w:lang w:val="sr-Cyrl-CS" w:eastAsia="ar-SA"/>
        </w:rPr>
        <w:t>Скупштина општине</w:t>
      </w:r>
      <w:r w:rsidRPr="00FE0A1F">
        <w:rPr>
          <w:sz w:val="24"/>
          <w:szCs w:val="24"/>
          <w:lang w:val="sr-Cyrl-CS" w:eastAsia="ar-SA"/>
        </w:rPr>
        <w:t xml:space="preserve"> планирана су средства у износу од </w:t>
      </w:r>
      <w:r w:rsidRPr="00FE0A1F">
        <w:rPr>
          <w:sz w:val="24"/>
          <w:szCs w:val="24"/>
          <w:lang w:val="sr-Cyrl-RS" w:eastAsia="ar-SA"/>
        </w:rPr>
        <w:t>23.128.000,00</w:t>
      </w:r>
      <w:r w:rsidRPr="00FE0A1F">
        <w:rPr>
          <w:sz w:val="24"/>
          <w:szCs w:val="24"/>
          <w:lang w:val="sr-Cyrl-CS" w:eastAsia="ar-SA"/>
        </w:rPr>
        <w:t xml:space="preserve"> динара што је</w:t>
      </w:r>
      <w:r w:rsidRPr="00FE0A1F">
        <w:rPr>
          <w:sz w:val="24"/>
          <w:szCs w:val="24"/>
          <w:lang w:val="sr-Cyrl-RS" w:eastAsia="ar-SA"/>
        </w:rPr>
        <w:t xml:space="preserve"> за 6% мање</w:t>
      </w:r>
      <w:r w:rsidRPr="00FE0A1F">
        <w:rPr>
          <w:sz w:val="24"/>
          <w:szCs w:val="24"/>
          <w:lang w:val="sr-Cyrl-CS" w:eastAsia="ar-SA"/>
        </w:rPr>
        <w:t xml:space="preserve"> у односу на </w:t>
      </w:r>
      <w:r w:rsidRPr="00FE0A1F">
        <w:rPr>
          <w:sz w:val="24"/>
          <w:szCs w:val="24"/>
          <w:lang w:val="sr-Cyrl-RS" w:eastAsia="ar-SA"/>
        </w:rPr>
        <w:t>план</w:t>
      </w:r>
      <w:r w:rsidRPr="00FE0A1F">
        <w:rPr>
          <w:sz w:val="24"/>
          <w:szCs w:val="24"/>
          <w:lang w:val="sr-Cyrl-CS" w:eastAsia="ar-SA"/>
        </w:rPr>
        <w:t xml:space="preserve"> за 20</w:t>
      </w:r>
      <w:r w:rsidRPr="00FE0A1F">
        <w:rPr>
          <w:sz w:val="24"/>
          <w:szCs w:val="24"/>
          <w:lang w:val="sr-Cyrl-RS" w:eastAsia="ar-SA"/>
        </w:rPr>
        <w:t>24</w:t>
      </w:r>
      <w:r w:rsidRPr="00FE0A1F">
        <w:rPr>
          <w:sz w:val="24"/>
          <w:szCs w:val="24"/>
          <w:lang w:val="sr-Cyrl-CS" w:eastAsia="ar-SA"/>
        </w:rPr>
        <w:t xml:space="preserve">. годину.  </w:t>
      </w:r>
    </w:p>
    <w:p w:rsidR="00FE0A1F" w:rsidRPr="00FE0A1F" w:rsidRDefault="00FE0A1F" w:rsidP="00FE0A1F">
      <w:pPr>
        <w:suppressAutoHyphens/>
        <w:ind w:firstLine="720"/>
        <w:jc w:val="both"/>
        <w:rPr>
          <w:sz w:val="24"/>
          <w:szCs w:val="24"/>
          <w:lang w:val="sr-Cyrl-RS" w:eastAsia="ar-SA"/>
        </w:rPr>
      </w:pPr>
      <w:r w:rsidRPr="00FE0A1F">
        <w:rPr>
          <w:sz w:val="24"/>
          <w:szCs w:val="24"/>
          <w:lang w:val="sr-Cyrl-CS" w:eastAsia="ar-SA"/>
        </w:rPr>
        <w:t>У оквиру</w:t>
      </w:r>
      <w:r w:rsidRPr="00FE0A1F">
        <w:rPr>
          <w:sz w:val="24"/>
          <w:szCs w:val="24"/>
          <w:lang w:val="sr-Cyrl-RS" w:eastAsia="ar-SA"/>
        </w:rPr>
        <w:t xml:space="preserve"> раздела 1,</w:t>
      </w:r>
      <w:r w:rsidRPr="00FE0A1F">
        <w:rPr>
          <w:sz w:val="24"/>
          <w:szCs w:val="24"/>
          <w:lang w:val="sr-Cyrl-CS" w:eastAsia="ar-SA"/>
        </w:rPr>
        <w:t xml:space="preserve"> </w:t>
      </w:r>
      <w:r w:rsidRPr="00FE0A1F">
        <w:rPr>
          <w:sz w:val="24"/>
          <w:szCs w:val="24"/>
          <w:lang w:val="sr-Cyrl-RS" w:eastAsia="ar-SA"/>
        </w:rPr>
        <w:t>Програм 16 – Политички систем локалне самоуправе</w:t>
      </w:r>
      <w:r w:rsidRPr="00FE0A1F">
        <w:rPr>
          <w:sz w:val="24"/>
          <w:szCs w:val="24"/>
          <w:lang w:val="sr-Cyrl-CS" w:eastAsia="ar-SA"/>
        </w:rPr>
        <w:t xml:space="preserve"> планирана су средства у износу од </w:t>
      </w:r>
      <w:r w:rsidRPr="00FE0A1F">
        <w:rPr>
          <w:sz w:val="24"/>
          <w:szCs w:val="24"/>
          <w:lang w:val="sr-Cyrl-RS" w:eastAsia="ar-SA"/>
        </w:rPr>
        <w:t>100.000,00</w:t>
      </w:r>
      <w:r w:rsidRPr="00FE0A1F">
        <w:rPr>
          <w:sz w:val="24"/>
          <w:szCs w:val="24"/>
          <w:lang w:val="sr-Cyrl-CS" w:eastAsia="ar-SA"/>
        </w:rPr>
        <w:t xml:space="preserve"> динара</w:t>
      </w:r>
      <w:r w:rsidRPr="00FE0A1F">
        <w:rPr>
          <w:sz w:val="24"/>
          <w:szCs w:val="24"/>
          <w:lang w:val="sr-Cyrl-RS" w:eastAsia="ar-SA"/>
        </w:rPr>
        <w:t xml:space="preserve"> и то: за Пројекат – Избори. Избори</w:t>
      </w:r>
      <w:r w:rsidRPr="00FE0A1F">
        <w:rPr>
          <w:sz w:val="24"/>
          <w:szCs w:val="24"/>
          <w:lang w:val="sr-Cyrl-CS" w:eastAsia="ar-SA"/>
        </w:rPr>
        <w:t xml:space="preserve"> </w:t>
      </w:r>
      <w:r w:rsidRPr="00FE0A1F">
        <w:rPr>
          <w:sz w:val="24"/>
          <w:szCs w:val="24"/>
          <w:lang w:val="sr-Cyrl-RS" w:eastAsia="ar-SA"/>
        </w:rPr>
        <w:t>су</w:t>
      </w:r>
      <w:r w:rsidRPr="00FE0A1F">
        <w:rPr>
          <w:sz w:val="24"/>
          <w:szCs w:val="24"/>
          <w:lang w:val="sr-Cyrl-CS" w:eastAsia="ar-SA"/>
        </w:rPr>
        <w:t xml:space="preserve"> предлогом буџета планирана у оквиру раздела Скупштине општине, што је у складу са чланом 11. и 14. Закона о локалним изборима, који прописују да изборна комисија одговара органу који је именовао, а то је </w:t>
      </w:r>
      <w:r w:rsidRPr="00FE0A1F">
        <w:rPr>
          <w:sz w:val="24"/>
          <w:szCs w:val="24"/>
          <w:lang w:val="sr-Cyrl-RS" w:eastAsia="ar-SA"/>
        </w:rPr>
        <w:t>С</w:t>
      </w:r>
      <w:proofErr w:type="spellStart"/>
      <w:r w:rsidRPr="00FE0A1F">
        <w:rPr>
          <w:sz w:val="24"/>
          <w:szCs w:val="24"/>
          <w:lang w:val="sr-Cyrl-CS" w:eastAsia="ar-SA"/>
        </w:rPr>
        <w:t>купштина</w:t>
      </w:r>
      <w:proofErr w:type="spellEnd"/>
      <w:r w:rsidRPr="00FE0A1F">
        <w:rPr>
          <w:sz w:val="24"/>
          <w:szCs w:val="24"/>
          <w:lang w:val="sr-Cyrl-CS" w:eastAsia="ar-SA"/>
        </w:rPr>
        <w:t xml:space="preserve"> јединице локалне самоуправе</w:t>
      </w:r>
      <w:r w:rsidRPr="00FE0A1F">
        <w:rPr>
          <w:sz w:val="24"/>
          <w:szCs w:val="24"/>
          <w:lang w:val="sr-Cyrl-RS" w:eastAsia="ar-SA"/>
        </w:rPr>
        <w:t>.</w:t>
      </w: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b/>
          <w:bCs/>
          <w:sz w:val="24"/>
          <w:szCs w:val="24"/>
          <w:lang w:val="sr-Cyrl-RS" w:eastAsia="ar-SA"/>
        </w:rPr>
      </w:pPr>
      <w:r w:rsidRPr="00FE0A1F">
        <w:rPr>
          <w:b/>
          <w:bCs/>
          <w:sz w:val="24"/>
          <w:szCs w:val="24"/>
          <w:lang w:val="sr-Cyrl-CS" w:eastAsia="ar-SA"/>
        </w:rPr>
        <w:t>РАЗДЕО 2 – ПРЕДСЕДНИК ОПШТИНЕ</w:t>
      </w:r>
    </w:p>
    <w:p w:rsidR="00FE0A1F" w:rsidRPr="00FE0A1F" w:rsidRDefault="00FE0A1F" w:rsidP="00FE0A1F">
      <w:pPr>
        <w:suppressAutoHyphens/>
        <w:ind w:firstLine="720"/>
        <w:jc w:val="both"/>
        <w:rPr>
          <w:b/>
          <w:bCs/>
          <w:sz w:val="24"/>
          <w:szCs w:val="24"/>
          <w:lang w:val="sr-Cyrl-RS" w:eastAsia="ar-SA"/>
        </w:rPr>
      </w:pP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sz w:val="24"/>
          <w:szCs w:val="24"/>
          <w:lang w:val="sr-Cyrl-CS" w:eastAsia="ar-SA"/>
        </w:rPr>
      </w:pPr>
      <w:r w:rsidRPr="00FE0A1F">
        <w:rPr>
          <w:sz w:val="24"/>
          <w:szCs w:val="24"/>
          <w:lang w:val="sr-Cyrl-CS" w:eastAsia="ar-SA"/>
        </w:rPr>
        <w:t>У оквиру</w:t>
      </w:r>
      <w:r w:rsidRPr="00FE0A1F">
        <w:rPr>
          <w:sz w:val="24"/>
          <w:szCs w:val="24"/>
          <w:lang w:val="sr-Cyrl-RS" w:eastAsia="ar-SA"/>
        </w:rPr>
        <w:t xml:space="preserve"> </w:t>
      </w:r>
      <w:r w:rsidRPr="00FE0A1F">
        <w:rPr>
          <w:sz w:val="24"/>
          <w:szCs w:val="24"/>
          <w:u w:val="single"/>
          <w:lang w:val="sr-Cyrl-RS" w:eastAsia="ar-SA"/>
        </w:rPr>
        <w:t>Програма 15 – Опште услуге локалне самоуправе</w:t>
      </w:r>
      <w:r w:rsidRPr="00FE0A1F">
        <w:rPr>
          <w:sz w:val="24"/>
          <w:szCs w:val="24"/>
          <w:lang w:val="sr-Cyrl-RS" w:eastAsia="ar-SA"/>
        </w:rPr>
        <w:t>,</w:t>
      </w:r>
      <w:r w:rsidRPr="00FE0A1F">
        <w:rPr>
          <w:sz w:val="24"/>
          <w:szCs w:val="24"/>
          <w:lang w:val="sr-Cyrl-CS" w:eastAsia="ar-SA"/>
        </w:rPr>
        <w:t xml:space="preserve">  планирана су средства</w:t>
      </w:r>
      <w:r w:rsidRPr="00FE0A1F">
        <w:rPr>
          <w:sz w:val="24"/>
          <w:szCs w:val="24"/>
          <w:lang w:val="sr-Cyrl-RS" w:eastAsia="ar-SA"/>
        </w:rPr>
        <w:t xml:space="preserve"> за </w:t>
      </w:r>
      <w:proofErr w:type="spellStart"/>
      <w:r w:rsidRPr="00FE0A1F">
        <w:rPr>
          <w:b/>
          <w:bCs/>
          <w:i/>
          <w:sz w:val="24"/>
          <w:szCs w:val="24"/>
          <w:lang w:val="sr-Cyrl-CS" w:eastAsia="ar-SA"/>
        </w:rPr>
        <w:t>Интерн</w:t>
      </w:r>
      <w:proofErr w:type="spellEnd"/>
      <w:r w:rsidRPr="00FE0A1F">
        <w:rPr>
          <w:b/>
          <w:bCs/>
          <w:i/>
          <w:sz w:val="24"/>
          <w:szCs w:val="24"/>
          <w:lang w:val="sr-Cyrl-RS" w:eastAsia="ar-SA"/>
        </w:rPr>
        <w:t>у</w:t>
      </w:r>
      <w:r w:rsidRPr="00FE0A1F">
        <w:rPr>
          <w:b/>
          <w:bCs/>
          <w:i/>
          <w:sz w:val="24"/>
          <w:szCs w:val="24"/>
          <w:lang w:val="sr-Cyrl-CS" w:eastAsia="ar-SA"/>
        </w:rPr>
        <w:t xml:space="preserve"> </w:t>
      </w:r>
      <w:proofErr w:type="spellStart"/>
      <w:r w:rsidRPr="00FE0A1F">
        <w:rPr>
          <w:b/>
          <w:bCs/>
          <w:i/>
          <w:sz w:val="24"/>
          <w:szCs w:val="24"/>
          <w:lang w:val="sr-Cyrl-CS" w:eastAsia="ar-SA"/>
        </w:rPr>
        <w:t>ревизиј</w:t>
      </w:r>
      <w:proofErr w:type="spellEnd"/>
      <w:r w:rsidRPr="00FE0A1F">
        <w:rPr>
          <w:b/>
          <w:bCs/>
          <w:i/>
          <w:sz w:val="24"/>
          <w:szCs w:val="24"/>
          <w:lang w:val="sr-Cyrl-RS" w:eastAsia="ar-SA"/>
        </w:rPr>
        <w:t>у</w:t>
      </w:r>
      <w:r w:rsidRPr="00FE0A1F">
        <w:rPr>
          <w:sz w:val="24"/>
          <w:szCs w:val="24"/>
          <w:lang w:val="sr-Cyrl-CS" w:eastAsia="ar-SA"/>
        </w:rPr>
        <w:t xml:space="preserve"> у укупном износу од </w:t>
      </w:r>
      <w:r w:rsidRPr="00FE0A1F">
        <w:rPr>
          <w:sz w:val="24"/>
          <w:szCs w:val="24"/>
          <w:lang w:val="sr-Cyrl-RS" w:eastAsia="ar-SA"/>
        </w:rPr>
        <w:t>822.000,00</w:t>
      </w:r>
      <w:r w:rsidRPr="00FE0A1F">
        <w:rPr>
          <w:sz w:val="24"/>
          <w:szCs w:val="24"/>
          <w:lang w:val="sr-Cyrl-CS" w:eastAsia="ar-SA"/>
        </w:rPr>
        <w:t xml:space="preserve"> динара. Интерна ревизија се буџетом планира у оквиру раздела 2, Председника општине, као њеног надлежног органа. </w:t>
      </w: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CS" w:eastAsia="ar-SA"/>
        </w:rPr>
        <w:lastRenderedPageBreak/>
        <w:t>У оквиру</w:t>
      </w:r>
      <w:r w:rsidRPr="00FE0A1F">
        <w:rPr>
          <w:sz w:val="24"/>
          <w:szCs w:val="24"/>
          <w:lang w:val="sr-Cyrl-RS" w:eastAsia="ar-SA"/>
        </w:rPr>
        <w:t xml:space="preserve"> раздела 2, </w:t>
      </w:r>
      <w:r w:rsidRPr="00FE0A1F">
        <w:rPr>
          <w:sz w:val="24"/>
          <w:szCs w:val="24"/>
          <w:u w:val="single"/>
          <w:lang w:val="sr-Cyrl-RS" w:eastAsia="ar-SA"/>
        </w:rPr>
        <w:t>Програм 16 – Политички систем локалне самоуправе</w:t>
      </w:r>
      <w:r w:rsidRPr="00FE0A1F">
        <w:rPr>
          <w:b/>
          <w:bCs/>
          <w:sz w:val="24"/>
          <w:szCs w:val="24"/>
          <w:lang w:val="sr-Latn-RS" w:eastAsia="ar-SA"/>
        </w:rPr>
        <w:t>,</w:t>
      </w:r>
      <w:r w:rsidRPr="00FE0A1F">
        <w:rPr>
          <w:sz w:val="24"/>
          <w:szCs w:val="24"/>
          <w:lang w:val="sr-Cyrl-CS" w:eastAsia="ar-SA"/>
        </w:rPr>
        <w:t xml:space="preserve"> планирана су средства</w:t>
      </w:r>
      <w:r w:rsidRPr="00FE0A1F">
        <w:rPr>
          <w:sz w:val="24"/>
          <w:szCs w:val="24"/>
          <w:lang w:val="sr-Cyrl-RS" w:eastAsia="ar-SA"/>
        </w:rPr>
        <w:t xml:space="preserve"> за</w:t>
      </w:r>
      <w:r w:rsidRPr="00FE0A1F">
        <w:rPr>
          <w:sz w:val="24"/>
          <w:szCs w:val="24"/>
          <w:lang w:val="sr-Cyrl-CS" w:eastAsia="ar-SA"/>
        </w:rPr>
        <w:t xml:space="preserve"> </w:t>
      </w:r>
      <w:r w:rsidRPr="00FE0A1F">
        <w:rPr>
          <w:b/>
          <w:bCs/>
          <w:i/>
          <w:sz w:val="24"/>
          <w:szCs w:val="24"/>
          <w:lang w:val="sr-Cyrl-CS" w:eastAsia="ar-SA"/>
        </w:rPr>
        <w:t>Председник</w:t>
      </w:r>
      <w:r w:rsidRPr="00FE0A1F">
        <w:rPr>
          <w:b/>
          <w:bCs/>
          <w:i/>
          <w:sz w:val="24"/>
          <w:szCs w:val="24"/>
          <w:lang w:val="sr-Cyrl-RS" w:eastAsia="ar-SA"/>
        </w:rPr>
        <w:t>а</w:t>
      </w:r>
      <w:r w:rsidRPr="00FE0A1F">
        <w:rPr>
          <w:b/>
          <w:bCs/>
          <w:i/>
          <w:sz w:val="24"/>
          <w:szCs w:val="24"/>
          <w:lang w:val="sr-Cyrl-CS" w:eastAsia="ar-SA"/>
        </w:rPr>
        <w:t xml:space="preserve"> општине</w:t>
      </w:r>
      <w:r w:rsidRPr="00FE0A1F">
        <w:rPr>
          <w:sz w:val="24"/>
          <w:szCs w:val="24"/>
          <w:lang w:val="sr-Cyrl-CS" w:eastAsia="ar-SA"/>
        </w:rPr>
        <w:t xml:space="preserve"> у</w:t>
      </w:r>
      <w:r w:rsidRPr="00FE0A1F">
        <w:rPr>
          <w:sz w:val="24"/>
          <w:szCs w:val="24"/>
          <w:lang w:val="sr-Cyrl-RS" w:eastAsia="ar-SA"/>
        </w:rPr>
        <w:t xml:space="preserve"> укупном</w:t>
      </w:r>
      <w:r w:rsidRPr="00FE0A1F">
        <w:rPr>
          <w:sz w:val="24"/>
          <w:szCs w:val="24"/>
          <w:lang w:val="sr-Cyrl-CS" w:eastAsia="ar-SA"/>
        </w:rPr>
        <w:t xml:space="preserve"> износу од </w:t>
      </w:r>
      <w:r w:rsidRPr="00FE0A1F">
        <w:rPr>
          <w:sz w:val="24"/>
          <w:szCs w:val="24"/>
          <w:lang w:val="sr-Cyrl-RS" w:eastAsia="ar-SA"/>
        </w:rPr>
        <w:t>10.360.000,00</w:t>
      </w:r>
      <w:r w:rsidRPr="00FE0A1F">
        <w:rPr>
          <w:sz w:val="24"/>
          <w:szCs w:val="24"/>
          <w:lang w:val="sr-Cyrl-CS" w:eastAsia="ar-SA"/>
        </w:rPr>
        <w:t xml:space="preserve"> динара</w:t>
      </w:r>
      <w:r w:rsidRPr="00FE0A1F">
        <w:rPr>
          <w:sz w:val="24"/>
          <w:szCs w:val="24"/>
          <w:lang w:val="sr-Cyrl-RS" w:eastAsia="ar-SA"/>
        </w:rPr>
        <w:t>, што је смањење за 4% у односу на 2024. годину. На економској класификацији 423 – Услуге по уговору планирана су средства у износу од 1.962.000,00 динара што је за 13% мање него у 2024. години. Планирана средства су опредељена за исплату плата председника, заменика председника општине, помоћника председника као и запослених у кабинету председника општине, затим исплату накнаде саветнику председника општине, трошкове репрезентације, исплате комисија, материјала и др.</w:t>
      </w: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b/>
          <w:sz w:val="24"/>
          <w:szCs w:val="24"/>
          <w:lang w:val="sr-Cyrl-RS" w:eastAsia="ar-SA"/>
        </w:rPr>
      </w:pPr>
      <w:r w:rsidRPr="00FE0A1F">
        <w:rPr>
          <w:b/>
          <w:sz w:val="24"/>
          <w:szCs w:val="24"/>
          <w:lang w:val="sr-Cyrl-RS" w:eastAsia="ar-SA"/>
        </w:rPr>
        <w:t>РАЗДЕО 3 – ОПШТИНСКО ВЕЋЕ</w:t>
      </w:r>
    </w:p>
    <w:p w:rsidR="00FE0A1F" w:rsidRPr="00FE0A1F" w:rsidRDefault="00FE0A1F" w:rsidP="00FE0A1F">
      <w:pPr>
        <w:suppressAutoHyphens/>
        <w:ind w:firstLine="720"/>
        <w:jc w:val="both"/>
        <w:rPr>
          <w:b/>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CS" w:eastAsia="ar-SA"/>
        </w:rPr>
        <w:t>У оквиру</w:t>
      </w:r>
      <w:r w:rsidRPr="00FE0A1F">
        <w:rPr>
          <w:sz w:val="24"/>
          <w:szCs w:val="24"/>
          <w:lang w:val="sr-Cyrl-RS" w:eastAsia="ar-SA"/>
        </w:rPr>
        <w:t xml:space="preserve"> раздела 3, </w:t>
      </w:r>
      <w:r w:rsidRPr="00FE0A1F">
        <w:rPr>
          <w:sz w:val="24"/>
          <w:szCs w:val="24"/>
          <w:u w:val="single"/>
          <w:lang w:val="sr-Cyrl-RS" w:eastAsia="ar-SA"/>
        </w:rPr>
        <w:t>Програм 16 – Политички систем локалне самоуправе</w:t>
      </w:r>
      <w:r w:rsidRPr="00FE0A1F">
        <w:rPr>
          <w:b/>
          <w:bCs/>
          <w:sz w:val="24"/>
          <w:szCs w:val="24"/>
          <w:lang w:val="sr-Latn-RS" w:eastAsia="ar-SA"/>
        </w:rPr>
        <w:t>,</w:t>
      </w:r>
      <w:r w:rsidRPr="00FE0A1F">
        <w:rPr>
          <w:sz w:val="24"/>
          <w:szCs w:val="24"/>
          <w:lang w:val="sr-Cyrl-CS" w:eastAsia="ar-SA"/>
        </w:rPr>
        <w:t xml:space="preserve"> планирана су средства</w:t>
      </w:r>
      <w:r w:rsidRPr="00FE0A1F">
        <w:rPr>
          <w:sz w:val="24"/>
          <w:szCs w:val="24"/>
          <w:lang w:val="sr-Cyrl-RS" w:eastAsia="ar-SA"/>
        </w:rPr>
        <w:t xml:space="preserve"> за</w:t>
      </w:r>
      <w:r w:rsidRPr="00FE0A1F">
        <w:rPr>
          <w:sz w:val="24"/>
          <w:szCs w:val="24"/>
          <w:lang w:val="sr-Cyrl-CS" w:eastAsia="ar-SA"/>
        </w:rPr>
        <w:t xml:space="preserve"> </w:t>
      </w:r>
      <w:r w:rsidRPr="00FE0A1F">
        <w:rPr>
          <w:b/>
          <w:bCs/>
          <w:i/>
          <w:sz w:val="24"/>
          <w:szCs w:val="24"/>
          <w:lang w:val="sr-Cyrl-RS" w:eastAsia="ar-SA"/>
        </w:rPr>
        <w:t>Општинско веће</w:t>
      </w:r>
      <w:r w:rsidRPr="00FE0A1F">
        <w:rPr>
          <w:sz w:val="24"/>
          <w:szCs w:val="24"/>
          <w:lang w:val="sr-Cyrl-CS" w:eastAsia="ar-SA"/>
        </w:rPr>
        <w:t xml:space="preserve"> у</w:t>
      </w:r>
      <w:r w:rsidRPr="00FE0A1F">
        <w:rPr>
          <w:sz w:val="24"/>
          <w:szCs w:val="24"/>
          <w:lang w:val="sr-Cyrl-RS" w:eastAsia="ar-SA"/>
        </w:rPr>
        <w:t xml:space="preserve"> укупном</w:t>
      </w:r>
      <w:r w:rsidRPr="00FE0A1F">
        <w:rPr>
          <w:sz w:val="24"/>
          <w:szCs w:val="24"/>
          <w:lang w:val="sr-Cyrl-CS" w:eastAsia="ar-SA"/>
        </w:rPr>
        <w:t xml:space="preserve"> износу од </w:t>
      </w:r>
      <w:r w:rsidRPr="00FE0A1F">
        <w:rPr>
          <w:sz w:val="24"/>
          <w:szCs w:val="24"/>
          <w:lang w:val="sr-Cyrl-RS" w:eastAsia="ar-SA"/>
        </w:rPr>
        <w:t>22.245.000,00</w:t>
      </w:r>
      <w:r w:rsidRPr="00FE0A1F">
        <w:rPr>
          <w:sz w:val="24"/>
          <w:szCs w:val="24"/>
          <w:lang w:val="sr-Cyrl-CS" w:eastAsia="ar-SA"/>
        </w:rPr>
        <w:t xml:space="preserve"> динара</w:t>
      </w:r>
      <w:r w:rsidRPr="00FE0A1F">
        <w:rPr>
          <w:sz w:val="24"/>
          <w:szCs w:val="24"/>
          <w:lang w:val="sr-Cyrl-RS" w:eastAsia="ar-SA"/>
        </w:rPr>
        <w:t>, што је за 1% више у односу на 2024. годину. Планирана средства су опредељена за исплату плата, накнада чланова општинског већа, путних трошкова, трошкова путовања, трошкова репрезентације, услуга штампања, стручних услуга, исплата комисија, специјализованих услуга, материјала и др.</w:t>
      </w: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ind w:firstLine="720"/>
        <w:jc w:val="both"/>
        <w:rPr>
          <w:b/>
          <w:bCs/>
          <w:sz w:val="24"/>
          <w:szCs w:val="24"/>
          <w:lang w:val="sr-Cyrl-CS" w:eastAsia="ar-SA"/>
        </w:rPr>
      </w:pPr>
      <w:r w:rsidRPr="00FE0A1F">
        <w:rPr>
          <w:b/>
          <w:bCs/>
          <w:sz w:val="24"/>
          <w:szCs w:val="24"/>
          <w:lang w:val="sr-Cyrl-CS" w:eastAsia="ar-SA"/>
        </w:rPr>
        <w:t xml:space="preserve">РАЗДЕО </w:t>
      </w:r>
      <w:r w:rsidRPr="00FE0A1F">
        <w:rPr>
          <w:b/>
          <w:bCs/>
          <w:sz w:val="24"/>
          <w:szCs w:val="24"/>
          <w:lang w:val="sr-Cyrl-RS" w:eastAsia="ar-SA"/>
        </w:rPr>
        <w:t>4</w:t>
      </w:r>
      <w:r w:rsidRPr="00FE0A1F">
        <w:rPr>
          <w:b/>
          <w:bCs/>
          <w:sz w:val="24"/>
          <w:szCs w:val="24"/>
          <w:lang w:val="sr-Cyrl-CS" w:eastAsia="ar-SA"/>
        </w:rPr>
        <w:t xml:space="preserve"> – ОПШТИНСКА УПРАВА </w:t>
      </w:r>
    </w:p>
    <w:p w:rsidR="00FE0A1F" w:rsidRPr="00FE0A1F" w:rsidRDefault="00FE0A1F" w:rsidP="00FE0A1F">
      <w:pPr>
        <w:suppressAutoHyphens/>
        <w:ind w:firstLine="720"/>
        <w:jc w:val="both"/>
        <w:rPr>
          <w:b/>
          <w:bCs/>
          <w:sz w:val="24"/>
          <w:szCs w:val="24"/>
          <w:lang w:val="sr-Cyrl-C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 xml:space="preserve">У оквиру </w:t>
      </w:r>
      <w:r w:rsidRPr="00FE0A1F">
        <w:rPr>
          <w:sz w:val="24"/>
          <w:szCs w:val="24"/>
          <w:u w:val="single"/>
          <w:lang w:val="sr-Cyrl-RS" w:eastAsia="ar-SA"/>
        </w:rPr>
        <w:t>Програма 1 – Становање, урбанизам и просторно планирање</w:t>
      </w:r>
      <w:r w:rsidRPr="00FE0A1F">
        <w:rPr>
          <w:sz w:val="24"/>
          <w:szCs w:val="24"/>
          <w:lang w:val="sr-Cyrl-RS" w:eastAsia="ar-SA"/>
        </w:rPr>
        <w:t xml:space="preserve">, </w:t>
      </w:r>
      <w:r w:rsidRPr="00FE0A1F">
        <w:rPr>
          <w:b/>
          <w:i/>
          <w:sz w:val="24"/>
          <w:szCs w:val="24"/>
          <w:lang w:val="sr-Cyrl-RS" w:eastAsia="ar-SA"/>
        </w:rPr>
        <w:t>Просторно и урбанистичко планирање</w:t>
      </w:r>
      <w:r w:rsidRPr="00FE0A1F">
        <w:rPr>
          <w:b/>
          <w:sz w:val="24"/>
          <w:szCs w:val="24"/>
          <w:lang w:val="sr-Cyrl-RS" w:eastAsia="ar-SA"/>
        </w:rPr>
        <w:t xml:space="preserve">, </w:t>
      </w:r>
      <w:r w:rsidRPr="00FE0A1F">
        <w:rPr>
          <w:sz w:val="24"/>
          <w:szCs w:val="24"/>
          <w:lang w:val="sr-Cyrl-RS" w:eastAsia="ar-SA"/>
        </w:rPr>
        <w:t>планирана су средства у укупном износу од 192.430.000,00 динара. Планирана средства су предвиђена за израду урбанистичко планске документације</w:t>
      </w:r>
      <w:r w:rsidRPr="00FE0A1F">
        <w:rPr>
          <w:sz w:val="24"/>
          <w:szCs w:val="24"/>
          <w:lang w:val="sr-Latn-RS" w:eastAsia="ar-SA"/>
        </w:rPr>
        <w:t xml:space="preserve"> </w:t>
      </w:r>
      <w:r w:rsidRPr="00FE0A1F">
        <w:rPr>
          <w:sz w:val="24"/>
          <w:szCs w:val="24"/>
          <w:lang w:val="sr-Cyrl-RS" w:eastAsia="ar-SA"/>
        </w:rPr>
        <w:t>у износу од 2.030.000,00 динара. Затим планирано је 400.000,00 динара за стамбене заједнице, као и 1.000.000,00 динара субвенције ЈКП-у за постављање јавног тоалета.</w:t>
      </w: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Такође, планирана су и средства у износу од 20.000.000,00 динара за катастар водова (подземни катастар водоводне и гасне мреже).</w:t>
      </w: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 xml:space="preserve"> У оквиру овог програма планирани су и следећи пројекти:</w:t>
      </w:r>
    </w:p>
    <w:p w:rsidR="00FE0A1F" w:rsidRPr="00FE0A1F" w:rsidRDefault="00FE0A1F" w:rsidP="00FE0A1F">
      <w:pPr>
        <w:numPr>
          <w:ilvl w:val="0"/>
          <w:numId w:val="16"/>
        </w:numPr>
        <w:suppressAutoHyphens/>
        <w:jc w:val="both"/>
        <w:rPr>
          <w:sz w:val="24"/>
          <w:szCs w:val="24"/>
          <w:lang w:val="sr-Cyrl-RS" w:eastAsia="ar-SA"/>
        </w:rPr>
      </w:pPr>
      <w:r w:rsidRPr="00FE0A1F">
        <w:rPr>
          <w:b/>
          <w:bCs/>
          <w:i/>
          <w:iCs/>
          <w:sz w:val="24"/>
          <w:szCs w:val="24"/>
          <w:lang w:val="sr-Cyrl-RS" w:eastAsia="ar-SA"/>
        </w:rPr>
        <w:t xml:space="preserve">Реконструкција објекта Прве месне заједнице у </w:t>
      </w:r>
      <w:proofErr w:type="spellStart"/>
      <w:r w:rsidRPr="00FE0A1F">
        <w:rPr>
          <w:b/>
          <w:bCs/>
          <w:i/>
          <w:iCs/>
          <w:sz w:val="24"/>
          <w:szCs w:val="24"/>
          <w:lang w:val="sr-Cyrl-RS" w:eastAsia="ar-SA"/>
        </w:rPr>
        <w:t>Темерину</w:t>
      </w:r>
      <w:proofErr w:type="spellEnd"/>
      <w:r w:rsidRPr="00FE0A1F">
        <w:rPr>
          <w:sz w:val="24"/>
          <w:szCs w:val="24"/>
          <w:lang w:val="sr-Cyrl-RS" w:eastAsia="ar-SA"/>
        </w:rPr>
        <w:t xml:space="preserve"> у износу од 71.000.000,00 динара;</w:t>
      </w:r>
    </w:p>
    <w:p w:rsidR="00FE0A1F" w:rsidRPr="00FE0A1F" w:rsidRDefault="00FE0A1F" w:rsidP="00FE0A1F">
      <w:pPr>
        <w:numPr>
          <w:ilvl w:val="0"/>
          <w:numId w:val="16"/>
        </w:numPr>
        <w:suppressAutoHyphens/>
        <w:jc w:val="both"/>
        <w:rPr>
          <w:sz w:val="24"/>
          <w:szCs w:val="24"/>
          <w:lang w:val="sr-Cyrl-RS" w:eastAsia="ar-SA"/>
        </w:rPr>
      </w:pPr>
      <w:r w:rsidRPr="00FE0A1F">
        <w:rPr>
          <w:b/>
          <w:bCs/>
          <w:i/>
          <w:iCs/>
          <w:sz w:val="24"/>
          <w:szCs w:val="24"/>
          <w:lang w:val="sr-Cyrl-RS" w:eastAsia="ar-SA"/>
        </w:rPr>
        <w:t>Реконструкција и надоградња објекта МЗ Сириг</w:t>
      </w:r>
      <w:r w:rsidRPr="00FE0A1F">
        <w:rPr>
          <w:sz w:val="24"/>
          <w:szCs w:val="24"/>
          <w:lang w:val="sr-Cyrl-RS" w:eastAsia="ar-SA"/>
        </w:rPr>
        <w:t xml:space="preserve"> у износу од 83.000.000,00 динара. Средства која су обезбеђена од виших нивоа власти износе 49.900.000,00 динара;</w:t>
      </w:r>
    </w:p>
    <w:p w:rsidR="00FE0A1F" w:rsidRPr="00FE0A1F" w:rsidRDefault="00FE0A1F" w:rsidP="00FE0A1F">
      <w:pPr>
        <w:numPr>
          <w:ilvl w:val="0"/>
          <w:numId w:val="16"/>
        </w:numPr>
        <w:suppressAutoHyphens/>
        <w:jc w:val="both"/>
        <w:rPr>
          <w:sz w:val="24"/>
          <w:szCs w:val="24"/>
          <w:lang w:val="sr-Cyrl-RS" w:eastAsia="ar-SA"/>
        </w:rPr>
      </w:pPr>
      <w:r w:rsidRPr="00FE0A1F">
        <w:rPr>
          <w:b/>
          <w:bCs/>
          <w:i/>
          <w:iCs/>
          <w:sz w:val="24"/>
          <w:szCs w:val="24"/>
          <w:lang w:val="sr-Cyrl-RS" w:eastAsia="ar-SA"/>
        </w:rPr>
        <w:t xml:space="preserve">Адаптација ентеријера улазног хола зграде општине </w:t>
      </w:r>
      <w:r w:rsidRPr="00FE0A1F">
        <w:rPr>
          <w:sz w:val="24"/>
          <w:szCs w:val="24"/>
          <w:lang w:val="sr-Cyrl-RS" w:eastAsia="ar-SA"/>
        </w:rPr>
        <w:t>у износу од 10.000.000,00 динара;</w:t>
      </w:r>
    </w:p>
    <w:p w:rsidR="00FE0A1F" w:rsidRPr="00FE0A1F" w:rsidRDefault="00FE0A1F" w:rsidP="00FE0A1F">
      <w:pPr>
        <w:numPr>
          <w:ilvl w:val="0"/>
          <w:numId w:val="16"/>
        </w:numPr>
        <w:suppressAutoHyphens/>
        <w:jc w:val="both"/>
        <w:rPr>
          <w:sz w:val="24"/>
          <w:szCs w:val="24"/>
          <w:lang w:val="sr-Cyrl-RS" w:eastAsia="ar-SA"/>
        </w:rPr>
      </w:pPr>
      <w:r w:rsidRPr="00FE0A1F">
        <w:rPr>
          <w:b/>
          <w:bCs/>
          <w:i/>
          <w:iCs/>
          <w:sz w:val="24"/>
          <w:szCs w:val="24"/>
          <w:lang w:val="sr-Cyrl-RS" w:eastAsia="ar-SA"/>
        </w:rPr>
        <w:t>Инвестиционо одржавање базена</w:t>
      </w:r>
      <w:r w:rsidRPr="00FE0A1F">
        <w:rPr>
          <w:sz w:val="24"/>
          <w:szCs w:val="24"/>
          <w:lang w:val="sr-Cyrl-RS" w:eastAsia="ar-SA"/>
        </w:rPr>
        <w:t xml:space="preserve"> у износу од 5.000.000,00 динара (субвенција ЈКП-у).</w:t>
      </w: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 xml:space="preserve">У оквиру </w:t>
      </w:r>
      <w:r w:rsidRPr="00FE0A1F">
        <w:rPr>
          <w:sz w:val="24"/>
          <w:szCs w:val="24"/>
          <w:u w:val="single"/>
          <w:lang w:val="sr-Cyrl-RS" w:eastAsia="ar-SA"/>
        </w:rPr>
        <w:t>Програма 2 – Комуналне делатности</w:t>
      </w:r>
      <w:r w:rsidRPr="00FE0A1F">
        <w:rPr>
          <w:sz w:val="24"/>
          <w:szCs w:val="24"/>
          <w:lang w:val="sr-Cyrl-RS" w:eastAsia="ar-SA"/>
        </w:rPr>
        <w:t xml:space="preserve">, планирана су средства у укупном износу од 108.762.000,00 динара. За </w:t>
      </w:r>
      <w:r w:rsidRPr="00FE0A1F">
        <w:rPr>
          <w:b/>
          <w:i/>
          <w:sz w:val="24"/>
          <w:szCs w:val="24"/>
          <w:lang w:val="sr-Cyrl-RS" w:eastAsia="ar-SA"/>
        </w:rPr>
        <w:t>Уличну расвету</w:t>
      </w:r>
      <w:r w:rsidRPr="00FE0A1F">
        <w:rPr>
          <w:sz w:val="24"/>
          <w:szCs w:val="24"/>
          <w:lang w:val="sr-Cyrl-RS" w:eastAsia="ar-SA"/>
        </w:rPr>
        <w:t xml:space="preserve">, планирана су средства у укупном износу од 17.001.000,00 динара, а предвиђена су за покриће трошкова јавне расвете у износу од 15.000.000,00 динара; за текуће поправке и одржавање јавне расвете у износу од 2.001.000,00 динара. </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t xml:space="preserve">У оквиру програмске активности </w:t>
      </w:r>
      <w:r w:rsidRPr="00FE0A1F">
        <w:rPr>
          <w:b/>
          <w:i/>
          <w:sz w:val="24"/>
          <w:szCs w:val="24"/>
          <w:lang w:val="sr-Cyrl-RS" w:eastAsia="ar-SA"/>
        </w:rPr>
        <w:t>одржавање чистоће на површинама јавне намене</w:t>
      </w:r>
      <w:r w:rsidRPr="00FE0A1F">
        <w:rPr>
          <w:sz w:val="24"/>
          <w:szCs w:val="24"/>
          <w:lang w:val="sr-Cyrl-RS" w:eastAsia="ar-SA"/>
        </w:rPr>
        <w:t xml:space="preserve"> планирана су средства у укупном износу од 8.000.000,00 динара, а предвиђена су за чишћење паркинга, тротоара, скидање банкина и за зимску службу. За </w:t>
      </w:r>
      <w:proofErr w:type="spellStart"/>
      <w:r w:rsidRPr="00FE0A1F">
        <w:rPr>
          <w:sz w:val="24"/>
          <w:szCs w:val="24"/>
          <w:lang w:val="sr-Cyrl-RS" w:eastAsia="ar-SA"/>
        </w:rPr>
        <w:t>зоохигијену</w:t>
      </w:r>
      <w:proofErr w:type="spellEnd"/>
      <w:r w:rsidRPr="00FE0A1F">
        <w:rPr>
          <w:sz w:val="24"/>
          <w:szCs w:val="24"/>
          <w:lang w:val="sr-Cyrl-RS" w:eastAsia="ar-SA"/>
        </w:rPr>
        <w:t xml:space="preserve"> и сузбијање комараца су опредељена средства у укупном износу од 10.000.000,00 динара.</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lastRenderedPageBreak/>
        <w:t xml:space="preserve">У оквиру Програма 2 – Комуналне делатности, </w:t>
      </w:r>
      <w:r w:rsidRPr="00FE0A1F">
        <w:rPr>
          <w:b/>
          <w:i/>
          <w:sz w:val="24"/>
          <w:szCs w:val="24"/>
          <w:lang w:val="sr-Cyrl-RS" w:eastAsia="ar-SA"/>
        </w:rPr>
        <w:t>Јавно комуналном предузећу ''</w:t>
      </w:r>
      <w:proofErr w:type="spellStart"/>
      <w:r w:rsidRPr="00FE0A1F">
        <w:rPr>
          <w:b/>
          <w:i/>
          <w:sz w:val="24"/>
          <w:szCs w:val="24"/>
          <w:lang w:val="sr-Cyrl-RS" w:eastAsia="ar-SA"/>
        </w:rPr>
        <w:t>Темерин</w:t>
      </w:r>
      <w:proofErr w:type="spellEnd"/>
      <w:r w:rsidRPr="00FE0A1F">
        <w:rPr>
          <w:b/>
          <w:i/>
          <w:sz w:val="24"/>
          <w:szCs w:val="24"/>
          <w:lang w:val="sr-Cyrl-RS" w:eastAsia="ar-SA"/>
        </w:rPr>
        <w:t xml:space="preserve">'' </w:t>
      </w:r>
      <w:proofErr w:type="spellStart"/>
      <w:r w:rsidRPr="00FE0A1F">
        <w:rPr>
          <w:b/>
          <w:i/>
          <w:sz w:val="24"/>
          <w:szCs w:val="24"/>
          <w:lang w:val="sr-Cyrl-RS" w:eastAsia="ar-SA"/>
        </w:rPr>
        <w:t>Темерин</w:t>
      </w:r>
      <w:proofErr w:type="spellEnd"/>
      <w:r w:rsidRPr="00FE0A1F">
        <w:rPr>
          <w:b/>
          <w:sz w:val="24"/>
          <w:szCs w:val="24"/>
          <w:lang w:val="sr-Cyrl-RS" w:eastAsia="ar-SA"/>
        </w:rPr>
        <w:t xml:space="preserve">, </w:t>
      </w:r>
      <w:r w:rsidRPr="00FE0A1F">
        <w:rPr>
          <w:sz w:val="24"/>
          <w:szCs w:val="24"/>
          <w:lang w:val="sr-Cyrl-RS" w:eastAsia="ar-SA"/>
        </w:rPr>
        <w:t xml:space="preserve">планирана су средства у укупном износу од 39.600.000,00 динара и то за: плаћање утрошка гаса 12.000.000,00 динара, 5.000.000,00 динара за водоводну мрежу, 18.600.000,00 динара за опремање и повезивање бунара Б-3, 1.500.000,00 динара за агрегат и 2.500.000,00 динара за </w:t>
      </w:r>
      <w:proofErr w:type="spellStart"/>
      <w:r w:rsidRPr="00FE0A1F">
        <w:rPr>
          <w:sz w:val="24"/>
          <w:szCs w:val="24"/>
          <w:lang w:val="sr-Cyrl-RS" w:eastAsia="ar-SA"/>
        </w:rPr>
        <w:t>хидрогеолошка</w:t>
      </w:r>
      <w:proofErr w:type="spellEnd"/>
      <w:r w:rsidRPr="00FE0A1F">
        <w:rPr>
          <w:sz w:val="24"/>
          <w:szCs w:val="24"/>
          <w:lang w:val="sr-Cyrl-RS" w:eastAsia="ar-SA"/>
        </w:rPr>
        <w:t xml:space="preserve"> истраживања.</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t xml:space="preserve">Такође, у оквиру комуналне делатности планира се Пројекат – фабрика воде и део средства Општине за стручни надзор и за праћење утицаја на животну средину у износу од 17.001.000,00 динара. </w:t>
      </w: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 xml:space="preserve">У оквиру </w:t>
      </w:r>
      <w:r w:rsidRPr="00FE0A1F">
        <w:rPr>
          <w:sz w:val="24"/>
          <w:szCs w:val="24"/>
          <w:u w:val="single"/>
          <w:lang w:val="sr-Cyrl-RS" w:eastAsia="ar-SA"/>
        </w:rPr>
        <w:t>Програма 3 – Локални економски развој</w:t>
      </w:r>
      <w:r w:rsidRPr="00FE0A1F">
        <w:rPr>
          <w:sz w:val="24"/>
          <w:szCs w:val="24"/>
          <w:lang w:val="sr-Cyrl-RS" w:eastAsia="ar-SA"/>
        </w:rPr>
        <w:t xml:space="preserve"> планирана су и средства у укупном износу од 8.400.000,00 динара за пројекат – </w:t>
      </w:r>
      <w:r w:rsidRPr="00FE0A1F">
        <w:rPr>
          <w:b/>
          <w:i/>
          <w:sz w:val="24"/>
          <w:szCs w:val="24"/>
          <w:lang w:val="sr-Cyrl-RS" w:eastAsia="ar-SA"/>
        </w:rPr>
        <w:t>Активна политика запошљавања</w:t>
      </w:r>
      <w:r w:rsidRPr="00FE0A1F">
        <w:rPr>
          <w:sz w:val="24"/>
          <w:szCs w:val="24"/>
          <w:lang w:val="sr-Cyrl-RS" w:eastAsia="ar-SA"/>
        </w:rPr>
        <w:t xml:space="preserve">, </w:t>
      </w:r>
      <w:r w:rsidRPr="00FE0A1F">
        <w:rPr>
          <w:sz w:val="24"/>
          <w:szCs w:val="24"/>
          <w:lang w:val="sr-Cyrl-CS" w:eastAsia="ar-SA"/>
        </w:rPr>
        <w:t xml:space="preserve"> а корист</w:t>
      </w:r>
      <w:proofErr w:type="spellStart"/>
      <w:r w:rsidRPr="00FE0A1F">
        <w:rPr>
          <w:sz w:val="24"/>
          <w:szCs w:val="24"/>
          <w:lang w:val="sr-Cyrl-RS" w:eastAsia="ar-SA"/>
        </w:rPr>
        <w:t>иће</w:t>
      </w:r>
      <w:proofErr w:type="spellEnd"/>
      <w:r w:rsidRPr="00FE0A1F">
        <w:rPr>
          <w:sz w:val="24"/>
          <w:szCs w:val="24"/>
          <w:lang w:val="sr-Cyrl-RS" w:eastAsia="ar-SA"/>
        </w:rPr>
        <w:t xml:space="preserve"> се</w:t>
      </w:r>
      <w:r w:rsidRPr="00FE0A1F">
        <w:rPr>
          <w:sz w:val="24"/>
          <w:szCs w:val="24"/>
          <w:lang w:val="sr-Cyrl-CS" w:eastAsia="ar-SA"/>
        </w:rPr>
        <w:t xml:space="preserve"> у складу са локалним акционим планом запошљавања општине </w:t>
      </w:r>
      <w:proofErr w:type="spellStart"/>
      <w:r w:rsidRPr="00FE0A1F">
        <w:rPr>
          <w:sz w:val="24"/>
          <w:szCs w:val="24"/>
          <w:lang w:val="sr-Cyrl-CS" w:eastAsia="ar-SA"/>
        </w:rPr>
        <w:t>Темерин</w:t>
      </w:r>
      <w:proofErr w:type="spellEnd"/>
      <w:r w:rsidRPr="00FE0A1F">
        <w:rPr>
          <w:sz w:val="24"/>
          <w:szCs w:val="24"/>
          <w:lang w:val="sr-Cyrl-CS" w:eastAsia="ar-SA"/>
        </w:rPr>
        <w:t xml:space="preserve">. </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t xml:space="preserve">Затим, планирана су и средства у укупном износу од 400.000,00 динара на име дотација невладиним организацијама за подстицај развоја предузетништва. </w:t>
      </w: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 xml:space="preserve">У оквиру  </w:t>
      </w:r>
      <w:r w:rsidRPr="00FE0A1F">
        <w:rPr>
          <w:sz w:val="24"/>
          <w:szCs w:val="24"/>
          <w:u w:val="single"/>
          <w:lang w:val="sr-Cyrl-RS" w:eastAsia="ar-SA"/>
        </w:rPr>
        <w:t>Програма 4 – Развој туризма</w:t>
      </w:r>
      <w:r w:rsidRPr="00FE0A1F">
        <w:rPr>
          <w:sz w:val="24"/>
          <w:szCs w:val="24"/>
          <w:lang w:val="sr-Cyrl-RS" w:eastAsia="ar-SA"/>
        </w:rPr>
        <w:t>, планирају се средства за дотације невладиним организацијама за редовну делатност и манифестације у укупном износу од 1.800.000,00 динара.</w:t>
      </w: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CS" w:eastAsia="ar-SA"/>
        </w:rPr>
        <w:t>У оквиру</w:t>
      </w:r>
      <w:r w:rsidRPr="00FE0A1F">
        <w:rPr>
          <w:sz w:val="24"/>
          <w:szCs w:val="24"/>
          <w:lang w:val="sr-Cyrl-RS" w:eastAsia="ar-SA"/>
        </w:rPr>
        <w:t xml:space="preserve"> </w:t>
      </w:r>
      <w:r w:rsidRPr="00FE0A1F">
        <w:rPr>
          <w:sz w:val="24"/>
          <w:szCs w:val="24"/>
          <w:u w:val="single"/>
          <w:lang w:val="sr-Cyrl-RS" w:eastAsia="ar-SA"/>
        </w:rPr>
        <w:t>Програма 5 – Пољопривреда и рурални развој,</w:t>
      </w:r>
      <w:r w:rsidRPr="00FE0A1F">
        <w:rPr>
          <w:sz w:val="24"/>
          <w:szCs w:val="24"/>
          <w:lang w:val="sr-Cyrl-RS" w:eastAsia="ar-SA"/>
        </w:rPr>
        <w:t xml:space="preserve"> планирају се средства у укупном износу од 23.650.000,00 динара за</w:t>
      </w:r>
      <w:r w:rsidRPr="00FE0A1F">
        <w:rPr>
          <w:sz w:val="24"/>
          <w:szCs w:val="24"/>
          <w:lang w:val="sr-Cyrl-CS" w:eastAsia="ar-SA"/>
        </w:rPr>
        <w:t xml:space="preserve"> </w:t>
      </w:r>
      <w:r w:rsidRPr="00FE0A1F">
        <w:rPr>
          <w:b/>
          <w:bCs/>
          <w:i/>
          <w:sz w:val="24"/>
          <w:szCs w:val="24"/>
          <w:lang w:val="sr-Cyrl-RS" w:eastAsia="ar-SA"/>
        </w:rPr>
        <w:t>п</w:t>
      </w:r>
      <w:proofErr w:type="spellStart"/>
      <w:r w:rsidRPr="00FE0A1F">
        <w:rPr>
          <w:b/>
          <w:bCs/>
          <w:i/>
          <w:sz w:val="24"/>
          <w:szCs w:val="24"/>
          <w:lang w:val="sr-Cyrl-CS" w:eastAsia="ar-SA"/>
        </w:rPr>
        <w:t>ољопривред</w:t>
      </w:r>
      <w:proofErr w:type="spellEnd"/>
      <w:r w:rsidRPr="00FE0A1F">
        <w:rPr>
          <w:b/>
          <w:bCs/>
          <w:i/>
          <w:sz w:val="24"/>
          <w:szCs w:val="24"/>
          <w:lang w:val="sr-Cyrl-RS" w:eastAsia="ar-SA"/>
        </w:rPr>
        <w:t>у и мере подршке руралном развоју</w:t>
      </w:r>
      <w:r w:rsidRPr="00FE0A1F">
        <w:rPr>
          <w:sz w:val="24"/>
          <w:szCs w:val="24"/>
          <w:lang w:val="sr-Cyrl-CS" w:eastAsia="ar-SA"/>
        </w:rPr>
        <w:t xml:space="preserve">, а за реализацију </w:t>
      </w:r>
      <w:r w:rsidRPr="00FE0A1F">
        <w:rPr>
          <w:sz w:val="24"/>
          <w:szCs w:val="24"/>
          <w:lang w:val="sr-Cyrl-RS" w:eastAsia="ar-SA"/>
        </w:rPr>
        <w:t xml:space="preserve">годишњег </w:t>
      </w:r>
      <w:r w:rsidRPr="00FE0A1F">
        <w:rPr>
          <w:sz w:val="24"/>
          <w:szCs w:val="24"/>
          <w:lang w:val="sr-Cyrl-CS" w:eastAsia="ar-SA"/>
        </w:rPr>
        <w:t xml:space="preserve">програма </w:t>
      </w:r>
      <w:proofErr w:type="spellStart"/>
      <w:r w:rsidRPr="00FE0A1F">
        <w:rPr>
          <w:sz w:val="24"/>
          <w:szCs w:val="24"/>
          <w:lang w:val="sr-Cyrl-CS" w:eastAsia="ar-SA"/>
        </w:rPr>
        <w:t>заштит</w:t>
      </w:r>
      <w:proofErr w:type="spellEnd"/>
      <w:r w:rsidRPr="00FE0A1F">
        <w:rPr>
          <w:sz w:val="24"/>
          <w:szCs w:val="24"/>
          <w:lang w:val="sr-Cyrl-RS" w:eastAsia="ar-SA"/>
        </w:rPr>
        <w:t>е</w:t>
      </w:r>
      <w:r w:rsidRPr="00FE0A1F">
        <w:rPr>
          <w:sz w:val="24"/>
          <w:szCs w:val="24"/>
          <w:lang w:val="sr-Cyrl-CS" w:eastAsia="ar-SA"/>
        </w:rPr>
        <w:t xml:space="preserve">, </w:t>
      </w:r>
      <w:proofErr w:type="spellStart"/>
      <w:r w:rsidRPr="00FE0A1F">
        <w:rPr>
          <w:sz w:val="24"/>
          <w:szCs w:val="24"/>
          <w:lang w:val="sr-Cyrl-CS" w:eastAsia="ar-SA"/>
        </w:rPr>
        <w:t>уређењ</w:t>
      </w:r>
      <w:proofErr w:type="spellEnd"/>
      <w:r w:rsidRPr="00FE0A1F">
        <w:rPr>
          <w:sz w:val="24"/>
          <w:szCs w:val="24"/>
          <w:lang w:val="sr-Cyrl-RS" w:eastAsia="ar-SA"/>
        </w:rPr>
        <w:t>а</w:t>
      </w:r>
      <w:r w:rsidRPr="00FE0A1F">
        <w:rPr>
          <w:sz w:val="24"/>
          <w:szCs w:val="24"/>
          <w:lang w:val="sr-Cyrl-CS" w:eastAsia="ar-SA"/>
        </w:rPr>
        <w:t xml:space="preserve"> и </w:t>
      </w:r>
      <w:proofErr w:type="spellStart"/>
      <w:r w:rsidRPr="00FE0A1F">
        <w:rPr>
          <w:sz w:val="24"/>
          <w:szCs w:val="24"/>
          <w:lang w:val="sr-Cyrl-CS" w:eastAsia="ar-SA"/>
        </w:rPr>
        <w:t>коришћењ</w:t>
      </w:r>
      <w:proofErr w:type="spellEnd"/>
      <w:r w:rsidRPr="00FE0A1F">
        <w:rPr>
          <w:sz w:val="24"/>
          <w:szCs w:val="24"/>
          <w:lang w:val="sr-Cyrl-RS" w:eastAsia="ar-SA"/>
        </w:rPr>
        <w:t>а</w:t>
      </w:r>
      <w:r w:rsidRPr="00FE0A1F">
        <w:rPr>
          <w:sz w:val="24"/>
          <w:szCs w:val="24"/>
          <w:lang w:val="sr-Cyrl-CS" w:eastAsia="ar-SA"/>
        </w:rPr>
        <w:t xml:space="preserve"> пољопривредног земљишта</w:t>
      </w:r>
      <w:r w:rsidRPr="00FE0A1F">
        <w:rPr>
          <w:sz w:val="24"/>
          <w:szCs w:val="24"/>
          <w:lang w:val="sr-Cyrl-RS" w:eastAsia="ar-SA"/>
        </w:rPr>
        <w:t xml:space="preserve"> у државној својини </w:t>
      </w:r>
      <w:r w:rsidRPr="00FE0A1F">
        <w:rPr>
          <w:sz w:val="24"/>
          <w:szCs w:val="24"/>
          <w:lang w:val="sr-Cyrl-CS" w:eastAsia="ar-SA"/>
        </w:rPr>
        <w:t>(</w:t>
      </w:r>
      <w:r w:rsidRPr="00FE0A1F">
        <w:rPr>
          <w:sz w:val="24"/>
          <w:szCs w:val="24"/>
          <w:lang w:val="sr-Cyrl-RS" w:eastAsia="ar-SA"/>
        </w:rPr>
        <w:t xml:space="preserve">трошак </w:t>
      </w:r>
      <w:proofErr w:type="spellStart"/>
      <w:r w:rsidRPr="00FE0A1F">
        <w:rPr>
          <w:sz w:val="24"/>
          <w:szCs w:val="24"/>
          <w:lang w:val="sr-Cyrl-RS" w:eastAsia="ar-SA"/>
        </w:rPr>
        <w:t>пољочуварске</w:t>
      </w:r>
      <w:proofErr w:type="spellEnd"/>
      <w:r w:rsidRPr="00FE0A1F">
        <w:rPr>
          <w:sz w:val="24"/>
          <w:szCs w:val="24"/>
          <w:lang w:val="sr-Cyrl-RS" w:eastAsia="ar-SA"/>
        </w:rPr>
        <w:t xml:space="preserve"> службе у износу од 8.000.000,00 динара; одводњавање 4.500.000,00 динара, субвенционисање камате на кредите у износу од 2.000.000,00 динара и дотације невладиним организацијама у износу од 2.300.000,00 динара и др.)</w:t>
      </w:r>
      <w:r w:rsidRPr="00FE0A1F">
        <w:rPr>
          <w:sz w:val="24"/>
          <w:szCs w:val="24"/>
          <w:lang w:val="sr-Cyrl-CS" w:eastAsia="ar-SA"/>
        </w:rPr>
        <w:t xml:space="preserve">. За </w:t>
      </w:r>
      <w:proofErr w:type="spellStart"/>
      <w:r w:rsidRPr="00FE0A1F">
        <w:rPr>
          <w:sz w:val="24"/>
          <w:szCs w:val="24"/>
          <w:lang w:val="sr-Cyrl-CS" w:eastAsia="ar-SA"/>
        </w:rPr>
        <w:t>финасирање</w:t>
      </w:r>
      <w:proofErr w:type="spellEnd"/>
      <w:r w:rsidRPr="00FE0A1F">
        <w:rPr>
          <w:sz w:val="24"/>
          <w:szCs w:val="24"/>
          <w:lang w:val="sr-Cyrl-CS" w:eastAsia="ar-SA"/>
        </w:rPr>
        <w:t xml:space="preserve"> </w:t>
      </w:r>
      <w:r w:rsidRPr="00FE0A1F">
        <w:rPr>
          <w:sz w:val="24"/>
          <w:szCs w:val="24"/>
          <w:lang w:val="sr-Cyrl-RS" w:eastAsia="ar-SA"/>
        </w:rPr>
        <w:t xml:space="preserve">дела </w:t>
      </w:r>
      <w:r w:rsidRPr="00FE0A1F">
        <w:rPr>
          <w:sz w:val="24"/>
          <w:szCs w:val="24"/>
          <w:lang w:val="sr-Cyrl-CS" w:eastAsia="ar-SA"/>
        </w:rPr>
        <w:t>ове функције користиће се средства остварена од давања у закуп пољопривредног земљишта.</w:t>
      </w: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 xml:space="preserve">У оквиру </w:t>
      </w:r>
      <w:r w:rsidRPr="00FE0A1F">
        <w:rPr>
          <w:sz w:val="24"/>
          <w:szCs w:val="24"/>
          <w:u w:val="single"/>
          <w:lang w:val="sr-Cyrl-RS" w:eastAsia="ar-SA"/>
        </w:rPr>
        <w:t>Програма 6 – Заштита животне средине</w:t>
      </w:r>
      <w:r w:rsidRPr="00FE0A1F">
        <w:rPr>
          <w:sz w:val="24"/>
          <w:szCs w:val="24"/>
          <w:lang w:val="sr-Cyrl-RS" w:eastAsia="ar-SA"/>
        </w:rPr>
        <w:t xml:space="preserve">, планирају се укупно средства у износу од 23.101.000,00 динара. И то за </w:t>
      </w:r>
      <w:r w:rsidRPr="00FE0A1F">
        <w:rPr>
          <w:b/>
          <w:bCs/>
          <w:i/>
          <w:iCs/>
          <w:sz w:val="24"/>
          <w:szCs w:val="24"/>
          <w:lang w:val="sr-Cyrl-RS" w:eastAsia="ar-SA"/>
        </w:rPr>
        <w:t xml:space="preserve">управљање отпадом </w:t>
      </w:r>
      <w:r w:rsidRPr="00FE0A1F">
        <w:rPr>
          <w:sz w:val="24"/>
          <w:szCs w:val="24"/>
          <w:lang w:val="sr-Cyrl-RS" w:eastAsia="ar-SA"/>
        </w:rPr>
        <w:t>планирана су средства у износу од 5.000.000,00 динара за санације депонија.</w:t>
      </w:r>
    </w:p>
    <w:p w:rsidR="00FE0A1F" w:rsidRPr="00FE0A1F" w:rsidRDefault="00FE0A1F" w:rsidP="00FE0A1F">
      <w:pPr>
        <w:suppressAutoHyphens/>
        <w:jc w:val="both"/>
        <w:rPr>
          <w:sz w:val="24"/>
          <w:szCs w:val="24"/>
          <w:lang w:val="sr-Cyrl-RS" w:eastAsia="ar-SA"/>
        </w:rPr>
      </w:pPr>
      <w:r w:rsidRPr="00FE0A1F">
        <w:rPr>
          <w:b/>
          <w:i/>
          <w:sz w:val="24"/>
          <w:szCs w:val="24"/>
          <w:lang w:val="sr-Cyrl-RS" w:eastAsia="ar-SA"/>
        </w:rPr>
        <w:t>Управљање заштитом животне средине</w:t>
      </w:r>
      <w:r w:rsidRPr="00FE0A1F">
        <w:rPr>
          <w:sz w:val="24"/>
          <w:szCs w:val="24"/>
          <w:lang w:val="sr-Cyrl-RS" w:eastAsia="ar-SA"/>
        </w:rPr>
        <w:t xml:space="preserve"> у укупном износу од 1.000.000,00 динара, а предвиђена су за дотације </w:t>
      </w:r>
      <w:proofErr w:type="spellStart"/>
      <w:r w:rsidRPr="00FE0A1F">
        <w:rPr>
          <w:sz w:val="24"/>
          <w:szCs w:val="24"/>
          <w:lang w:val="sr-Cyrl-RS" w:eastAsia="ar-SA"/>
        </w:rPr>
        <w:t>удруђењима</w:t>
      </w:r>
      <w:proofErr w:type="spellEnd"/>
      <w:r w:rsidRPr="00FE0A1F">
        <w:rPr>
          <w:sz w:val="24"/>
          <w:szCs w:val="24"/>
          <w:lang w:val="sr-Cyrl-RS" w:eastAsia="ar-SA"/>
        </w:rPr>
        <w:t xml:space="preserve"> грађана за редовну делатност и манифестације.</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t xml:space="preserve">Затим имамо планирана средства у укупном износу од 5.501.000,00 динара за </w:t>
      </w:r>
      <w:r w:rsidRPr="00FE0A1F">
        <w:rPr>
          <w:b/>
          <w:i/>
          <w:sz w:val="24"/>
          <w:szCs w:val="24"/>
          <w:lang w:val="sr-Cyrl-RS" w:eastAsia="ar-SA"/>
        </w:rPr>
        <w:t>управљање отпадним водама</w:t>
      </w:r>
      <w:r w:rsidRPr="00FE0A1F">
        <w:rPr>
          <w:sz w:val="24"/>
          <w:szCs w:val="24"/>
          <w:lang w:val="sr-Cyrl-RS" w:eastAsia="ar-SA"/>
        </w:rPr>
        <w:t>, које обухвата анализу отпадних вода, чишћење атмосферских канала у износу од 500.000,00 динара, као и 5.000.000,00 динара субвенције ЈКП ''</w:t>
      </w:r>
      <w:proofErr w:type="spellStart"/>
      <w:r w:rsidRPr="00FE0A1F">
        <w:rPr>
          <w:sz w:val="24"/>
          <w:szCs w:val="24"/>
          <w:lang w:val="sr-Cyrl-RS" w:eastAsia="ar-SA"/>
        </w:rPr>
        <w:t>Темерин</w:t>
      </w:r>
      <w:proofErr w:type="spellEnd"/>
      <w:r w:rsidRPr="00FE0A1F">
        <w:rPr>
          <w:sz w:val="24"/>
          <w:szCs w:val="24"/>
          <w:lang w:val="sr-Cyrl-RS" w:eastAsia="ar-SA"/>
        </w:rPr>
        <w:t>'' за одржавање канализационе мреже.</w:t>
      </w: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 xml:space="preserve">У оквиру </w:t>
      </w:r>
      <w:r w:rsidRPr="00FE0A1F">
        <w:rPr>
          <w:sz w:val="24"/>
          <w:szCs w:val="24"/>
          <w:u w:val="single"/>
          <w:lang w:val="sr-Cyrl-RS" w:eastAsia="ar-SA"/>
        </w:rPr>
        <w:t>Програма 7 – Организација саобраћаја и саобраћајна инфраструктура</w:t>
      </w:r>
      <w:r w:rsidRPr="00FE0A1F">
        <w:rPr>
          <w:sz w:val="24"/>
          <w:szCs w:val="24"/>
          <w:lang w:val="sr-Cyrl-RS" w:eastAsia="ar-SA"/>
        </w:rPr>
        <w:t xml:space="preserve"> планирају се средства у укупном износу од 98.000.000,00 динара. За </w:t>
      </w:r>
      <w:r w:rsidRPr="00FE0A1F">
        <w:rPr>
          <w:b/>
          <w:bCs/>
          <w:i/>
          <w:iCs/>
          <w:sz w:val="24"/>
          <w:szCs w:val="24"/>
          <w:lang w:val="sr-Cyrl-RS" w:eastAsia="ar-SA"/>
        </w:rPr>
        <w:t>управљање</w:t>
      </w:r>
      <w:r w:rsidRPr="00FE0A1F">
        <w:rPr>
          <w:sz w:val="24"/>
          <w:szCs w:val="24"/>
          <w:lang w:val="sr-Cyrl-RS" w:eastAsia="ar-SA"/>
        </w:rPr>
        <w:t xml:space="preserve"> </w:t>
      </w:r>
      <w:r w:rsidRPr="00FE0A1F">
        <w:rPr>
          <w:b/>
          <w:bCs/>
          <w:i/>
          <w:iCs/>
          <w:sz w:val="24"/>
          <w:szCs w:val="24"/>
          <w:lang w:val="sr-Cyrl-RS" w:eastAsia="ar-SA"/>
        </w:rPr>
        <w:t>и о</w:t>
      </w:r>
      <w:r w:rsidRPr="00FE0A1F">
        <w:rPr>
          <w:b/>
          <w:i/>
          <w:sz w:val="24"/>
          <w:szCs w:val="24"/>
          <w:lang w:val="sr-Cyrl-RS" w:eastAsia="ar-SA"/>
        </w:rPr>
        <w:t xml:space="preserve">државање саобраћајне  </w:t>
      </w:r>
      <w:proofErr w:type="spellStart"/>
      <w:r w:rsidRPr="00FE0A1F">
        <w:rPr>
          <w:b/>
          <w:i/>
          <w:sz w:val="24"/>
          <w:szCs w:val="24"/>
          <w:lang w:val="sr-Cyrl-RS" w:eastAsia="ar-SA"/>
        </w:rPr>
        <w:t>инфрастуктуре</w:t>
      </w:r>
      <w:proofErr w:type="spellEnd"/>
      <w:r w:rsidRPr="00FE0A1F">
        <w:rPr>
          <w:sz w:val="24"/>
          <w:szCs w:val="24"/>
          <w:lang w:val="sr-Cyrl-RS" w:eastAsia="ar-SA"/>
        </w:rPr>
        <w:t xml:space="preserve"> укупно 80.700.000,00 динара,  и то се односи на постављање саобраћајне сигнализације, одржавање семафора, одржавање путних прелаза, обележавање вертикалне сигнализације, постављање лежећих полицајаца, затим имамо изградњу и поправку тротоара као и одржавање локалних путева у износу од 60.000.000,00 динара.</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t xml:space="preserve">За </w:t>
      </w:r>
      <w:r w:rsidRPr="00FE0A1F">
        <w:rPr>
          <w:b/>
          <w:bCs/>
          <w:i/>
          <w:iCs/>
          <w:sz w:val="24"/>
          <w:szCs w:val="24"/>
          <w:lang w:val="sr-Cyrl-RS" w:eastAsia="ar-SA"/>
        </w:rPr>
        <w:t xml:space="preserve">унапређење безбедности саобраћаја </w:t>
      </w:r>
      <w:r w:rsidRPr="00FE0A1F">
        <w:rPr>
          <w:sz w:val="24"/>
          <w:szCs w:val="24"/>
          <w:lang w:val="sr-Cyrl-RS" w:eastAsia="ar-SA"/>
        </w:rPr>
        <w:t xml:space="preserve">опредељена су средства у износу од 3.300.000,00 динара, која ће се користити у </w:t>
      </w:r>
      <w:proofErr w:type="spellStart"/>
      <w:r w:rsidRPr="00FE0A1F">
        <w:rPr>
          <w:sz w:val="24"/>
          <w:szCs w:val="24"/>
          <w:lang w:val="sr-Cyrl-RS" w:eastAsia="ar-SA"/>
        </w:rPr>
        <w:t>у</w:t>
      </w:r>
      <w:proofErr w:type="spellEnd"/>
      <w:r w:rsidRPr="00FE0A1F">
        <w:rPr>
          <w:sz w:val="24"/>
          <w:szCs w:val="24"/>
          <w:lang w:val="sr-Cyrl-RS" w:eastAsia="ar-SA"/>
        </w:rPr>
        <w:t xml:space="preserve"> складу са Програмом коришћења средстава у циљу унапређења безбедности саобраћаја на територији општине </w:t>
      </w:r>
      <w:proofErr w:type="spellStart"/>
      <w:r w:rsidRPr="00FE0A1F">
        <w:rPr>
          <w:sz w:val="24"/>
          <w:szCs w:val="24"/>
          <w:lang w:val="sr-Cyrl-RS" w:eastAsia="ar-SA"/>
        </w:rPr>
        <w:t>Темерин</w:t>
      </w:r>
      <w:proofErr w:type="spellEnd"/>
      <w:r w:rsidRPr="00FE0A1F">
        <w:rPr>
          <w:sz w:val="24"/>
          <w:szCs w:val="24"/>
          <w:lang w:val="sr-Cyrl-RS" w:eastAsia="ar-SA"/>
        </w:rPr>
        <w:t>.</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lastRenderedPageBreak/>
        <w:t xml:space="preserve">Затим, у оквиру Програма 7, планиран је и </w:t>
      </w:r>
      <w:r w:rsidRPr="00FE0A1F">
        <w:rPr>
          <w:b/>
          <w:i/>
          <w:sz w:val="24"/>
          <w:szCs w:val="24"/>
          <w:lang w:val="sr-Cyrl-RS" w:eastAsia="ar-SA"/>
        </w:rPr>
        <w:t>друмски саобраћај</w:t>
      </w:r>
      <w:r w:rsidRPr="00FE0A1F">
        <w:rPr>
          <w:b/>
          <w:sz w:val="24"/>
          <w:szCs w:val="24"/>
          <w:lang w:val="sr-Cyrl-RS" w:eastAsia="ar-SA"/>
        </w:rPr>
        <w:t xml:space="preserve"> </w:t>
      </w:r>
      <w:r w:rsidRPr="00FE0A1F">
        <w:rPr>
          <w:sz w:val="24"/>
          <w:szCs w:val="24"/>
          <w:lang w:val="sr-Cyrl-RS" w:eastAsia="ar-SA"/>
        </w:rPr>
        <w:t xml:space="preserve">у укупном износу од 8.000.000,00 динара, а планиран је за локални превоз путника на релацији </w:t>
      </w:r>
      <w:proofErr w:type="spellStart"/>
      <w:r w:rsidRPr="00FE0A1F">
        <w:rPr>
          <w:sz w:val="24"/>
          <w:szCs w:val="24"/>
          <w:lang w:val="sr-Cyrl-RS" w:eastAsia="ar-SA"/>
        </w:rPr>
        <w:t>Темерин</w:t>
      </w:r>
      <w:proofErr w:type="spellEnd"/>
      <w:r w:rsidRPr="00FE0A1F">
        <w:rPr>
          <w:sz w:val="24"/>
          <w:szCs w:val="24"/>
          <w:lang w:val="sr-Cyrl-RS" w:eastAsia="ar-SA"/>
        </w:rPr>
        <w:t xml:space="preserve"> – Сириг – </w:t>
      </w:r>
      <w:proofErr w:type="spellStart"/>
      <w:r w:rsidRPr="00FE0A1F">
        <w:rPr>
          <w:sz w:val="24"/>
          <w:szCs w:val="24"/>
          <w:lang w:val="sr-Cyrl-RS" w:eastAsia="ar-SA"/>
        </w:rPr>
        <w:t>Темерин</w:t>
      </w:r>
      <w:proofErr w:type="spellEnd"/>
      <w:r w:rsidRPr="00FE0A1F">
        <w:rPr>
          <w:sz w:val="24"/>
          <w:szCs w:val="24"/>
          <w:lang w:val="sr-Cyrl-RS" w:eastAsia="ar-SA"/>
        </w:rPr>
        <w:t>.</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t>У оквиру овог програма планирају се и пројекти:</w:t>
      </w:r>
    </w:p>
    <w:p w:rsidR="00FE0A1F" w:rsidRPr="00FE0A1F" w:rsidRDefault="00FE0A1F" w:rsidP="00FE0A1F">
      <w:pPr>
        <w:numPr>
          <w:ilvl w:val="0"/>
          <w:numId w:val="17"/>
        </w:numPr>
        <w:suppressAutoHyphens/>
        <w:jc w:val="both"/>
        <w:rPr>
          <w:sz w:val="24"/>
          <w:szCs w:val="24"/>
          <w:lang w:val="sr-Cyrl-RS" w:eastAsia="ar-SA"/>
        </w:rPr>
      </w:pPr>
      <w:r w:rsidRPr="00FE0A1F">
        <w:rPr>
          <w:b/>
          <w:bCs/>
          <w:i/>
          <w:iCs/>
          <w:sz w:val="24"/>
          <w:szCs w:val="24"/>
          <w:lang w:val="sr-Cyrl-RS" w:eastAsia="ar-SA"/>
        </w:rPr>
        <w:t xml:space="preserve">Продужење улице Моше Пијаде и прикључење на улицу </w:t>
      </w:r>
      <w:proofErr w:type="spellStart"/>
      <w:r w:rsidRPr="00FE0A1F">
        <w:rPr>
          <w:b/>
          <w:bCs/>
          <w:i/>
          <w:iCs/>
          <w:sz w:val="24"/>
          <w:szCs w:val="24"/>
          <w:lang w:val="sr-Cyrl-RS" w:eastAsia="ar-SA"/>
        </w:rPr>
        <w:t>Ј.Ј.Змаја</w:t>
      </w:r>
      <w:proofErr w:type="spellEnd"/>
      <w:r w:rsidRPr="00FE0A1F">
        <w:rPr>
          <w:b/>
          <w:bCs/>
          <w:i/>
          <w:iCs/>
          <w:sz w:val="24"/>
          <w:szCs w:val="24"/>
          <w:lang w:val="sr-Cyrl-RS" w:eastAsia="ar-SA"/>
        </w:rPr>
        <w:t xml:space="preserve"> у </w:t>
      </w:r>
      <w:proofErr w:type="spellStart"/>
      <w:r w:rsidRPr="00FE0A1F">
        <w:rPr>
          <w:b/>
          <w:bCs/>
          <w:i/>
          <w:iCs/>
          <w:sz w:val="24"/>
          <w:szCs w:val="24"/>
          <w:lang w:val="sr-Cyrl-RS" w:eastAsia="ar-SA"/>
        </w:rPr>
        <w:t>Темерину</w:t>
      </w:r>
      <w:proofErr w:type="spellEnd"/>
      <w:r w:rsidRPr="00FE0A1F">
        <w:rPr>
          <w:sz w:val="24"/>
          <w:szCs w:val="24"/>
          <w:lang w:val="sr-Cyrl-RS" w:eastAsia="ar-SA"/>
        </w:rPr>
        <w:t xml:space="preserve"> у износу од 3.000.000,00 динара и</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tab/>
      </w: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 xml:space="preserve">У оквиру </w:t>
      </w:r>
      <w:r w:rsidRPr="00FE0A1F">
        <w:rPr>
          <w:sz w:val="24"/>
          <w:szCs w:val="24"/>
          <w:u w:val="single"/>
          <w:lang w:val="sr-Cyrl-RS" w:eastAsia="ar-SA"/>
        </w:rPr>
        <w:t>Програма 9 – Основно образовање</w:t>
      </w:r>
      <w:r w:rsidRPr="00FE0A1F">
        <w:rPr>
          <w:sz w:val="24"/>
          <w:szCs w:val="24"/>
          <w:lang w:val="sr-Cyrl-RS" w:eastAsia="ar-SA"/>
        </w:rPr>
        <w:t xml:space="preserve">, који обухвата ОШ ''Петар Кочић'' </w:t>
      </w:r>
      <w:proofErr w:type="spellStart"/>
      <w:r w:rsidRPr="00FE0A1F">
        <w:rPr>
          <w:sz w:val="24"/>
          <w:szCs w:val="24"/>
          <w:lang w:val="sr-Cyrl-RS" w:eastAsia="ar-SA"/>
        </w:rPr>
        <w:t>Темерин</w:t>
      </w:r>
      <w:proofErr w:type="spellEnd"/>
      <w:r w:rsidRPr="00FE0A1F">
        <w:rPr>
          <w:sz w:val="24"/>
          <w:szCs w:val="24"/>
          <w:lang w:val="sr-Cyrl-RS" w:eastAsia="ar-SA"/>
        </w:rPr>
        <w:t>, ОШ ''</w:t>
      </w:r>
      <w:proofErr w:type="spellStart"/>
      <w:r w:rsidRPr="00FE0A1F">
        <w:rPr>
          <w:sz w:val="24"/>
          <w:szCs w:val="24"/>
          <w:lang w:val="sr-Cyrl-RS" w:eastAsia="ar-SA"/>
        </w:rPr>
        <w:t>Кокаи</w:t>
      </w:r>
      <w:proofErr w:type="spellEnd"/>
      <w:r w:rsidRPr="00FE0A1F">
        <w:rPr>
          <w:sz w:val="24"/>
          <w:szCs w:val="24"/>
          <w:lang w:val="sr-Cyrl-RS" w:eastAsia="ar-SA"/>
        </w:rPr>
        <w:t xml:space="preserve"> Имре'' </w:t>
      </w:r>
      <w:proofErr w:type="spellStart"/>
      <w:r w:rsidRPr="00FE0A1F">
        <w:rPr>
          <w:sz w:val="24"/>
          <w:szCs w:val="24"/>
          <w:lang w:val="sr-Cyrl-RS" w:eastAsia="ar-SA"/>
        </w:rPr>
        <w:t>Темерин</w:t>
      </w:r>
      <w:proofErr w:type="spellEnd"/>
      <w:r w:rsidRPr="00FE0A1F">
        <w:rPr>
          <w:sz w:val="24"/>
          <w:szCs w:val="24"/>
          <w:lang w:val="sr-Cyrl-RS" w:eastAsia="ar-SA"/>
        </w:rPr>
        <w:t xml:space="preserve">, ОШ ''Славко Родић'' Бачки Јарак и ОШ ''Данило Зеленовић'' Сириг, планирана су средства у укупном износу од 109.741.000,00 динара. Планирана средства су предвиђена за сталне трошкове (струја, грејање, комуникационе услуге, комуналне услуге и др.), текуће поправке и одржавање, услуге по уговору, материјал за образовање, ужину за треће, четврто и свако наредно дете и за социјално угрожене, путне трошкове, социјална давања запосленима, опрему за образовање. </w:t>
      </w:r>
    </w:p>
    <w:p w:rsidR="00FE0A1F" w:rsidRPr="00FE0A1F" w:rsidRDefault="00FE0A1F" w:rsidP="00FE0A1F">
      <w:pPr>
        <w:suppressAutoHyphens/>
        <w:jc w:val="both"/>
        <w:rPr>
          <w:sz w:val="24"/>
          <w:szCs w:val="24"/>
          <w:lang w:val="sr-Cyrl-RS" w:eastAsia="ar-SA"/>
        </w:rPr>
      </w:pPr>
      <w:r w:rsidRPr="00FE0A1F">
        <w:rPr>
          <w:b/>
          <w:i/>
          <w:sz w:val="24"/>
          <w:szCs w:val="24"/>
          <w:lang w:val="sr-Cyrl-RS" w:eastAsia="ar-SA"/>
        </w:rPr>
        <w:t xml:space="preserve">ОШ ''Петар Кочић'' </w:t>
      </w:r>
      <w:proofErr w:type="spellStart"/>
      <w:r w:rsidRPr="00FE0A1F">
        <w:rPr>
          <w:b/>
          <w:i/>
          <w:sz w:val="24"/>
          <w:szCs w:val="24"/>
          <w:lang w:val="sr-Cyrl-RS" w:eastAsia="ar-SA"/>
        </w:rPr>
        <w:t>Темерин</w:t>
      </w:r>
      <w:proofErr w:type="spellEnd"/>
      <w:r w:rsidRPr="00FE0A1F">
        <w:rPr>
          <w:b/>
          <w:sz w:val="24"/>
          <w:szCs w:val="24"/>
          <w:lang w:val="sr-Cyrl-RS" w:eastAsia="ar-SA"/>
        </w:rPr>
        <w:t>,</w:t>
      </w:r>
      <w:r w:rsidRPr="00FE0A1F">
        <w:rPr>
          <w:sz w:val="24"/>
          <w:szCs w:val="24"/>
          <w:lang w:val="sr-Cyrl-RS" w:eastAsia="ar-SA"/>
        </w:rPr>
        <w:t xml:space="preserve"> планирана су средства у укупном износу од 58.350.000,00 динара.</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t xml:space="preserve"> </w:t>
      </w:r>
      <w:r w:rsidRPr="00FE0A1F">
        <w:rPr>
          <w:b/>
          <w:i/>
          <w:sz w:val="24"/>
          <w:szCs w:val="24"/>
          <w:lang w:val="sr-Cyrl-RS" w:eastAsia="ar-SA"/>
        </w:rPr>
        <w:t>ОШ ''</w:t>
      </w:r>
      <w:proofErr w:type="spellStart"/>
      <w:r w:rsidRPr="00FE0A1F">
        <w:rPr>
          <w:b/>
          <w:i/>
          <w:sz w:val="24"/>
          <w:szCs w:val="24"/>
          <w:lang w:val="sr-Cyrl-RS" w:eastAsia="ar-SA"/>
        </w:rPr>
        <w:t>Кокаи</w:t>
      </w:r>
      <w:proofErr w:type="spellEnd"/>
      <w:r w:rsidRPr="00FE0A1F">
        <w:rPr>
          <w:b/>
          <w:i/>
          <w:sz w:val="24"/>
          <w:szCs w:val="24"/>
          <w:lang w:val="sr-Cyrl-RS" w:eastAsia="ar-SA"/>
        </w:rPr>
        <w:t xml:space="preserve"> Имре'' </w:t>
      </w:r>
      <w:proofErr w:type="spellStart"/>
      <w:r w:rsidRPr="00FE0A1F">
        <w:rPr>
          <w:b/>
          <w:i/>
          <w:sz w:val="24"/>
          <w:szCs w:val="24"/>
          <w:lang w:val="sr-Cyrl-RS" w:eastAsia="ar-SA"/>
        </w:rPr>
        <w:t>Темерин</w:t>
      </w:r>
      <w:proofErr w:type="spellEnd"/>
      <w:r w:rsidRPr="00FE0A1F">
        <w:rPr>
          <w:sz w:val="24"/>
          <w:szCs w:val="24"/>
          <w:lang w:val="sr-Cyrl-RS" w:eastAsia="ar-SA"/>
        </w:rPr>
        <w:t>, планирана су средства у укупном износу од 18.584.000,00 динара.</w:t>
      </w:r>
    </w:p>
    <w:p w:rsidR="00FE0A1F" w:rsidRPr="00FE0A1F" w:rsidRDefault="00FE0A1F" w:rsidP="00FE0A1F">
      <w:pPr>
        <w:suppressAutoHyphens/>
        <w:jc w:val="both"/>
        <w:rPr>
          <w:sz w:val="24"/>
          <w:szCs w:val="24"/>
          <w:lang w:val="sr-Cyrl-RS" w:eastAsia="ar-SA"/>
        </w:rPr>
      </w:pPr>
      <w:r w:rsidRPr="00FE0A1F">
        <w:rPr>
          <w:b/>
          <w:i/>
          <w:sz w:val="24"/>
          <w:szCs w:val="24"/>
          <w:lang w:val="sr-Cyrl-RS" w:eastAsia="ar-SA"/>
        </w:rPr>
        <w:t>ОШ ''Славко Родић'' Бачки Јарак</w:t>
      </w:r>
      <w:r w:rsidRPr="00FE0A1F">
        <w:rPr>
          <w:sz w:val="24"/>
          <w:szCs w:val="24"/>
          <w:lang w:val="sr-Cyrl-RS" w:eastAsia="ar-SA"/>
        </w:rPr>
        <w:t>, планирана су средства у укупном износу од 20.295.000,00 динара.</w:t>
      </w:r>
    </w:p>
    <w:p w:rsidR="00FE0A1F" w:rsidRPr="00FE0A1F" w:rsidRDefault="00FE0A1F" w:rsidP="00FE0A1F">
      <w:pPr>
        <w:suppressAutoHyphens/>
        <w:jc w:val="both"/>
        <w:rPr>
          <w:sz w:val="24"/>
          <w:szCs w:val="24"/>
          <w:lang w:val="sr-Cyrl-RS" w:eastAsia="ar-SA"/>
        </w:rPr>
      </w:pPr>
      <w:r w:rsidRPr="00FE0A1F">
        <w:rPr>
          <w:b/>
          <w:i/>
          <w:sz w:val="24"/>
          <w:szCs w:val="24"/>
          <w:lang w:val="sr-Cyrl-RS" w:eastAsia="ar-SA"/>
        </w:rPr>
        <w:t>ОШ ''Данило Зеленовић'' Сириг</w:t>
      </w:r>
      <w:r w:rsidRPr="00FE0A1F">
        <w:rPr>
          <w:b/>
          <w:sz w:val="24"/>
          <w:szCs w:val="24"/>
          <w:lang w:val="sr-Cyrl-RS" w:eastAsia="ar-SA"/>
        </w:rPr>
        <w:t xml:space="preserve">, </w:t>
      </w:r>
      <w:r w:rsidRPr="00FE0A1F">
        <w:rPr>
          <w:sz w:val="24"/>
          <w:szCs w:val="24"/>
          <w:lang w:val="sr-Cyrl-RS" w:eastAsia="ar-SA"/>
        </w:rPr>
        <w:t>планирана су средства у укупном износу од 12.512.000,00 динара.</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t xml:space="preserve">У оквиру овог програма планира се и пројекат </w:t>
      </w:r>
      <w:r w:rsidRPr="00FE0A1F">
        <w:rPr>
          <w:b/>
          <w:i/>
          <w:sz w:val="24"/>
          <w:szCs w:val="24"/>
          <w:lang w:val="sr-Cyrl-RS" w:eastAsia="ar-SA"/>
        </w:rPr>
        <w:t>Реконструкција и доградња објеката ОШ ''</w:t>
      </w:r>
      <w:proofErr w:type="spellStart"/>
      <w:r w:rsidRPr="00FE0A1F">
        <w:rPr>
          <w:b/>
          <w:i/>
          <w:sz w:val="24"/>
          <w:szCs w:val="24"/>
          <w:lang w:val="sr-Cyrl-RS" w:eastAsia="ar-SA"/>
        </w:rPr>
        <w:t>Кокаи</w:t>
      </w:r>
      <w:proofErr w:type="spellEnd"/>
      <w:r w:rsidRPr="00FE0A1F">
        <w:rPr>
          <w:b/>
          <w:i/>
          <w:sz w:val="24"/>
          <w:szCs w:val="24"/>
          <w:lang w:val="sr-Cyrl-RS" w:eastAsia="ar-SA"/>
        </w:rPr>
        <w:t xml:space="preserve"> Имре'' </w:t>
      </w:r>
      <w:proofErr w:type="spellStart"/>
      <w:r w:rsidRPr="00FE0A1F">
        <w:rPr>
          <w:b/>
          <w:i/>
          <w:sz w:val="24"/>
          <w:szCs w:val="24"/>
          <w:lang w:val="sr-Cyrl-RS" w:eastAsia="ar-SA"/>
        </w:rPr>
        <w:t>Темерин</w:t>
      </w:r>
      <w:proofErr w:type="spellEnd"/>
      <w:r w:rsidRPr="00FE0A1F">
        <w:rPr>
          <w:b/>
          <w:i/>
          <w:sz w:val="24"/>
          <w:szCs w:val="24"/>
          <w:lang w:val="sr-Cyrl-RS" w:eastAsia="ar-SA"/>
        </w:rPr>
        <w:t>,</w:t>
      </w:r>
      <w:r w:rsidRPr="00FE0A1F">
        <w:rPr>
          <w:sz w:val="24"/>
          <w:szCs w:val="24"/>
          <w:lang w:val="sr-Cyrl-RS" w:eastAsia="ar-SA"/>
        </w:rPr>
        <w:t xml:space="preserve"> на </w:t>
      </w:r>
      <w:proofErr w:type="spellStart"/>
      <w:r w:rsidRPr="00FE0A1F">
        <w:rPr>
          <w:sz w:val="24"/>
          <w:szCs w:val="24"/>
          <w:lang w:val="sr-Cyrl-RS" w:eastAsia="ar-SA"/>
        </w:rPr>
        <w:t>Телепу</w:t>
      </w:r>
      <w:proofErr w:type="spellEnd"/>
      <w:r w:rsidRPr="00FE0A1F">
        <w:rPr>
          <w:sz w:val="24"/>
          <w:szCs w:val="24"/>
          <w:lang w:val="sr-Cyrl-RS" w:eastAsia="ar-SA"/>
        </w:rPr>
        <w:t>, у укупном износу од 103.000.000,00 динара.</w:t>
      </w: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CS" w:eastAsia="ar-SA"/>
        </w:rPr>
        <w:t xml:space="preserve">У оквиру </w:t>
      </w:r>
      <w:r w:rsidRPr="00FE0A1F">
        <w:rPr>
          <w:sz w:val="24"/>
          <w:szCs w:val="24"/>
          <w:u w:val="single"/>
          <w:lang w:val="sr-Cyrl-RS" w:eastAsia="ar-SA"/>
        </w:rPr>
        <w:t>Програма 10 – Средње образовање</w:t>
      </w:r>
      <w:r w:rsidRPr="00FE0A1F">
        <w:rPr>
          <w:sz w:val="24"/>
          <w:szCs w:val="24"/>
          <w:lang w:val="sr-Cyrl-RS" w:eastAsia="ar-SA"/>
        </w:rPr>
        <w:t>,</w:t>
      </w:r>
      <w:r w:rsidRPr="00FE0A1F">
        <w:rPr>
          <w:sz w:val="24"/>
          <w:szCs w:val="24"/>
          <w:lang w:val="sr-Cyrl-CS" w:eastAsia="ar-SA"/>
        </w:rPr>
        <w:t xml:space="preserve"> </w:t>
      </w:r>
      <w:r w:rsidRPr="00FE0A1F">
        <w:rPr>
          <w:b/>
          <w:bCs/>
          <w:i/>
          <w:sz w:val="24"/>
          <w:szCs w:val="24"/>
          <w:lang w:val="sr-Cyrl-CS" w:eastAsia="ar-SA"/>
        </w:rPr>
        <w:t xml:space="preserve">СШ ''Лукијан Мушицки'' </w:t>
      </w:r>
      <w:proofErr w:type="spellStart"/>
      <w:r w:rsidRPr="00FE0A1F">
        <w:rPr>
          <w:b/>
          <w:bCs/>
          <w:i/>
          <w:sz w:val="24"/>
          <w:szCs w:val="24"/>
          <w:lang w:val="sr-Cyrl-CS" w:eastAsia="ar-SA"/>
        </w:rPr>
        <w:t>Темерин</w:t>
      </w:r>
      <w:proofErr w:type="spellEnd"/>
      <w:r w:rsidRPr="00FE0A1F">
        <w:rPr>
          <w:i/>
          <w:sz w:val="24"/>
          <w:szCs w:val="24"/>
          <w:lang w:val="sr-Cyrl-CS" w:eastAsia="ar-SA"/>
        </w:rPr>
        <w:t xml:space="preserve"> </w:t>
      </w:r>
      <w:r w:rsidRPr="00FE0A1F">
        <w:rPr>
          <w:sz w:val="24"/>
          <w:szCs w:val="24"/>
          <w:lang w:val="sr-Cyrl-CS" w:eastAsia="ar-SA"/>
        </w:rPr>
        <w:t xml:space="preserve">планирана су средства у износу од </w:t>
      </w:r>
      <w:r w:rsidRPr="00FE0A1F">
        <w:rPr>
          <w:sz w:val="24"/>
          <w:szCs w:val="24"/>
          <w:lang w:val="sr-Cyrl-RS" w:eastAsia="ar-SA"/>
        </w:rPr>
        <w:t>21.700.000,00</w:t>
      </w:r>
      <w:r w:rsidRPr="00FE0A1F">
        <w:rPr>
          <w:sz w:val="24"/>
          <w:szCs w:val="24"/>
          <w:lang w:val="sr-Cyrl-CS" w:eastAsia="ar-SA"/>
        </w:rPr>
        <w:t xml:space="preserve"> динара за потребе средње школе, што представља </w:t>
      </w:r>
      <w:r w:rsidRPr="00FE0A1F">
        <w:rPr>
          <w:sz w:val="24"/>
          <w:szCs w:val="24"/>
          <w:lang w:val="sr-Cyrl-RS" w:eastAsia="ar-SA"/>
        </w:rPr>
        <w:t>смањење</w:t>
      </w:r>
      <w:r w:rsidRPr="00FE0A1F">
        <w:rPr>
          <w:sz w:val="24"/>
          <w:szCs w:val="24"/>
          <w:lang w:val="sr-Cyrl-CS" w:eastAsia="ar-SA"/>
        </w:rPr>
        <w:t xml:space="preserve"> за </w:t>
      </w:r>
      <w:r w:rsidRPr="00FE0A1F">
        <w:rPr>
          <w:sz w:val="24"/>
          <w:szCs w:val="24"/>
          <w:lang w:val="sr-Cyrl-RS" w:eastAsia="ar-SA"/>
        </w:rPr>
        <w:t>16</w:t>
      </w:r>
      <w:r w:rsidRPr="00FE0A1F">
        <w:rPr>
          <w:sz w:val="24"/>
          <w:szCs w:val="24"/>
          <w:lang w:val="sr-Cyrl-CS" w:eastAsia="ar-SA"/>
        </w:rPr>
        <w:t xml:space="preserve">% у односу на </w:t>
      </w:r>
      <w:r w:rsidRPr="00FE0A1F">
        <w:rPr>
          <w:sz w:val="24"/>
          <w:szCs w:val="24"/>
          <w:lang w:val="sr-Cyrl-RS" w:eastAsia="ar-SA"/>
        </w:rPr>
        <w:t>план</w:t>
      </w:r>
      <w:r w:rsidRPr="00FE0A1F">
        <w:rPr>
          <w:sz w:val="24"/>
          <w:szCs w:val="24"/>
          <w:lang w:val="sr-Cyrl-CS" w:eastAsia="ar-SA"/>
        </w:rPr>
        <w:t xml:space="preserve"> буџета за 20</w:t>
      </w:r>
      <w:r w:rsidRPr="00FE0A1F">
        <w:rPr>
          <w:sz w:val="24"/>
          <w:szCs w:val="24"/>
          <w:lang w:val="sr-Cyrl-RS" w:eastAsia="ar-SA"/>
        </w:rPr>
        <w:t>24</w:t>
      </w:r>
      <w:r w:rsidRPr="00FE0A1F">
        <w:rPr>
          <w:sz w:val="24"/>
          <w:szCs w:val="24"/>
          <w:lang w:val="sr-Cyrl-CS" w:eastAsia="ar-SA"/>
        </w:rPr>
        <w:t>. годину.</w:t>
      </w:r>
      <w:r w:rsidRPr="00FE0A1F">
        <w:rPr>
          <w:sz w:val="24"/>
          <w:szCs w:val="24"/>
          <w:lang w:val="sr-Cyrl-RS" w:eastAsia="ar-SA"/>
        </w:rPr>
        <w:t xml:space="preserve"> </w:t>
      </w:r>
      <w:r w:rsidRPr="00FE0A1F">
        <w:rPr>
          <w:sz w:val="24"/>
          <w:szCs w:val="24"/>
          <w:lang w:val="sr-Cyrl-CS" w:eastAsia="ar-SA"/>
        </w:rPr>
        <w:t>Пошто Република обезбеђује средства за плате и накнаде запослених, расходи из буџета усмеравају се као трансферна средства другим нивоима власти. Поред материјалних трошкова, планирана су средства за текуће поправке и одржавање, сталне трошкове, услуге по уговору и набавку неопходне опреме</w:t>
      </w:r>
      <w:r w:rsidRPr="00FE0A1F">
        <w:rPr>
          <w:sz w:val="24"/>
          <w:szCs w:val="24"/>
          <w:lang w:val="sr-Cyrl-RS" w:eastAsia="ar-SA"/>
        </w:rPr>
        <w:t>.</w:t>
      </w: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У оквиру овог програма планирана су и средства и то: 2.000.000,00 динара за средњошколске стипендије (средства су планирана на позицији код школе), 3.500.000,00 динара за студентске стипендије, и 6.300.000,00 динара за превоз средњошколаца.</w:t>
      </w: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CS" w:eastAsia="ar-SA"/>
        </w:rPr>
        <w:t xml:space="preserve">У оквиру </w:t>
      </w:r>
      <w:r w:rsidRPr="00FE0A1F">
        <w:rPr>
          <w:sz w:val="24"/>
          <w:szCs w:val="24"/>
          <w:u w:val="single"/>
          <w:lang w:val="sr-Cyrl-RS" w:eastAsia="ar-SA"/>
        </w:rPr>
        <w:t>Програма 11 – Социјална и дечија заштита</w:t>
      </w:r>
      <w:r w:rsidRPr="00FE0A1F">
        <w:rPr>
          <w:sz w:val="24"/>
          <w:szCs w:val="24"/>
          <w:lang w:val="sr-Cyrl-RS" w:eastAsia="ar-SA"/>
        </w:rPr>
        <w:t>, планирају се средства</w:t>
      </w:r>
      <w:r w:rsidRPr="00FE0A1F">
        <w:rPr>
          <w:b/>
          <w:bCs/>
          <w:i/>
          <w:sz w:val="24"/>
          <w:szCs w:val="24"/>
          <w:lang w:val="sr-Cyrl-CS" w:eastAsia="ar-SA"/>
        </w:rPr>
        <w:t xml:space="preserve"> за помоћ избеглим и расељеним лицима</w:t>
      </w:r>
      <w:r w:rsidRPr="00FE0A1F">
        <w:rPr>
          <w:sz w:val="24"/>
          <w:szCs w:val="24"/>
          <w:lang w:val="sr-Cyrl-CS" w:eastAsia="ar-SA"/>
        </w:rPr>
        <w:t xml:space="preserve"> у износу од </w:t>
      </w:r>
      <w:r w:rsidRPr="00FE0A1F">
        <w:rPr>
          <w:sz w:val="24"/>
          <w:szCs w:val="24"/>
          <w:lang w:val="sr-Cyrl-RS" w:eastAsia="ar-SA"/>
        </w:rPr>
        <w:t>400.000,00</w:t>
      </w:r>
      <w:r w:rsidRPr="00FE0A1F">
        <w:rPr>
          <w:sz w:val="24"/>
          <w:szCs w:val="24"/>
          <w:lang w:val="sr-Cyrl-CS" w:eastAsia="ar-SA"/>
        </w:rPr>
        <w:t xml:space="preserve"> динара</w:t>
      </w:r>
      <w:r w:rsidRPr="00FE0A1F">
        <w:rPr>
          <w:sz w:val="24"/>
          <w:szCs w:val="24"/>
          <w:lang w:val="sr-Cyrl-RS" w:eastAsia="ar-SA"/>
        </w:rPr>
        <w:t>.</w:t>
      </w:r>
    </w:p>
    <w:p w:rsidR="00FE0A1F" w:rsidRPr="00FE0A1F" w:rsidRDefault="00FE0A1F" w:rsidP="00FE0A1F">
      <w:pPr>
        <w:suppressAutoHyphens/>
        <w:jc w:val="both"/>
        <w:rPr>
          <w:sz w:val="24"/>
          <w:szCs w:val="24"/>
          <w:lang w:val="sr-Cyrl-CS" w:eastAsia="ar-SA"/>
        </w:rPr>
      </w:pPr>
      <w:r w:rsidRPr="00FE0A1F">
        <w:rPr>
          <w:sz w:val="24"/>
          <w:szCs w:val="24"/>
          <w:lang w:val="sr-Cyrl-CS" w:eastAsia="ar-SA"/>
        </w:rPr>
        <w:t xml:space="preserve">У оквиру </w:t>
      </w:r>
      <w:r w:rsidRPr="00FE0A1F">
        <w:rPr>
          <w:b/>
          <w:bCs/>
          <w:i/>
          <w:sz w:val="24"/>
          <w:szCs w:val="24"/>
          <w:lang w:val="sr-Cyrl-CS" w:eastAsia="ar-SA"/>
        </w:rPr>
        <w:t>Цент</w:t>
      </w:r>
      <w:proofErr w:type="spellStart"/>
      <w:r w:rsidRPr="00FE0A1F">
        <w:rPr>
          <w:b/>
          <w:bCs/>
          <w:i/>
          <w:sz w:val="24"/>
          <w:szCs w:val="24"/>
          <w:lang w:val="sr-Cyrl-RS" w:eastAsia="ar-SA"/>
        </w:rPr>
        <w:t>ра</w:t>
      </w:r>
      <w:proofErr w:type="spellEnd"/>
      <w:r w:rsidRPr="00FE0A1F">
        <w:rPr>
          <w:b/>
          <w:bCs/>
          <w:i/>
          <w:sz w:val="24"/>
          <w:szCs w:val="24"/>
          <w:lang w:val="sr-Cyrl-CS" w:eastAsia="ar-SA"/>
        </w:rPr>
        <w:t xml:space="preserve"> за социјални рад општине </w:t>
      </w:r>
      <w:proofErr w:type="spellStart"/>
      <w:r w:rsidRPr="00FE0A1F">
        <w:rPr>
          <w:b/>
          <w:bCs/>
          <w:i/>
          <w:sz w:val="24"/>
          <w:szCs w:val="24"/>
          <w:lang w:val="sr-Cyrl-CS" w:eastAsia="ar-SA"/>
        </w:rPr>
        <w:t>Темерин</w:t>
      </w:r>
      <w:proofErr w:type="spellEnd"/>
      <w:r w:rsidRPr="00FE0A1F">
        <w:rPr>
          <w:sz w:val="24"/>
          <w:szCs w:val="24"/>
          <w:lang w:val="sr-Cyrl-CS" w:eastAsia="ar-SA"/>
        </w:rPr>
        <w:t xml:space="preserve"> планирана су средства из буџета у </w:t>
      </w:r>
      <w:r w:rsidRPr="00FE0A1F">
        <w:rPr>
          <w:sz w:val="24"/>
          <w:szCs w:val="24"/>
          <w:lang w:val="sr-Cyrl-RS" w:eastAsia="ar-SA"/>
        </w:rPr>
        <w:t xml:space="preserve">укупном </w:t>
      </w:r>
      <w:r w:rsidRPr="00FE0A1F">
        <w:rPr>
          <w:sz w:val="24"/>
          <w:szCs w:val="24"/>
          <w:lang w:val="sr-Cyrl-CS" w:eastAsia="ar-SA"/>
        </w:rPr>
        <w:t xml:space="preserve">износу од </w:t>
      </w:r>
      <w:r w:rsidRPr="00FE0A1F">
        <w:rPr>
          <w:sz w:val="24"/>
          <w:szCs w:val="24"/>
          <w:lang w:val="sr-Cyrl-RS" w:eastAsia="ar-SA"/>
        </w:rPr>
        <w:t>37.339.000,00</w:t>
      </w:r>
      <w:r w:rsidRPr="00FE0A1F">
        <w:rPr>
          <w:sz w:val="24"/>
          <w:szCs w:val="24"/>
          <w:lang w:val="sr-Cyrl-CS" w:eastAsia="ar-SA"/>
        </w:rPr>
        <w:t xml:space="preserve"> динара.</w:t>
      </w:r>
      <w:r w:rsidRPr="00FE0A1F">
        <w:rPr>
          <w:sz w:val="24"/>
          <w:szCs w:val="24"/>
          <w:lang w:val="sr-Cyrl-RS" w:eastAsia="ar-SA"/>
        </w:rPr>
        <w:t xml:space="preserve"> </w:t>
      </w:r>
      <w:r w:rsidRPr="00FE0A1F">
        <w:rPr>
          <w:sz w:val="24"/>
          <w:szCs w:val="24"/>
          <w:lang w:val="sr-Cyrl-CS" w:eastAsia="ar-SA"/>
        </w:rPr>
        <w:t xml:space="preserve">Средства путем Центра за социјални рад усмеравају се за једнократне и </w:t>
      </w:r>
      <w:proofErr w:type="spellStart"/>
      <w:r w:rsidRPr="00FE0A1F">
        <w:rPr>
          <w:sz w:val="24"/>
          <w:szCs w:val="24"/>
          <w:lang w:val="sr-Cyrl-CS" w:eastAsia="ar-SA"/>
        </w:rPr>
        <w:t>трeнутне</w:t>
      </w:r>
      <w:proofErr w:type="spellEnd"/>
      <w:r w:rsidRPr="00FE0A1F">
        <w:rPr>
          <w:sz w:val="24"/>
          <w:szCs w:val="24"/>
          <w:lang w:val="sr-Cyrl-CS" w:eastAsia="ar-SA"/>
        </w:rPr>
        <w:t xml:space="preserve"> помоћи физичким лицима у складу са Одлуком о проширеним правима, као и регресирање дела ђачких </w:t>
      </w:r>
      <w:proofErr w:type="spellStart"/>
      <w:r w:rsidRPr="00FE0A1F">
        <w:rPr>
          <w:sz w:val="24"/>
          <w:szCs w:val="24"/>
          <w:lang w:val="sr-Cyrl-CS" w:eastAsia="ar-SA"/>
        </w:rPr>
        <w:t>кар</w:t>
      </w:r>
      <w:proofErr w:type="spellEnd"/>
      <w:r w:rsidRPr="00FE0A1F">
        <w:rPr>
          <w:sz w:val="24"/>
          <w:szCs w:val="24"/>
          <w:lang w:val="sr-Cyrl-RS" w:eastAsia="ar-SA"/>
        </w:rPr>
        <w:t>ти</w:t>
      </w:r>
      <w:r w:rsidRPr="00FE0A1F">
        <w:rPr>
          <w:sz w:val="24"/>
          <w:szCs w:val="24"/>
          <w:lang w:val="sr-Cyrl-CS" w:eastAsia="ar-SA"/>
        </w:rPr>
        <w:t xml:space="preserve">. Поред редовних расхода који се финансирају у оквиру ове </w:t>
      </w:r>
      <w:r w:rsidRPr="00FE0A1F">
        <w:rPr>
          <w:sz w:val="24"/>
          <w:szCs w:val="24"/>
          <w:lang w:val="sr-Cyrl-RS" w:eastAsia="ar-SA"/>
        </w:rPr>
        <w:t>програмске активности</w:t>
      </w:r>
      <w:r w:rsidRPr="00FE0A1F">
        <w:rPr>
          <w:sz w:val="24"/>
          <w:szCs w:val="24"/>
          <w:lang w:val="sr-Cyrl-CS" w:eastAsia="ar-SA"/>
        </w:rPr>
        <w:t>, у 20</w:t>
      </w:r>
      <w:r w:rsidRPr="00FE0A1F">
        <w:rPr>
          <w:sz w:val="24"/>
          <w:szCs w:val="24"/>
          <w:lang w:val="sr-Cyrl-RS" w:eastAsia="ar-SA"/>
        </w:rPr>
        <w:t>24</w:t>
      </w:r>
      <w:r w:rsidRPr="00FE0A1F">
        <w:rPr>
          <w:sz w:val="24"/>
          <w:szCs w:val="24"/>
          <w:lang w:val="sr-Cyrl-CS" w:eastAsia="ar-SA"/>
        </w:rPr>
        <w:t xml:space="preserve">. години планирају се и средства за функционисање Дневног центра за децу и родитеље у износу од </w:t>
      </w:r>
      <w:r w:rsidRPr="00FE0A1F">
        <w:rPr>
          <w:sz w:val="24"/>
          <w:szCs w:val="24"/>
          <w:lang w:val="sr-Cyrl-RS" w:eastAsia="ar-SA"/>
        </w:rPr>
        <w:t>3.500</w:t>
      </w:r>
      <w:r w:rsidRPr="00FE0A1F">
        <w:rPr>
          <w:sz w:val="24"/>
          <w:szCs w:val="24"/>
          <w:lang w:val="sr-Cyrl-CS" w:eastAsia="ar-SA"/>
        </w:rPr>
        <w:t>.000,00 динара.</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t xml:space="preserve">У оквиру </w:t>
      </w:r>
      <w:r w:rsidRPr="00FE0A1F">
        <w:rPr>
          <w:b/>
          <w:i/>
          <w:sz w:val="24"/>
          <w:szCs w:val="24"/>
          <w:lang w:val="sr-Cyrl-RS" w:eastAsia="ar-SA"/>
        </w:rPr>
        <w:t xml:space="preserve">подршке реализацији програма Црвеног крста </w:t>
      </w:r>
      <w:r w:rsidRPr="00FE0A1F">
        <w:rPr>
          <w:sz w:val="24"/>
          <w:szCs w:val="24"/>
          <w:lang w:val="sr-Cyrl-RS" w:eastAsia="ar-SA"/>
        </w:rPr>
        <w:t xml:space="preserve">планирана су средства у укупном износу од  </w:t>
      </w:r>
      <w:r w:rsidRPr="00FE0A1F">
        <w:rPr>
          <w:sz w:val="24"/>
          <w:szCs w:val="24"/>
          <w:lang w:val="sr-Cyrl-CS" w:eastAsia="ar-SA"/>
        </w:rPr>
        <w:t>60</w:t>
      </w:r>
      <w:r w:rsidRPr="00FE0A1F">
        <w:rPr>
          <w:sz w:val="24"/>
          <w:szCs w:val="24"/>
          <w:lang w:val="sr-Cyrl-RS" w:eastAsia="ar-SA"/>
        </w:rPr>
        <w:t>0.000,00 динара за редовну делатност и манифестације.</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t xml:space="preserve">У оквиру програмске активности </w:t>
      </w:r>
      <w:r w:rsidRPr="00FE0A1F">
        <w:rPr>
          <w:b/>
          <w:bCs/>
          <w:i/>
          <w:iCs/>
          <w:sz w:val="24"/>
          <w:szCs w:val="24"/>
          <w:lang w:val="sr-Cyrl-RS" w:eastAsia="ar-SA"/>
        </w:rPr>
        <w:t>дневне услуге у заједници</w:t>
      </w:r>
      <w:r w:rsidRPr="00FE0A1F">
        <w:rPr>
          <w:sz w:val="24"/>
          <w:szCs w:val="24"/>
          <w:lang w:val="sr-Cyrl-RS" w:eastAsia="ar-SA"/>
        </w:rPr>
        <w:t xml:space="preserve"> планирана су средства у износу од 8.940.000,00 динара за услуге </w:t>
      </w:r>
      <w:proofErr w:type="spellStart"/>
      <w:r w:rsidRPr="00FE0A1F">
        <w:rPr>
          <w:sz w:val="24"/>
          <w:szCs w:val="24"/>
          <w:lang w:val="sr-Cyrl-RS" w:eastAsia="ar-SA"/>
        </w:rPr>
        <w:t>геронтодомаћица</w:t>
      </w:r>
      <w:proofErr w:type="spellEnd"/>
      <w:r w:rsidRPr="00FE0A1F">
        <w:rPr>
          <w:sz w:val="24"/>
          <w:szCs w:val="24"/>
          <w:lang w:val="sr-Cyrl-RS" w:eastAsia="ar-SA"/>
        </w:rPr>
        <w:t xml:space="preserve">. </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lastRenderedPageBreak/>
        <w:t>У оквиру програмске активности</w:t>
      </w:r>
      <w:r w:rsidRPr="00FE0A1F">
        <w:rPr>
          <w:b/>
          <w:sz w:val="24"/>
          <w:szCs w:val="24"/>
          <w:lang w:val="sr-Cyrl-RS" w:eastAsia="ar-SA"/>
        </w:rPr>
        <w:t xml:space="preserve"> </w:t>
      </w:r>
      <w:r w:rsidRPr="00FE0A1F">
        <w:rPr>
          <w:b/>
          <w:i/>
          <w:sz w:val="24"/>
          <w:szCs w:val="24"/>
          <w:lang w:val="sr-Cyrl-RS" w:eastAsia="ar-SA"/>
        </w:rPr>
        <w:t xml:space="preserve">подршка деци и породицама са децом </w:t>
      </w:r>
      <w:r w:rsidRPr="00FE0A1F">
        <w:rPr>
          <w:sz w:val="24"/>
          <w:szCs w:val="24"/>
          <w:lang w:val="sr-Cyrl-RS" w:eastAsia="ar-SA"/>
        </w:rPr>
        <w:t>планирана су средства у укупном износу од 31.000.000,00 динара, а користиће се за услугу личних пратиоца, као и за</w:t>
      </w:r>
      <w:r w:rsidRPr="00FE0A1F">
        <w:rPr>
          <w:sz w:val="24"/>
          <w:szCs w:val="24"/>
          <w:lang w:val="sr-Cyrl-CS" w:eastAsia="ar-SA"/>
        </w:rPr>
        <w:t xml:space="preserve"> </w:t>
      </w:r>
      <w:proofErr w:type="spellStart"/>
      <w:r w:rsidRPr="00FE0A1F">
        <w:rPr>
          <w:sz w:val="24"/>
          <w:szCs w:val="24"/>
          <w:lang w:val="sr-Cyrl-CS" w:eastAsia="ar-SA"/>
        </w:rPr>
        <w:t>финансијск</w:t>
      </w:r>
      <w:proofErr w:type="spellEnd"/>
      <w:r w:rsidRPr="00FE0A1F">
        <w:rPr>
          <w:sz w:val="24"/>
          <w:szCs w:val="24"/>
          <w:lang w:val="sr-Cyrl-RS" w:eastAsia="ar-SA"/>
        </w:rPr>
        <w:t>у</w:t>
      </w:r>
      <w:r w:rsidRPr="00FE0A1F">
        <w:rPr>
          <w:sz w:val="24"/>
          <w:szCs w:val="24"/>
          <w:lang w:val="sr-Cyrl-CS" w:eastAsia="ar-SA"/>
        </w:rPr>
        <w:t xml:space="preserve"> </w:t>
      </w:r>
      <w:proofErr w:type="spellStart"/>
      <w:r w:rsidRPr="00FE0A1F">
        <w:rPr>
          <w:sz w:val="24"/>
          <w:szCs w:val="24"/>
          <w:lang w:val="sr-Cyrl-CS" w:eastAsia="ar-SA"/>
        </w:rPr>
        <w:t>подршк</w:t>
      </w:r>
      <w:proofErr w:type="spellEnd"/>
      <w:r w:rsidRPr="00FE0A1F">
        <w:rPr>
          <w:sz w:val="24"/>
          <w:szCs w:val="24"/>
          <w:lang w:val="sr-Cyrl-RS" w:eastAsia="ar-SA"/>
        </w:rPr>
        <w:t>у</w:t>
      </w:r>
      <w:r w:rsidRPr="00FE0A1F">
        <w:rPr>
          <w:sz w:val="24"/>
          <w:szCs w:val="24"/>
          <w:lang w:val="sr-Cyrl-CS" w:eastAsia="ar-SA"/>
        </w:rPr>
        <w:t xml:space="preserve"> породици са децом у циљу подстицања наталитета. Износ новчане помоћи који се исплаћује за </w:t>
      </w:r>
      <w:r w:rsidRPr="00FE0A1F">
        <w:rPr>
          <w:sz w:val="24"/>
          <w:szCs w:val="24"/>
          <w:lang w:val="sr-Cyrl-RS" w:eastAsia="ar-SA"/>
        </w:rPr>
        <w:t xml:space="preserve">прво дете је 10.000,00 динара,  за друго дете 20.000,00 динара, а </w:t>
      </w:r>
      <w:r w:rsidRPr="00FE0A1F">
        <w:rPr>
          <w:sz w:val="24"/>
          <w:szCs w:val="24"/>
          <w:lang w:val="sr-Cyrl-CS" w:eastAsia="ar-SA"/>
        </w:rPr>
        <w:t>за треће и свако наредно дете је 50.000,00 динара</w:t>
      </w:r>
      <w:r w:rsidRPr="00FE0A1F">
        <w:rPr>
          <w:sz w:val="24"/>
          <w:szCs w:val="24"/>
          <w:lang w:val="sr-Cyrl-RS" w:eastAsia="ar-SA"/>
        </w:rPr>
        <w:t>.</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t xml:space="preserve"> У оквиру програмске активности </w:t>
      </w:r>
      <w:r w:rsidRPr="00FE0A1F">
        <w:rPr>
          <w:b/>
          <w:i/>
          <w:sz w:val="24"/>
          <w:szCs w:val="24"/>
          <w:lang w:val="sr-Cyrl-RS" w:eastAsia="ar-SA"/>
        </w:rPr>
        <w:t>подршка рађању и родитељству</w:t>
      </w:r>
      <w:r w:rsidRPr="00FE0A1F">
        <w:rPr>
          <w:sz w:val="24"/>
          <w:szCs w:val="24"/>
          <w:lang w:val="sr-Cyrl-RS" w:eastAsia="ar-SA"/>
        </w:rPr>
        <w:t xml:space="preserve"> планирана су средства у износу од 250.000,00 динара за вантелесну оплодњу.</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t xml:space="preserve">У оквиру програмске активности </w:t>
      </w:r>
      <w:r w:rsidRPr="00FE0A1F">
        <w:rPr>
          <w:b/>
          <w:bCs/>
          <w:i/>
          <w:iCs/>
          <w:sz w:val="24"/>
          <w:szCs w:val="24"/>
          <w:lang w:val="sr-Cyrl-RS" w:eastAsia="ar-SA"/>
        </w:rPr>
        <w:t>једнократне помоћи и други облици помоћи</w:t>
      </w:r>
      <w:r w:rsidRPr="00FE0A1F">
        <w:rPr>
          <w:sz w:val="24"/>
          <w:szCs w:val="24"/>
          <w:lang w:val="sr-Cyrl-RS" w:eastAsia="ar-SA"/>
        </w:rPr>
        <w:t xml:space="preserve"> опредељена су средства у износу од 2.000.000,00 динара за енергетске ваучере које ће Општина </w:t>
      </w:r>
      <w:proofErr w:type="spellStart"/>
      <w:r w:rsidRPr="00FE0A1F">
        <w:rPr>
          <w:sz w:val="24"/>
          <w:szCs w:val="24"/>
          <w:lang w:val="sr-Cyrl-RS" w:eastAsia="ar-SA"/>
        </w:rPr>
        <w:t>дод</w:t>
      </w:r>
      <w:proofErr w:type="spellEnd"/>
      <w:r w:rsidRPr="00FE0A1F">
        <w:rPr>
          <w:sz w:val="24"/>
          <w:szCs w:val="24"/>
          <w:lang w:eastAsia="ar-SA"/>
        </w:rPr>
        <w:t>e</w:t>
      </w:r>
      <w:proofErr w:type="spellStart"/>
      <w:r w:rsidRPr="00FE0A1F">
        <w:rPr>
          <w:sz w:val="24"/>
          <w:szCs w:val="24"/>
          <w:lang w:val="sr-Cyrl-RS" w:eastAsia="ar-SA"/>
        </w:rPr>
        <w:t>љивати</w:t>
      </w:r>
      <w:proofErr w:type="spellEnd"/>
      <w:r w:rsidRPr="00FE0A1F">
        <w:rPr>
          <w:sz w:val="24"/>
          <w:szCs w:val="24"/>
          <w:lang w:val="sr-Cyrl-RS" w:eastAsia="ar-SA"/>
        </w:rPr>
        <w:t xml:space="preserve"> грађанима.</w:t>
      </w: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 xml:space="preserve">У оквиру </w:t>
      </w:r>
      <w:r w:rsidRPr="00FE0A1F">
        <w:rPr>
          <w:sz w:val="24"/>
          <w:szCs w:val="24"/>
          <w:u w:val="single"/>
          <w:lang w:val="sr-Cyrl-RS" w:eastAsia="ar-SA"/>
        </w:rPr>
        <w:t>Програма 12 – Здравствена заштита</w:t>
      </w:r>
      <w:r w:rsidRPr="00FE0A1F">
        <w:rPr>
          <w:sz w:val="24"/>
          <w:szCs w:val="24"/>
          <w:lang w:val="sr-Cyrl-RS" w:eastAsia="ar-SA"/>
        </w:rPr>
        <w:t xml:space="preserve">, </w:t>
      </w:r>
      <w:r w:rsidRPr="00FE0A1F">
        <w:rPr>
          <w:b/>
          <w:i/>
          <w:sz w:val="24"/>
          <w:szCs w:val="24"/>
          <w:lang w:val="sr-Cyrl-RS" w:eastAsia="ar-SA"/>
        </w:rPr>
        <w:t>Дом здравља ''</w:t>
      </w:r>
      <w:proofErr w:type="spellStart"/>
      <w:r w:rsidRPr="00FE0A1F">
        <w:rPr>
          <w:b/>
          <w:i/>
          <w:sz w:val="24"/>
          <w:szCs w:val="24"/>
          <w:lang w:val="sr-Cyrl-RS" w:eastAsia="ar-SA"/>
        </w:rPr>
        <w:t>Темерин</w:t>
      </w:r>
      <w:proofErr w:type="spellEnd"/>
      <w:r w:rsidRPr="00FE0A1F">
        <w:rPr>
          <w:b/>
          <w:i/>
          <w:sz w:val="24"/>
          <w:szCs w:val="24"/>
          <w:lang w:val="sr-Cyrl-RS" w:eastAsia="ar-SA"/>
        </w:rPr>
        <w:t xml:space="preserve">'' </w:t>
      </w:r>
      <w:proofErr w:type="spellStart"/>
      <w:r w:rsidRPr="00FE0A1F">
        <w:rPr>
          <w:b/>
          <w:i/>
          <w:sz w:val="24"/>
          <w:szCs w:val="24"/>
          <w:lang w:val="sr-Cyrl-RS" w:eastAsia="ar-SA"/>
        </w:rPr>
        <w:t>Темерин</w:t>
      </w:r>
      <w:proofErr w:type="spellEnd"/>
      <w:r w:rsidRPr="00FE0A1F">
        <w:rPr>
          <w:b/>
          <w:i/>
          <w:sz w:val="24"/>
          <w:szCs w:val="24"/>
          <w:lang w:val="sr-Cyrl-RS" w:eastAsia="ar-SA"/>
        </w:rPr>
        <w:t xml:space="preserve"> </w:t>
      </w:r>
      <w:r w:rsidRPr="00FE0A1F">
        <w:rPr>
          <w:sz w:val="24"/>
          <w:szCs w:val="24"/>
          <w:lang w:val="sr-Cyrl-RS" w:eastAsia="ar-SA"/>
        </w:rPr>
        <w:t>планирана</w:t>
      </w:r>
      <w:r w:rsidRPr="00FE0A1F">
        <w:rPr>
          <w:sz w:val="24"/>
          <w:szCs w:val="24"/>
          <w:lang w:val="sr-Cyrl-CS" w:eastAsia="ar-SA"/>
        </w:rPr>
        <w:t xml:space="preserve"> су средства у укупном износу од </w:t>
      </w:r>
      <w:r w:rsidRPr="00FE0A1F">
        <w:rPr>
          <w:sz w:val="24"/>
          <w:szCs w:val="24"/>
          <w:lang w:val="sr-Cyrl-RS" w:eastAsia="ar-SA"/>
        </w:rPr>
        <w:t>20.000.000,00</w:t>
      </w:r>
      <w:r w:rsidRPr="00FE0A1F">
        <w:rPr>
          <w:sz w:val="24"/>
          <w:szCs w:val="24"/>
          <w:lang w:val="sr-Cyrl-CS" w:eastAsia="ar-SA"/>
        </w:rPr>
        <w:t xml:space="preserve"> динара</w:t>
      </w:r>
      <w:r w:rsidRPr="00FE0A1F">
        <w:rPr>
          <w:sz w:val="24"/>
          <w:szCs w:val="24"/>
          <w:lang w:val="sr-Cyrl-RS" w:eastAsia="ar-SA"/>
        </w:rPr>
        <w:t>.</w:t>
      </w:r>
      <w:r w:rsidRPr="00FE0A1F">
        <w:rPr>
          <w:sz w:val="24"/>
          <w:szCs w:val="24"/>
          <w:lang w:val="sr-Cyrl-CS" w:eastAsia="ar-SA"/>
        </w:rPr>
        <w:t xml:space="preserve"> Планирана средства су намењена за:</w:t>
      </w:r>
      <w:r w:rsidRPr="00FE0A1F">
        <w:rPr>
          <w:sz w:val="24"/>
          <w:szCs w:val="24"/>
          <w:lang w:val="sr-Cyrl-RS" w:eastAsia="ar-SA"/>
        </w:rPr>
        <w:t xml:space="preserve"> </w:t>
      </w:r>
      <w:r w:rsidRPr="00FE0A1F">
        <w:rPr>
          <w:sz w:val="24"/>
          <w:szCs w:val="24"/>
          <w:lang w:val="sr-Cyrl-CS" w:eastAsia="ar-SA"/>
        </w:rPr>
        <w:t xml:space="preserve"> </w:t>
      </w:r>
      <w:r w:rsidRPr="00FE0A1F">
        <w:rPr>
          <w:sz w:val="24"/>
          <w:szCs w:val="24"/>
          <w:lang w:val="sr-Cyrl-RS" w:eastAsia="ar-SA"/>
        </w:rPr>
        <w:t xml:space="preserve">текуће поправке и одржавање објекта и опреме, </w:t>
      </w:r>
      <w:r w:rsidRPr="00FE0A1F">
        <w:rPr>
          <w:sz w:val="24"/>
          <w:szCs w:val="24"/>
          <w:lang w:val="sr-Cyrl-CS" w:eastAsia="ar-SA"/>
        </w:rPr>
        <w:t>финансирање трошкова плата</w:t>
      </w:r>
      <w:r w:rsidRPr="00FE0A1F">
        <w:rPr>
          <w:sz w:val="24"/>
          <w:szCs w:val="24"/>
          <w:lang w:val="sr-Cyrl-RS" w:eastAsia="ar-SA"/>
        </w:rPr>
        <w:t xml:space="preserve"> доктора као и три</w:t>
      </w:r>
      <w:r w:rsidRPr="00FE0A1F">
        <w:rPr>
          <w:sz w:val="24"/>
          <w:szCs w:val="24"/>
          <w:lang w:val="sr-Cyrl-CS" w:eastAsia="ar-SA"/>
        </w:rPr>
        <w:t xml:space="preserve"> лекара на специјализацији, возача санитета, путне трошкове за исте раднике; </w:t>
      </w:r>
      <w:r w:rsidRPr="00FE0A1F">
        <w:rPr>
          <w:sz w:val="24"/>
          <w:szCs w:val="24"/>
          <w:lang w:val="sr-Cyrl-RS" w:eastAsia="ar-SA"/>
        </w:rPr>
        <w:t xml:space="preserve">услуге по уговору </w:t>
      </w:r>
      <w:r w:rsidRPr="00FE0A1F">
        <w:rPr>
          <w:sz w:val="24"/>
          <w:szCs w:val="24"/>
          <w:lang w:val="sr-Cyrl-CS" w:eastAsia="ar-SA"/>
        </w:rPr>
        <w:t xml:space="preserve">и </w:t>
      </w:r>
      <w:proofErr w:type="spellStart"/>
      <w:r w:rsidRPr="00FE0A1F">
        <w:rPr>
          <w:sz w:val="24"/>
          <w:szCs w:val="24"/>
          <w:lang w:val="sr-Cyrl-CS" w:eastAsia="ar-SA"/>
        </w:rPr>
        <w:t>мртвозорство</w:t>
      </w:r>
      <w:proofErr w:type="spellEnd"/>
      <w:r w:rsidRPr="00FE0A1F">
        <w:rPr>
          <w:sz w:val="24"/>
          <w:szCs w:val="24"/>
          <w:lang w:val="sr-Cyrl-RS" w:eastAsia="ar-SA"/>
        </w:rPr>
        <w:t>.</w:t>
      </w:r>
      <w:r w:rsidRPr="00FE0A1F">
        <w:rPr>
          <w:sz w:val="24"/>
          <w:szCs w:val="24"/>
          <w:lang w:val="sr-Cyrl-CS" w:eastAsia="ar-SA"/>
        </w:rPr>
        <w:t xml:space="preserve"> </w:t>
      </w:r>
      <w:r w:rsidRPr="00FE0A1F">
        <w:rPr>
          <w:sz w:val="24"/>
          <w:szCs w:val="24"/>
          <w:lang w:val="sr-Cyrl-RS" w:eastAsia="ar-SA"/>
        </w:rPr>
        <w:t xml:space="preserve">Средства у износу од </w:t>
      </w:r>
      <w:r w:rsidRPr="00FE0A1F">
        <w:rPr>
          <w:sz w:val="24"/>
          <w:szCs w:val="24"/>
          <w:lang w:val="sr-Cyrl-CS" w:eastAsia="ar-SA"/>
        </w:rPr>
        <w:t>1.570.000</w:t>
      </w:r>
      <w:r w:rsidRPr="00FE0A1F">
        <w:rPr>
          <w:sz w:val="24"/>
          <w:szCs w:val="24"/>
          <w:lang w:val="sr-Cyrl-RS" w:eastAsia="ar-SA"/>
        </w:rPr>
        <w:t>,</w:t>
      </w:r>
      <w:r w:rsidRPr="00FE0A1F">
        <w:rPr>
          <w:sz w:val="24"/>
          <w:szCs w:val="24"/>
          <w:lang w:val="sr-Cyrl-CS" w:eastAsia="ar-SA"/>
        </w:rPr>
        <w:t>00</w:t>
      </w:r>
      <w:r w:rsidRPr="00FE0A1F">
        <w:rPr>
          <w:sz w:val="24"/>
          <w:szCs w:val="24"/>
          <w:lang w:val="sr-Cyrl-RS" w:eastAsia="ar-SA"/>
        </w:rPr>
        <w:t xml:space="preserve"> динара су предвиђена за набавку рачунарске опреме, затим 2.000.000,00 динара за кречење </w:t>
      </w:r>
      <w:proofErr w:type="spellStart"/>
      <w:r w:rsidRPr="00FE0A1F">
        <w:rPr>
          <w:sz w:val="24"/>
          <w:szCs w:val="24"/>
          <w:lang w:val="sr-Cyrl-RS" w:eastAsia="ar-SA"/>
        </w:rPr>
        <w:t>стоматолгије</w:t>
      </w:r>
      <w:proofErr w:type="spellEnd"/>
      <w:r w:rsidRPr="00FE0A1F">
        <w:rPr>
          <w:sz w:val="24"/>
          <w:szCs w:val="24"/>
          <w:lang w:val="sr-Cyrl-RS" w:eastAsia="ar-SA"/>
        </w:rPr>
        <w:t xml:space="preserve"> и адаптацију новог простора физикалне медицине.</w:t>
      </w:r>
    </w:p>
    <w:p w:rsidR="00FE0A1F" w:rsidRPr="00FE0A1F" w:rsidRDefault="00FE0A1F" w:rsidP="00FE0A1F">
      <w:pPr>
        <w:suppressAutoHyphens/>
        <w:ind w:firstLine="720"/>
        <w:jc w:val="both"/>
        <w:rPr>
          <w:sz w:val="24"/>
          <w:szCs w:val="24"/>
          <w:lang w:val="sr-Cyrl-RS" w:eastAsia="ar-SA"/>
        </w:rPr>
      </w:pPr>
      <w:r w:rsidRPr="00FE0A1F">
        <w:rPr>
          <w:sz w:val="24"/>
          <w:szCs w:val="24"/>
          <w:lang w:val="sr-Cyrl-CS" w:eastAsia="ar-SA"/>
        </w:rPr>
        <w:t xml:space="preserve"> </w:t>
      </w:r>
      <w:r w:rsidRPr="00FE0A1F">
        <w:rPr>
          <w:sz w:val="24"/>
          <w:szCs w:val="24"/>
          <w:lang w:val="sr-Cyrl-RS" w:eastAsia="ar-SA"/>
        </w:rPr>
        <w:t xml:space="preserve">У оквиру овог програма планиран је пројеката </w:t>
      </w:r>
      <w:r w:rsidRPr="00FE0A1F">
        <w:rPr>
          <w:b/>
          <w:bCs/>
          <w:i/>
          <w:iCs/>
          <w:sz w:val="24"/>
          <w:szCs w:val="24"/>
          <w:lang w:val="sr-Cyrl-RS" w:eastAsia="ar-SA"/>
        </w:rPr>
        <w:t>Школа за труднице</w:t>
      </w:r>
      <w:r w:rsidRPr="00FE0A1F">
        <w:rPr>
          <w:sz w:val="24"/>
          <w:szCs w:val="24"/>
          <w:lang w:val="sr-Cyrl-RS" w:eastAsia="ar-SA"/>
        </w:rPr>
        <w:t xml:space="preserve"> у износу од 500.000,00 динара.</w:t>
      </w: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 xml:space="preserve">У оквиру </w:t>
      </w:r>
      <w:r w:rsidRPr="00FE0A1F">
        <w:rPr>
          <w:sz w:val="24"/>
          <w:szCs w:val="24"/>
          <w:u w:val="single"/>
          <w:lang w:val="sr-Cyrl-RS" w:eastAsia="ar-SA"/>
        </w:rPr>
        <w:t>Програма 13 – Развој културе и информисања</w:t>
      </w:r>
      <w:r w:rsidRPr="00FE0A1F">
        <w:rPr>
          <w:sz w:val="24"/>
          <w:szCs w:val="24"/>
          <w:lang w:val="sr-Cyrl-RS" w:eastAsia="ar-SA"/>
        </w:rPr>
        <w:t xml:space="preserve">  планирана су средства за </w:t>
      </w:r>
      <w:r w:rsidRPr="00FE0A1F">
        <w:rPr>
          <w:b/>
          <w:i/>
          <w:sz w:val="24"/>
          <w:szCs w:val="24"/>
          <w:lang w:val="sr-Cyrl-RS" w:eastAsia="ar-SA"/>
        </w:rPr>
        <w:t>унапређење система очувања и представљања културно-историјског наслеђа</w:t>
      </w:r>
      <w:r w:rsidRPr="00FE0A1F">
        <w:rPr>
          <w:sz w:val="24"/>
          <w:szCs w:val="24"/>
          <w:lang w:val="sr-Cyrl-RS" w:eastAsia="ar-SA"/>
        </w:rPr>
        <w:t xml:space="preserve"> као дотације невладиним организацијама у укупном износу од 17.000.000,00 динара и то за: удружења грађана – редовна делатност, манифестације, програме и пројекте; издаваштво; цркве и верске заједнице.</w:t>
      </w: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 xml:space="preserve">У оквиру овог програма планиран је пројекат </w:t>
      </w:r>
      <w:r w:rsidRPr="00FE0A1F">
        <w:rPr>
          <w:b/>
          <w:bCs/>
          <w:i/>
          <w:iCs/>
          <w:sz w:val="24"/>
          <w:szCs w:val="24"/>
          <w:lang w:val="sr-Cyrl-RS" w:eastAsia="ar-SA"/>
        </w:rPr>
        <w:t>Филмски фестивал</w:t>
      </w:r>
      <w:r w:rsidRPr="00FE0A1F">
        <w:rPr>
          <w:sz w:val="24"/>
          <w:szCs w:val="24"/>
          <w:lang w:val="sr-Cyrl-RS" w:eastAsia="ar-SA"/>
        </w:rPr>
        <w:t xml:space="preserve"> у износу од 3.500.000,00 динара.</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t xml:space="preserve">У оквиру пројекта </w:t>
      </w:r>
      <w:r w:rsidRPr="00FE0A1F">
        <w:rPr>
          <w:b/>
          <w:i/>
          <w:sz w:val="24"/>
          <w:szCs w:val="24"/>
          <w:lang w:val="sr-Cyrl-RS" w:eastAsia="ar-SA"/>
        </w:rPr>
        <w:t>Пројектно финансирање медија</w:t>
      </w:r>
      <w:r w:rsidRPr="00FE0A1F">
        <w:rPr>
          <w:b/>
          <w:sz w:val="24"/>
          <w:szCs w:val="24"/>
          <w:lang w:val="sr-Cyrl-RS" w:eastAsia="ar-SA"/>
        </w:rPr>
        <w:t xml:space="preserve"> </w:t>
      </w:r>
      <w:r w:rsidRPr="00FE0A1F">
        <w:rPr>
          <w:sz w:val="24"/>
          <w:szCs w:val="24"/>
          <w:lang w:val="sr-Cyrl-RS" w:eastAsia="ar-SA"/>
        </w:rPr>
        <w:t>планирана су средства у укупном износу од 750.000,00 динара.</w:t>
      </w: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CS" w:eastAsia="ar-SA"/>
        </w:rPr>
        <w:t>У оквир</w:t>
      </w:r>
      <w:r w:rsidRPr="00FE0A1F">
        <w:rPr>
          <w:sz w:val="24"/>
          <w:szCs w:val="24"/>
          <w:lang w:val="sr-Cyrl-RS" w:eastAsia="ar-SA"/>
        </w:rPr>
        <w:t xml:space="preserve">у </w:t>
      </w:r>
      <w:r w:rsidRPr="00FE0A1F">
        <w:rPr>
          <w:sz w:val="24"/>
          <w:szCs w:val="24"/>
          <w:u w:val="single"/>
          <w:lang w:val="sr-Cyrl-RS" w:eastAsia="ar-SA"/>
        </w:rPr>
        <w:t>Програма 14 – Развој спорта и омладине</w:t>
      </w:r>
      <w:r w:rsidRPr="00FE0A1F">
        <w:rPr>
          <w:sz w:val="24"/>
          <w:szCs w:val="24"/>
          <w:lang w:val="sr-Cyrl-RS" w:eastAsia="ar-SA"/>
        </w:rPr>
        <w:t>,</w:t>
      </w:r>
      <w:r w:rsidRPr="00FE0A1F">
        <w:rPr>
          <w:b/>
          <w:bCs/>
          <w:sz w:val="24"/>
          <w:szCs w:val="24"/>
          <w:lang w:val="sr-Cyrl-RS" w:eastAsia="ar-SA"/>
        </w:rPr>
        <w:t xml:space="preserve"> </w:t>
      </w:r>
      <w:r w:rsidRPr="00FE0A1F">
        <w:rPr>
          <w:sz w:val="24"/>
          <w:szCs w:val="24"/>
          <w:lang w:val="sr-Cyrl-CS" w:eastAsia="ar-SA"/>
        </w:rPr>
        <w:t>планирана су средства у</w:t>
      </w:r>
      <w:r w:rsidRPr="00FE0A1F">
        <w:rPr>
          <w:sz w:val="24"/>
          <w:szCs w:val="24"/>
          <w:lang w:val="sr-Cyrl-RS" w:eastAsia="ar-SA"/>
        </w:rPr>
        <w:t xml:space="preserve"> укупном </w:t>
      </w:r>
      <w:r w:rsidRPr="00FE0A1F">
        <w:rPr>
          <w:sz w:val="24"/>
          <w:szCs w:val="24"/>
          <w:lang w:val="sr-Cyrl-CS" w:eastAsia="ar-SA"/>
        </w:rPr>
        <w:t xml:space="preserve">износу од </w:t>
      </w:r>
      <w:r w:rsidRPr="00FE0A1F">
        <w:rPr>
          <w:sz w:val="24"/>
          <w:szCs w:val="24"/>
          <w:lang w:val="sr-Cyrl-RS" w:eastAsia="ar-SA"/>
        </w:rPr>
        <w:t>42.460.000,00</w:t>
      </w:r>
      <w:r w:rsidRPr="00FE0A1F">
        <w:rPr>
          <w:sz w:val="24"/>
          <w:szCs w:val="24"/>
          <w:lang w:val="sr-Cyrl-CS" w:eastAsia="ar-SA"/>
        </w:rPr>
        <w:t xml:space="preserve"> динара</w:t>
      </w:r>
      <w:r w:rsidRPr="00FE0A1F">
        <w:rPr>
          <w:sz w:val="24"/>
          <w:szCs w:val="24"/>
          <w:lang w:val="sr-Cyrl-RS" w:eastAsia="ar-SA"/>
        </w:rPr>
        <w:t>. У оквиру овог програма, п</w:t>
      </w:r>
      <w:proofErr w:type="spellStart"/>
      <w:r w:rsidRPr="00FE0A1F">
        <w:rPr>
          <w:sz w:val="24"/>
          <w:szCs w:val="24"/>
          <w:lang w:val="sr-Cyrl-CS" w:eastAsia="ar-SA"/>
        </w:rPr>
        <w:t>ланирана</w:t>
      </w:r>
      <w:proofErr w:type="spellEnd"/>
      <w:r w:rsidRPr="00FE0A1F">
        <w:rPr>
          <w:sz w:val="24"/>
          <w:szCs w:val="24"/>
          <w:lang w:val="sr-Cyrl-CS" w:eastAsia="ar-SA"/>
        </w:rPr>
        <w:t xml:space="preserve"> средства су намењена за финансирање редовног рада спортских клубова, за спортске манифестације, спортске награде</w:t>
      </w:r>
      <w:r w:rsidRPr="00FE0A1F">
        <w:rPr>
          <w:sz w:val="24"/>
          <w:szCs w:val="24"/>
          <w:lang w:val="sr-Cyrl-RS" w:eastAsia="ar-SA"/>
        </w:rPr>
        <w:t>, спортски савез као и за школски спорт.</w:t>
      </w: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Такође, у</w:t>
      </w:r>
      <w:r w:rsidRPr="00FE0A1F">
        <w:rPr>
          <w:sz w:val="24"/>
          <w:szCs w:val="24"/>
          <w:lang w:val="sr-Cyrl-CS" w:eastAsia="ar-SA"/>
        </w:rPr>
        <w:t xml:space="preserve"> оквиру</w:t>
      </w:r>
      <w:r w:rsidRPr="00FE0A1F">
        <w:rPr>
          <w:sz w:val="24"/>
          <w:szCs w:val="24"/>
          <w:lang w:val="sr-Cyrl-RS" w:eastAsia="ar-SA"/>
        </w:rPr>
        <w:t xml:space="preserve"> раздела 4,</w:t>
      </w:r>
      <w:r w:rsidRPr="00FE0A1F">
        <w:rPr>
          <w:sz w:val="24"/>
          <w:szCs w:val="24"/>
          <w:lang w:val="sr-Cyrl-CS" w:eastAsia="ar-SA"/>
        </w:rPr>
        <w:t xml:space="preserve"> </w:t>
      </w:r>
      <w:r w:rsidRPr="00FE0A1F">
        <w:rPr>
          <w:sz w:val="24"/>
          <w:szCs w:val="24"/>
          <w:u w:val="single"/>
          <w:lang w:val="sr-Cyrl-RS" w:eastAsia="ar-SA"/>
        </w:rPr>
        <w:t>Програма 14 – Развој спорта и омладине</w:t>
      </w:r>
      <w:r w:rsidRPr="00FE0A1F">
        <w:rPr>
          <w:sz w:val="24"/>
          <w:szCs w:val="24"/>
          <w:lang w:val="sr-Cyrl-RS" w:eastAsia="ar-SA"/>
        </w:rPr>
        <w:t xml:space="preserve">, </w:t>
      </w:r>
      <w:r w:rsidRPr="00FE0A1F">
        <w:rPr>
          <w:sz w:val="24"/>
          <w:szCs w:val="24"/>
          <w:lang w:val="sr-Cyrl-CS" w:eastAsia="ar-SA"/>
        </w:rPr>
        <w:t>планирана су средства</w:t>
      </w:r>
      <w:r w:rsidRPr="00FE0A1F">
        <w:rPr>
          <w:sz w:val="24"/>
          <w:szCs w:val="24"/>
          <w:lang w:val="sr-Cyrl-RS" w:eastAsia="ar-SA"/>
        </w:rPr>
        <w:t xml:space="preserve"> и за </w:t>
      </w:r>
      <w:proofErr w:type="spellStart"/>
      <w:r w:rsidRPr="00FE0A1F">
        <w:rPr>
          <w:b/>
          <w:bCs/>
          <w:i/>
          <w:sz w:val="24"/>
          <w:szCs w:val="24"/>
          <w:lang w:val="sr-Cyrl-CS" w:eastAsia="ar-SA"/>
        </w:rPr>
        <w:t>Канцелариј</w:t>
      </w:r>
      <w:proofErr w:type="spellEnd"/>
      <w:r w:rsidRPr="00FE0A1F">
        <w:rPr>
          <w:b/>
          <w:bCs/>
          <w:i/>
          <w:sz w:val="24"/>
          <w:szCs w:val="24"/>
          <w:lang w:val="sr-Cyrl-RS" w:eastAsia="ar-SA"/>
        </w:rPr>
        <w:t>у</w:t>
      </w:r>
      <w:r w:rsidRPr="00FE0A1F">
        <w:rPr>
          <w:b/>
          <w:bCs/>
          <w:i/>
          <w:sz w:val="24"/>
          <w:szCs w:val="24"/>
          <w:lang w:val="sr-Cyrl-CS" w:eastAsia="ar-SA"/>
        </w:rPr>
        <w:t xml:space="preserve"> за младе</w:t>
      </w:r>
      <w:r w:rsidRPr="00FE0A1F">
        <w:rPr>
          <w:sz w:val="24"/>
          <w:szCs w:val="24"/>
          <w:lang w:val="sr-Cyrl-CS" w:eastAsia="ar-SA"/>
        </w:rPr>
        <w:t xml:space="preserve"> у укупном износу од </w:t>
      </w:r>
      <w:r w:rsidRPr="00FE0A1F">
        <w:rPr>
          <w:sz w:val="24"/>
          <w:szCs w:val="24"/>
          <w:lang w:val="sr-Cyrl-RS" w:eastAsia="ar-SA"/>
        </w:rPr>
        <w:t>1.410.000,00</w:t>
      </w:r>
      <w:r w:rsidRPr="00FE0A1F">
        <w:rPr>
          <w:sz w:val="24"/>
          <w:szCs w:val="24"/>
          <w:lang w:val="sr-Cyrl-CS" w:eastAsia="ar-SA"/>
        </w:rPr>
        <w:t xml:space="preserve"> динара</w:t>
      </w:r>
      <w:r w:rsidRPr="00FE0A1F">
        <w:rPr>
          <w:sz w:val="24"/>
          <w:szCs w:val="24"/>
          <w:lang w:val="sr-Cyrl-RS" w:eastAsia="ar-SA"/>
        </w:rPr>
        <w:t>.</w:t>
      </w: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 xml:space="preserve">У оквиру овог програма планира се и пројекат: </w:t>
      </w:r>
      <w:r w:rsidRPr="00FE0A1F">
        <w:rPr>
          <w:b/>
          <w:i/>
          <w:sz w:val="24"/>
          <w:szCs w:val="24"/>
          <w:lang w:val="sr-Cyrl-RS" w:eastAsia="ar-SA"/>
        </w:rPr>
        <w:t>Клизалиште</w:t>
      </w:r>
      <w:r w:rsidRPr="00FE0A1F">
        <w:rPr>
          <w:sz w:val="24"/>
          <w:szCs w:val="24"/>
          <w:lang w:val="sr-Cyrl-RS" w:eastAsia="ar-SA"/>
        </w:rPr>
        <w:t xml:space="preserve"> у укупном износу од 1.900.000,00 динара.</w:t>
      </w: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 xml:space="preserve">За </w:t>
      </w:r>
      <w:r w:rsidRPr="00FE0A1F">
        <w:rPr>
          <w:b/>
          <w:bCs/>
          <w:i/>
          <w:iCs/>
          <w:sz w:val="24"/>
          <w:szCs w:val="24"/>
          <w:lang w:val="sr-Cyrl-RS" w:eastAsia="ar-SA"/>
        </w:rPr>
        <w:t>изградњу дечијих игралишта</w:t>
      </w:r>
      <w:r w:rsidRPr="00FE0A1F">
        <w:rPr>
          <w:sz w:val="24"/>
          <w:szCs w:val="24"/>
          <w:lang w:val="sr-Cyrl-RS" w:eastAsia="ar-SA"/>
        </w:rPr>
        <w:t>, предложеним буџетом, планирају су средства у износу од 6.350.000,00 динара.</w:t>
      </w: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CS" w:eastAsia="ar-SA"/>
        </w:rPr>
        <w:t xml:space="preserve">У оквиру </w:t>
      </w:r>
      <w:r w:rsidRPr="00FE0A1F">
        <w:rPr>
          <w:sz w:val="24"/>
          <w:szCs w:val="24"/>
          <w:u w:val="single"/>
          <w:lang w:val="sr-Cyrl-RS" w:eastAsia="ar-SA"/>
        </w:rPr>
        <w:t>Програма 15 – Опште услуге локалне самоуправе</w:t>
      </w:r>
      <w:r w:rsidRPr="00FE0A1F">
        <w:rPr>
          <w:b/>
          <w:bCs/>
          <w:sz w:val="24"/>
          <w:szCs w:val="24"/>
          <w:lang w:val="sr-Cyrl-RS" w:eastAsia="ar-SA"/>
        </w:rPr>
        <w:t>,</w:t>
      </w:r>
      <w:r w:rsidRPr="00FE0A1F">
        <w:rPr>
          <w:sz w:val="24"/>
          <w:szCs w:val="24"/>
          <w:lang w:val="sr-Cyrl-CS" w:eastAsia="ar-SA"/>
        </w:rPr>
        <w:t xml:space="preserve"> планирана средства</w:t>
      </w:r>
      <w:r w:rsidRPr="00FE0A1F">
        <w:rPr>
          <w:sz w:val="24"/>
          <w:szCs w:val="24"/>
          <w:lang w:val="sr-Cyrl-RS" w:eastAsia="ar-SA"/>
        </w:rPr>
        <w:t xml:space="preserve"> за Општинску управу</w:t>
      </w:r>
      <w:r w:rsidRPr="00FE0A1F">
        <w:rPr>
          <w:sz w:val="24"/>
          <w:szCs w:val="24"/>
          <w:lang w:val="sr-Cyrl-CS" w:eastAsia="ar-SA"/>
        </w:rPr>
        <w:t xml:space="preserve"> су намењена за исплате плата и социјалних доприноса </w:t>
      </w:r>
      <w:r w:rsidRPr="00FE0A1F">
        <w:rPr>
          <w:sz w:val="24"/>
          <w:szCs w:val="24"/>
          <w:lang w:val="sr-Cyrl-RS" w:eastAsia="ar-SA"/>
        </w:rPr>
        <w:t>у укупном износу од 94.236.000,00 динара</w:t>
      </w:r>
      <w:r w:rsidRPr="00FE0A1F">
        <w:rPr>
          <w:sz w:val="24"/>
          <w:szCs w:val="24"/>
          <w:lang w:val="sr-Cyrl-CS" w:eastAsia="ar-SA"/>
        </w:rPr>
        <w:t xml:space="preserve">, </w:t>
      </w:r>
      <w:r w:rsidRPr="00FE0A1F">
        <w:rPr>
          <w:sz w:val="24"/>
          <w:szCs w:val="24"/>
          <w:lang w:val="sr-Cyrl-RS" w:eastAsia="ar-SA"/>
        </w:rPr>
        <w:t>н</w:t>
      </w:r>
      <w:r w:rsidRPr="00FE0A1F">
        <w:rPr>
          <w:sz w:val="24"/>
          <w:szCs w:val="24"/>
          <w:lang w:val="sr-Cyrl-CS" w:eastAsia="ar-SA"/>
        </w:rPr>
        <w:t xml:space="preserve">а економској класификацији 414 – Социјална давања запосленима планирана су средства у износу од </w:t>
      </w:r>
      <w:r w:rsidRPr="00FE0A1F">
        <w:rPr>
          <w:sz w:val="24"/>
          <w:szCs w:val="24"/>
          <w:lang w:val="sr-Cyrl-RS" w:eastAsia="ar-SA"/>
        </w:rPr>
        <w:t>4.605.000,00</w:t>
      </w:r>
      <w:r w:rsidRPr="00FE0A1F">
        <w:rPr>
          <w:sz w:val="24"/>
          <w:szCs w:val="24"/>
          <w:lang w:val="sr-Cyrl-CS" w:eastAsia="ar-SA"/>
        </w:rPr>
        <w:t xml:space="preserve"> динара ради реализације исплате отпремнина</w:t>
      </w:r>
      <w:r w:rsidRPr="00FE0A1F">
        <w:rPr>
          <w:sz w:val="24"/>
          <w:szCs w:val="24"/>
          <w:lang w:val="sr-Cyrl-RS" w:eastAsia="ar-SA"/>
        </w:rPr>
        <w:t>,</w:t>
      </w:r>
      <w:r w:rsidRPr="00FE0A1F">
        <w:rPr>
          <w:sz w:val="24"/>
          <w:szCs w:val="24"/>
          <w:lang w:val="sr-Cyrl-CS" w:eastAsia="ar-SA"/>
        </w:rPr>
        <w:t xml:space="preserve"> исплате солидарних помоћи</w:t>
      </w:r>
      <w:r w:rsidRPr="00FE0A1F">
        <w:rPr>
          <w:sz w:val="24"/>
          <w:szCs w:val="24"/>
          <w:lang w:val="sr-Cyrl-RS" w:eastAsia="ar-SA"/>
        </w:rPr>
        <w:t>, као и систематског прегледа запослених</w:t>
      </w:r>
      <w:r w:rsidRPr="00FE0A1F">
        <w:rPr>
          <w:sz w:val="24"/>
          <w:szCs w:val="24"/>
          <w:lang w:val="sr-Cyrl-CS" w:eastAsia="ar-SA"/>
        </w:rPr>
        <w:t xml:space="preserve">. Планирана средства за исплату услуга по уговору </w:t>
      </w:r>
      <w:r w:rsidRPr="00FE0A1F">
        <w:rPr>
          <w:sz w:val="24"/>
          <w:szCs w:val="24"/>
          <w:lang w:val="sr-Cyrl-RS" w:eastAsia="ar-SA"/>
        </w:rPr>
        <w:t>смањена</w:t>
      </w:r>
      <w:r w:rsidRPr="00FE0A1F">
        <w:rPr>
          <w:sz w:val="24"/>
          <w:szCs w:val="24"/>
          <w:lang w:val="sr-Cyrl-CS" w:eastAsia="ar-SA"/>
        </w:rPr>
        <w:t xml:space="preserve"> су за </w:t>
      </w:r>
      <w:r w:rsidRPr="00FE0A1F">
        <w:rPr>
          <w:sz w:val="24"/>
          <w:szCs w:val="24"/>
          <w:lang w:val="sr-Cyrl-RS" w:eastAsia="ar-SA"/>
        </w:rPr>
        <w:t>5</w:t>
      </w:r>
      <w:r w:rsidRPr="00FE0A1F">
        <w:rPr>
          <w:sz w:val="24"/>
          <w:szCs w:val="24"/>
          <w:lang w:val="sr-Cyrl-CS" w:eastAsia="ar-SA"/>
        </w:rPr>
        <w:t>% у односу на</w:t>
      </w:r>
      <w:r w:rsidRPr="00FE0A1F">
        <w:rPr>
          <w:sz w:val="24"/>
          <w:szCs w:val="24"/>
          <w:lang w:val="sr-Cyrl-RS" w:eastAsia="ar-SA"/>
        </w:rPr>
        <w:t xml:space="preserve"> план за</w:t>
      </w:r>
      <w:r w:rsidRPr="00FE0A1F">
        <w:rPr>
          <w:sz w:val="24"/>
          <w:szCs w:val="24"/>
          <w:lang w:val="sr-Cyrl-CS" w:eastAsia="ar-SA"/>
        </w:rPr>
        <w:t xml:space="preserve"> 20</w:t>
      </w:r>
      <w:r w:rsidRPr="00FE0A1F">
        <w:rPr>
          <w:sz w:val="24"/>
          <w:szCs w:val="24"/>
          <w:lang w:val="sr-Cyrl-RS" w:eastAsia="ar-SA"/>
        </w:rPr>
        <w:t>24</w:t>
      </w:r>
      <w:r w:rsidRPr="00FE0A1F">
        <w:rPr>
          <w:sz w:val="24"/>
          <w:szCs w:val="24"/>
          <w:lang w:val="sr-Cyrl-CS" w:eastAsia="ar-SA"/>
        </w:rPr>
        <w:t xml:space="preserve">. </w:t>
      </w:r>
      <w:proofErr w:type="spellStart"/>
      <w:r w:rsidRPr="00FE0A1F">
        <w:rPr>
          <w:sz w:val="24"/>
          <w:szCs w:val="24"/>
          <w:lang w:val="sr-Cyrl-CS" w:eastAsia="ar-SA"/>
        </w:rPr>
        <w:t>годин</w:t>
      </w:r>
      <w:proofErr w:type="spellEnd"/>
      <w:r w:rsidRPr="00FE0A1F">
        <w:rPr>
          <w:sz w:val="24"/>
          <w:szCs w:val="24"/>
          <w:lang w:val="sr-Cyrl-RS" w:eastAsia="ar-SA"/>
        </w:rPr>
        <w:t>у</w:t>
      </w:r>
      <w:r w:rsidRPr="00FE0A1F">
        <w:rPr>
          <w:sz w:val="24"/>
          <w:szCs w:val="24"/>
          <w:lang w:val="sr-Cyrl-CS" w:eastAsia="ar-SA"/>
        </w:rPr>
        <w:t xml:space="preserve"> и износе </w:t>
      </w:r>
      <w:r w:rsidRPr="00FE0A1F">
        <w:rPr>
          <w:sz w:val="24"/>
          <w:szCs w:val="24"/>
          <w:lang w:val="sr-Cyrl-RS" w:eastAsia="ar-SA"/>
        </w:rPr>
        <w:t>20.000.000,00</w:t>
      </w:r>
      <w:r w:rsidRPr="00FE0A1F">
        <w:rPr>
          <w:sz w:val="24"/>
          <w:szCs w:val="24"/>
          <w:lang w:val="sr-Cyrl-CS" w:eastAsia="ar-SA"/>
        </w:rPr>
        <w:t xml:space="preserve"> динара, а користиће се за исплате: услуга за одржавање софтвера; одржавања рачунара;</w:t>
      </w:r>
      <w:r w:rsidRPr="00FE0A1F">
        <w:rPr>
          <w:sz w:val="24"/>
          <w:szCs w:val="24"/>
          <w:lang w:val="sr-Cyrl-RS" w:eastAsia="ar-SA"/>
        </w:rPr>
        <w:t xml:space="preserve"> бесплатну правну помоћ грађанима;</w:t>
      </w:r>
      <w:r w:rsidRPr="00FE0A1F">
        <w:rPr>
          <w:sz w:val="24"/>
          <w:szCs w:val="24"/>
          <w:lang w:val="sr-Cyrl-CS" w:eastAsia="ar-SA"/>
        </w:rPr>
        <w:t xml:space="preserve"> котизација за семинаре и стручна саветовања; услуга штампања и информисања јавности; објављивања тендера и </w:t>
      </w:r>
      <w:r w:rsidRPr="00FE0A1F">
        <w:rPr>
          <w:sz w:val="24"/>
          <w:szCs w:val="24"/>
          <w:lang w:val="sr-Cyrl-CS" w:eastAsia="ar-SA"/>
        </w:rPr>
        <w:lastRenderedPageBreak/>
        <w:t>огласа; накнада члановима комисија;</w:t>
      </w:r>
      <w:r w:rsidRPr="00FE0A1F">
        <w:rPr>
          <w:sz w:val="24"/>
          <w:szCs w:val="24"/>
          <w:lang w:val="sr-Cyrl-RS" w:eastAsia="ar-SA"/>
        </w:rPr>
        <w:t xml:space="preserve"> уговора о делу,</w:t>
      </w:r>
      <w:r w:rsidRPr="00FE0A1F">
        <w:rPr>
          <w:sz w:val="24"/>
          <w:szCs w:val="24"/>
          <w:lang w:val="sr-Cyrl-CS" w:eastAsia="ar-SA"/>
        </w:rPr>
        <w:t xml:space="preserve"> репрезентације</w:t>
      </w:r>
      <w:r w:rsidRPr="00FE0A1F">
        <w:rPr>
          <w:sz w:val="24"/>
          <w:szCs w:val="24"/>
          <w:lang w:val="sr-Cyrl-RS" w:eastAsia="ar-SA"/>
        </w:rPr>
        <w:t xml:space="preserve"> и др. на економској класификацији 511 – Зграде и </w:t>
      </w:r>
      <w:proofErr w:type="spellStart"/>
      <w:r w:rsidRPr="00FE0A1F">
        <w:rPr>
          <w:sz w:val="24"/>
          <w:szCs w:val="24"/>
          <w:lang w:val="sr-Cyrl-RS" w:eastAsia="ar-SA"/>
        </w:rPr>
        <w:t>грђевински</w:t>
      </w:r>
      <w:proofErr w:type="spellEnd"/>
      <w:r w:rsidRPr="00FE0A1F">
        <w:rPr>
          <w:sz w:val="24"/>
          <w:szCs w:val="24"/>
          <w:lang w:val="sr-Cyrl-RS" w:eastAsia="ar-SA"/>
        </w:rPr>
        <w:t xml:space="preserve"> објекти планирана су средства у износу од 35.700.000,00 динара за исплату купљеног локала у 2024. години а који је намењен за физикалну медицину. </w:t>
      </w:r>
      <w:r w:rsidRPr="00FE0A1F">
        <w:rPr>
          <w:sz w:val="24"/>
          <w:szCs w:val="24"/>
          <w:lang w:val="sr-Cyrl-CS" w:eastAsia="ar-SA"/>
        </w:rPr>
        <w:t xml:space="preserve">На економској класификације 512 – Машине и опрема планирана су средства у износу од </w:t>
      </w:r>
      <w:r w:rsidRPr="00FE0A1F">
        <w:rPr>
          <w:sz w:val="24"/>
          <w:szCs w:val="24"/>
          <w:lang w:val="sr-Cyrl-RS" w:eastAsia="ar-SA"/>
        </w:rPr>
        <w:t>2.800.000,00</w:t>
      </w:r>
      <w:r w:rsidRPr="00FE0A1F">
        <w:rPr>
          <w:sz w:val="24"/>
          <w:szCs w:val="24"/>
          <w:lang w:val="sr-Cyrl-CS" w:eastAsia="ar-SA"/>
        </w:rPr>
        <w:t xml:space="preserve"> динара, </w:t>
      </w:r>
      <w:r w:rsidRPr="00FE0A1F">
        <w:rPr>
          <w:sz w:val="24"/>
          <w:szCs w:val="24"/>
          <w:lang w:val="sr-Cyrl-RS" w:eastAsia="ar-SA"/>
        </w:rPr>
        <w:t xml:space="preserve">а користиће за набавку рачунарске опреме,  намештаја, клима уређаја и сл. </w:t>
      </w:r>
      <w:r w:rsidRPr="00FE0A1F">
        <w:rPr>
          <w:sz w:val="24"/>
          <w:szCs w:val="24"/>
          <w:lang w:val="sr-Cyrl-CS" w:eastAsia="ar-SA"/>
        </w:rPr>
        <w:t xml:space="preserve"> </w:t>
      </w:r>
      <w:r w:rsidRPr="00FE0A1F">
        <w:rPr>
          <w:sz w:val="24"/>
          <w:szCs w:val="24"/>
          <w:lang w:val="sr-Cyrl-RS" w:eastAsia="ar-SA"/>
        </w:rPr>
        <w:t>На економској класификацији 541 – Земљиште планирана су средства у износу од 3.120.000,00 динара за откуп земљишта.</w:t>
      </w:r>
    </w:p>
    <w:p w:rsidR="00FE0A1F" w:rsidRPr="00FE0A1F" w:rsidRDefault="00FE0A1F" w:rsidP="00FE0A1F">
      <w:pPr>
        <w:suppressAutoHyphens/>
        <w:jc w:val="both"/>
        <w:rPr>
          <w:sz w:val="24"/>
          <w:szCs w:val="24"/>
          <w:lang w:val="sr-Cyrl-CS" w:eastAsia="ar-SA"/>
        </w:rPr>
      </w:pPr>
      <w:r w:rsidRPr="00FE0A1F">
        <w:rPr>
          <w:sz w:val="24"/>
          <w:szCs w:val="24"/>
          <w:lang w:val="sr-Cyrl-CS" w:eastAsia="ar-SA"/>
        </w:rPr>
        <w:t xml:space="preserve">У </w:t>
      </w:r>
      <w:r w:rsidRPr="00FE0A1F">
        <w:rPr>
          <w:sz w:val="24"/>
          <w:szCs w:val="24"/>
          <w:lang w:val="sr-Cyrl-RS" w:eastAsia="ar-SA"/>
        </w:rPr>
        <w:t>оквиру</w:t>
      </w:r>
      <w:r w:rsidRPr="00FE0A1F">
        <w:rPr>
          <w:bCs/>
          <w:sz w:val="24"/>
          <w:szCs w:val="24"/>
          <w:lang w:val="sr-Cyrl-RS" w:eastAsia="ar-SA"/>
        </w:rPr>
        <w:t xml:space="preserve"> програма 15,</w:t>
      </w:r>
      <w:r w:rsidRPr="00FE0A1F">
        <w:rPr>
          <w:b/>
          <w:bCs/>
          <w:sz w:val="24"/>
          <w:szCs w:val="24"/>
          <w:lang w:val="sr-Cyrl-RS" w:eastAsia="ar-SA"/>
        </w:rPr>
        <w:t xml:space="preserve"> </w:t>
      </w:r>
      <w:r w:rsidRPr="00FE0A1F">
        <w:rPr>
          <w:sz w:val="24"/>
          <w:szCs w:val="24"/>
          <w:lang w:val="sr-Cyrl-CS" w:eastAsia="ar-SA"/>
        </w:rPr>
        <w:t xml:space="preserve">планирана су </w:t>
      </w:r>
      <w:r w:rsidRPr="00FE0A1F">
        <w:rPr>
          <w:sz w:val="24"/>
          <w:szCs w:val="24"/>
          <w:lang w:val="sr-Cyrl-RS" w:eastAsia="ar-SA"/>
        </w:rPr>
        <w:t xml:space="preserve">и </w:t>
      </w:r>
      <w:r w:rsidRPr="00FE0A1F">
        <w:rPr>
          <w:sz w:val="24"/>
          <w:szCs w:val="24"/>
          <w:lang w:val="sr-Cyrl-CS" w:eastAsia="ar-SA"/>
        </w:rPr>
        <w:t xml:space="preserve">средства у укупном износу од </w:t>
      </w:r>
      <w:r w:rsidRPr="00FE0A1F">
        <w:rPr>
          <w:sz w:val="24"/>
          <w:szCs w:val="24"/>
          <w:lang w:val="sr-Cyrl-RS" w:eastAsia="ar-SA"/>
        </w:rPr>
        <w:t>15</w:t>
      </w:r>
      <w:r w:rsidRPr="00FE0A1F">
        <w:rPr>
          <w:sz w:val="24"/>
          <w:szCs w:val="24"/>
          <w:lang w:val="sr-Cyrl-CS" w:eastAsia="ar-SA"/>
        </w:rPr>
        <w:t>.</w:t>
      </w:r>
      <w:r w:rsidRPr="00FE0A1F">
        <w:rPr>
          <w:sz w:val="24"/>
          <w:szCs w:val="24"/>
          <w:lang w:val="sr-Cyrl-RS" w:eastAsia="ar-SA"/>
        </w:rPr>
        <w:t>1</w:t>
      </w:r>
      <w:r w:rsidRPr="00FE0A1F">
        <w:rPr>
          <w:sz w:val="24"/>
          <w:szCs w:val="24"/>
          <w:lang w:val="sr-Cyrl-CS" w:eastAsia="ar-SA"/>
        </w:rPr>
        <w:t xml:space="preserve">00.000,00 динара, од чега се за сталну резерву планирају средства у износу од </w:t>
      </w:r>
      <w:r w:rsidRPr="00FE0A1F">
        <w:rPr>
          <w:sz w:val="24"/>
          <w:szCs w:val="24"/>
          <w:lang w:val="sr-Cyrl-RS" w:eastAsia="ar-SA"/>
        </w:rPr>
        <w:t>1</w:t>
      </w:r>
      <w:r w:rsidRPr="00FE0A1F">
        <w:rPr>
          <w:sz w:val="24"/>
          <w:szCs w:val="24"/>
          <w:lang w:val="sr-Cyrl-CS" w:eastAsia="ar-SA"/>
        </w:rPr>
        <w:t xml:space="preserve">00.000,00 динара, а за текућу резерву средства у износу од </w:t>
      </w:r>
      <w:r w:rsidRPr="00FE0A1F">
        <w:rPr>
          <w:sz w:val="24"/>
          <w:szCs w:val="24"/>
          <w:lang w:val="sr-Cyrl-RS" w:eastAsia="ar-SA"/>
        </w:rPr>
        <w:t>15</w:t>
      </w:r>
      <w:r w:rsidRPr="00FE0A1F">
        <w:rPr>
          <w:sz w:val="24"/>
          <w:szCs w:val="24"/>
          <w:lang w:val="sr-Cyrl-CS" w:eastAsia="ar-SA"/>
        </w:rPr>
        <w:t xml:space="preserve">.000.000,00 динара и користиће се у складу са наменом дефинисаном у члану 69. и члану 70. Закона о буџетском систему. </w:t>
      </w:r>
    </w:p>
    <w:p w:rsidR="00FE0A1F" w:rsidRPr="00FE0A1F" w:rsidRDefault="00FE0A1F" w:rsidP="00FE0A1F">
      <w:pPr>
        <w:suppressAutoHyphens/>
        <w:jc w:val="both"/>
        <w:rPr>
          <w:sz w:val="24"/>
          <w:szCs w:val="24"/>
          <w:lang w:val="sr-Cyrl-CS" w:eastAsia="ar-SA"/>
        </w:rPr>
      </w:pPr>
    </w:p>
    <w:p w:rsidR="00FE0A1F" w:rsidRPr="00FE0A1F" w:rsidRDefault="00FE0A1F" w:rsidP="00FE0A1F">
      <w:pPr>
        <w:suppressAutoHyphens/>
        <w:ind w:firstLine="720"/>
        <w:jc w:val="both"/>
        <w:rPr>
          <w:sz w:val="24"/>
          <w:szCs w:val="24"/>
          <w:lang w:val="sr-Cyrl-CS" w:eastAsia="ar-SA"/>
        </w:rPr>
      </w:pPr>
      <w:r w:rsidRPr="00FE0A1F">
        <w:rPr>
          <w:sz w:val="24"/>
          <w:szCs w:val="24"/>
          <w:lang w:val="sr-Cyrl-CS" w:eastAsia="ar-SA"/>
        </w:rPr>
        <w:t xml:space="preserve">У оквиру </w:t>
      </w:r>
      <w:r w:rsidRPr="00FE0A1F">
        <w:rPr>
          <w:sz w:val="24"/>
          <w:szCs w:val="24"/>
          <w:u w:val="single"/>
          <w:lang w:val="sr-Cyrl-RS" w:eastAsia="ar-SA"/>
        </w:rPr>
        <w:t>Програма 17 – Енергетска ефикасност и обновљиви извори енергије</w:t>
      </w:r>
      <w:r w:rsidRPr="00FE0A1F">
        <w:rPr>
          <w:b/>
          <w:bCs/>
          <w:sz w:val="24"/>
          <w:szCs w:val="24"/>
          <w:lang w:val="sr-Cyrl-RS" w:eastAsia="ar-SA"/>
        </w:rPr>
        <w:t>,</w:t>
      </w:r>
      <w:r w:rsidRPr="00FE0A1F">
        <w:rPr>
          <w:sz w:val="24"/>
          <w:szCs w:val="24"/>
          <w:lang w:val="sr-Cyrl-CS" w:eastAsia="ar-SA"/>
        </w:rPr>
        <w:t xml:space="preserve"> планирана </w:t>
      </w:r>
      <w:r w:rsidRPr="00FE0A1F">
        <w:rPr>
          <w:sz w:val="24"/>
          <w:szCs w:val="24"/>
          <w:lang w:val="sr-Cyrl-RS" w:eastAsia="ar-SA"/>
        </w:rPr>
        <w:t xml:space="preserve">су </w:t>
      </w:r>
      <w:r w:rsidRPr="00FE0A1F">
        <w:rPr>
          <w:sz w:val="24"/>
          <w:szCs w:val="24"/>
          <w:lang w:val="sr-Cyrl-CS" w:eastAsia="ar-SA"/>
        </w:rPr>
        <w:t>средства</w:t>
      </w:r>
      <w:r w:rsidRPr="00FE0A1F">
        <w:rPr>
          <w:sz w:val="24"/>
          <w:szCs w:val="24"/>
          <w:lang w:val="sr-Cyrl-RS" w:eastAsia="ar-SA"/>
        </w:rPr>
        <w:t xml:space="preserve"> у износу од 11.420.000,00 динара. Средства ће се користити за спровођење мера енергетске санације породичних кућа и станова на територији Општине </w:t>
      </w:r>
      <w:proofErr w:type="spellStart"/>
      <w:r w:rsidRPr="00FE0A1F">
        <w:rPr>
          <w:sz w:val="24"/>
          <w:szCs w:val="24"/>
          <w:lang w:val="sr-Cyrl-RS" w:eastAsia="ar-SA"/>
        </w:rPr>
        <w:t>Темерин</w:t>
      </w:r>
      <w:proofErr w:type="spellEnd"/>
      <w:r w:rsidRPr="00FE0A1F">
        <w:rPr>
          <w:sz w:val="24"/>
          <w:szCs w:val="24"/>
          <w:lang w:val="sr-Cyrl-RS" w:eastAsia="ar-SA"/>
        </w:rPr>
        <w:t xml:space="preserve">. </w:t>
      </w:r>
    </w:p>
    <w:p w:rsidR="00FE0A1F" w:rsidRPr="00FE0A1F" w:rsidRDefault="00FE0A1F" w:rsidP="00FE0A1F">
      <w:pPr>
        <w:suppressAutoHyphens/>
        <w:jc w:val="both"/>
        <w:rPr>
          <w:sz w:val="24"/>
          <w:szCs w:val="24"/>
          <w:lang w:val="sr-Cyrl-CS" w:eastAsia="ar-SA"/>
        </w:rPr>
      </w:pP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ind w:firstLine="720"/>
        <w:jc w:val="both"/>
        <w:rPr>
          <w:sz w:val="24"/>
          <w:szCs w:val="24"/>
          <w:lang w:val="sr-Cyrl-CS" w:eastAsia="ar-SA"/>
        </w:rPr>
      </w:pPr>
      <w:r w:rsidRPr="00FE0A1F">
        <w:rPr>
          <w:sz w:val="24"/>
          <w:szCs w:val="24"/>
          <w:lang w:val="sr-Cyrl-CS" w:eastAsia="ar-SA"/>
        </w:rPr>
        <w:t>Планом буџета општине за 20</w:t>
      </w:r>
      <w:r w:rsidRPr="00FE0A1F">
        <w:rPr>
          <w:sz w:val="24"/>
          <w:szCs w:val="24"/>
          <w:lang w:val="sr-Cyrl-RS" w:eastAsia="ar-SA"/>
        </w:rPr>
        <w:t>25</w:t>
      </w:r>
      <w:r w:rsidRPr="00FE0A1F">
        <w:rPr>
          <w:sz w:val="24"/>
          <w:szCs w:val="24"/>
          <w:lang w:val="sr-Cyrl-CS" w:eastAsia="ar-SA"/>
        </w:rPr>
        <w:t xml:space="preserve">. годину све месне заједнице планирају се </w:t>
      </w:r>
      <w:r w:rsidRPr="00FE0A1F">
        <w:rPr>
          <w:sz w:val="24"/>
          <w:szCs w:val="24"/>
          <w:lang w:val="sr-Cyrl-RS" w:eastAsia="ar-SA"/>
        </w:rPr>
        <w:t>збирно</w:t>
      </w:r>
      <w:r w:rsidRPr="00FE0A1F">
        <w:rPr>
          <w:sz w:val="24"/>
          <w:szCs w:val="24"/>
          <w:lang w:val="sr-Cyrl-CS" w:eastAsia="ar-SA"/>
        </w:rPr>
        <w:t xml:space="preserve">, у </w:t>
      </w:r>
      <w:r w:rsidRPr="00FE0A1F">
        <w:rPr>
          <w:sz w:val="24"/>
          <w:szCs w:val="24"/>
          <w:lang w:val="sr-Cyrl-RS" w:eastAsia="ar-SA"/>
        </w:rPr>
        <w:t>оквиру раздела 4, глава 1, Програм  15 – Опште услуге локалне самоуправе</w:t>
      </w:r>
      <w:r w:rsidRPr="00FE0A1F">
        <w:rPr>
          <w:sz w:val="24"/>
          <w:szCs w:val="24"/>
          <w:lang w:val="sr-Cyrl-CS" w:eastAsia="ar-SA"/>
        </w:rPr>
        <w:t>.</w:t>
      </w:r>
    </w:p>
    <w:p w:rsidR="00FE0A1F" w:rsidRPr="00FE0A1F" w:rsidRDefault="00FE0A1F" w:rsidP="00FE0A1F">
      <w:pPr>
        <w:suppressAutoHyphens/>
        <w:ind w:firstLine="720"/>
        <w:jc w:val="both"/>
        <w:rPr>
          <w:sz w:val="24"/>
          <w:szCs w:val="24"/>
          <w:lang w:val="sr-Cyrl-CS" w:eastAsia="ar-SA"/>
        </w:rPr>
      </w:pPr>
      <w:r w:rsidRPr="00FE0A1F">
        <w:rPr>
          <w:sz w:val="24"/>
          <w:szCs w:val="24"/>
          <w:lang w:val="sr-Cyrl-RS" w:eastAsia="ar-SA"/>
        </w:rPr>
        <w:tab/>
        <w:t xml:space="preserve">У оквиру раздела 4, глава 1, </w:t>
      </w:r>
      <w:r w:rsidRPr="00FE0A1F">
        <w:rPr>
          <w:sz w:val="24"/>
          <w:szCs w:val="24"/>
          <w:u w:val="single"/>
          <w:lang w:val="sr-Cyrl-RS" w:eastAsia="ar-SA"/>
        </w:rPr>
        <w:t>Програм 15 - Опште услуге локалне самоуправе</w:t>
      </w:r>
      <w:r w:rsidRPr="00FE0A1F">
        <w:rPr>
          <w:b/>
          <w:sz w:val="24"/>
          <w:szCs w:val="24"/>
          <w:lang w:val="sr-Cyrl-RS" w:eastAsia="ar-SA"/>
        </w:rPr>
        <w:t xml:space="preserve">, </w:t>
      </w:r>
      <w:r w:rsidRPr="00FE0A1F">
        <w:rPr>
          <w:b/>
          <w:i/>
          <w:sz w:val="24"/>
          <w:szCs w:val="24"/>
          <w:lang w:val="sr-Cyrl-RS" w:eastAsia="ar-SA"/>
        </w:rPr>
        <w:t>Средства за</w:t>
      </w:r>
      <w:r w:rsidRPr="00FE0A1F">
        <w:rPr>
          <w:i/>
          <w:sz w:val="24"/>
          <w:szCs w:val="24"/>
          <w:lang w:val="sr-Cyrl-RS" w:eastAsia="ar-SA"/>
        </w:rPr>
        <w:t xml:space="preserve"> </w:t>
      </w:r>
      <w:r w:rsidRPr="00FE0A1F">
        <w:rPr>
          <w:b/>
          <w:i/>
          <w:sz w:val="24"/>
          <w:szCs w:val="24"/>
          <w:lang w:val="sr-Cyrl-RS" w:eastAsia="ar-SA"/>
        </w:rPr>
        <w:t>потребе месних заједница</w:t>
      </w:r>
      <w:r w:rsidRPr="00FE0A1F">
        <w:rPr>
          <w:sz w:val="24"/>
          <w:szCs w:val="24"/>
          <w:lang w:val="sr-Cyrl-RS" w:eastAsia="ar-SA"/>
        </w:rPr>
        <w:t xml:space="preserve">, а односи се на 4 месне заједнице и то: Прва МЗ </w:t>
      </w:r>
      <w:proofErr w:type="spellStart"/>
      <w:r w:rsidRPr="00FE0A1F">
        <w:rPr>
          <w:sz w:val="24"/>
          <w:szCs w:val="24"/>
          <w:lang w:val="sr-Cyrl-RS" w:eastAsia="ar-SA"/>
        </w:rPr>
        <w:t>Темерин</w:t>
      </w:r>
      <w:proofErr w:type="spellEnd"/>
      <w:r w:rsidRPr="00FE0A1F">
        <w:rPr>
          <w:sz w:val="24"/>
          <w:szCs w:val="24"/>
          <w:lang w:val="sr-Cyrl-RS" w:eastAsia="ar-SA"/>
        </w:rPr>
        <w:t>, Месна заједница Старо Ђурђево, Месна заједница Бачки Јарак и Месна заједница Сириг, планирана су средства у укупном износу од 40.390.000,00 динара.</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t xml:space="preserve"> </w:t>
      </w:r>
      <w:r w:rsidRPr="00FE0A1F">
        <w:rPr>
          <w:b/>
          <w:i/>
          <w:sz w:val="24"/>
          <w:szCs w:val="24"/>
          <w:lang w:val="sr-Cyrl-RS" w:eastAsia="ar-SA"/>
        </w:rPr>
        <w:t xml:space="preserve">Прва МЗ </w:t>
      </w:r>
      <w:proofErr w:type="spellStart"/>
      <w:r w:rsidRPr="00FE0A1F">
        <w:rPr>
          <w:b/>
          <w:i/>
          <w:sz w:val="24"/>
          <w:szCs w:val="24"/>
          <w:lang w:val="sr-Cyrl-RS" w:eastAsia="ar-SA"/>
        </w:rPr>
        <w:t>Темерин</w:t>
      </w:r>
      <w:proofErr w:type="spellEnd"/>
      <w:r w:rsidRPr="00FE0A1F">
        <w:rPr>
          <w:b/>
          <w:sz w:val="24"/>
          <w:szCs w:val="24"/>
          <w:lang w:val="sr-Cyrl-RS" w:eastAsia="ar-SA"/>
        </w:rPr>
        <w:t>,</w:t>
      </w:r>
      <w:r w:rsidRPr="00FE0A1F">
        <w:rPr>
          <w:sz w:val="24"/>
          <w:szCs w:val="24"/>
          <w:lang w:val="sr-Cyrl-RS" w:eastAsia="ar-SA"/>
        </w:rPr>
        <w:t xml:space="preserve"> планирана су средства у укупном износу од 10.466.000,00 динара. У оквиру Прве МЗ </w:t>
      </w:r>
      <w:proofErr w:type="spellStart"/>
      <w:r w:rsidRPr="00FE0A1F">
        <w:rPr>
          <w:sz w:val="24"/>
          <w:szCs w:val="24"/>
          <w:lang w:val="sr-Cyrl-RS" w:eastAsia="ar-SA"/>
        </w:rPr>
        <w:t>Темерин</w:t>
      </w:r>
      <w:proofErr w:type="spellEnd"/>
      <w:r w:rsidRPr="00FE0A1F">
        <w:rPr>
          <w:sz w:val="24"/>
          <w:szCs w:val="24"/>
          <w:lang w:val="sr-Cyrl-RS" w:eastAsia="ar-SA"/>
        </w:rPr>
        <w:t xml:space="preserve"> планиран је и следећи пројекат: Обележавање Илиндана у износу од 2.050.000,00 динара.</w:t>
      </w:r>
    </w:p>
    <w:p w:rsidR="00FE0A1F" w:rsidRPr="00FE0A1F" w:rsidRDefault="00FE0A1F" w:rsidP="00FE0A1F">
      <w:pPr>
        <w:suppressAutoHyphens/>
        <w:jc w:val="both"/>
        <w:rPr>
          <w:sz w:val="24"/>
          <w:szCs w:val="24"/>
          <w:lang w:val="sr-Cyrl-RS" w:eastAsia="ar-SA"/>
        </w:rPr>
      </w:pPr>
      <w:r w:rsidRPr="00FE0A1F">
        <w:rPr>
          <w:b/>
          <w:i/>
          <w:sz w:val="24"/>
          <w:szCs w:val="24"/>
          <w:lang w:val="sr-Cyrl-RS" w:eastAsia="ar-SA"/>
        </w:rPr>
        <w:t>Месна заједница Старо Ђурђево</w:t>
      </w:r>
      <w:r w:rsidRPr="00FE0A1F">
        <w:rPr>
          <w:sz w:val="24"/>
          <w:szCs w:val="24"/>
          <w:lang w:val="sr-Cyrl-RS" w:eastAsia="ar-SA"/>
        </w:rPr>
        <w:t>, планирана су средства у укупном износу од 11.517.000,00 динара. У оквиру МЗ Старо Ђурђево планиран је пројекат: Обележавање дана месне заједнице у износу од 600.000,00 динара.</w:t>
      </w:r>
    </w:p>
    <w:p w:rsidR="00FE0A1F" w:rsidRPr="00FE0A1F" w:rsidRDefault="00FE0A1F" w:rsidP="00FE0A1F">
      <w:pPr>
        <w:suppressAutoHyphens/>
        <w:jc w:val="both"/>
        <w:rPr>
          <w:sz w:val="24"/>
          <w:szCs w:val="24"/>
          <w:lang w:val="sr-Cyrl-RS" w:eastAsia="ar-SA"/>
        </w:rPr>
      </w:pPr>
      <w:r w:rsidRPr="00FE0A1F">
        <w:rPr>
          <w:b/>
          <w:i/>
          <w:sz w:val="24"/>
          <w:szCs w:val="24"/>
          <w:lang w:val="sr-Cyrl-RS" w:eastAsia="ar-SA"/>
        </w:rPr>
        <w:t>Месна заједница Бачки Јарак</w:t>
      </w:r>
      <w:r w:rsidRPr="00FE0A1F">
        <w:rPr>
          <w:sz w:val="24"/>
          <w:szCs w:val="24"/>
          <w:lang w:val="sr-Cyrl-RS" w:eastAsia="ar-SA"/>
        </w:rPr>
        <w:t xml:space="preserve">, планирана су средства у укупном износу од 8.483.000,00 динара. </w:t>
      </w:r>
    </w:p>
    <w:p w:rsidR="00FE0A1F" w:rsidRPr="00FE0A1F" w:rsidRDefault="00FE0A1F" w:rsidP="00FE0A1F">
      <w:pPr>
        <w:suppressAutoHyphens/>
        <w:jc w:val="both"/>
        <w:rPr>
          <w:sz w:val="24"/>
          <w:szCs w:val="24"/>
          <w:lang w:val="sr-Cyrl-RS" w:eastAsia="ar-SA"/>
        </w:rPr>
      </w:pPr>
      <w:r w:rsidRPr="00FE0A1F">
        <w:rPr>
          <w:b/>
          <w:i/>
          <w:sz w:val="24"/>
          <w:szCs w:val="24"/>
          <w:lang w:val="sr-Cyrl-RS" w:eastAsia="ar-SA"/>
        </w:rPr>
        <w:t>Месна заједница Сириг</w:t>
      </w:r>
      <w:r w:rsidRPr="00FE0A1F">
        <w:rPr>
          <w:sz w:val="24"/>
          <w:szCs w:val="24"/>
          <w:lang w:val="sr-Cyrl-RS" w:eastAsia="ar-SA"/>
        </w:rPr>
        <w:t>, планирана су средства у укупном износу од 9.924.000,00 динара.</w:t>
      </w: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 xml:space="preserve">У оквиру раздела 4, глава 2, </w:t>
      </w:r>
      <w:r w:rsidRPr="00FE0A1F">
        <w:rPr>
          <w:sz w:val="24"/>
          <w:szCs w:val="24"/>
          <w:u w:val="single"/>
          <w:lang w:val="sr-Cyrl-RS" w:eastAsia="ar-SA"/>
        </w:rPr>
        <w:t>Програм 4 – Развој туризма</w:t>
      </w:r>
      <w:r w:rsidRPr="00FE0A1F">
        <w:rPr>
          <w:sz w:val="24"/>
          <w:szCs w:val="24"/>
          <w:lang w:val="sr-Cyrl-RS" w:eastAsia="ar-SA"/>
        </w:rPr>
        <w:t xml:space="preserve">, </w:t>
      </w:r>
      <w:r w:rsidRPr="00FE0A1F">
        <w:rPr>
          <w:b/>
          <w:i/>
          <w:sz w:val="24"/>
          <w:szCs w:val="24"/>
          <w:lang w:val="sr-Cyrl-RS" w:eastAsia="ar-SA"/>
        </w:rPr>
        <w:t xml:space="preserve">Туристичка организација општине </w:t>
      </w:r>
      <w:proofErr w:type="spellStart"/>
      <w:r w:rsidRPr="00FE0A1F">
        <w:rPr>
          <w:b/>
          <w:i/>
          <w:sz w:val="24"/>
          <w:szCs w:val="24"/>
          <w:lang w:val="sr-Cyrl-RS" w:eastAsia="ar-SA"/>
        </w:rPr>
        <w:t>Темерин</w:t>
      </w:r>
      <w:proofErr w:type="spellEnd"/>
      <w:r w:rsidRPr="00FE0A1F">
        <w:rPr>
          <w:sz w:val="24"/>
          <w:szCs w:val="24"/>
          <w:lang w:val="sr-Cyrl-CS" w:eastAsia="ar-SA"/>
        </w:rPr>
        <w:t xml:space="preserve"> планирана су средства из буџета у износу од </w:t>
      </w:r>
      <w:r w:rsidRPr="00FE0A1F">
        <w:rPr>
          <w:sz w:val="24"/>
          <w:szCs w:val="24"/>
          <w:lang w:val="sr-Cyrl-RS" w:eastAsia="ar-SA"/>
        </w:rPr>
        <w:t>32.295.000,00</w:t>
      </w:r>
      <w:r w:rsidRPr="00FE0A1F">
        <w:rPr>
          <w:sz w:val="24"/>
          <w:szCs w:val="24"/>
          <w:lang w:val="sr-Cyrl-CS" w:eastAsia="ar-SA"/>
        </w:rPr>
        <w:t xml:space="preserve"> динара</w:t>
      </w:r>
      <w:r w:rsidRPr="00FE0A1F">
        <w:rPr>
          <w:sz w:val="24"/>
          <w:szCs w:val="24"/>
          <w:lang w:val="sr-Cyrl-RS" w:eastAsia="ar-SA"/>
        </w:rPr>
        <w:t>.</w:t>
      </w:r>
      <w:r w:rsidRPr="00FE0A1F">
        <w:rPr>
          <w:sz w:val="24"/>
          <w:szCs w:val="24"/>
          <w:lang w:val="sr-Cyrl-CS" w:eastAsia="ar-SA"/>
        </w:rPr>
        <w:t xml:space="preserve"> </w:t>
      </w:r>
      <w:r w:rsidRPr="00FE0A1F">
        <w:rPr>
          <w:sz w:val="24"/>
          <w:szCs w:val="24"/>
          <w:lang w:val="sr-Cyrl-RS" w:eastAsia="ar-SA"/>
        </w:rPr>
        <w:t>У</w:t>
      </w:r>
      <w:r w:rsidRPr="00FE0A1F">
        <w:rPr>
          <w:sz w:val="24"/>
          <w:szCs w:val="24"/>
          <w:lang w:val="sr-Cyrl-CS" w:eastAsia="ar-SA"/>
        </w:rPr>
        <w:t xml:space="preserve"> оквиру Туристичке организације планира</w:t>
      </w:r>
      <w:r w:rsidRPr="00FE0A1F">
        <w:rPr>
          <w:sz w:val="24"/>
          <w:szCs w:val="24"/>
          <w:lang w:val="sr-Cyrl-RS" w:eastAsia="ar-SA"/>
        </w:rPr>
        <w:t>н је</w:t>
      </w:r>
      <w:r w:rsidRPr="00FE0A1F">
        <w:rPr>
          <w:sz w:val="24"/>
          <w:szCs w:val="24"/>
          <w:lang w:val="sr-Cyrl-CS" w:eastAsia="ar-SA"/>
        </w:rPr>
        <w:t xml:space="preserve"> </w:t>
      </w:r>
      <w:proofErr w:type="spellStart"/>
      <w:r w:rsidRPr="00FE0A1F">
        <w:rPr>
          <w:sz w:val="24"/>
          <w:szCs w:val="24"/>
          <w:lang w:val="sr-Cyrl-CS" w:eastAsia="ar-SA"/>
        </w:rPr>
        <w:t>пројек</w:t>
      </w:r>
      <w:proofErr w:type="spellEnd"/>
      <w:r w:rsidRPr="00FE0A1F">
        <w:rPr>
          <w:sz w:val="24"/>
          <w:szCs w:val="24"/>
          <w:lang w:val="sr-Cyrl-RS" w:eastAsia="ar-SA"/>
        </w:rPr>
        <w:t xml:space="preserve">ат </w:t>
      </w:r>
      <w:r w:rsidRPr="00FE0A1F">
        <w:rPr>
          <w:b/>
          <w:i/>
          <w:sz w:val="24"/>
          <w:szCs w:val="24"/>
          <w:lang w:val="sr-Cyrl-RS" w:eastAsia="ar-SA"/>
        </w:rPr>
        <w:t>Т</w:t>
      </w:r>
      <w:proofErr w:type="spellStart"/>
      <w:r w:rsidRPr="00FE0A1F">
        <w:rPr>
          <w:b/>
          <w:i/>
          <w:sz w:val="24"/>
          <w:szCs w:val="24"/>
          <w:lang w:val="sr-Cyrl-CS" w:eastAsia="ar-SA"/>
        </w:rPr>
        <w:t>уристичк</w:t>
      </w:r>
      <w:proofErr w:type="spellEnd"/>
      <w:r w:rsidRPr="00FE0A1F">
        <w:rPr>
          <w:b/>
          <w:i/>
          <w:sz w:val="24"/>
          <w:szCs w:val="24"/>
          <w:lang w:val="sr-Cyrl-RS" w:eastAsia="ar-SA"/>
        </w:rPr>
        <w:t>а</w:t>
      </w:r>
      <w:r w:rsidRPr="00FE0A1F">
        <w:rPr>
          <w:b/>
          <w:i/>
          <w:sz w:val="24"/>
          <w:szCs w:val="24"/>
          <w:lang w:val="sr-Cyrl-CS" w:eastAsia="ar-SA"/>
        </w:rPr>
        <w:t xml:space="preserve"> </w:t>
      </w:r>
      <w:proofErr w:type="spellStart"/>
      <w:r w:rsidRPr="00FE0A1F">
        <w:rPr>
          <w:b/>
          <w:i/>
          <w:sz w:val="24"/>
          <w:szCs w:val="24"/>
          <w:lang w:val="sr-Cyrl-CS" w:eastAsia="ar-SA"/>
        </w:rPr>
        <w:t>сигнализациј</w:t>
      </w:r>
      <w:proofErr w:type="spellEnd"/>
      <w:r w:rsidRPr="00FE0A1F">
        <w:rPr>
          <w:b/>
          <w:i/>
          <w:sz w:val="24"/>
          <w:szCs w:val="24"/>
          <w:lang w:val="sr-Cyrl-RS" w:eastAsia="ar-SA"/>
        </w:rPr>
        <w:t>а</w:t>
      </w:r>
      <w:r w:rsidRPr="00FE0A1F">
        <w:rPr>
          <w:sz w:val="24"/>
          <w:szCs w:val="24"/>
          <w:lang w:val="sr-Cyrl-RS" w:eastAsia="ar-SA"/>
        </w:rPr>
        <w:t xml:space="preserve"> </w:t>
      </w:r>
      <w:r w:rsidRPr="00FE0A1F">
        <w:rPr>
          <w:sz w:val="24"/>
          <w:szCs w:val="24"/>
          <w:lang w:val="sr-Cyrl-CS" w:eastAsia="ar-SA"/>
        </w:rPr>
        <w:t xml:space="preserve">општине </w:t>
      </w:r>
      <w:proofErr w:type="spellStart"/>
      <w:r w:rsidRPr="00FE0A1F">
        <w:rPr>
          <w:sz w:val="24"/>
          <w:szCs w:val="24"/>
          <w:lang w:val="sr-Cyrl-CS" w:eastAsia="ar-SA"/>
        </w:rPr>
        <w:t>Темерин</w:t>
      </w:r>
      <w:proofErr w:type="spellEnd"/>
      <w:r w:rsidRPr="00FE0A1F">
        <w:rPr>
          <w:sz w:val="24"/>
          <w:szCs w:val="24"/>
          <w:lang w:val="sr-Cyrl-RS" w:eastAsia="ar-SA"/>
        </w:rPr>
        <w:t xml:space="preserve"> у износу од 500.000,00 динара</w:t>
      </w:r>
      <w:r w:rsidRPr="00FE0A1F">
        <w:rPr>
          <w:sz w:val="24"/>
          <w:szCs w:val="24"/>
          <w:lang w:val="sr-Cyrl-CS" w:eastAsia="ar-SA"/>
        </w:rPr>
        <w:t xml:space="preserve">. </w:t>
      </w:r>
    </w:p>
    <w:p w:rsidR="00FE0A1F" w:rsidRPr="00FE0A1F" w:rsidRDefault="00FE0A1F" w:rsidP="00FE0A1F">
      <w:pPr>
        <w:suppressAutoHyphens/>
        <w:jc w:val="both"/>
        <w:rPr>
          <w:sz w:val="24"/>
          <w:szCs w:val="24"/>
          <w:lang w:val="sr-Cyrl-RS" w:eastAsia="ar-SA"/>
        </w:rPr>
      </w:pPr>
      <w:r w:rsidRPr="00FE0A1F">
        <w:rPr>
          <w:sz w:val="24"/>
          <w:szCs w:val="24"/>
          <w:lang w:val="sr-Cyrl-RS" w:eastAsia="ar-SA"/>
        </w:rPr>
        <w:t xml:space="preserve">У оквиру овог корисника опредељена су средства за одржавање манифестације ''Просто </w:t>
      </w:r>
      <w:proofErr w:type="spellStart"/>
      <w:r w:rsidRPr="00FE0A1F">
        <w:rPr>
          <w:sz w:val="24"/>
          <w:szCs w:val="24"/>
          <w:lang w:val="sr-Cyrl-RS" w:eastAsia="ar-SA"/>
        </w:rPr>
        <w:t>к'о</w:t>
      </w:r>
      <w:proofErr w:type="spellEnd"/>
      <w:r w:rsidRPr="00FE0A1F">
        <w:rPr>
          <w:sz w:val="24"/>
          <w:szCs w:val="24"/>
          <w:lang w:val="sr-Cyrl-RS" w:eastAsia="ar-SA"/>
        </w:rPr>
        <w:t xml:space="preserve"> пасуљ'' у износу од 7.550.000,00 динара. Такође, планирана су и средства за Михољске сусрете села у износу од 100.000,00 динара (учешће Општине).</w:t>
      </w: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CS" w:eastAsia="ar-SA"/>
        </w:rPr>
        <w:t xml:space="preserve">У оквиру раздела </w:t>
      </w:r>
      <w:r w:rsidRPr="00FE0A1F">
        <w:rPr>
          <w:sz w:val="24"/>
          <w:szCs w:val="24"/>
          <w:lang w:val="sr-Cyrl-RS" w:eastAsia="ar-SA"/>
        </w:rPr>
        <w:t>4</w:t>
      </w:r>
      <w:r w:rsidRPr="00FE0A1F">
        <w:rPr>
          <w:sz w:val="24"/>
          <w:szCs w:val="24"/>
          <w:lang w:val="sr-Cyrl-CS" w:eastAsia="ar-SA"/>
        </w:rPr>
        <w:t xml:space="preserve">, глава </w:t>
      </w:r>
      <w:r w:rsidRPr="00FE0A1F">
        <w:rPr>
          <w:sz w:val="24"/>
          <w:szCs w:val="24"/>
          <w:lang w:val="sr-Cyrl-RS" w:eastAsia="ar-SA"/>
        </w:rPr>
        <w:t>3</w:t>
      </w:r>
      <w:r w:rsidRPr="00FE0A1F">
        <w:rPr>
          <w:sz w:val="24"/>
          <w:szCs w:val="24"/>
          <w:lang w:val="sr-Cyrl-CS" w:eastAsia="ar-SA"/>
        </w:rPr>
        <w:t xml:space="preserve">, </w:t>
      </w:r>
      <w:r w:rsidRPr="00FE0A1F">
        <w:rPr>
          <w:sz w:val="24"/>
          <w:szCs w:val="24"/>
          <w:u w:val="single"/>
          <w:lang w:val="sr-Cyrl-RS" w:eastAsia="ar-SA"/>
        </w:rPr>
        <w:t>Програм 8 – Предшколско васпитање</w:t>
      </w:r>
      <w:r w:rsidRPr="00FE0A1F">
        <w:rPr>
          <w:sz w:val="24"/>
          <w:szCs w:val="24"/>
          <w:lang w:val="sr-Cyrl-RS" w:eastAsia="ar-SA"/>
        </w:rPr>
        <w:t xml:space="preserve">, </w:t>
      </w:r>
      <w:r w:rsidRPr="00FE0A1F">
        <w:rPr>
          <w:b/>
          <w:bCs/>
          <w:i/>
          <w:sz w:val="24"/>
          <w:szCs w:val="24"/>
          <w:lang w:val="sr-Cyrl-CS" w:eastAsia="ar-SA"/>
        </w:rPr>
        <w:t>Предшколска установа ''Вељко Влаховић''</w:t>
      </w:r>
      <w:r w:rsidRPr="00FE0A1F">
        <w:rPr>
          <w:b/>
          <w:i/>
          <w:sz w:val="24"/>
          <w:szCs w:val="24"/>
          <w:lang w:val="sr-Cyrl-CS" w:eastAsia="ar-SA"/>
        </w:rPr>
        <w:t xml:space="preserve"> </w:t>
      </w:r>
      <w:proofErr w:type="spellStart"/>
      <w:r w:rsidRPr="00FE0A1F">
        <w:rPr>
          <w:b/>
          <w:bCs/>
          <w:i/>
          <w:sz w:val="24"/>
          <w:szCs w:val="24"/>
          <w:lang w:val="sr-Cyrl-CS" w:eastAsia="ar-SA"/>
        </w:rPr>
        <w:t>Темерин</w:t>
      </w:r>
      <w:proofErr w:type="spellEnd"/>
      <w:r w:rsidRPr="00FE0A1F">
        <w:rPr>
          <w:sz w:val="24"/>
          <w:szCs w:val="24"/>
          <w:lang w:val="sr-Cyrl-CS" w:eastAsia="ar-SA"/>
        </w:rPr>
        <w:t xml:space="preserve"> планирана су средства из буџета у износу од </w:t>
      </w:r>
      <w:r w:rsidRPr="00FE0A1F">
        <w:rPr>
          <w:sz w:val="24"/>
          <w:szCs w:val="24"/>
          <w:lang w:val="sr-Cyrl-RS" w:eastAsia="ar-SA"/>
        </w:rPr>
        <w:t>262.567.000,00</w:t>
      </w:r>
      <w:r w:rsidRPr="00FE0A1F">
        <w:rPr>
          <w:sz w:val="24"/>
          <w:szCs w:val="24"/>
          <w:lang w:val="sr-Cyrl-CS" w:eastAsia="ar-SA"/>
        </w:rPr>
        <w:t xml:space="preserve"> динара</w:t>
      </w:r>
      <w:r w:rsidRPr="00FE0A1F">
        <w:rPr>
          <w:sz w:val="24"/>
          <w:szCs w:val="24"/>
          <w:lang w:val="sr-Cyrl-RS" w:eastAsia="ar-SA"/>
        </w:rPr>
        <w:t xml:space="preserve">, што је за 6% више у односу на 2024. годину. </w:t>
      </w:r>
      <w:r w:rsidRPr="00FE0A1F">
        <w:rPr>
          <w:sz w:val="24"/>
          <w:szCs w:val="24"/>
          <w:lang w:val="sr-Cyrl-CS" w:eastAsia="ar-SA"/>
        </w:rPr>
        <w:t xml:space="preserve"> Средства за </w:t>
      </w:r>
      <w:r w:rsidRPr="00FE0A1F">
        <w:rPr>
          <w:sz w:val="24"/>
          <w:szCs w:val="24"/>
          <w:lang w:val="sr-Cyrl-RS" w:eastAsia="ar-SA"/>
        </w:rPr>
        <w:t>материјал</w:t>
      </w:r>
      <w:r w:rsidRPr="00FE0A1F">
        <w:rPr>
          <w:sz w:val="24"/>
          <w:szCs w:val="24"/>
          <w:lang w:val="sr-Cyrl-CS" w:eastAsia="ar-SA"/>
        </w:rPr>
        <w:t xml:space="preserve"> планирана су  у износу од </w:t>
      </w:r>
      <w:r w:rsidRPr="00FE0A1F">
        <w:rPr>
          <w:sz w:val="24"/>
          <w:szCs w:val="24"/>
          <w:lang w:val="sr-Cyrl-RS" w:eastAsia="ar-SA"/>
        </w:rPr>
        <w:t>22.000.000,00</w:t>
      </w:r>
      <w:r w:rsidRPr="00FE0A1F">
        <w:rPr>
          <w:sz w:val="24"/>
          <w:szCs w:val="24"/>
          <w:lang w:val="sr-Cyrl-CS" w:eastAsia="ar-SA"/>
        </w:rPr>
        <w:t xml:space="preserve"> динара</w:t>
      </w:r>
      <w:r w:rsidRPr="00FE0A1F">
        <w:rPr>
          <w:sz w:val="24"/>
          <w:szCs w:val="24"/>
          <w:lang w:val="sr-Cyrl-RS" w:eastAsia="ar-SA"/>
        </w:rPr>
        <w:t xml:space="preserve">. Планирају се средства у износу од 1.000.000,00 динара за израду документације за уградњу система видео надзора на свим објектима вртића. Такође, планирана су и средства у износу од 9.600.000,00 динара за изградњу дечијег игралишта. За капитално одржавање зграда и објекта опредељена су средства у износу од 3.000.000,00 динара (замена прозора, врата, радови у </w:t>
      </w:r>
      <w:r w:rsidRPr="00FE0A1F">
        <w:rPr>
          <w:sz w:val="24"/>
          <w:szCs w:val="24"/>
          <w:lang w:val="sr-Cyrl-RS" w:eastAsia="ar-SA"/>
        </w:rPr>
        <w:lastRenderedPageBreak/>
        <w:t>зборници и др.). Средства за Машине и опрему су планирана у износу од 2.000.000,00 динара а за набавку опреме за видео надзор, набавку термоса за пренос хране као и друге опреме.</w:t>
      </w: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RS" w:eastAsia="ar-SA"/>
        </w:rPr>
        <w:t xml:space="preserve">У оквиру раздела 4, глава 4, </w:t>
      </w:r>
      <w:r w:rsidRPr="00FE0A1F">
        <w:rPr>
          <w:sz w:val="24"/>
          <w:szCs w:val="24"/>
          <w:u w:val="single"/>
          <w:lang w:val="sr-Cyrl-RS" w:eastAsia="ar-SA"/>
        </w:rPr>
        <w:t>Програм 13 – Развој културе и информисања</w:t>
      </w:r>
      <w:r w:rsidRPr="00FE0A1F">
        <w:rPr>
          <w:sz w:val="24"/>
          <w:szCs w:val="24"/>
          <w:lang w:val="sr-Cyrl-RS" w:eastAsia="ar-SA"/>
        </w:rPr>
        <w:t xml:space="preserve">, </w:t>
      </w:r>
      <w:r w:rsidRPr="00FE0A1F">
        <w:rPr>
          <w:b/>
          <w:i/>
          <w:sz w:val="24"/>
          <w:szCs w:val="24"/>
          <w:lang w:val="sr-Cyrl-RS" w:eastAsia="ar-SA"/>
        </w:rPr>
        <w:t>Јавна библиотека ''</w:t>
      </w:r>
      <w:proofErr w:type="spellStart"/>
      <w:r w:rsidRPr="00FE0A1F">
        <w:rPr>
          <w:b/>
          <w:i/>
          <w:sz w:val="24"/>
          <w:szCs w:val="24"/>
          <w:lang w:val="sr-Cyrl-RS" w:eastAsia="ar-SA"/>
        </w:rPr>
        <w:t>Сирмаи</w:t>
      </w:r>
      <w:proofErr w:type="spellEnd"/>
      <w:r w:rsidRPr="00FE0A1F">
        <w:rPr>
          <w:b/>
          <w:i/>
          <w:sz w:val="24"/>
          <w:szCs w:val="24"/>
          <w:lang w:val="sr-Cyrl-RS" w:eastAsia="ar-SA"/>
        </w:rPr>
        <w:t xml:space="preserve"> Карољ'' </w:t>
      </w:r>
      <w:proofErr w:type="spellStart"/>
      <w:r w:rsidRPr="00FE0A1F">
        <w:rPr>
          <w:b/>
          <w:i/>
          <w:sz w:val="24"/>
          <w:szCs w:val="24"/>
          <w:lang w:val="sr-Cyrl-RS" w:eastAsia="ar-SA"/>
        </w:rPr>
        <w:t>Темерин</w:t>
      </w:r>
      <w:proofErr w:type="spellEnd"/>
      <w:r w:rsidRPr="00FE0A1F">
        <w:rPr>
          <w:b/>
          <w:sz w:val="24"/>
          <w:szCs w:val="24"/>
          <w:lang w:val="sr-Cyrl-RS" w:eastAsia="ar-SA"/>
        </w:rPr>
        <w:t>,</w:t>
      </w:r>
      <w:r w:rsidRPr="00FE0A1F">
        <w:rPr>
          <w:sz w:val="24"/>
          <w:szCs w:val="24"/>
          <w:lang w:val="sr-Cyrl-CS" w:eastAsia="ar-SA"/>
        </w:rPr>
        <w:t xml:space="preserve"> планирана су средства у износу </w:t>
      </w:r>
      <w:r w:rsidRPr="00FE0A1F">
        <w:rPr>
          <w:sz w:val="24"/>
          <w:szCs w:val="24"/>
          <w:lang w:val="sr-Cyrl-RS" w:eastAsia="ar-SA"/>
        </w:rPr>
        <w:t>23.614.000,00</w:t>
      </w:r>
      <w:r w:rsidRPr="00FE0A1F">
        <w:rPr>
          <w:sz w:val="24"/>
          <w:szCs w:val="24"/>
          <w:lang w:val="sr-Cyrl-CS" w:eastAsia="ar-SA"/>
        </w:rPr>
        <w:t xml:space="preserve"> динара из буџета општине. На економској класификацији 515 – Нематеријална имовина планирају се средства у износу од </w:t>
      </w:r>
      <w:r w:rsidRPr="00FE0A1F">
        <w:rPr>
          <w:sz w:val="24"/>
          <w:szCs w:val="24"/>
          <w:lang w:val="sr-Cyrl-RS" w:eastAsia="ar-SA"/>
        </w:rPr>
        <w:t>8</w:t>
      </w:r>
      <w:r w:rsidRPr="00FE0A1F">
        <w:rPr>
          <w:sz w:val="24"/>
          <w:szCs w:val="24"/>
          <w:lang w:val="sr-Cyrl-CS" w:eastAsia="ar-SA"/>
        </w:rPr>
        <w:t>00.000,00 динара за набавку књига за библиотеку.</w:t>
      </w:r>
      <w:r w:rsidRPr="00FE0A1F">
        <w:rPr>
          <w:sz w:val="24"/>
          <w:szCs w:val="24"/>
          <w:lang w:val="sr-Cyrl-RS" w:eastAsia="ar-SA"/>
        </w:rPr>
        <w:t xml:space="preserve"> </w:t>
      </w:r>
    </w:p>
    <w:p w:rsidR="00FE0A1F" w:rsidRPr="00FE0A1F" w:rsidRDefault="00FE0A1F" w:rsidP="00FE0A1F">
      <w:pPr>
        <w:suppressAutoHyphens/>
        <w:ind w:firstLine="720"/>
        <w:jc w:val="both"/>
        <w:rPr>
          <w:sz w:val="24"/>
          <w:szCs w:val="24"/>
          <w:lang w:val="sr-Cyrl-RS" w:eastAsia="ar-SA"/>
        </w:rPr>
      </w:pPr>
    </w:p>
    <w:p w:rsidR="00FE0A1F" w:rsidRPr="00FE0A1F" w:rsidRDefault="00FE0A1F" w:rsidP="00FE0A1F">
      <w:pPr>
        <w:suppressAutoHyphens/>
        <w:jc w:val="both"/>
        <w:rPr>
          <w:sz w:val="24"/>
          <w:szCs w:val="24"/>
          <w:lang w:val="sr-Cyrl-RS" w:eastAsia="ar-SA"/>
        </w:rPr>
      </w:pPr>
      <w:r w:rsidRPr="00FE0A1F">
        <w:rPr>
          <w:sz w:val="24"/>
          <w:szCs w:val="24"/>
          <w:lang w:val="sr-Cyrl-RS" w:eastAsia="ar-SA"/>
        </w:rPr>
        <w:tab/>
        <w:t xml:space="preserve">У оквиру раздела 4, глава 4, </w:t>
      </w:r>
      <w:r w:rsidRPr="00FE0A1F">
        <w:rPr>
          <w:sz w:val="24"/>
          <w:szCs w:val="24"/>
          <w:u w:val="single"/>
          <w:lang w:val="sr-Cyrl-RS" w:eastAsia="ar-SA"/>
        </w:rPr>
        <w:t>Програм 13 – Развој културе и информисања</w:t>
      </w:r>
      <w:r w:rsidRPr="00FE0A1F">
        <w:rPr>
          <w:sz w:val="24"/>
          <w:szCs w:val="24"/>
          <w:lang w:val="sr-Cyrl-RS" w:eastAsia="ar-SA"/>
        </w:rPr>
        <w:t xml:space="preserve">, </w:t>
      </w:r>
      <w:r w:rsidRPr="00FE0A1F">
        <w:rPr>
          <w:b/>
          <w:i/>
          <w:sz w:val="24"/>
          <w:szCs w:val="24"/>
          <w:lang w:val="sr-Cyrl-RS" w:eastAsia="ar-SA"/>
        </w:rPr>
        <w:t xml:space="preserve">Културни центар ''Лукијан Мушицки''  </w:t>
      </w:r>
      <w:proofErr w:type="spellStart"/>
      <w:r w:rsidRPr="00FE0A1F">
        <w:rPr>
          <w:b/>
          <w:i/>
          <w:sz w:val="24"/>
          <w:szCs w:val="24"/>
          <w:lang w:val="sr-Cyrl-RS" w:eastAsia="ar-SA"/>
        </w:rPr>
        <w:t>Темерин</w:t>
      </w:r>
      <w:proofErr w:type="spellEnd"/>
      <w:r w:rsidRPr="00FE0A1F">
        <w:rPr>
          <w:sz w:val="24"/>
          <w:szCs w:val="24"/>
          <w:lang w:val="sr-Cyrl-CS" w:eastAsia="ar-SA"/>
        </w:rPr>
        <w:t xml:space="preserve"> планирана су средства у износу од </w:t>
      </w:r>
      <w:r w:rsidRPr="00FE0A1F">
        <w:rPr>
          <w:sz w:val="24"/>
          <w:szCs w:val="24"/>
          <w:lang w:val="sr-Cyrl-RS" w:eastAsia="ar-SA"/>
        </w:rPr>
        <w:t>84.848.000,00</w:t>
      </w:r>
      <w:r w:rsidRPr="00FE0A1F">
        <w:rPr>
          <w:sz w:val="24"/>
          <w:szCs w:val="24"/>
          <w:lang w:val="sr-Cyrl-CS" w:eastAsia="ar-SA"/>
        </w:rPr>
        <w:t xml:space="preserve"> динара</w:t>
      </w:r>
      <w:r w:rsidRPr="00FE0A1F">
        <w:rPr>
          <w:sz w:val="24"/>
          <w:szCs w:val="24"/>
          <w:lang w:val="sr-Cyrl-RS" w:eastAsia="ar-SA"/>
        </w:rPr>
        <w:t>, што је мање за 16% у односу на 2024. годину.</w:t>
      </w:r>
      <w:r w:rsidRPr="00FE0A1F">
        <w:rPr>
          <w:sz w:val="24"/>
          <w:szCs w:val="24"/>
          <w:lang w:val="sr-Cyrl-CS" w:eastAsia="ar-SA"/>
        </w:rPr>
        <w:t xml:space="preserve"> </w:t>
      </w:r>
      <w:r w:rsidRPr="00FE0A1F">
        <w:rPr>
          <w:sz w:val="24"/>
          <w:szCs w:val="24"/>
          <w:lang w:val="sr-Cyrl-RS" w:eastAsia="ar-SA"/>
        </w:rPr>
        <w:t xml:space="preserve">У оквиру овог корисника буџета опредељена су средства за следеће пројекте: </w:t>
      </w:r>
      <w:r w:rsidRPr="00FE0A1F">
        <w:rPr>
          <w:b/>
          <w:i/>
          <w:sz w:val="24"/>
          <w:szCs w:val="24"/>
          <w:lang w:val="sr-Cyrl-RS" w:eastAsia="ar-SA"/>
        </w:rPr>
        <w:t xml:space="preserve">Обележавање дана општине </w:t>
      </w:r>
      <w:proofErr w:type="spellStart"/>
      <w:r w:rsidRPr="00FE0A1F">
        <w:rPr>
          <w:b/>
          <w:i/>
          <w:sz w:val="24"/>
          <w:szCs w:val="24"/>
          <w:lang w:val="sr-Cyrl-RS" w:eastAsia="ar-SA"/>
        </w:rPr>
        <w:t>Темерин</w:t>
      </w:r>
      <w:proofErr w:type="spellEnd"/>
      <w:r w:rsidRPr="00FE0A1F">
        <w:rPr>
          <w:sz w:val="24"/>
          <w:szCs w:val="24"/>
          <w:lang w:val="sr-Cyrl-RS" w:eastAsia="ar-SA"/>
        </w:rPr>
        <w:t xml:space="preserve"> у износу од 6.200.000,00 динара, и за пројекат </w:t>
      </w:r>
      <w:r w:rsidRPr="00FE0A1F">
        <w:rPr>
          <w:b/>
          <w:bCs/>
          <w:i/>
          <w:iCs/>
          <w:sz w:val="24"/>
          <w:szCs w:val="24"/>
          <w:lang w:val="sr-Cyrl-RS" w:eastAsia="ar-SA"/>
        </w:rPr>
        <w:t xml:space="preserve">Реконструкција фасаде објекта Каштел у </w:t>
      </w:r>
      <w:proofErr w:type="spellStart"/>
      <w:r w:rsidRPr="00FE0A1F">
        <w:rPr>
          <w:b/>
          <w:bCs/>
          <w:i/>
          <w:iCs/>
          <w:sz w:val="24"/>
          <w:szCs w:val="24"/>
          <w:lang w:val="sr-Cyrl-RS" w:eastAsia="ar-SA"/>
        </w:rPr>
        <w:t>Темерину</w:t>
      </w:r>
      <w:proofErr w:type="spellEnd"/>
      <w:r w:rsidRPr="00FE0A1F">
        <w:rPr>
          <w:sz w:val="24"/>
          <w:szCs w:val="24"/>
          <w:lang w:val="sr-Cyrl-RS" w:eastAsia="ar-SA"/>
        </w:rPr>
        <w:t xml:space="preserve"> у износу од 27.243.000,00 динара (од тога 13.000.000,00 динара су пренета средства из 2024. године а која су добијена од министарства културе).</w:t>
      </w: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jc w:val="both"/>
        <w:rPr>
          <w:sz w:val="24"/>
          <w:szCs w:val="24"/>
          <w:lang w:val="sr-Cyrl-RS" w:eastAsia="ar-SA"/>
        </w:rPr>
      </w:pPr>
      <w:r w:rsidRPr="00FE0A1F">
        <w:rPr>
          <w:sz w:val="24"/>
          <w:szCs w:val="24"/>
          <w:lang w:val="sr-Cyrl-RS" w:eastAsia="ar-SA"/>
        </w:rPr>
        <w:tab/>
        <w:t xml:space="preserve">У оквиру раздела 4. глава 5, </w:t>
      </w:r>
      <w:r w:rsidRPr="00FE0A1F">
        <w:rPr>
          <w:sz w:val="24"/>
          <w:szCs w:val="24"/>
          <w:u w:val="single"/>
          <w:lang w:val="sr-Cyrl-RS" w:eastAsia="ar-SA"/>
        </w:rPr>
        <w:t xml:space="preserve">Програм 11 – Социјална и дечија заштита, </w:t>
      </w:r>
      <w:r w:rsidRPr="00FE0A1F">
        <w:rPr>
          <w:sz w:val="24"/>
          <w:szCs w:val="24"/>
          <w:lang w:val="sr-Cyrl-RS" w:eastAsia="ar-SA"/>
        </w:rPr>
        <w:t xml:space="preserve">опредељују се </w:t>
      </w:r>
      <w:proofErr w:type="spellStart"/>
      <w:r w:rsidRPr="00FE0A1F">
        <w:rPr>
          <w:sz w:val="24"/>
          <w:szCs w:val="24"/>
          <w:lang w:val="sr-Cyrl-RS" w:eastAsia="ar-SA"/>
        </w:rPr>
        <w:t>средсдва</w:t>
      </w:r>
      <w:proofErr w:type="spellEnd"/>
      <w:r w:rsidRPr="00FE0A1F">
        <w:rPr>
          <w:sz w:val="24"/>
          <w:szCs w:val="24"/>
          <w:lang w:val="sr-Cyrl-RS" w:eastAsia="ar-SA"/>
        </w:rPr>
        <w:t xml:space="preserve"> за </w:t>
      </w:r>
      <w:r w:rsidRPr="00FE0A1F">
        <w:rPr>
          <w:b/>
          <w:bCs/>
          <w:i/>
          <w:iCs/>
          <w:sz w:val="24"/>
          <w:szCs w:val="24"/>
          <w:lang w:val="sr-Cyrl-RS" w:eastAsia="ar-SA"/>
        </w:rPr>
        <w:t xml:space="preserve">Центар за пружање услуга социјалне заштите општине </w:t>
      </w:r>
      <w:proofErr w:type="spellStart"/>
      <w:r w:rsidRPr="00FE0A1F">
        <w:rPr>
          <w:b/>
          <w:bCs/>
          <w:i/>
          <w:iCs/>
          <w:sz w:val="24"/>
          <w:szCs w:val="24"/>
          <w:lang w:val="sr-Cyrl-RS" w:eastAsia="ar-SA"/>
        </w:rPr>
        <w:t>Темерин</w:t>
      </w:r>
      <w:proofErr w:type="spellEnd"/>
      <w:r w:rsidRPr="00FE0A1F">
        <w:rPr>
          <w:b/>
          <w:bCs/>
          <w:i/>
          <w:iCs/>
          <w:sz w:val="24"/>
          <w:szCs w:val="24"/>
          <w:lang w:val="sr-Cyrl-RS" w:eastAsia="ar-SA"/>
        </w:rPr>
        <w:t xml:space="preserve">, </w:t>
      </w:r>
      <w:r w:rsidRPr="00FE0A1F">
        <w:rPr>
          <w:sz w:val="24"/>
          <w:szCs w:val="24"/>
          <w:lang w:val="sr-Cyrl-RS" w:eastAsia="ar-SA"/>
        </w:rPr>
        <w:t xml:space="preserve">као новог индиректног корисника буџета општине </w:t>
      </w:r>
      <w:proofErr w:type="spellStart"/>
      <w:r w:rsidRPr="00FE0A1F">
        <w:rPr>
          <w:sz w:val="24"/>
          <w:szCs w:val="24"/>
          <w:lang w:val="sr-Cyrl-RS" w:eastAsia="ar-SA"/>
        </w:rPr>
        <w:t>Темерин</w:t>
      </w:r>
      <w:proofErr w:type="spellEnd"/>
      <w:r w:rsidRPr="00FE0A1F">
        <w:rPr>
          <w:sz w:val="24"/>
          <w:szCs w:val="24"/>
          <w:lang w:val="sr-Cyrl-RS" w:eastAsia="ar-SA"/>
        </w:rPr>
        <w:t xml:space="preserve"> од 2025. године. Укупно опредељена средства за овог корисника, овим буџетом износе 11.195.000,00 динара.</w:t>
      </w: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ind w:firstLine="720"/>
        <w:jc w:val="both"/>
        <w:rPr>
          <w:b/>
          <w:sz w:val="24"/>
          <w:szCs w:val="24"/>
          <w:lang w:val="sr-Cyrl-RS" w:eastAsia="ar-SA"/>
        </w:rPr>
      </w:pPr>
      <w:r w:rsidRPr="00FE0A1F">
        <w:rPr>
          <w:b/>
          <w:sz w:val="24"/>
          <w:szCs w:val="24"/>
          <w:lang w:val="sr-Cyrl-RS" w:eastAsia="ar-SA"/>
        </w:rPr>
        <w:t>РАЗДЕО 5 – ОПШТИНСКИ ПРАВОБРАНИЛАЦ</w:t>
      </w:r>
    </w:p>
    <w:p w:rsidR="00FE0A1F" w:rsidRPr="00FE0A1F" w:rsidRDefault="00FE0A1F" w:rsidP="00FE0A1F">
      <w:pPr>
        <w:suppressAutoHyphens/>
        <w:ind w:firstLine="720"/>
        <w:jc w:val="both"/>
        <w:rPr>
          <w:b/>
          <w:sz w:val="24"/>
          <w:szCs w:val="24"/>
          <w:lang w:val="sr-Cyrl-RS" w:eastAsia="ar-SA"/>
        </w:rPr>
      </w:pPr>
    </w:p>
    <w:p w:rsidR="00FE0A1F" w:rsidRPr="00FE0A1F" w:rsidRDefault="00FE0A1F" w:rsidP="00FE0A1F">
      <w:pPr>
        <w:suppressAutoHyphens/>
        <w:ind w:firstLine="720"/>
        <w:jc w:val="both"/>
        <w:rPr>
          <w:sz w:val="24"/>
          <w:szCs w:val="24"/>
          <w:lang w:val="sr-Cyrl-RS" w:eastAsia="ar-SA"/>
        </w:rPr>
      </w:pPr>
      <w:r w:rsidRPr="00FE0A1F">
        <w:rPr>
          <w:sz w:val="24"/>
          <w:szCs w:val="24"/>
          <w:lang w:val="sr-Cyrl-CS" w:eastAsia="ar-SA"/>
        </w:rPr>
        <w:t>У оквиру</w:t>
      </w:r>
      <w:r w:rsidRPr="00FE0A1F">
        <w:rPr>
          <w:sz w:val="24"/>
          <w:szCs w:val="24"/>
          <w:lang w:val="sr-Cyrl-RS" w:eastAsia="ar-SA"/>
        </w:rPr>
        <w:t xml:space="preserve"> раздела 5, </w:t>
      </w:r>
      <w:r w:rsidRPr="00FE0A1F">
        <w:rPr>
          <w:sz w:val="24"/>
          <w:szCs w:val="24"/>
          <w:u w:val="single"/>
          <w:lang w:val="sr-Cyrl-RS" w:eastAsia="ar-SA"/>
        </w:rPr>
        <w:t>Програм 15 – Опште услуге локалне самоуправе</w:t>
      </w:r>
      <w:r w:rsidRPr="00FE0A1F">
        <w:rPr>
          <w:sz w:val="24"/>
          <w:szCs w:val="24"/>
          <w:lang w:val="sr-Latn-RS" w:eastAsia="ar-SA"/>
        </w:rPr>
        <w:t>,</w:t>
      </w:r>
      <w:r w:rsidRPr="00FE0A1F">
        <w:rPr>
          <w:sz w:val="24"/>
          <w:szCs w:val="24"/>
          <w:lang w:val="sr-Cyrl-CS" w:eastAsia="ar-SA"/>
        </w:rPr>
        <w:t xml:space="preserve"> планирана су средства</w:t>
      </w:r>
      <w:r w:rsidRPr="00FE0A1F">
        <w:rPr>
          <w:sz w:val="24"/>
          <w:szCs w:val="24"/>
          <w:lang w:val="sr-Cyrl-RS" w:eastAsia="ar-SA"/>
        </w:rPr>
        <w:t xml:space="preserve"> за</w:t>
      </w:r>
      <w:r w:rsidRPr="00FE0A1F">
        <w:rPr>
          <w:sz w:val="24"/>
          <w:szCs w:val="24"/>
          <w:lang w:val="sr-Cyrl-CS" w:eastAsia="ar-SA"/>
        </w:rPr>
        <w:t xml:space="preserve"> </w:t>
      </w:r>
      <w:r w:rsidRPr="00FE0A1F">
        <w:rPr>
          <w:b/>
          <w:bCs/>
          <w:i/>
          <w:sz w:val="24"/>
          <w:szCs w:val="24"/>
          <w:lang w:val="sr-Cyrl-RS" w:eastAsia="ar-SA"/>
        </w:rPr>
        <w:t>Општинског правобраниоца</w:t>
      </w:r>
      <w:r w:rsidRPr="00FE0A1F">
        <w:rPr>
          <w:b/>
          <w:bCs/>
          <w:sz w:val="24"/>
          <w:szCs w:val="24"/>
          <w:lang w:val="sr-Cyrl-RS" w:eastAsia="ar-SA"/>
        </w:rPr>
        <w:t xml:space="preserve"> </w:t>
      </w:r>
      <w:r w:rsidRPr="00FE0A1F">
        <w:rPr>
          <w:sz w:val="24"/>
          <w:szCs w:val="24"/>
          <w:lang w:val="sr-Cyrl-CS" w:eastAsia="ar-SA"/>
        </w:rPr>
        <w:t>у</w:t>
      </w:r>
      <w:r w:rsidRPr="00FE0A1F">
        <w:rPr>
          <w:sz w:val="24"/>
          <w:szCs w:val="24"/>
          <w:lang w:val="sr-Cyrl-RS" w:eastAsia="ar-SA"/>
        </w:rPr>
        <w:t xml:space="preserve"> укупном</w:t>
      </w:r>
      <w:r w:rsidRPr="00FE0A1F">
        <w:rPr>
          <w:sz w:val="24"/>
          <w:szCs w:val="24"/>
          <w:lang w:val="sr-Cyrl-CS" w:eastAsia="ar-SA"/>
        </w:rPr>
        <w:t xml:space="preserve"> износу од </w:t>
      </w:r>
      <w:r w:rsidRPr="00FE0A1F">
        <w:rPr>
          <w:sz w:val="24"/>
          <w:szCs w:val="24"/>
          <w:lang w:val="sr-Cyrl-RS" w:eastAsia="ar-SA"/>
        </w:rPr>
        <w:t>2.687.000,00</w:t>
      </w:r>
      <w:r w:rsidRPr="00FE0A1F">
        <w:rPr>
          <w:sz w:val="24"/>
          <w:szCs w:val="24"/>
          <w:lang w:val="sr-Cyrl-CS" w:eastAsia="ar-SA"/>
        </w:rPr>
        <w:t xml:space="preserve"> динара</w:t>
      </w:r>
      <w:r w:rsidRPr="00FE0A1F">
        <w:rPr>
          <w:sz w:val="24"/>
          <w:szCs w:val="24"/>
          <w:lang w:val="sr-Cyrl-RS" w:eastAsia="ar-SA"/>
        </w:rPr>
        <w:t xml:space="preserve">. Предложеном одлуком, општински </w:t>
      </w:r>
      <w:proofErr w:type="spellStart"/>
      <w:r w:rsidRPr="00FE0A1F">
        <w:rPr>
          <w:sz w:val="24"/>
          <w:szCs w:val="24"/>
          <w:lang w:val="sr-Cyrl-RS" w:eastAsia="ar-SA"/>
        </w:rPr>
        <w:t>правобраниоц</w:t>
      </w:r>
      <w:proofErr w:type="spellEnd"/>
      <w:r w:rsidRPr="00FE0A1F">
        <w:rPr>
          <w:sz w:val="24"/>
          <w:szCs w:val="24"/>
          <w:lang w:val="sr-Cyrl-RS" w:eastAsia="ar-SA"/>
        </w:rPr>
        <w:t xml:space="preserve"> се планира као директни корисник буџетских средстава. Планирана средства су опредељена за исплату плата, путних трошкова, услуга по уговору, материјала и осталих дотација и трансфера.</w:t>
      </w: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ind w:firstLine="630"/>
        <w:jc w:val="both"/>
        <w:rPr>
          <w:sz w:val="24"/>
          <w:szCs w:val="24"/>
          <w:lang w:val="sr-Cyrl-CS" w:eastAsia="ar-SA"/>
        </w:rPr>
      </w:pPr>
      <w:r w:rsidRPr="00FE0A1F">
        <w:rPr>
          <w:sz w:val="24"/>
          <w:szCs w:val="24"/>
          <w:lang w:val="sr-Cyrl-CS" w:eastAsia="ar-SA"/>
        </w:rPr>
        <w:t xml:space="preserve">Предлог Одлуке о буџету општине </w:t>
      </w:r>
      <w:proofErr w:type="spellStart"/>
      <w:r w:rsidRPr="00FE0A1F">
        <w:rPr>
          <w:sz w:val="24"/>
          <w:szCs w:val="24"/>
          <w:lang w:val="sr-Cyrl-CS" w:eastAsia="ar-SA"/>
        </w:rPr>
        <w:t>Темерин</w:t>
      </w:r>
      <w:proofErr w:type="spellEnd"/>
      <w:r w:rsidRPr="00FE0A1F">
        <w:rPr>
          <w:sz w:val="24"/>
          <w:szCs w:val="24"/>
          <w:lang w:val="sr-Cyrl-CS" w:eastAsia="ar-SA"/>
        </w:rPr>
        <w:t xml:space="preserve"> за 20</w:t>
      </w:r>
      <w:r w:rsidRPr="00FE0A1F">
        <w:rPr>
          <w:sz w:val="24"/>
          <w:szCs w:val="24"/>
          <w:lang w:val="sr-Cyrl-RS" w:eastAsia="ar-SA"/>
        </w:rPr>
        <w:t>25</w:t>
      </w:r>
      <w:r w:rsidRPr="00FE0A1F">
        <w:rPr>
          <w:sz w:val="24"/>
          <w:szCs w:val="24"/>
          <w:lang w:val="sr-Cyrl-CS" w:eastAsia="ar-SA"/>
        </w:rPr>
        <w:t xml:space="preserve">. годину ставља се на разматрање и усвајање Скупштини општине </w:t>
      </w:r>
      <w:proofErr w:type="spellStart"/>
      <w:r w:rsidRPr="00FE0A1F">
        <w:rPr>
          <w:sz w:val="24"/>
          <w:szCs w:val="24"/>
          <w:lang w:val="sr-Cyrl-CS" w:eastAsia="ar-SA"/>
        </w:rPr>
        <w:t>Темерин</w:t>
      </w:r>
      <w:proofErr w:type="spellEnd"/>
      <w:r w:rsidRPr="00FE0A1F">
        <w:rPr>
          <w:sz w:val="24"/>
          <w:szCs w:val="24"/>
          <w:lang w:val="sr-Cyrl-CS" w:eastAsia="ar-SA"/>
        </w:rPr>
        <w:t>.</w:t>
      </w:r>
    </w:p>
    <w:p w:rsidR="00FE0A1F" w:rsidRPr="00FE0A1F" w:rsidRDefault="00FE0A1F" w:rsidP="00FE0A1F">
      <w:pPr>
        <w:suppressAutoHyphens/>
        <w:ind w:left="1080"/>
        <w:jc w:val="both"/>
        <w:rPr>
          <w:sz w:val="24"/>
          <w:szCs w:val="24"/>
          <w:lang w:val="sr-Latn-RS" w:eastAsia="ar-SA"/>
        </w:rPr>
      </w:pPr>
    </w:p>
    <w:p w:rsidR="00FE0A1F" w:rsidRPr="00FE0A1F" w:rsidRDefault="00FE0A1F" w:rsidP="00FE0A1F">
      <w:pPr>
        <w:suppressAutoHyphens/>
        <w:jc w:val="both"/>
        <w:rPr>
          <w:sz w:val="24"/>
          <w:szCs w:val="24"/>
          <w:lang w:val="sr-Cyrl-RS" w:eastAsia="ar-SA"/>
        </w:rPr>
      </w:pPr>
    </w:p>
    <w:p w:rsidR="00FE0A1F" w:rsidRPr="00FE0A1F" w:rsidRDefault="00FE0A1F" w:rsidP="00FE0A1F">
      <w:pPr>
        <w:suppressAutoHyphens/>
        <w:ind w:firstLine="720"/>
        <w:jc w:val="both"/>
        <w:rPr>
          <w:b/>
          <w:bCs/>
          <w:sz w:val="22"/>
          <w:szCs w:val="22"/>
          <w:lang w:val="sr-Cyrl-CS" w:eastAsia="ar-SA"/>
        </w:rPr>
      </w:pPr>
      <w:r w:rsidRPr="00FE0A1F">
        <w:rPr>
          <w:sz w:val="24"/>
          <w:szCs w:val="24"/>
          <w:lang w:val="sr-Cyrl-CS" w:eastAsia="ar-SA"/>
        </w:rPr>
        <w:tab/>
      </w:r>
      <w:r w:rsidRPr="00FE0A1F">
        <w:rPr>
          <w:sz w:val="24"/>
          <w:szCs w:val="24"/>
          <w:lang w:val="sr-Cyrl-CS" w:eastAsia="ar-SA"/>
        </w:rPr>
        <w:tab/>
      </w:r>
      <w:r w:rsidRPr="00FE0A1F">
        <w:rPr>
          <w:sz w:val="24"/>
          <w:szCs w:val="24"/>
          <w:lang w:val="sr-Cyrl-CS" w:eastAsia="ar-SA"/>
        </w:rPr>
        <w:tab/>
      </w:r>
      <w:r w:rsidRPr="00FE0A1F">
        <w:rPr>
          <w:sz w:val="24"/>
          <w:szCs w:val="24"/>
          <w:lang w:val="sr-Cyrl-CS" w:eastAsia="ar-SA"/>
        </w:rPr>
        <w:tab/>
      </w:r>
      <w:r w:rsidRPr="00FE0A1F">
        <w:rPr>
          <w:sz w:val="24"/>
          <w:szCs w:val="24"/>
          <w:lang w:val="sr-Cyrl-CS" w:eastAsia="ar-SA"/>
        </w:rPr>
        <w:tab/>
      </w:r>
      <w:r w:rsidRPr="00FE0A1F">
        <w:rPr>
          <w:sz w:val="24"/>
          <w:szCs w:val="24"/>
          <w:lang w:val="sr-Cyrl-CS" w:eastAsia="ar-SA"/>
        </w:rPr>
        <w:tab/>
        <w:t xml:space="preserve">                </w:t>
      </w:r>
      <w:r w:rsidRPr="00FE0A1F">
        <w:rPr>
          <w:b/>
          <w:bCs/>
          <w:sz w:val="24"/>
          <w:szCs w:val="24"/>
          <w:lang w:val="sr-Cyrl-RS" w:eastAsia="ar-SA"/>
        </w:rPr>
        <w:t xml:space="preserve">       </w:t>
      </w:r>
      <w:r>
        <w:rPr>
          <w:b/>
          <w:bCs/>
          <w:sz w:val="24"/>
          <w:szCs w:val="24"/>
          <w:lang w:val="sr-Cyrl-RS" w:eastAsia="ar-SA"/>
        </w:rPr>
        <w:t xml:space="preserve">                                                 </w:t>
      </w:r>
      <w:r w:rsidRPr="00FE0A1F">
        <w:rPr>
          <w:b/>
          <w:bCs/>
          <w:sz w:val="22"/>
          <w:szCs w:val="22"/>
          <w:lang w:val="sr-Cyrl-CS" w:eastAsia="ar-SA"/>
        </w:rPr>
        <w:t>ОДЕЉЕЊ</w:t>
      </w:r>
      <w:r w:rsidRPr="00FE0A1F">
        <w:rPr>
          <w:b/>
          <w:bCs/>
          <w:sz w:val="22"/>
          <w:szCs w:val="22"/>
          <w:lang w:val="sr-Cyrl-RS" w:eastAsia="ar-SA"/>
        </w:rPr>
        <w:t>Е</w:t>
      </w:r>
      <w:r w:rsidRPr="00FE0A1F">
        <w:rPr>
          <w:b/>
          <w:bCs/>
          <w:sz w:val="22"/>
          <w:szCs w:val="22"/>
          <w:lang w:val="sr-Cyrl-CS" w:eastAsia="ar-SA"/>
        </w:rPr>
        <w:t xml:space="preserve"> ЗА</w:t>
      </w:r>
    </w:p>
    <w:p w:rsidR="005A5057" w:rsidRPr="00FE0A1F" w:rsidRDefault="00FE0A1F" w:rsidP="00FE0A1F">
      <w:pPr>
        <w:rPr>
          <w:b/>
          <w:bCs/>
          <w:color w:val="000000"/>
          <w:sz w:val="24"/>
          <w:szCs w:val="24"/>
          <w:lang w:val="sr-Cyrl-CS"/>
        </w:rPr>
      </w:pPr>
      <w:r w:rsidRPr="00FE0A1F">
        <w:rPr>
          <w:b/>
          <w:bCs/>
          <w:sz w:val="22"/>
          <w:szCs w:val="22"/>
          <w:lang w:val="sr-Cyrl-CS" w:eastAsia="ar-SA"/>
        </w:rPr>
        <w:tab/>
      </w:r>
      <w:r w:rsidRPr="00FE0A1F">
        <w:rPr>
          <w:b/>
          <w:bCs/>
          <w:sz w:val="22"/>
          <w:szCs w:val="22"/>
          <w:lang w:val="sr-Cyrl-CS" w:eastAsia="ar-SA"/>
        </w:rPr>
        <w:tab/>
      </w:r>
      <w:r w:rsidRPr="00FE0A1F">
        <w:rPr>
          <w:b/>
          <w:bCs/>
          <w:sz w:val="22"/>
          <w:szCs w:val="22"/>
          <w:lang w:val="sr-Cyrl-CS" w:eastAsia="ar-SA"/>
        </w:rPr>
        <w:tab/>
      </w:r>
      <w:r w:rsidRPr="00FE0A1F">
        <w:rPr>
          <w:b/>
          <w:bCs/>
          <w:sz w:val="22"/>
          <w:szCs w:val="22"/>
          <w:lang w:val="sr-Cyrl-CS" w:eastAsia="ar-SA"/>
        </w:rPr>
        <w:tab/>
      </w:r>
      <w:r w:rsidRPr="00FE0A1F">
        <w:rPr>
          <w:b/>
          <w:bCs/>
          <w:sz w:val="22"/>
          <w:szCs w:val="22"/>
          <w:lang w:val="sr-Cyrl-CS" w:eastAsia="ar-SA"/>
        </w:rPr>
        <w:tab/>
      </w:r>
      <w:r w:rsidRPr="00FE0A1F">
        <w:rPr>
          <w:b/>
          <w:bCs/>
          <w:sz w:val="22"/>
          <w:szCs w:val="22"/>
          <w:lang w:val="sr-Cyrl-CS" w:eastAsia="ar-SA"/>
        </w:rPr>
        <w:tab/>
      </w:r>
      <w:r w:rsidRPr="00FE0A1F">
        <w:rPr>
          <w:b/>
          <w:bCs/>
          <w:sz w:val="22"/>
          <w:szCs w:val="22"/>
          <w:lang w:val="sr-Cyrl-CS" w:eastAsia="ar-SA"/>
        </w:rPr>
        <w:tab/>
      </w:r>
      <w:r>
        <w:rPr>
          <w:b/>
          <w:bCs/>
          <w:sz w:val="22"/>
          <w:szCs w:val="22"/>
          <w:lang w:val="sr-Cyrl-CS" w:eastAsia="ar-SA"/>
        </w:rPr>
        <w:t xml:space="preserve">                                                           </w:t>
      </w:r>
      <w:r w:rsidRPr="00FE0A1F">
        <w:rPr>
          <w:b/>
          <w:bCs/>
          <w:sz w:val="22"/>
          <w:szCs w:val="22"/>
          <w:lang w:val="sr-Cyrl-CS" w:eastAsia="ar-SA"/>
        </w:rPr>
        <w:t>БУЏЕТ, ФИН</w:t>
      </w:r>
      <w:r>
        <w:rPr>
          <w:b/>
          <w:bCs/>
          <w:sz w:val="22"/>
          <w:szCs w:val="22"/>
          <w:lang w:val="sr-Cyrl-CS" w:eastAsia="ar-SA"/>
        </w:rPr>
        <w:t>АНСИЈЕ И ТРЕЗОР</w:t>
      </w:r>
      <w:r w:rsidR="005A5057" w:rsidRPr="00FE0A1F">
        <w:rPr>
          <w:b/>
          <w:bCs/>
          <w:color w:val="000000"/>
          <w:sz w:val="24"/>
          <w:szCs w:val="24"/>
          <w:lang w:val="sr-Cyrl-CS"/>
        </w:rPr>
        <w:t xml:space="preserve">                                                                                       </w:t>
      </w:r>
    </w:p>
    <w:p w:rsidR="005A5057" w:rsidRPr="00FE0A1F" w:rsidRDefault="005A5057" w:rsidP="005A5057">
      <w:pPr>
        <w:rPr>
          <w:b/>
          <w:bCs/>
          <w:color w:val="000000"/>
          <w:sz w:val="24"/>
          <w:szCs w:val="24"/>
          <w:lang w:val="sr-Cyrl-CS"/>
        </w:rPr>
      </w:pPr>
    </w:p>
    <w:p w:rsidR="005A5057" w:rsidRPr="00FE0A1F" w:rsidRDefault="005A5057" w:rsidP="005A5057">
      <w:pPr>
        <w:rPr>
          <w:b/>
          <w:bCs/>
          <w:color w:val="000000"/>
          <w:sz w:val="24"/>
          <w:szCs w:val="24"/>
          <w:lang w:val="sr-Cyrl-CS"/>
        </w:rPr>
      </w:pPr>
    </w:p>
    <w:p w:rsidR="005A5057" w:rsidRPr="00FE0A1F" w:rsidRDefault="005A5057" w:rsidP="005A5057">
      <w:pPr>
        <w:suppressAutoHyphens/>
        <w:jc w:val="center"/>
        <w:rPr>
          <w:b/>
          <w:bCs/>
          <w:sz w:val="24"/>
          <w:szCs w:val="24"/>
          <w:lang w:val="sr-Cyrl-CS" w:eastAsia="ar-SA"/>
        </w:rPr>
      </w:pPr>
    </w:p>
    <w:p w:rsidR="005A5057" w:rsidRPr="00FE0A1F" w:rsidRDefault="005A5057" w:rsidP="005A5057">
      <w:pPr>
        <w:suppressAutoHyphens/>
        <w:jc w:val="center"/>
        <w:rPr>
          <w:b/>
          <w:bCs/>
          <w:sz w:val="24"/>
          <w:szCs w:val="24"/>
          <w:lang w:val="sr-Cyrl-CS" w:eastAsia="ar-SA"/>
        </w:rPr>
      </w:pPr>
    </w:p>
    <w:p w:rsidR="005A5057" w:rsidRPr="00FE0A1F" w:rsidRDefault="005A5057" w:rsidP="005A5057">
      <w:pPr>
        <w:suppressAutoHyphens/>
        <w:jc w:val="center"/>
        <w:rPr>
          <w:b/>
          <w:bCs/>
          <w:sz w:val="24"/>
          <w:szCs w:val="24"/>
          <w:lang w:val="sr-Cyrl-CS" w:eastAsia="ar-SA"/>
        </w:rPr>
      </w:pPr>
    </w:p>
    <w:p w:rsidR="005A5057" w:rsidRPr="00FE0A1F" w:rsidRDefault="005A5057" w:rsidP="005A5057">
      <w:pPr>
        <w:suppressAutoHyphens/>
        <w:jc w:val="center"/>
        <w:rPr>
          <w:b/>
          <w:bCs/>
          <w:sz w:val="24"/>
          <w:szCs w:val="24"/>
          <w:lang w:val="sr-Cyrl-CS" w:eastAsia="ar-SA"/>
        </w:rPr>
      </w:pPr>
    </w:p>
    <w:p w:rsidR="005A5057" w:rsidRPr="00FE0A1F" w:rsidRDefault="005A5057" w:rsidP="005A5057">
      <w:pPr>
        <w:suppressAutoHyphens/>
        <w:jc w:val="center"/>
        <w:rPr>
          <w:b/>
          <w:bCs/>
          <w:sz w:val="24"/>
          <w:szCs w:val="24"/>
          <w:lang w:val="sr-Cyrl-CS" w:eastAsia="ar-SA"/>
        </w:rPr>
      </w:pPr>
    </w:p>
    <w:p w:rsidR="000B3C04" w:rsidRPr="00FE0A1F" w:rsidRDefault="000B3C04">
      <w:pPr>
        <w:rPr>
          <w:vanish/>
          <w:lang w:val="sr-Cyrl-CS"/>
        </w:rPr>
      </w:pPr>
    </w:p>
    <w:p w:rsidR="005A5057" w:rsidRPr="00FE0A1F" w:rsidRDefault="005A5057" w:rsidP="005A5057">
      <w:pPr>
        <w:rPr>
          <w:lang w:val="sr-Cyrl-CS"/>
        </w:rPr>
      </w:pPr>
    </w:p>
    <w:tbl>
      <w:tblPr>
        <w:tblW w:w="14882" w:type="dxa"/>
        <w:tblLayout w:type="fixed"/>
        <w:tblLook w:val="01E0" w:firstRow="1" w:lastRow="1" w:firstColumn="1" w:lastColumn="1" w:noHBand="0" w:noVBand="0"/>
      </w:tblPr>
      <w:tblGrid>
        <w:gridCol w:w="844"/>
        <w:gridCol w:w="6966"/>
        <w:gridCol w:w="1548"/>
        <w:gridCol w:w="1457"/>
        <w:gridCol w:w="1520"/>
        <w:gridCol w:w="1667"/>
        <w:gridCol w:w="880"/>
      </w:tblGrid>
      <w:tr w:rsidR="000B3C04" w:rsidTr="003A4B5D">
        <w:trPr>
          <w:trHeight w:val="225"/>
          <w:tblHeader/>
        </w:trPr>
        <w:tc>
          <w:tcPr>
            <w:tcW w:w="14882" w:type="dxa"/>
            <w:gridSpan w:val="7"/>
            <w:tcMar>
              <w:top w:w="0" w:type="dxa"/>
              <w:left w:w="0" w:type="dxa"/>
              <w:bottom w:w="0" w:type="dxa"/>
              <w:right w:w="0" w:type="dxa"/>
            </w:tcMar>
          </w:tcPr>
          <w:p w:rsidR="000B3C04" w:rsidRDefault="000B3C04">
            <w:pPr>
              <w:spacing w:line="1" w:lineRule="auto"/>
            </w:pPr>
          </w:p>
        </w:tc>
      </w:tr>
      <w:tr w:rsidR="000B3C04" w:rsidTr="003A4B5D">
        <w:trPr>
          <w:trHeight w:hRule="exact" w:val="293"/>
          <w:tblHeader/>
        </w:trPr>
        <w:tc>
          <w:tcPr>
            <w:tcW w:w="14882" w:type="dxa"/>
            <w:gridSpan w:val="7"/>
            <w:tcMar>
              <w:top w:w="0" w:type="dxa"/>
              <w:left w:w="0" w:type="dxa"/>
              <w:bottom w:w="0" w:type="dxa"/>
              <w:right w:w="0" w:type="dxa"/>
            </w:tcMar>
          </w:tcPr>
          <w:p w:rsidR="000B3C04" w:rsidRPr="00FA0708" w:rsidRDefault="000B3C04">
            <w:pPr>
              <w:spacing w:line="1" w:lineRule="auto"/>
              <w:jc w:val="center"/>
              <w:rPr>
                <w:lang w:val="sr-Cyrl-RS"/>
              </w:rPr>
            </w:pPr>
          </w:p>
        </w:tc>
      </w:tr>
      <w:tr w:rsidR="003A4B5D" w:rsidTr="003A4B5D">
        <w:trPr>
          <w:trHeight w:val="552"/>
          <w:tblHeader/>
        </w:trPr>
        <w:tc>
          <w:tcPr>
            <w:tcW w:w="84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Економ</w:t>
            </w:r>
            <w:proofErr w:type="spellEnd"/>
            <w:r>
              <w:rPr>
                <w:b/>
                <w:bCs/>
                <w:color w:val="000000"/>
                <w:sz w:val="16"/>
                <w:szCs w:val="16"/>
              </w:rPr>
              <w:t xml:space="preserve">. </w:t>
            </w:r>
            <w:proofErr w:type="spellStart"/>
            <w:r>
              <w:rPr>
                <w:b/>
                <w:bCs/>
                <w:color w:val="000000"/>
                <w:sz w:val="16"/>
                <w:szCs w:val="16"/>
              </w:rPr>
              <w:t>класиф</w:t>
            </w:r>
            <w:proofErr w:type="spellEnd"/>
            <w:r>
              <w:rPr>
                <w:b/>
                <w:bCs/>
                <w:color w:val="000000"/>
                <w:sz w:val="16"/>
                <w:szCs w:val="16"/>
              </w:rPr>
              <w:t>.</w:t>
            </w:r>
          </w:p>
        </w:tc>
        <w:tc>
          <w:tcPr>
            <w:tcW w:w="696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Опис</w:t>
            </w:r>
            <w:proofErr w:type="spellEnd"/>
          </w:p>
        </w:tc>
        <w:tc>
          <w:tcPr>
            <w:tcW w:w="154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rsidR="000B3C04" w:rsidRDefault="00000000">
            <w:pPr>
              <w:jc w:val="center"/>
              <w:rPr>
                <w:b/>
                <w:bCs/>
                <w:color w:val="000000"/>
                <w:sz w:val="16"/>
                <w:szCs w:val="16"/>
              </w:rPr>
            </w:pPr>
            <w:r>
              <w:rPr>
                <w:b/>
                <w:bCs/>
                <w:color w:val="000000"/>
                <w:sz w:val="16"/>
                <w:szCs w:val="16"/>
              </w:rPr>
              <w:t>01</w:t>
            </w:r>
          </w:p>
        </w:tc>
        <w:tc>
          <w:tcPr>
            <w:tcW w:w="145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52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Укупно</w:t>
            </w:r>
            <w:proofErr w:type="spellEnd"/>
          </w:p>
        </w:tc>
        <w:tc>
          <w:tcPr>
            <w:tcW w:w="87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Структура</w:t>
            </w:r>
            <w:proofErr w:type="spellEnd"/>
          </w:p>
          <w:p w:rsidR="000B3C04" w:rsidRDefault="00000000">
            <w:pPr>
              <w:jc w:val="center"/>
              <w:rPr>
                <w:b/>
                <w:bCs/>
                <w:color w:val="000000"/>
                <w:sz w:val="16"/>
                <w:szCs w:val="16"/>
              </w:rPr>
            </w:pPr>
            <w:r>
              <w:rPr>
                <w:b/>
                <w:bCs/>
                <w:color w:val="000000"/>
                <w:sz w:val="16"/>
                <w:szCs w:val="16"/>
              </w:rPr>
              <w:t>( % )</w:t>
            </w:r>
          </w:p>
        </w:tc>
      </w:tr>
      <w:tr w:rsidR="003A4B5D" w:rsidTr="003A4B5D">
        <w:trPr>
          <w:trHeight w:val="171"/>
          <w:tblHeader/>
        </w:trPr>
        <w:tc>
          <w:tcPr>
            <w:tcW w:w="84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w:t>
            </w:r>
          </w:p>
        </w:tc>
        <w:tc>
          <w:tcPr>
            <w:tcW w:w="696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2</w:t>
            </w:r>
          </w:p>
        </w:tc>
        <w:tc>
          <w:tcPr>
            <w:tcW w:w="154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3</w:t>
            </w:r>
          </w:p>
        </w:tc>
        <w:tc>
          <w:tcPr>
            <w:tcW w:w="145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w:t>
            </w:r>
          </w:p>
        </w:tc>
        <w:tc>
          <w:tcPr>
            <w:tcW w:w="152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5</w:t>
            </w:r>
          </w:p>
        </w:tc>
        <w:tc>
          <w:tcPr>
            <w:tcW w:w="16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6</w:t>
            </w:r>
          </w:p>
        </w:tc>
        <w:tc>
          <w:tcPr>
            <w:tcW w:w="87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7</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"0" \f C \l "1"</w:instrText>
            </w:r>
            <w:r>
              <w:fldChar w:fldCharType="end"/>
            </w:r>
          </w:p>
          <w:bookmarkStart w:id="102" w:name="_Toc311000"/>
          <w:bookmarkEnd w:id="102"/>
          <w:p w:rsidR="000B3C04" w:rsidRDefault="00000000">
            <w:pPr>
              <w:rPr>
                <w:vanish/>
              </w:rPr>
            </w:pPr>
            <w:r>
              <w:fldChar w:fldCharType="begin"/>
            </w:r>
            <w:r>
              <w:instrText>TC "311000" \f C \l "2"</w:instrText>
            </w:r>
            <w:r>
              <w:fldChar w:fldCharType="end"/>
            </w:r>
          </w:p>
          <w:p w:rsidR="000B3C04" w:rsidRDefault="00000000">
            <w:pPr>
              <w:jc w:val="center"/>
              <w:rPr>
                <w:color w:val="000000"/>
                <w:sz w:val="16"/>
                <w:szCs w:val="16"/>
              </w:rPr>
            </w:pPr>
            <w:r>
              <w:rPr>
                <w:color w:val="000000"/>
                <w:sz w:val="16"/>
                <w:szCs w:val="16"/>
              </w:rPr>
              <w:t>311712</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Пренета</w:t>
            </w:r>
            <w:proofErr w:type="spellEnd"/>
            <w:r>
              <w:rPr>
                <w:color w:val="000000"/>
                <w:sz w:val="16"/>
                <w:szCs w:val="16"/>
              </w:rPr>
              <w:t xml:space="preserve"> </w:t>
            </w:r>
            <w:proofErr w:type="spellStart"/>
            <w:r>
              <w:rPr>
                <w:color w:val="000000"/>
                <w:sz w:val="16"/>
                <w:szCs w:val="16"/>
              </w:rPr>
              <w:t>неутрошена</w:t>
            </w:r>
            <w:proofErr w:type="spellEnd"/>
            <w:r>
              <w:rPr>
                <w:color w:val="000000"/>
                <w:sz w:val="16"/>
                <w:szCs w:val="16"/>
              </w:rPr>
              <w:t xml:space="preserve"> </w:t>
            </w:r>
            <w:proofErr w:type="spellStart"/>
            <w:r>
              <w:rPr>
                <w:color w:val="000000"/>
                <w:sz w:val="16"/>
                <w:szCs w:val="16"/>
              </w:rPr>
              <w:t>средства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77.308.000,00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77.308.000,00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4,65</w:t>
            </w:r>
          </w:p>
        </w:tc>
      </w:tr>
      <w:tr w:rsidR="003A4B5D" w:rsidTr="003A4B5D">
        <w:trPr>
          <w:trHeight w:val="184"/>
        </w:trPr>
        <w:tc>
          <w:tcPr>
            <w:tcW w:w="8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311000</w:t>
            </w:r>
          </w:p>
        </w:tc>
        <w:tc>
          <w:tcPr>
            <w:tcW w:w="696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КАПИТАЛ</w:t>
            </w:r>
          </w:p>
        </w:tc>
        <w:tc>
          <w:tcPr>
            <w:tcW w:w="154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45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77.308.000,00</w:t>
            </w:r>
          </w:p>
        </w:tc>
        <w:tc>
          <w:tcPr>
            <w:tcW w:w="16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77.308.000,00</w:t>
            </w:r>
          </w:p>
        </w:tc>
        <w:tc>
          <w:tcPr>
            <w:tcW w:w="87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4,65</w:t>
            </w:r>
          </w:p>
        </w:tc>
      </w:tr>
      <w:bookmarkStart w:id="103" w:name="_Toc321000"/>
      <w:bookmarkEnd w:id="103"/>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"321000" \f C \l "2"</w:instrText>
            </w:r>
            <w:r>
              <w:fldChar w:fldCharType="end"/>
            </w:r>
          </w:p>
          <w:p w:rsidR="000B3C04" w:rsidRDefault="00000000">
            <w:pPr>
              <w:jc w:val="center"/>
              <w:rPr>
                <w:color w:val="000000"/>
                <w:sz w:val="16"/>
                <w:szCs w:val="16"/>
              </w:rPr>
            </w:pPr>
            <w:r>
              <w:rPr>
                <w:color w:val="000000"/>
                <w:sz w:val="16"/>
                <w:szCs w:val="16"/>
              </w:rPr>
              <w:t>321311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Нераспоређени</w:t>
            </w:r>
            <w:proofErr w:type="spellEnd"/>
            <w:r>
              <w:rPr>
                <w:color w:val="000000"/>
                <w:sz w:val="16"/>
                <w:szCs w:val="16"/>
              </w:rPr>
              <w:t xml:space="preserve"> </w:t>
            </w:r>
            <w:proofErr w:type="spellStart"/>
            <w:r>
              <w:rPr>
                <w:color w:val="000000"/>
                <w:sz w:val="16"/>
                <w:szCs w:val="16"/>
              </w:rPr>
              <w:t>вишак</w:t>
            </w:r>
            <w:proofErr w:type="spellEnd"/>
            <w:r>
              <w:rPr>
                <w:color w:val="000000"/>
                <w:sz w:val="16"/>
                <w:szCs w:val="16"/>
              </w:rPr>
              <w:t xml:space="preserve"> </w:t>
            </w:r>
            <w:proofErr w:type="spellStart"/>
            <w:r>
              <w:rPr>
                <w:color w:val="000000"/>
                <w:sz w:val="16"/>
                <w:szCs w:val="16"/>
              </w:rPr>
              <w:t>прихода</w:t>
            </w:r>
            <w:proofErr w:type="spellEnd"/>
            <w:r>
              <w:rPr>
                <w:color w:val="000000"/>
                <w:sz w:val="16"/>
                <w:szCs w:val="16"/>
              </w:rPr>
              <w:t xml:space="preserve"> и </w:t>
            </w:r>
            <w:proofErr w:type="spellStart"/>
            <w:r>
              <w:rPr>
                <w:color w:val="000000"/>
                <w:sz w:val="16"/>
                <w:szCs w:val="16"/>
              </w:rPr>
              <w:t>примања</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ранијих</w:t>
            </w:r>
            <w:proofErr w:type="spellEnd"/>
            <w:r>
              <w:rPr>
                <w:color w:val="000000"/>
                <w:sz w:val="16"/>
                <w:szCs w:val="16"/>
              </w:rPr>
              <w:t xml:space="preserve"> </w:t>
            </w:r>
            <w:proofErr w:type="spellStart"/>
            <w:r>
              <w:rPr>
                <w:color w:val="000000"/>
                <w:sz w:val="16"/>
                <w:szCs w:val="16"/>
              </w:rPr>
              <w:t>година</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70.000.000,00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70.000.000,00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4,21</w:t>
            </w:r>
          </w:p>
        </w:tc>
      </w:tr>
      <w:tr w:rsidR="003A4B5D" w:rsidTr="003A4B5D">
        <w:trPr>
          <w:trHeight w:val="184"/>
        </w:trPr>
        <w:tc>
          <w:tcPr>
            <w:tcW w:w="8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321000</w:t>
            </w:r>
          </w:p>
        </w:tc>
        <w:tc>
          <w:tcPr>
            <w:tcW w:w="696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УТВРЂИВАЊЕ РЕЗУЛТАТА ПОСЛОВАЊА</w:t>
            </w:r>
          </w:p>
        </w:tc>
        <w:tc>
          <w:tcPr>
            <w:tcW w:w="154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45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70.000.000,00</w:t>
            </w:r>
          </w:p>
        </w:tc>
        <w:tc>
          <w:tcPr>
            <w:tcW w:w="16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70.000.000,00</w:t>
            </w:r>
          </w:p>
        </w:tc>
        <w:tc>
          <w:tcPr>
            <w:tcW w:w="87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4,21</w:t>
            </w:r>
          </w:p>
        </w:tc>
      </w:tr>
      <w:bookmarkStart w:id="104" w:name="_Toc711000"/>
      <w:bookmarkEnd w:id="104"/>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"711000" \f C \l "2"</w:instrText>
            </w:r>
            <w:r>
              <w:fldChar w:fldCharType="end"/>
            </w:r>
          </w:p>
          <w:p w:rsidR="000B3C04" w:rsidRDefault="00000000">
            <w:pPr>
              <w:jc w:val="center"/>
              <w:rPr>
                <w:color w:val="000000"/>
                <w:sz w:val="16"/>
                <w:szCs w:val="16"/>
              </w:rPr>
            </w:pPr>
            <w:r>
              <w:rPr>
                <w:color w:val="000000"/>
                <w:sz w:val="16"/>
                <w:szCs w:val="16"/>
              </w:rPr>
              <w:t>711111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зараде</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770.000.000,00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770.000.000,00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46,33</w:t>
            </w:r>
          </w:p>
        </w:tc>
      </w:tr>
      <w:tr w:rsidR="000B3C04" w:rsidTr="003A4B5D">
        <w:trPr>
          <w:trHeight w:val="369"/>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711121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приходе</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самосталних</w:t>
            </w:r>
            <w:proofErr w:type="spellEnd"/>
            <w:r>
              <w:rPr>
                <w:color w:val="000000"/>
                <w:sz w:val="16"/>
                <w:szCs w:val="16"/>
              </w:rPr>
              <w:t xml:space="preserve"> </w:t>
            </w:r>
            <w:proofErr w:type="spellStart"/>
            <w:r>
              <w:rPr>
                <w:color w:val="000000"/>
                <w:sz w:val="16"/>
                <w:szCs w:val="16"/>
              </w:rPr>
              <w:t>делатности</w:t>
            </w:r>
            <w:proofErr w:type="spellEnd"/>
            <w:r>
              <w:rPr>
                <w:color w:val="000000"/>
                <w:sz w:val="16"/>
                <w:szCs w:val="16"/>
              </w:rPr>
              <w:t xml:space="preserve"> </w:t>
            </w:r>
            <w:proofErr w:type="spellStart"/>
            <w:r>
              <w:rPr>
                <w:color w:val="000000"/>
                <w:sz w:val="16"/>
                <w:szCs w:val="16"/>
              </w:rPr>
              <w:t>који</w:t>
            </w:r>
            <w:proofErr w:type="spellEnd"/>
            <w:r>
              <w:rPr>
                <w:color w:val="000000"/>
                <w:sz w:val="16"/>
                <w:szCs w:val="16"/>
              </w:rPr>
              <w:t xml:space="preserve"> </w:t>
            </w:r>
            <w:proofErr w:type="spellStart"/>
            <w:r>
              <w:rPr>
                <w:color w:val="000000"/>
                <w:sz w:val="16"/>
                <w:szCs w:val="16"/>
              </w:rPr>
              <w:t>се</w:t>
            </w:r>
            <w:proofErr w:type="spellEnd"/>
            <w:r>
              <w:rPr>
                <w:color w:val="000000"/>
                <w:sz w:val="16"/>
                <w:szCs w:val="16"/>
              </w:rPr>
              <w:t xml:space="preserve"> </w:t>
            </w:r>
            <w:proofErr w:type="spellStart"/>
            <w:r>
              <w:rPr>
                <w:color w:val="000000"/>
                <w:sz w:val="16"/>
                <w:szCs w:val="16"/>
              </w:rPr>
              <w:t>плаћа</w:t>
            </w:r>
            <w:proofErr w:type="spellEnd"/>
            <w:r>
              <w:rPr>
                <w:color w:val="000000"/>
                <w:sz w:val="16"/>
                <w:szCs w:val="16"/>
              </w:rPr>
              <w:t xml:space="preserve"> </w:t>
            </w:r>
            <w:proofErr w:type="spellStart"/>
            <w:r>
              <w:rPr>
                <w:color w:val="000000"/>
                <w:sz w:val="16"/>
                <w:szCs w:val="16"/>
              </w:rPr>
              <w:t>према</w:t>
            </w:r>
            <w:proofErr w:type="spellEnd"/>
            <w:r>
              <w:rPr>
                <w:color w:val="000000"/>
                <w:sz w:val="16"/>
                <w:szCs w:val="16"/>
              </w:rPr>
              <w:t xml:space="preserve"> </w:t>
            </w:r>
            <w:proofErr w:type="spellStart"/>
            <w:r>
              <w:rPr>
                <w:color w:val="000000"/>
                <w:sz w:val="16"/>
                <w:szCs w:val="16"/>
              </w:rPr>
              <w:t>стварно</w:t>
            </w:r>
            <w:proofErr w:type="spellEnd"/>
            <w:r>
              <w:rPr>
                <w:color w:val="000000"/>
                <w:sz w:val="16"/>
                <w:szCs w:val="16"/>
              </w:rPr>
              <w:t xml:space="preserve"> </w:t>
            </w:r>
            <w:proofErr w:type="spellStart"/>
            <w:r>
              <w:rPr>
                <w:color w:val="000000"/>
                <w:sz w:val="16"/>
                <w:szCs w:val="16"/>
              </w:rPr>
              <w:t>оствареном</w:t>
            </w:r>
            <w:proofErr w:type="spellEnd"/>
            <w:r>
              <w:rPr>
                <w:color w:val="000000"/>
                <w:sz w:val="16"/>
                <w:szCs w:val="16"/>
              </w:rPr>
              <w:t xml:space="preserve"> </w:t>
            </w:r>
            <w:proofErr w:type="spellStart"/>
            <w:r>
              <w:rPr>
                <w:color w:val="000000"/>
                <w:sz w:val="16"/>
                <w:szCs w:val="16"/>
              </w:rPr>
              <w:t>приходу</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решењу</w:t>
            </w:r>
            <w:proofErr w:type="spellEnd"/>
            <w:r>
              <w:rPr>
                <w:color w:val="000000"/>
                <w:sz w:val="16"/>
                <w:szCs w:val="16"/>
              </w:rPr>
              <w:t xml:space="preserve"> </w:t>
            </w:r>
            <w:proofErr w:type="spellStart"/>
            <w:r>
              <w:rPr>
                <w:color w:val="000000"/>
                <w:sz w:val="16"/>
                <w:szCs w:val="16"/>
              </w:rPr>
              <w:t>Пореске</w:t>
            </w:r>
            <w:proofErr w:type="spellEnd"/>
            <w:r>
              <w:rPr>
                <w:color w:val="000000"/>
                <w:sz w:val="16"/>
                <w:szCs w:val="16"/>
              </w:rPr>
              <w:t xml:space="preserve"> </w:t>
            </w:r>
            <w:proofErr w:type="spellStart"/>
            <w:r>
              <w:rPr>
                <w:color w:val="000000"/>
                <w:sz w:val="16"/>
                <w:szCs w:val="16"/>
              </w:rPr>
              <w:t>управе</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53.000,00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53.000,00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rsidTr="003A4B5D">
        <w:trPr>
          <w:trHeight w:val="356"/>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711122</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приходе</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самосталних</w:t>
            </w:r>
            <w:proofErr w:type="spellEnd"/>
            <w:r>
              <w:rPr>
                <w:color w:val="000000"/>
                <w:sz w:val="16"/>
                <w:szCs w:val="16"/>
              </w:rPr>
              <w:t xml:space="preserve"> </w:t>
            </w:r>
            <w:proofErr w:type="spellStart"/>
            <w:r>
              <w:rPr>
                <w:color w:val="000000"/>
                <w:sz w:val="16"/>
                <w:szCs w:val="16"/>
              </w:rPr>
              <w:t>делатности</w:t>
            </w:r>
            <w:proofErr w:type="spellEnd"/>
            <w:r>
              <w:rPr>
                <w:color w:val="000000"/>
                <w:sz w:val="16"/>
                <w:szCs w:val="16"/>
              </w:rPr>
              <w:t xml:space="preserve"> </w:t>
            </w:r>
            <w:proofErr w:type="spellStart"/>
            <w:r>
              <w:rPr>
                <w:color w:val="000000"/>
                <w:sz w:val="16"/>
                <w:szCs w:val="16"/>
              </w:rPr>
              <w:t>који</w:t>
            </w:r>
            <w:proofErr w:type="spellEnd"/>
            <w:r>
              <w:rPr>
                <w:color w:val="000000"/>
                <w:sz w:val="16"/>
                <w:szCs w:val="16"/>
              </w:rPr>
              <w:t xml:space="preserve"> </w:t>
            </w:r>
            <w:proofErr w:type="spellStart"/>
            <w:r>
              <w:rPr>
                <w:color w:val="000000"/>
                <w:sz w:val="16"/>
                <w:szCs w:val="16"/>
              </w:rPr>
              <w:t>се</w:t>
            </w:r>
            <w:proofErr w:type="spellEnd"/>
            <w:r>
              <w:rPr>
                <w:color w:val="000000"/>
                <w:sz w:val="16"/>
                <w:szCs w:val="16"/>
              </w:rPr>
              <w:t xml:space="preserve"> </w:t>
            </w:r>
            <w:proofErr w:type="spellStart"/>
            <w:r>
              <w:rPr>
                <w:color w:val="000000"/>
                <w:sz w:val="16"/>
                <w:szCs w:val="16"/>
              </w:rPr>
              <w:t>плаћа</w:t>
            </w:r>
            <w:proofErr w:type="spellEnd"/>
            <w:r>
              <w:rPr>
                <w:color w:val="000000"/>
                <w:sz w:val="16"/>
                <w:szCs w:val="16"/>
              </w:rPr>
              <w:t xml:space="preserve"> </w:t>
            </w:r>
            <w:proofErr w:type="spellStart"/>
            <w:r>
              <w:rPr>
                <w:color w:val="000000"/>
                <w:sz w:val="16"/>
                <w:szCs w:val="16"/>
              </w:rPr>
              <w:t>према</w:t>
            </w:r>
            <w:proofErr w:type="spellEnd"/>
            <w:r>
              <w:rPr>
                <w:color w:val="000000"/>
                <w:sz w:val="16"/>
                <w:szCs w:val="16"/>
              </w:rPr>
              <w:t xml:space="preserve"> </w:t>
            </w:r>
            <w:proofErr w:type="spellStart"/>
            <w:r>
              <w:rPr>
                <w:color w:val="000000"/>
                <w:sz w:val="16"/>
                <w:szCs w:val="16"/>
              </w:rPr>
              <w:t>паушално</w:t>
            </w:r>
            <w:proofErr w:type="spellEnd"/>
            <w:r>
              <w:rPr>
                <w:color w:val="000000"/>
                <w:sz w:val="16"/>
                <w:szCs w:val="16"/>
              </w:rPr>
              <w:t xml:space="preserve"> </w:t>
            </w:r>
            <w:proofErr w:type="spellStart"/>
            <w:r>
              <w:rPr>
                <w:color w:val="000000"/>
                <w:sz w:val="16"/>
                <w:szCs w:val="16"/>
              </w:rPr>
              <w:t>утврђеном</w:t>
            </w:r>
            <w:proofErr w:type="spellEnd"/>
            <w:r>
              <w:rPr>
                <w:color w:val="000000"/>
                <w:sz w:val="16"/>
                <w:szCs w:val="16"/>
              </w:rPr>
              <w:t xml:space="preserve"> </w:t>
            </w:r>
            <w:proofErr w:type="spellStart"/>
            <w:r>
              <w:rPr>
                <w:color w:val="000000"/>
                <w:sz w:val="16"/>
                <w:szCs w:val="16"/>
              </w:rPr>
              <w:t>приходу</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решењу</w:t>
            </w:r>
            <w:proofErr w:type="spellEnd"/>
            <w:r>
              <w:rPr>
                <w:color w:val="000000"/>
                <w:sz w:val="16"/>
                <w:szCs w:val="16"/>
              </w:rPr>
              <w:t xml:space="preserve"> </w:t>
            </w:r>
            <w:proofErr w:type="spellStart"/>
            <w:r>
              <w:rPr>
                <w:color w:val="000000"/>
                <w:sz w:val="16"/>
                <w:szCs w:val="16"/>
              </w:rPr>
              <w:t>Пореске</w:t>
            </w:r>
            <w:proofErr w:type="spellEnd"/>
            <w:r>
              <w:rPr>
                <w:color w:val="000000"/>
                <w:sz w:val="16"/>
                <w:szCs w:val="16"/>
              </w:rPr>
              <w:t xml:space="preserve"> </w:t>
            </w:r>
            <w:proofErr w:type="spellStart"/>
            <w:r>
              <w:rPr>
                <w:color w:val="000000"/>
                <w:sz w:val="16"/>
                <w:szCs w:val="16"/>
              </w:rPr>
              <w:t>управе</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26.800.000,00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26.800.000,00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1,61</w:t>
            </w:r>
          </w:p>
        </w:tc>
      </w:tr>
      <w:tr w:rsidR="000B3C04" w:rsidTr="003A4B5D">
        <w:trPr>
          <w:trHeight w:val="369"/>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711123</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приходе</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самосталних</w:t>
            </w:r>
            <w:proofErr w:type="spellEnd"/>
            <w:r>
              <w:rPr>
                <w:color w:val="000000"/>
                <w:sz w:val="16"/>
                <w:szCs w:val="16"/>
              </w:rPr>
              <w:t xml:space="preserve"> </w:t>
            </w:r>
            <w:proofErr w:type="spellStart"/>
            <w:r>
              <w:rPr>
                <w:color w:val="000000"/>
                <w:sz w:val="16"/>
                <w:szCs w:val="16"/>
              </w:rPr>
              <w:t>делатности</w:t>
            </w:r>
            <w:proofErr w:type="spellEnd"/>
            <w:r>
              <w:rPr>
                <w:color w:val="000000"/>
                <w:sz w:val="16"/>
                <w:szCs w:val="16"/>
              </w:rPr>
              <w:t xml:space="preserve"> </w:t>
            </w:r>
            <w:proofErr w:type="spellStart"/>
            <w:r>
              <w:rPr>
                <w:color w:val="000000"/>
                <w:sz w:val="16"/>
                <w:szCs w:val="16"/>
              </w:rPr>
              <w:t>који</w:t>
            </w:r>
            <w:proofErr w:type="spellEnd"/>
            <w:r>
              <w:rPr>
                <w:color w:val="000000"/>
                <w:sz w:val="16"/>
                <w:szCs w:val="16"/>
              </w:rPr>
              <w:t xml:space="preserve"> </w:t>
            </w:r>
            <w:proofErr w:type="spellStart"/>
            <w:r>
              <w:rPr>
                <w:color w:val="000000"/>
                <w:sz w:val="16"/>
                <w:szCs w:val="16"/>
              </w:rPr>
              <w:t>се</w:t>
            </w:r>
            <w:proofErr w:type="spellEnd"/>
            <w:r>
              <w:rPr>
                <w:color w:val="000000"/>
                <w:sz w:val="16"/>
                <w:szCs w:val="16"/>
              </w:rPr>
              <w:t xml:space="preserve"> </w:t>
            </w:r>
            <w:proofErr w:type="spellStart"/>
            <w:r>
              <w:rPr>
                <w:color w:val="000000"/>
                <w:sz w:val="16"/>
                <w:szCs w:val="16"/>
              </w:rPr>
              <w:t>плаћа</w:t>
            </w:r>
            <w:proofErr w:type="spellEnd"/>
            <w:r>
              <w:rPr>
                <w:color w:val="000000"/>
                <w:sz w:val="16"/>
                <w:szCs w:val="16"/>
              </w:rPr>
              <w:t xml:space="preserve"> </w:t>
            </w:r>
            <w:proofErr w:type="spellStart"/>
            <w:r>
              <w:rPr>
                <w:color w:val="000000"/>
                <w:sz w:val="16"/>
                <w:szCs w:val="16"/>
              </w:rPr>
              <w:t>према</w:t>
            </w:r>
            <w:proofErr w:type="spellEnd"/>
            <w:r>
              <w:rPr>
                <w:color w:val="000000"/>
                <w:sz w:val="16"/>
                <w:szCs w:val="16"/>
              </w:rPr>
              <w:t xml:space="preserve"> </w:t>
            </w:r>
            <w:proofErr w:type="spellStart"/>
            <w:r>
              <w:rPr>
                <w:color w:val="000000"/>
                <w:sz w:val="16"/>
                <w:szCs w:val="16"/>
              </w:rPr>
              <w:t>стварно</w:t>
            </w:r>
            <w:proofErr w:type="spellEnd"/>
            <w:r>
              <w:rPr>
                <w:color w:val="000000"/>
                <w:sz w:val="16"/>
                <w:szCs w:val="16"/>
              </w:rPr>
              <w:t xml:space="preserve"> </w:t>
            </w:r>
            <w:proofErr w:type="spellStart"/>
            <w:r>
              <w:rPr>
                <w:color w:val="000000"/>
                <w:sz w:val="16"/>
                <w:szCs w:val="16"/>
              </w:rPr>
              <w:t>оствареном</w:t>
            </w:r>
            <w:proofErr w:type="spellEnd"/>
            <w:r>
              <w:rPr>
                <w:color w:val="000000"/>
                <w:sz w:val="16"/>
                <w:szCs w:val="16"/>
              </w:rPr>
              <w:t xml:space="preserve"> </w:t>
            </w:r>
            <w:proofErr w:type="spellStart"/>
            <w:r>
              <w:rPr>
                <w:color w:val="000000"/>
                <w:sz w:val="16"/>
                <w:szCs w:val="16"/>
              </w:rPr>
              <w:t>приходу</w:t>
            </w:r>
            <w:proofErr w:type="spellEnd"/>
            <w:r>
              <w:rPr>
                <w:color w:val="000000"/>
                <w:sz w:val="16"/>
                <w:szCs w:val="16"/>
              </w:rPr>
              <w:t xml:space="preserve"> </w:t>
            </w:r>
            <w:proofErr w:type="spellStart"/>
            <w:r>
              <w:rPr>
                <w:color w:val="000000"/>
                <w:sz w:val="16"/>
                <w:szCs w:val="16"/>
              </w:rPr>
              <w:t>самоопорезивањем</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78.400.000,00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78.400.000,00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4,72</w:t>
            </w:r>
          </w:p>
        </w:tc>
      </w:tr>
      <w:tr w:rsidR="000B3C04" w:rsidTr="003A4B5D">
        <w:trPr>
          <w:trHeight w:val="356"/>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711145</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приходе</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давања</w:t>
            </w:r>
            <w:proofErr w:type="spellEnd"/>
            <w:r>
              <w:rPr>
                <w:color w:val="000000"/>
                <w:sz w:val="16"/>
                <w:szCs w:val="16"/>
              </w:rPr>
              <w:t xml:space="preserve"> у </w:t>
            </w:r>
            <w:proofErr w:type="spellStart"/>
            <w:r>
              <w:rPr>
                <w:color w:val="000000"/>
                <w:sz w:val="16"/>
                <w:szCs w:val="16"/>
              </w:rPr>
              <w:t>закуп</w:t>
            </w:r>
            <w:proofErr w:type="spellEnd"/>
            <w:r>
              <w:rPr>
                <w:color w:val="000000"/>
                <w:sz w:val="16"/>
                <w:szCs w:val="16"/>
              </w:rPr>
              <w:t xml:space="preserve"> </w:t>
            </w:r>
            <w:proofErr w:type="spellStart"/>
            <w:r>
              <w:rPr>
                <w:color w:val="000000"/>
                <w:sz w:val="16"/>
                <w:szCs w:val="16"/>
              </w:rPr>
              <w:t>покретних</w:t>
            </w:r>
            <w:proofErr w:type="spellEnd"/>
            <w:r>
              <w:rPr>
                <w:color w:val="000000"/>
                <w:sz w:val="16"/>
                <w:szCs w:val="16"/>
              </w:rPr>
              <w:t xml:space="preserve"> </w:t>
            </w:r>
            <w:proofErr w:type="spellStart"/>
            <w:r>
              <w:rPr>
                <w:color w:val="000000"/>
                <w:sz w:val="16"/>
                <w:szCs w:val="16"/>
              </w:rPr>
              <w:t>ствари</w:t>
            </w:r>
            <w:proofErr w:type="spellEnd"/>
            <w:r>
              <w:rPr>
                <w:color w:val="000000"/>
                <w:sz w:val="16"/>
                <w:szCs w:val="16"/>
              </w:rPr>
              <w:t xml:space="preserve"> -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основу</w:t>
            </w:r>
            <w:proofErr w:type="spellEnd"/>
            <w:r>
              <w:rPr>
                <w:color w:val="000000"/>
                <w:sz w:val="16"/>
                <w:szCs w:val="16"/>
              </w:rPr>
              <w:t xml:space="preserve"> </w:t>
            </w:r>
            <w:proofErr w:type="spellStart"/>
            <w:r>
              <w:rPr>
                <w:color w:val="000000"/>
                <w:sz w:val="16"/>
                <w:szCs w:val="16"/>
              </w:rPr>
              <w:t>самоопорезивања</w:t>
            </w:r>
            <w:proofErr w:type="spellEnd"/>
            <w:r>
              <w:rPr>
                <w:color w:val="000000"/>
                <w:sz w:val="16"/>
                <w:szCs w:val="16"/>
              </w:rPr>
              <w:t xml:space="preserve"> и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решењу</w:t>
            </w:r>
            <w:proofErr w:type="spellEnd"/>
            <w:r>
              <w:rPr>
                <w:color w:val="000000"/>
                <w:sz w:val="16"/>
                <w:szCs w:val="16"/>
              </w:rPr>
              <w:t xml:space="preserve"> </w:t>
            </w:r>
            <w:proofErr w:type="spellStart"/>
            <w:r>
              <w:rPr>
                <w:color w:val="000000"/>
                <w:sz w:val="16"/>
                <w:szCs w:val="16"/>
              </w:rPr>
              <w:t>Пореске</w:t>
            </w:r>
            <w:proofErr w:type="spellEnd"/>
            <w:r>
              <w:rPr>
                <w:color w:val="000000"/>
                <w:sz w:val="16"/>
                <w:szCs w:val="16"/>
              </w:rPr>
              <w:t xml:space="preserve"> </w:t>
            </w:r>
            <w:proofErr w:type="spellStart"/>
            <w:r>
              <w:rPr>
                <w:color w:val="000000"/>
                <w:sz w:val="16"/>
                <w:szCs w:val="16"/>
              </w:rPr>
              <w:t>управе</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0,11</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711146</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приход</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пољопривреде</w:t>
            </w:r>
            <w:proofErr w:type="spellEnd"/>
            <w:r>
              <w:rPr>
                <w:color w:val="000000"/>
                <w:sz w:val="16"/>
                <w:szCs w:val="16"/>
              </w:rPr>
              <w:t xml:space="preserve"> и </w:t>
            </w:r>
            <w:proofErr w:type="spellStart"/>
            <w:r>
              <w:rPr>
                <w:color w:val="000000"/>
                <w:sz w:val="16"/>
                <w:szCs w:val="16"/>
              </w:rPr>
              <w:t>шумарства</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решењу</w:t>
            </w:r>
            <w:proofErr w:type="spellEnd"/>
            <w:r>
              <w:rPr>
                <w:color w:val="000000"/>
                <w:sz w:val="16"/>
                <w:szCs w:val="16"/>
              </w:rPr>
              <w:t xml:space="preserve"> </w:t>
            </w:r>
            <w:proofErr w:type="spellStart"/>
            <w:r>
              <w:rPr>
                <w:color w:val="000000"/>
                <w:sz w:val="16"/>
                <w:szCs w:val="16"/>
              </w:rPr>
              <w:t>Пореске</w:t>
            </w:r>
            <w:proofErr w:type="spellEnd"/>
            <w:r>
              <w:rPr>
                <w:color w:val="000000"/>
                <w:sz w:val="16"/>
                <w:szCs w:val="16"/>
              </w:rPr>
              <w:t xml:space="preserve"> </w:t>
            </w:r>
            <w:proofErr w:type="spellStart"/>
            <w:r>
              <w:rPr>
                <w:color w:val="000000"/>
                <w:sz w:val="16"/>
                <w:szCs w:val="16"/>
              </w:rPr>
              <w:t>управе</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711147</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земљиште</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711183</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Самодопринос</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прихода</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пољопривреде</w:t>
            </w:r>
            <w:proofErr w:type="spellEnd"/>
            <w:r>
              <w:rPr>
                <w:color w:val="000000"/>
                <w:sz w:val="16"/>
                <w:szCs w:val="16"/>
              </w:rPr>
              <w:t xml:space="preserve"> и </w:t>
            </w:r>
            <w:proofErr w:type="spellStart"/>
            <w:r>
              <w:rPr>
                <w:color w:val="000000"/>
                <w:sz w:val="16"/>
                <w:szCs w:val="16"/>
              </w:rPr>
              <w:t>шумарства</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711184</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Самодопринос</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прихода</w:t>
            </w:r>
            <w:proofErr w:type="spellEnd"/>
            <w:r>
              <w:rPr>
                <w:color w:val="000000"/>
                <w:sz w:val="16"/>
                <w:szCs w:val="16"/>
              </w:rPr>
              <w:t xml:space="preserve"> </w:t>
            </w:r>
            <w:proofErr w:type="spellStart"/>
            <w:r>
              <w:rPr>
                <w:color w:val="000000"/>
                <w:sz w:val="16"/>
                <w:szCs w:val="16"/>
              </w:rPr>
              <w:t>лица</w:t>
            </w:r>
            <w:proofErr w:type="spellEnd"/>
            <w:r>
              <w:rPr>
                <w:color w:val="000000"/>
                <w:sz w:val="16"/>
                <w:szCs w:val="16"/>
              </w:rPr>
              <w:t xml:space="preserve"> </w:t>
            </w:r>
            <w:proofErr w:type="spellStart"/>
            <w:r>
              <w:rPr>
                <w:color w:val="000000"/>
                <w:sz w:val="16"/>
                <w:szCs w:val="16"/>
              </w:rPr>
              <w:t>која</w:t>
            </w:r>
            <w:proofErr w:type="spellEnd"/>
            <w:r>
              <w:rPr>
                <w:color w:val="000000"/>
                <w:sz w:val="16"/>
                <w:szCs w:val="16"/>
              </w:rPr>
              <w:t xml:space="preserve"> </w:t>
            </w:r>
            <w:proofErr w:type="spellStart"/>
            <w:r>
              <w:rPr>
                <w:color w:val="000000"/>
                <w:sz w:val="16"/>
                <w:szCs w:val="16"/>
              </w:rPr>
              <w:t>се</w:t>
            </w:r>
            <w:proofErr w:type="spellEnd"/>
            <w:r>
              <w:rPr>
                <w:color w:val="000000"/>
                <w:sz w:val="16"/>
                <w:szCs w:val="16"/>
              </w:rPr>
              <w:t xml:space="preserve"> </w:t>
            </w:r>
            <w:proofErr w:type="spellStart"/>
            <w:r>
              <w:rPr>
                <w:color w:val="000000"/>
                <w:sz w:val="16"/>
                <w:szCs w:val="16"/>
              </w:rPr>
              <w:t>баве</w:t>
            </w:r>
            <w:proofErr w:type="spellEnd"/>
            <w:r>
              <w:rPr>
                <w:color w:val="000000"/>
                <w:sz w:val="16"/>
                <w:szCs w:val="16"/>
              </w:rPr>
              <w:t xml:space="preserve"> </w:t>
            </w:r>
            <w:proofErr w:type="spellStart"/>
            <w:r>
              <w:rPr>
                <w:color w:val="000000"/>
                <w:sz w:val="16"/>
                <w:szCs w:val="16"/>
              </w:rPr>
              <w:t>самосталном</w:t>
            </w:r>
            <w:proofErr w:type="spellEnd"/>
            <w:r>
              <w:rPr>
                <w:color w:val="000000"/>
                <w:sz w:val="16"/>
                <w:szCs w:val="16"/>
              </w:rPr>
              <w:t xml:space="preserve"> </w:t>
            </w:r>
            <w:proofErr w:type="spellStart"/>
            <w:r>
              <w:rPr>
                <w:color w:val="000000"/>
                <w:sz w:val="16"/>
                <w:szCs w:val="16"/>
              </w:rPr>
              <w:t>делатношћу</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36.000,00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36.000,00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711191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приходе</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49.300.000,00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49.300.000,00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2,97</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711192</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непријављени</w:t>
            </w:r>
            <w:proofErr w:type="spellEnd"/>
            <w:r>
              <w:rPr>
                <w:color w:val="000000"/>
                <w:sz w:val="16"/>
                <w:szCs w:val="16"/>
              </w:rPr>
              <w:t xml:space="preserve"> </w:t>
            </w:r>
            <w:proofErr w:type="spellStart"/>
            <w:r>
              <w:rPr>
                <w:color w:val="000000"/>
                <w:sz w:val="16"/>
                <w:szCs w:val="16"/>
              </w:rPr>
              <w:t>приход</w:t>
            </w:r>
            <w:proofErr w:type="spellEnd"/>
            <w:r>
              <w:rPr>
                <w:color w:val="000000"/>
                <w:sz w:val="16"/>
                <w:szCs w:val="16"/>
              </w:rPr>
              <w:t xml:space="preserve"> </w:t>
            </w:r>
            <w:proofErr w:type="spellStart"/>
            <w:r>
              <w:rPr>
                <w:color w:val="000000"/>
                <w:sz w:val="16"/>
                <w:szCs w:val="16"/>
              </w:rPr>
              <w:t>утврђен</w:t>
            </w:r>
            <w:proofErr w:type="spellEnd"/>
            <w:r>
              <w:rPr>
                <w:color w:val="000000"/>
                <w:sz w:val="16"/>
                <w:szCs w:val="16"/>
              </w:rPr>
              <w:t xml:space="preserve"> </w:t>
            </w:r>
            <w:proofErr w:type="spellStart"/>
            <w:r>
              <w:rPr>
                <w:color w:val="000000"/>
                <w:sz w:val="16"/>
                <w:szCs w:val="16"/>
              </w:rPr>
              <w:t>унакрсном</w:t>
            </w:r>
            <w:proofErr w:type="spellEnd"/>
            <w:r>
              <w:rPr>
                <w:color w:val="000000"/>
                <w:sz w:val="16"/>
                <w:szCs w:val="16"/>
              </w:rPr>
              <w:t xml:space="preserve"> </w:t>
            </w:r>
            <w:proofErr w:type="spellStart"/>
            <w:r>
              <w:rPr>
                <w:color w:val="000000"/>
                <w:sz w:val="16"/>
                <w:szCs w:val="16"/>
              </w:rPr>
              <w:t>проценом</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711193</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приходе</w:t>
            </w:r>
            <w:proofErr w:type="spellEnd"/>
            <w:r>
              <w:rPr>
                <w:color w:val="000000"/>
                <w:sz w:val="16"/>
                <w:szCs w:val="16"/>
              </w:rPr>
              <w:t xml:space="preserve"> </w:t>
            </w:r>
            <w:proofErr w:type="spellStart"/>
            <w:r>
              <w:rPr>
                <w:color w:val="000000"/>
                <w:sz w:val="16"/>
                <w:szCs w:val="16"/>
              </w:rPr>
              <w:t>спортиста</w:t>
            </w:r>
            <w:proofErr w:type="spellEnd"/>
            <w:r>
              <w:rPr>
                <w:color w:val="000000"/>
                <w:sz w:val="16"/>
                <w:szCs w:val="16"/>
              </w:rPr>
              <w:t xml:space="preserve"> и </w:t>
            </w:r>
            <w:proofErr w:type="spellStart"/>
            <w:r>
              <w:rPr>
                <w:color w:val="000000"/>
                <w:sz w:val="16"/>
                <w:szCs w:val="16"/>
              </w:rPr>
              <w:t>спортских</w:t>
            </w:r>
            <w:proofErr w:type="spellEnd"/>
            <w:r>
              <w:rPr>
                <w:color w:val="000000"/>
                <w:sz w:val="16"/>
                <w:szCs w:val="16"/>
              </w:rPr>
              <w:t xml:space="preserve"> </w:t>
            </w:r>
            <w:proofErr w:type="spellStart"/>
            <w:r>
              <w:rPr>
                <w:color w:val="000000"/>
                <w:sz w:val="16"/>
                <w:szCs w:val="16"/>
              </w:rPr>
              <w:t>стручњака</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w:t>
            </w:r>
          </w:p>
        </w:tc>
      </w:tr>
      <w:tr w:rsidR="003A4B5D" w:rsidTr="003A4B5D">
        <w:trPr>
          <w:trHeight w:val="171"/>
        </w:trPr>
        <w:tc>
          <w:tcPr>
            <w:tcW w:w="8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711000</w:t>
            </w:r>
          </w:p>
        </w:tc>
        <w:tc>
          <w:tcPr>
            <w:tcW w:w="696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ПОРЕЗ НА ДОХОДАК, ДОБИТ И КАПИТАЛНЕ ДОБИТКЕ</w:t>
            </w:r>
          </w:p>
        </w:tc>
        <w:tc>
          <w:tcPr>
            <w:tcW w:w="154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946.433.000,00</w:t>
            </w:r>
          </w:p>
        </w:tc>
        <w:tc>
          <w:tcPr>
            <w:tcW w:w="145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946.433.000,00</w:t>
            </w:r>
          </w:p>
        </w:tc>
        <w:tc>
          <w:tcPr>
            <w:tcW w:w="87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56,95</w:t>
            </w:r>
          </w:p>
        </w:tc>
      </w:tr>
      <w:bookmarkStart w:id="105" w:name="_Toc713000"/>
      <w:bookmarkEnd w:id="105"/>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"713000" \f C \l "2"</w:instrText>
            </w:r>
            <w:r>
              <w:fldChar w:fldCharType="end"/>
            </w:r>
          </w:p>
          <w:p w:rsidR="000B3C04" w:rsidRDefault="00000000">
            <w:pPr>
              <w:jc w:val="center"/>
              <w:rPr>
                <w:color w:val="000000"/>
                <w:sz w:val="16"/>
                <w:szCs w:val="16"/>
              </w:rPr>
            </w:pPr>
            <w:r>
              <w:rPr>
                <w:color w:val="000000"/>
                <w:sz w:val="16"/>
                <w:szCs w:val="16"/>
              </w:rPr>
              <w:t>713121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имовину</w:t>
            </w:r>
            <w:proofErr w:type="spellEnd"/>
            <w:r>
              <w:rPr>
                <w:color w:val="000000"/>
                <w:sz w:val="16"/>
                <w:szCs w:val="16"/>
              </w:rPr>
              <w:t xml:space="preserve"> </w:t>
            </w:r>
            <w:proofErr w:type="spellStart"/>
            <w:r>
              <w:rPr>
                <w:color w:val="000000"/>
                <w:sz w:val="16"/>
                <w:szCs w:val="16"/>
              </w:rPr>
              <w:t>обвезника</w:t>
            </w:r>
            <w:proofErr w:type="spellEnd"/>
            <w:r>
              <w:rPr>
                <w:color w:val="000000"/>
                <w:sz w:val="16"/>
                <w:szCs w:val="16"/>
              </w:rPr>
              <w:t xml:space="preserve"> </w:t>
            </w:r>
            <w:proofErr w:type="spellStart"/>
            <w:r>
              <w:rPr>
                <w:color w:val="000000"/>
                <w:sz w:val="16"/>
                <w:szCs w:val="16"/>
              </w:rPr>
              <w:t>који</w:t>
            </w:r>
            <w:proofErr w:type="spellEnd"/>
            <w:r>
              <w:rPr>
                <w:color w:val="000000"/>
                <w:sz w:val="16"/>
                <w:szCs w:val="16"/>
              </w:rPr>
              <w:t xml:space="preserve"> </w:t>
            </w:r>
            <w:proofErr w:type="spellStart"/>
            <w:r>
              <w:rPr>
                <w:color w:val="000000"/>
                <w:sz w:val="16"/>
                <w:szCs w:val="16"/>
              </w:rPr>
              <w:t>не</w:t>
            </w:r>
            <w:proofErr w:type="spellEnd"/>
            <w:r>
              <w:rPr>
                <w:color w:val="000000"/>
                <w:sz w:val="16"/>
                <w:szCs w:val="16"/>
              </w:rPr>
              <w:t xml:space="preserve"> </w:t>
            </w:r>
            <w:proofErr w:type="spellStart"/>
            <w:r>
              <w:rPr>
                <w:color w:val="000000"/>
                <w:sz w:val="16"/>
                <w:szCs w:val="16"/>
              </w:rPr>
              <w:t>воде</w:t>
            </w:r>
            <w:proofErr w:type="spellEnd"/>
            <w:r>
              <w:rPr>
                <w:color w:val="000000"/>
                <w:sz w:val="16"/>
                <w:szCs w:val="16"/>
              </w:rPr>
              <w:t xml:space="preserve"> </w:t>
            </w:r>
            <w:proofErr w:type="spellStart"/>
            <w:r>
              <w:rPr>
                <w:color w:val="000000"/>
                <w:sz w:val="16"/>
                <w:szCs w:val="16"/>
              </w:rPr>
              <w:t>пословне</w:t>
            </w:r>
            <w:proofErr w:type="spellEnd"/>
            <w:r>
              <w:rPr>
                <w:color w:val="000000"/>
                <w:sz w:val="16"/>
                <w:szCs w:val="16"/>
              </w:rPr>
              <w:t xml:space="preserve"> </w:t>
            </w:r>
            <w:proofErr w:type="spellStart"/>
            <w:r>
              <w:rPr>
                <w:color w:val="000000"/>
                <w:sz w:val="16"/>
                <w:szCs w:val="16"/>
              </w:rPr>
              <w:t>књиге</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107.000.000,00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107.000.000,00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6,44</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713122</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имовину</w:t>
            </w:r>
            <w:proofErr w:type="spellEnd"/>
            <w:r>
              <w:rPr>
                <w:color w:val="000000"/>
                <w:sz w:val="16"/>
                <w:szCs w:val="16"/>
              </w:rPr>
              <w:t xml:space="preserve"> </w:t>
            </w:r>
            <w:proofErr w:type="spellStart"/>
            <w:r>
              <w:rPr>
                <w:color w:val="000000"/>
                <w:sz w:val="16"/>
                <w:szCs w:val="16"/>
              </w:rPr>
              <w:t>обвезника</w:t>
            </w:r>
            <w:proofErr w:type="spellEnd"/>
            <w:r>
              <w:rPr>
                <w:color w:val="000000"/>
                <w:sz w:val="16"/>
                <w:szCs w:val="16"/>
              </w:rPr>
              <w:t xml:space="preserve"> </w:t>
            </w:r>
            <w:proofErr w:type="spellStart"/>
            <w:r>
              <w:rPr>
                <w:color w:val="000000"/>
                <w:sz w:val="16"/>
                <w:szCs w:val="16"/>
              </w:rPr>
              <w:t>који</w:t>
            </w:r>
            <w:proofErr w:type="spellEnd"/>
            <w:r>
              <w:rPr>
                <w:color w:val="000000"/>
                <w:sz w:val="16"/>
                <w:szCs w:val="16"/>
              </w:rPr>
              <w:t xml:space="preserve"> </w:t>
            </w:r>
            <w:proofErr w:type="spellStart"/>
            <w:r>
              <w:rPr>
                <w:color w:val="000000"/>
                <w:sz w:val="16"/>
                <w:szCs w:val="16"/>
              </w:rPr>
              <w:t>воде</w:t>
            </w:r>
            <w:proofErr w:type="spellEnd"/>
            <w:r>
              <w:rPr>
                <w:color w:val="000000"/>
                <w:sz w:val="16"/>
                <w:szCs w:val="16"/>
              </w:rPr>
              <w:t xml:space="preserve"> </w:t>
            </w:r>
            <w:proofErr w:type="spellStart"/>
            <w:r>
              <w:rPr>
                <w:color w:val="000000"/>
                <w:sz w:val="16"/>
                <w:szCs w:val="16"/>
              </w:rPr>
              <w:t>пословне</w:t>
            </w:r>
            <w:proofErr w:type="spellEnd"/>
            <w:r>
              <w:rPr>
                <w:color w:val="000000"/>
                <w:sz w:val="16"/>
                <w:szCs w:val="16"/>
              </w:rPr>
              <w:t xml:space="preserve"> </w:t>
            </w:r>
            <w:proofErr w:type="spellStart"/>
            <w:r>
              <w:rPr>
                <w:color w:val="000000"/>
                <w:sz w:val="16"/>
                <w:szCs w:val="16"/>
              </w:rPr>
              <w:t>књиге</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43.000.000,00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43.000.000,00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2,59</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713311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наслеђе</w:t>
            </w:r>
            <w:proofErr w:type="spellEnd"/>
            <w:r>
              <w:rPr>
                <w:color w:val="000000"/>
                <w:sz w:val="16"/>
                <w:szCs w:val="16"/>
              </w:rPr>
              <w:t xml:space="preserve"> и </w:t>
            </w:r>
            <w:proofErr w:type="spellStart"/>
            <w:r>
              <w:rPr>
                <w:color w:val="000000"/>
                <w:sz w:val="16"/>
                <w:szCs w:val="16"/>
              </w:rPr>
              <w:t>поклон</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решењу</w:t>
            </w:r>
            <w:proofErr w:type="spellEnd"/>
            <w:r>
              <w:rPr>
                <w:color w:val="000000"/>
                <w:sz w:val="16"/>
                <w:szCs w:val="16"/>
              </w:rPr>
              <w:t xml:space="preserve"> </w:t>
            </w:r>
            <w:proofErr w:type="spellStart"/>
            <w:r>
              <w:rPr>
                <w:color w:val="000000"/>
                <w:sz w:val="16"/>
                <w:szCs w:val="16"/>
              </w:rPr>
              <w:t>Пореске</w:t>
            </w:r>
            <w:proofErr w:type="spellEnd"/>
            <w:r>
              <w:rPr>
                <w:color w:val="000000"/>
                <w:sz w:val="16"/>
                <w:szCs w:val="16"/>
              </w:rPr>
              <w:t xml:space="preserve"> </w:t>
            </w:r>
            <w:proofErr w:type="spellStart"/>
            <w:r>
              <w:rPr>
                <w:color w:val="000000"/>
                <w:sz w:val="16"/>
                <w:szCs w:val="16"/>
              </w:rPr>
              <w:t>управе</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0,27</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713421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пренос</w:t>
            </w:r>
            <w:proofErr w:type="spellEnd"/>
            <w:r>
              <w:rPr>
                <w:color w:val="000000"/>
                <w:sz w:val="16"/>
                <w:szCs w:val="16"/>
              </w:rPr>
              <w:t xml:space="preserve"> </w:t>
            </w:r>
            <w:proofErr w:type="spellStart"/>
            <w:r>
              <w:rPr>
                <w:color w:val="000000"/>
                <w:sz w:val="16"/>
                <w:szCs w:val="16"/>
              </w:rPr>
              <w:t>апсолутних</w:t>
            </w:r>
            <w:proofErr w:type="spellEnd"/>
            <w:r>
              <w:rPr>
                <w:color w:val="000000"/>
                <w:sz w:val="16"/>
                <w:szCs w:val="16"/>
              </w:rPr>
              <w:t xml:space="preserve"> </w:t>
            </w:r>
            <w:proofErr w:type="spellStart"/>
            <w:r>
              <w:rPr>
                <w:color w:val="000000"/>
                <w:sz w:val="16"/>
                <w:szCs w:val="16"/>
              </w:rPr>
              <w:t>права</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непокретности</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решењу</w:t>
            </w:r>
            <w:proofErr w:type="spellEnd"/>
            <w:r>
              <w:rPr>
                <w:color w:val="000000"/>
                <w:sz w:val="16"/>
                <w:szCs w:val="16"/>
              </w:rPr>
              <w:t xml:space="preserve"> </w:t>
            </w:r>
            <w:proofErr w:type="spellStart"/>
            <w:r>
              <w:rPr>
                <w:color w:val="000000"/>
                <w:sz w:val="16"/>
                <w:szCs w:val="16"/>
              </w:rPr>
              <w:t>Пореске</w:t>
            </w:r>
            <w:proofErr w:type="spellEnd"/>
            <w:r>
              <w:rPr>
                <w:color w:val="000000"/>
                <w:sz w:val="16"/>
                <w:szCs w:val="16"/>
              </w:rPr>
              <w:t xml:space="preserve"> </w:t>
            </w:r>
            <w:proofErr w:type="spellStart"/>
            <w:r>
              <w:rPr>
                <w:color w:val="000000"/>
                <w:sz w:val="16"/>
                <w:szCs w:val="16"/>
              </w:rPr>
              <w:t>управе</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52.000.000,00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52.000.000,00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3,13</w:t>
            </w:r>
          </w:p>
        </w:tc>
      </w:tr>
      <w:tr w:rsidR="000B3C04" w:rsidTr="003A4B5D">
        <w:trPr>
          <w:trHeight w:val="369"/>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713423</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пренос</w:t>
            </w:r>
            <w:proofErr w:type="spellEnd"/>
            <w:r>
              <w:rPr>
                <w:color w:val="000000"/>
                <w:sz w:val="16"/>
                <w:szCs w:val="16"/>
              </w:rPr>
              <w:t xml:space="preserve"> </w:t>
            </w:r>
            <w:proofErr w:type="spellStart"/>
            <w:r>
              <w:rPr>
                <w:color w:val="000000"/>
                <w:sz w:val="16"/>
                <w:szCs w:val="16"/>
              </w:rPr>
              <w:t>апсолутних</w:t>
            </w:r>
            <w:proofErr w:type="spellEnd"/>
            <w:r>
              <w:rPr>
                <w:color w:val="000000"/>
                <w:sz w:val="16"/>
                <w:szCs w:val="16"/>
              </w:rPr>
              <w:t xml:space="preserve"> </w:t>
            </w:r>
            <w:proofErr w:type="spellStart"/>
            <w:r>
              <w:rPr>
                <w:color w:val="000000"/>
                <w:sz w:val="16"/>
                <w:szCs w:val="16"/>
              </w:rPr>
              <w:t>права</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моторним</w:t>
            </w:r>
            <w:proofErr w:type="spellEnd"/>
            <w:r>
              <w:rPr>
                <w:color w:val="000000"/>
                <w:sz w:val="16"/>
                <w:szCs w:val="16"/>
              </w:rPr>
              <w:t xml:space="preserve"> </w:t>
            </w:r>
            <w:proofErr w:type="spellStart"/>
            <w:r>
              <w:rPr>
                <w:color w:val="000000"/>
                <w:sz w:val="16"/>
                <w:szCs w:val="16"/>
              </w:rPr>
              <w:t>возилима</w:t>
            </w:r>
            <w:proofErr w:type="spellEnd"/>
            <w:r>
              <w:rPr>
                <w:color w:val="000000"/>
                <w:sz w:val="16"/>
                <w:szCs w:val="16"/>
              </w:rPr>
              <w:t xml:space="preserve">, </w:t>
            </w:r>
            <w:proofErr w:type="spellStart"/>
            <w:r>
              <w:rPr>
                <w:color w:val="000000"/>
                <w:sz w:val="16"/>
                <w:szCs w:val="16"/>
              </w:rPr>
              <w:t>пловилима</w:t>
            </w:r>
            <w:proofErr w:type="spellEnd"/>
            <w:r>
              <w:rPr>
                <w:color w:val="000000"/>
                <w:sz w:val="16"/>
                <w:szCs w:val="16"/>
              </w:rPr>
              <w:t xml:space="preserve"> и </w:t>
            </w:r>
            <w:proofErr w:type="spellStart"/>
            <w:r>
              <w:rPr>
                <w:color w:val="000000"/>
                <w:sz w:val="16"/>
                <w:szCs w:val="16"/>
              </w:rPr>
              <w:t>ваздухопловима</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решењу</w:t>
            </w:r>
            <w:proofErr w:type="spellEnd"/>
            <w:r>
              <w:rPr>
                <w:color w:val="000000"/>
                <w:sz w:val="16"/>
                <w:szCs w:val="16"/>
              </w:rPr>
              <w:t xml:space="preserve"> </w:t>
            </w:r>
            <w:proofErr w:type="spellStart"/>
            <w:r>
              <w:rPr>
                <w:color w:val="000000"/>
                <w:sz w:val="16"/>
                <w:szCs w:val="16"/>
              </w:rPr>
              <w:t>Пореске</w:t>
            </w:r>
            <w:proofErr w:type="spellEnd"/>
            <w:r>
              <w:rPr>
                <w:color w:val="000000"/>
                <w:sz w:val="16"/>
                <w:szCs w:val="16"/>
              </w:rPr>
              <w:t xml:space="preserve"> </w:t>
            </w:r>
            <w:proofErr w:type="spellStart"/>
            <w:r>
              <w:rPr>
                <w:color w:val="000000"/>
                <w:sz w:val="16"/>
                <w:szCs w:val="16"/>
              </w:rPr>
              <w:t>управе</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0,12</w:t>
            </w:r>
          </w:p>
        </w:tc>
      </w:tr>
      <w:tr w:rsidR="000B3C04" w:rsidTr="003A4B5D">
        <w:trPr>
          <w:trHeight w:val="171"/>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713427</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Порез</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пренос</w:t>
            </w:r>
            <w:proofErr w:type="spellEnd"/>
            <w:r>
              <w:rPr>
                <w:color w:val="000000"/>
                <w:sz w:val="16"/>
                <w:szCs w:val="16"/>
              </w:rPr>
              <w:t xml:space="preserve"> </w:t>
            </w:r>
            <w:proofErr w:type="spellStart"/>
            <w:r>
              <w:rPr>
                <w:color w:val="000000"/>
                <w:sz w:val="16"/>
                <w:szCs w:val="16"/>
              </w:rPr>
              <w:t>апсолутних</w:t>
            </w:r>
            <w:proofErr w:type="spellEnd"/>
            <w:r>
              <w:rPr>
                <w:color w:val="000000"/>
                <w:sz w:val="16"/>
                <w:szCs w:val="16"/>
              </w:rPr>
              <w:t xml:space="preserve"> </w:t>
            </w:r>
            <w:proofErr w:type="spellStart"/>
            <w:r>
              <w:rPr>
                <w:color w:val="000000"/>
                <w:sz w:val="16"/>
                <w:szCs w:val="16"/>
              </w:rPr>
              <w:t>права</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употребљаваним</w:t>
            </w:r>
            <w:proofErr w:type="spellEnd"/>
            <w:r>
              <w:rPr>
                <w:color w:val="000000"/>
                <w:sz w:val="16"/>
                <w:szCs w:val="16"/>
              </w:rPr>
              <w:t xml:space="preserve"> </w:t>
            </w:r>
            <w:proofErr w:type="spellStart"/>
            <w:r>
              <w:rPr>
                <w:color w:val="000000"/>
                <w:sz w:val="16"/>
                <w:szCs w:val="16"/>
              </w:rPr>
              <w:t>моторним</w:t>
            </w:r>
            <w:proofErr w:type="spellEnd"/>
            <w:r>
              <w:rPr>
                <w:color w:val="000000"/>
                <w:sz w:val="16"/>
                <w:szCs w:val="16"/>
              </w:rPr>
              <w:t xml:space="preserve"> </w:t>
            </w:r>
            <w:proofErr w:type="spellStart"/>
            <w:r>
              <w:rPr>
                <w:color w:val="000000"/>
                <w:sz w:val="16"/>
                <w:szCs w:val="16"/>
              </w:rPr>
              <w:t>возилима</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0,72</w:t>
            </w:r>
          </w:p>
        </w:tc>
      </w:tr>
      <w:tr w:rsidR="003A4B5D" w:rsidTr="003A4B5D">
        <w:trPr>
          <w:trHeight w:val="184"/>
        </w:trPr>
        <w:tc>
          <w:tcPr>
            <w:tcW w:w="8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713000</w:t>
            </w:r>
          </w:p>
        </w:tc>
        <w:tc>
          <w:tcPr>
            <w:tcW w:w="696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ПОРЕЗ НА ИМОВИНУ</w:t>
            </w:r>
          </w:p>
        </w:tc>
        <w:tc>
          <w:tcPr>
            <w:tcW w:w="154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220.500.000,00</w:t>
            </w:r>
          </w:p>
        </w:tc>
        <w:tc>
          <w:tcPr>
            <w:tcW w:w="145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220.500.000,00</w:t>
            </w:r>
          </w:p>
        </w:tc>
        <w:tc>
          <w:tcPr>
            <w:tcW w:w="87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13,27</w:t>
            </w:r>
          </w:p>
        </w:tc>
      </w:tr>
      <w:bookmarkStart w:id="106" w:name="_Toc714000"/>
      <w:bookmarkEnd w:id="106"/>
      <w:tr w:rsidR="000B3C04" w:rsidTr="003A4B5D">
        <w:trPr>
          <w:trHeight w:val="552"/>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"714000" \f C \l "2"</w:instrText>
            </w:r>
            <w:r>
              <w:fldChar w:fldCharType="end"/>
            </w:r>
          </w:p>
          <w:p w:rsidR="000B3C04" w:rsidRDefault="00000000">
            <w:pPr>
              <w:jc w:val="center"/>
              <w:rPr>
                <w:color w:val="000000"/>
                <w:sz w:val="16"/>
                <w:szCs w:val="16"/>
              </w:rPr>
            </w:pPr>
            <w:r>
              <w:rPr>
                <w:color w:val="000000"/>
                <w:sz w:val="16"/>
                <w:szCs w:val="16"/>
              </w:rPr>
              <w:t>714431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Комунална</w:t>
            </w:r>
            <w:proofErr w:type="spellEnd"/>
            <w:r>
              <w:rPr>
                <w:color w:val="000000"/>
                <w:sz w:val="16"/>
                <w:szCs w:val="16"/>
              </w:rPr>
              <w:t xml:space="preserve"> </w:t>
            </w:r>
            <w:proofErr w:type="spellStart"/>
            <w:r>
              <w:rPr>
                <w:color w:val="000000"/>
                <w:sz w:val="16"/>
                <w:szCs w:val="16"/>
              </w:rPr>
              <w:t>такса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коришћење</w:t>
            </w:r>
            <w:proofErr w:type="spellEnd"/>
            <w:r>
              <w:rPr>
                <w:color w:val="000000"/>
                <w:sz w:val="16"/>
                <w:szCs w:val="16"/>
              </w:rPr>
              <w:t xml:space="preserve"> </w:t>
            </w:r>
            <w:proofErr w:type="spellStart"/>
            <w:r>
              <w:rPr>
                <w:color w:val="000000"/>
                <w:sz w:val="16"/>
                <w:szCs w:val="16"/>
              </w:rPr>
              <w:t>рекламних</w:t>
            </w:r>
            <w:proofErr w:type="spellEnd"/>
            <w:r>
              <w:rPr>
                <w:color w:val="000000"/>
                <w:sz w:val="16"/>
                <w:szCs w:val="16"/>
              </w:rPr>
              <w:t xml:space="preserve"> </w:t>
            </w:r>
            <w:proofErr w:type="spellStart"/>
            <w:r>
              <w:rPr>
                <w:color w:val="000000"/>
                <w:sz w:val="16"/>
                <w:szCs w:val="16"/>
              </w:rPr>
              <w:t>паноа</w:t>
            </w:r>
            <w:proofErr w:type="spellEnd"/>
            <w:r>
              <w:rPr>
                <w:color w:val="000000"/>
                <w:sz w:val="16"/>
                <w:szCs w:val="16"/>
              </w:rPr>
              <w:t xml:space="preserve">, </w:t>
            </w:r>
            <w:proofErr w:type="spellStart"/>
            <w:r>
              <w:rPr>
                <w:color w:val="000000"/>
                <w:sz w:val="16"/>
                <w:szCs w:val="16"/>
              </w:rPr>
              <w:t>укључујући</w:t>
            </w:r>
            <w:proofErr w:type="spellEnd"/>
            <w:r>
              <w:rPr>
                <w:color w:val="000000"/>
                <w:sz w:val="16"/>
                <w:szCs w:val="16"/>
              </w:rPr>
              <w:t xml:space="preserve"> и </w:t>
            </w:r>
            <w:proofErr w:type="spellStart"/>
            <w:r>
              <w:rPr>
                <w:color w:val="000000"/>
                <w:sz w:val="16"/>
                <w:szCs w:val="16"/>
              </w:rPr>
              <w:t>истицање</w:t>
            </w:r>
            <w:proofErr w:type="spellEnd"/>
            <w:r>
              <w:rPr>
                <w:color w:val="000000"/>
                <w:sz w:val="16"/>
                <w:szCs w:val="16"/>
              </w:rPr>
              <w:t xml:space="preserve"> и </w:t>
            </w:r>
            <w:proofErr w:type="spellStart"/>
            <w:r>
              <w:rPr>
                <w:color w:val="000000"/>
                <w:sz w:val="16"/>
                <w:szCs w:val="16"/>
              </w:rPr>
              <w:t>исписивање</w:t>
            </w:r>
            <w:proofErr w:type="spellEnd"/>
            <w:r>
              <w:rPr>
                <w:color w:val="000000"/>
                <w:sz w:val="16"/>
                <w:szCs w:val="16"/>
              </w:rPr>
              <w:t xml:space="preserve"> </w:t>
            </w:r>
            <w:proofErr w:type="spellStart"/>
            <w:r>
              <w:rPr>
                <w:color w:val="000000"/>
                <w:sz w:val="16"/>
                <w:szCs w:val="16"/>
              </w:rPr>
              <w:t>фирме</w:t>
            </w:r>
            <w:proofErr w:type="spellEnd"/>
            <w:r>
              <w:rPr>
                <w:color w:val="000000"/>
                <w:sz w:val="16"/>
                <w:szCs w:val="16"/>
              </w:rPr>
              <w:t xml:space="preserve"> </w:t>
            </w:r>
            <w:proofErr w:type="spellStart"/>
            <w:r>
              <w:rPr>
                <w:color w:val="000000"/>
                <w:sz w:val="16"/>
                <w:szCs w:val="16"/>
              </w:rPr>
              <w:t>ван</w:t>
            </w:r>
            <w:proofErr w:type="spellEnd"/>
            <w:r>
              <w:rPr>
                <w:color w:val="000000"/>
                <w:sz w:val="16"/>
                <w:szCs w:val="16"/>
              </w:rPr>
              <w:t xml:space="preserve"> </w:t>
            </w:r>
            <w:proofErr w:type="spellStart"/>
            <w:r>
              <w:rPr>
                <w:color w:val="000000"/>
                <w:sz w:val="16"/>
                <w:szCs w:val="16"/>
              </w:rPr>
              <w:t>пословног</w:t>
            </w:r>
            <w:proofErr w:type="spellEnd"/>
            <w:r>
              <w:rPr>
                <w:color w:val="000000"/>
                <w:sz w:val="16"/>
                <w:szCs w:val="16"/>
              </w:rPr>
              <w:t xml:space="preserve"> </w:t>
            </w:r>
            <w:proofErr w:type="spellStart"/>
            <w:r>
              <w:rPr>
                <w:color w:val="000000"/>
                <w:sz w:val="16"/>
                <w:szCs w:val="16"/>
              </w:rPr>
              <w:t>простора</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објектима</w:t>
            </w:r>
            <w:proofErr w:type="spellEnd"/>
            <w:r>
              <w:rPr>
                <w:color w:val="000000"/>
                <w:sz w:val="16"/>
                <w:szCs w:val="16"/>
              </w:rPr>
              <w:t xml:space="preserve"> и </w:t>
            </w:r>
            <w:proofErr w:type="spellStart"/>
            <w:r>
              <w:rPr>
                <w:color w:val="000000"/>
                <w:sz w:val="16"/>
                <w:szCs w:val="16"/>
              </w:rPr>
              <w:t>просторима</w:t>
            </w:r>
            <w:proofErr w:type="spellEnd"/>
            <w:r>
              <w:rPr>
                <w:color w:val="000000"/>
                <w:sz w:val="16"/>
                <w:szCs w:val="16"/>
              </w:rPr>
              <w:t xml:space="preserve"> </w:t>
            </w:r>
            <w:proofErr w:type="spellStart"/>
            <w:r>
              <w:rPr>
                <w:color w:val="000000"/>
                <w:sz w:val="16"/>
                <w:szCs w:val="16"/>
              </w:rPr>
              <w:t>који</w:t>
            </w:r>
            <w:proofErr w:type="spellEnd"/>
            <w:r>
              <w:rPr>
                <w:color w:val="000000"/>
                <w:sz w:val="16"/>
                <w:szCs w:val="16"/>
              </w:rPr>
              <w:t xml:space="preserve"> </w:t>
            </w:r>
            <w:proofErr w:type="spellStart"/>
            <w:r>
              <w:rPr>
                <w:color w:val="000000"/>
                <w:sz w:val="16"/>
                <w:szCs w:val="16"/>
              </w:rPr>
              <w:t>припадају</w:t>
            </w:r>
            <w:proofErr w:type="spellEnd"/>
            <w:r>
              <w:rPr>
                <w:color w:val="000000"/>
                <w:sz w:val="16"/>
                <w:szCs w:val="16"/>
              </w:rPr>
              <w:t xml:space="preserve"> </w:t>
            </w:r>
            <w:proofErr w:type="spellStart"/>
            <w:r>
              <w:rPr>
                <w:color w:val="000000"/>
                <w:sz w:val="16"/>
                <w:szCs w:val="16"/>
              </w:rPr>
              <w:t>јединици</w:t>
            </w:r>
            <w:proofErr w:type="spellEnd"/>
            <w:r>
              <w:rPr>
                <w:color w:val="000000"/>
                <w:sz w:val="16"/>
                <w:szCs w:val="16"/>
              </w:rPr>
              <w:t xml:space="preserve"> </w:t>
            </w:r>
            <w:proofErr w:type="spellStart"/>
            <w:r>
              <w:rPr>
                <w:color w:val="000000"/>
                <w:sz w:val="16"/>
                <w:szCs w:val="16"/>
              </w:rPr>
              <w:t>локалне</w:t>
            </w:r>
            <w:proofErr w:type="spellEnd"/>
            <w:r>
              <w:rPr>
                <w:color w:val="000000"/>
                <w:sz w:val="16"/>
                <w:szCs w:val="16"/>
              </w:rPr>
              <w:t xml:space="preserve"> </w:t>
            </w:r>
            <w:proofErr w:type="spellStart"/>
            <w:r>
              <w:rPr>
                <w:color w:val="000000"/>
                <w:sz w:val="16"/>
                <w:szCs w:val="16"/>
              </w:rPr>
              <w:t>самоуправе</w:t>
            </w:r>
            <w:proofErr w:type="spellEnd"/>
            <w:r>
              <w:rPr>
                <w:color w:val="000000"/>
                <w:sz w:val="16"/>
                <w:szCs w:val="16"/>
              </w:rPr>
              <w:t xml:space="preserve"> (</w:t>
            </w:r>
            <w:proofErr w:type="spellStart"/>
            <w:r>
              <w:rPr>
                <w:color w:val="000000"/>
                <w:sz w:val="16"/>
                <w:szCs w:val="16"/>
              </w:rPr>
              <w:t>коловози</w:t>
            </w:r>
            <w:proofErr w:type="spellEnd"/>
            <w:r>
              <w:rPr>
                <w:color w:val="000000"/>
                <w:sz w:val="16"/>
                <w:szCs w:val="16"/>
              </w:rPr>
              <w:t xml:space="preserve">, </w:t>
            </w:r>
            <w:proofErr w:type="spellStart"/>
            <w:r>
              <w:rPr>
                <w:color w:val="000000"/>
                <w:sz w:val="16"/>
                <w:szCs w:val="16"/>
              </w:rPr>
              <w:t>тротоари</w:t>
            </w:r>
            <w:proofErr w:type="spellEnd"/>
            <w:r>
              <w:rPr>
                <w:color w:val="000000"/>
                <w:sz w:val="16"/>
                <w:szCs w:val="16"/>
              </w:rPr>
              <w:t xml:space="preserve">, </w:t>
            </w:r>
            <w:proofErr w:type="spellStart"/>
            <w:r>
              <w:rPr>
                <w:color w:val="000000"/>
                <w:sz w:val="16"/>
                <w:szCs w:val="16"/>
              </w:rPr>
              <w:t>зелене</w:t>
            </w:r>
            <w:proofErr w:type="spellEnd"/>
            <w:r>
              <w:rPr>
                <w:color w:val="000000"/>
                <w:sz w:val="16"/>
                <w:szCs w:val="16"/>
              </w:rPr>
              <w:t xml:space="preserve"> </w:t>
            </w:r>
            <w:proofErr w:type="spellStart"/>
            <w:r>
              <w:rPr>
                <w:color w:val="000000"/>
                <w:sz w:val="16"/>
                <w:szCs w:val="16"/>
              </w:rPr>
              <w:t>површине</w:t>
            </w:r>
            <w:proofErr w:type="spellEnd"/>
            <w:r>
              <w:rPr>
                <w:color w:val="000000"/>
                <w:sz w:val="16"/>
                <w:szCs w:val="16"/>
              </w:rPr>
              <w:t xml:space="preserve">, </w:t>
            </w:r>
            <w:proofErr w:type="spellStart"/>
            <w:r>
              <w:rPr>
                <w:color w:val="000000"/>
                <w:sz w:val="16"/>
                <w:szCs w:val="16"/>
              </w:rPr>
              <w:t>бандере</w:t>
            </w:r>
            <w:proofErr w:type="spellEnd"/>
            <w:r>
              <w:rPr>
                <w:color w:val="000000"/>
                <w:sz w:val="16"/>
                <w:szCs w:val="16"/>
              </w:rPr>
              <w:t xml:space="preserve"> и </w:t>
            </w:r>
            <w:proofErr w:type="spellStart"/>
            <w:r>
              <w:rPr>
                <w:color w:val="000000"/>
                <w:sz w:val="16"/>
                <w:szCs w:val="16"/>
              </w:rPr>
              <w:t>сл</w:t>
            </w:r>
            <w:proofErr w:type="spellEnd"/>
            <w:r>
              <w:rPr>
                <w:color w:val="000000"/>
                <w:sz w:val="16"/>
                <w:szCs w:val="16"/>
              </w:rPr>
              <w:t>.)</w:t>
            </w:r>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rsidTr="003A4B5D">
        <w:trPr>
          <w:trHeight w:val="356"/>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714513</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Комунална</w:t>
            </w:r>
            <w:proofErr w:type="spellEnd"/>
            <w:r>
              <w:rPr>
                <w:color w:val="000000"/>
                <w:sz w:val="16"/>
                <w:szCs w:val="16"/>
              </w:rPr>
              <w:t xml:space="preserve"> </w:t>
            </w:r>
            <w:proofErr w:type="spellStart"/>
            <w:r>
              <w:rPr>
                <w:color w:val="000000"/>
                <w:sz w:val="16"/>
                <w:szCs w:val="16"/>
              </w:rPr>
              <w:t>такса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држање</w:t>
            </w:r>
            <w:proofErr w:type="spellEnd"/>
            <w:r>
              <w:rPr>
                <w:color w:val="000000"/>
                <w:sz w:val="16"/>
                <w:szCs w:val="16"/>
              </w:rPr>
              <w:t xml:space="preserve"> </w:t>
            </w:r>
            <w:proofErr w:type="spellStart"/>
            <w:r>
              <w:rPr>
                <w:color w:val="000000"/>
                <w:sz w:val="16"/>
                <w:szCs w:val="16"/>
              </w:rPr>
              <w:t>моторних</w:t>
            </w:r>
            <w:proofErr w:type="spellEnd"/>
            <w:r>
              <w:rPr>
                <w:color w:val="000000"/>
                <w:sz w:val="16"/>
                <w:szCs w:val="16"/>
              </w:rPr>
              <w:t xml:space="preserve"> </w:t>
            </w:r>
            <w:proofErr w:type="spellStart"/>
            <w:r>
              <w:rPr>
                <w:color w:val="000000"/>
                <w:sz w:val="16"/>
                <w:szCs w:val="16"/>
              </w:rPr>
              <w:t>друмских</w:t>
            </w:r>
            <w:proofErr w:type="spellEnd"/>
            <w:r>
              <w:rPr>
                <w:color w:val="000000"/>
                <w:sz w:val="16"/>
                <w:szCs w:val="16"/>
              </w:rPr>
              <w:t xml:space="preserve"> и </w:t>
            </w:r>
            <w:proofErr w:type="spellStart"/>
            <w:r>
              <w:rPr>
                <w:color w:val="000000"/>
                <w:sz w:val="16"/>
                <w:szCs w:val="16"/>
              </w:rPr>
              <w:t>прикључних</w:t>
            </w:r>
            <w:proofErr w:type="spellEnd"/>
            <w:r>
              <w:rPr>
                <w:color w:val="000000"/>
                <w:sz w:val="16"/>
                <w:szCs w:val="16"/>
              </w:rPr>
              <w:t xml:space="preserve"> </w:t>
            </w:r>
            <w:proofErr w:type="spellStart"/>
            <w:r>
              <w:rPr>
                <w:color w:val="000000"/>
                <w:sz w:val="16"/>
                <w:szCs w:val="16"/>
              </w:rPr>
              <w:t>возила</w:t>
            </w:r>
            <w:proofErr w:type="spellEnd"/>
            <w:r>
              <w:rPr>
                <w:color w:val="000000"/>
                <w:sz w:val="16"/>
                <w:szCs w:val="16"/>
              </w:rPr>
              <w:t xml:space="preserve">, </w:t>
            </w:r>
            <w:proofErr w:type="spellStart"/>
            <w:r>
              <w:rPr>
                <w:color w:val="000000"/>
                <w:sz w:val="16"/>
                <w:szCs w:val="16"/>
              </w:rPr>
              <w:t>осим</w:t>
            </w:r>
            <w:proofErr w:type="spellEnd"/>
            <w:r>
              <w:rPr>
                <w:color w:val="000000"/>
                <w:sz w:val="16"/>
                <w:szCs w:val="16"/>
              </w:rPr>
              <w:t xml:space="preserve"> </w:t>
            </w:r>
            <w:proofErr w:type="spellStart"/>
            <w:r>
              <w:rPr>
                <w:color w:val="000000"/>
                <w:sz w:val="16"/>
                <w:szCs w:val="16"/>
              </w:rPr>
              <w:t>пољопривредних</w:t>
            </w:r>
            <w:proofErr w:type="spellEnd"/>
            <w:r>
              <w:rPr>
                <w:color w:val="000000"/>
                <w:sz w:val="16"/>
                <w:szCs w:val="16"/>
              </w:rPr>
              <w:t xml:space="preserve"> </w:t>
            </w:r>
            <w:proofErr w:type="spellStart"/>
            <w:r>
              <w:rPr>
                <w:color w:val="000000"/>
                <w:sz w:val="16"/>
                <w:szCs w:val="16"/>
              </w:rPr>
              <w:t>возила</w:t>
            </w:r>
            <w:proofErr w:type="spellEnd"/>
            <w:r>
              <w:rPr>
                <w:color w:val="000000"/>
                <w:sz w:val="16"/>
                <w:szCs w:val="16"/>
              </w:rPr>
              <w:t xml:space="preserve"> и </w:t>
            </w:r>
            <w:proofErr w:type="spellStart"/>
            <w:r>
              <w:rPr>
                <w:color w:val="000000"/>
                <w:sz w:val="16"/>
                <w:szCs w:val="16"/>
              </w:rPr>
              <w:t>машина</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714543</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промену</w:t>
            </w:r>
            <w:proofErr w:type="spellEnd"/>
            <w:r>
              <w:rPr>
                <w:color w:val="000000"/>
                <w:sz w:val="16"/>
                <w:szCs w:val="16"/>
              </w:rPr>
              <w:t xml:space="preserve"> </w:t>
            </w:r>
            <w:proofErr w:type="spellStart"/>
            <w:r>
              <w:rPr>
                <w:color w:val="000000"/>
                <w:sz w:val="16"/>
                <w:szCs w:val="16"/>
              </w:rPr>
              <w:t>намене</w:t>
            </w:r>
            <w:proofErr w:type="spellEnd"/>
            <w:r>
              <w:rPr>
                <w:color w:val="000000"/>
                <w:sz w:val="16"/>
                <w:szCs w:val="16"/>
              </w:rPr>
              <w:t xml:space="preserve"> </w:t>
            </w:r>
            <w:proofErr w:type="spellStart"/>
            <w:r>
              <w:rPr>
                <w:color w:val="000000"/>
                <w:sz w:val="16"/>
                <w:szCs w:val="16"/>
              </w:rPr>
              <w:t>пољопривредног</w:t>
            </w:r>
            <w:proofErr w:type="spellEnd"/>
            <w:r>
              <w:rPr>
                <w:color w:val="000000"/>
                <w:sz w:val="16"/>
                <w:szCs w:val="16"/>
              </w:rPr>
              <w:t xml:space="preserve"> </w:t>
            </w:r>
            <w:proofErr w:type="spellStart"/>
            <w:r>
              <w:rPr>
                <w:color w:val="000000"/>
                <w:sz w:val="16"/>
                <w:szCs w:val="16"/>
              </w:rPr>
              <w:t>земљишта</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3.800.000,00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3.800.000,00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0,23</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714547</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загађивање</w:t>
            </w:r>
            <w:proofErr w:type="spellEnd"/>
            <w:r>
              <w:rPr>
                <w:color w:val="000000"/>
                <w:sz w:val="16"/>
                <w:szCs w:val="16"/>
              </w:rPr>
              <w:t xml:space="preserve"> </w:t>
            </w:r>
            <w:proofErr w:type="spellStart"/>
            <w:r>
              <w:rPr>
                <w:color w:val="000000"/>
                <w:sz w:val="16"/>
                <w:szCs w:val="16"/>
              </w:rPr>
              <w:t>животне</w:t>
            </w:r>
            <w:proofErr w:type="spellEnd"/>
            <w:r>
              <w:rPr>
                <w:color w:val="000000"/>
                <w:sz w:val="16"/>
                <w:szCs w:val="16"/>
              </w:rPr>
              <w:t xml:space="preserve"> </w:t>
            </w:r>
            <w:proofErr w:type="spellStart"/>
            <w:r>
              <w:rPr>
                <w:color w:val="000000"/>
                <w:sz w:val="16"/>
                <w:szCs w:val="16"/>
              </w:rPr>
              <w:t>средине</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714549</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емисије</w:t>
            </w:r>
            <w:proofErr w:type="spellEnd"/>
            <w:r>
              <w:rPr>
                <w:color w:val="000000"/>
                <w:sz w:val="16"/>
                <w:szCs w:val="16"/>
              </w:rPr>
              <w:t xml:space="preserve"> СО2, НО2, </w:t>
            </w:r>
            <w:proofErr w:type="spellStart"/>
            <w:r>
              <w:rPr>
                <w:color w:val="000000"/>
                <w:sz w:val="16"/>
                <w:szCs w:val="16"/>
              </w:rPr>
              <w:t>прашкасте</w:t>
            </w:r>
            <w:proofErr w:type="spellEnd"/>
            <w:r>
              <w:rPr>
                <w:color w:val="000000"/>
                <w:sz w:val="16"/>
                <w:szCs w:val="16"/>
              </w:rPr>
              <w:t xml:space="preserve"> </w:t>
            </w:r>
            <w:proofErr w:type="spellStart"/>
            <w:r>
              <w:rPr>
                <w:color w:val="000000"/>
                <w:sz w:val="16"/>
                <w:szCs w:val="16"/>
              </w:rPr>
              <w:t>материје</w:t>
            </w:r>
            <w:proofErr w:type="spellEnd"/>
            <w:r>
              <w:rPr>
                <w:color w:val="000000"/>
                <w:sz w:val="16"/>
                <w:szCs w:val="16"/>
              </w:rPr>
              <w:t xml:space="preserve"> и </w:t>
            </w:r>
            <w:proofErr w:type="spellStart"/>
            <w:r>
              <w:rPr>
                <w:color w:val="000000"/>
                <w:sz w:val="16"/>
                <w:szCs w:val="16"/>
              </w:rPr>
              <w:t>произведени</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одложени</w:t>
            </w:r>
            <w:proofErr w:type="spellEnd"/>
            <w:r>
              <w:rPr>
                <w:color w:val="000000"/>
                <w:sz w:val="16"/>
                <w:szCs w:val="16"/>
              </w:rPr>
              <w:t xml:space="preserve"> </w:t>
            </w:r>
            <w:proofErr w:type="spellStart"/>
            <w:r>
              <w:rPr>
                <w:color w:val="000000"/>
                <w:sz w:val="16"/>
                <w:szCs w:val="16"/>
              </w:rPr>
              <w:t>отпад</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714552</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Боравишна</w:t>
            </w:r>
            <w:proofErr w:type="spellEnd"/>
            <w:r>
              <w:rPr>
                <w:color w:val="000000"/>
                <w:sz w:val="16"/>
                <w:szCs w:val="16"/>
              </w:rPr>
              <w:t xml:space="preserve"> </w:t>
            </w:r>
            <w:proofErr w:type="spellStart"/>
            <w:r>
              <w:rPr>
                <w:color w:val="000000"/>
                <w:sz w:val="16"/>
                <w:szCs w:val="16"/>
              </w:rPr>
              <w:t>такса</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714553</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Боравишна</w:t>
            </w:r>
            <w:proofErr w:type="spellEnd"/>
            <w:r>
              <w:rPr>
                <w:color w:val="000000"/>
                <w:sz w:val="16"/>
                <w:szCs w:val="16"/>
              </w:rPr>
              <w:t xml:space="preserve"> </w:t>
            </w:r>
            <w:proofErr w:type="spellStart"/>
            <w:r>
              <w:rPr>
                <w:color w:val="000000"/>
                <w:sz w:val="16"/>
                <w:szCs w:val="16"/>
              </w:rPr>
              <w:t>такса</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решењу</w:t>
            </w:r>
            <w:proofErr w:type="spellEnd"/>
            <w:r>
              <w:rPr>
                <w:color w:val="000000"/>
                <w:sz w:val="16"/>
                <w:szCs w:val="16"/>
              </w:rPr>
              <w:t xml:space="preserve"> </w:t>
            </w:r>
            <w:proofErr w:type="spellStart"/>
            <w:r>
              <w:rPr>
                <w:color w:val="000000"/>
                <w:sz w:val="16"/>
                <w:szCs w:val="16"/>
              </w:rPr>
              <w:t>надлежног</w:t>
            </w:r>
            <w:proofErr w:type="spellEnd"/>
            <w:r>
              <w:rPr>
                <w:color w:val="000000"/>
                <w:sz w:val="16"/>
                <w:szCs w:val="16"/>
              </w:rPr>
              <w:t xml:space="preserve"> </w:t>
            </w:r>
            <w:proofErr w:type="spellStart"/>
            <w:r>
              <w:rPr>
                <w:color w:val="000000"/>
                <w:sz w:val="16"/>
                <w:szCs w:val="16"/>
              </w:rPr>
              <w:t>органа</w:t>
            </w:r>
            <w:proofErr w:type="spellEnd"/>
            <w:r>
              <w:rPr>
                <w:color w:val="000000"/>
                <w:sz w:val="16"/>
                <w:szCs w:val="16"/>
              </w:rPr>
              <w:t xml:space="preserve"> </w:t>
            </w:r>
            <w:proofErr w:type="spellStart"/>
            <w:r>
              <w:rPr>
                <w:color w:val="000000"/>
                <w:sz w:val="16"/>
                <w:szCs w:val="16"/>
              </w:rPr>
              <w:t>јединице</w:t>
            </w:r>
            <w:proofErr w:type="spellEnd"/>
            <w:r>
              <w:rPr>
                <w:color w:val="000000"/>
                <w:sz w:val="16"/>
                <w:szCs w:val="16"/>
              </w:rPr>
              <w:t xml:space="preserve"> </w:t>
            </w:r>
            <w:proofErr w:type="spellStart"/>
            <w:r>
              <w:rPr>
                <w:color w:val="000000"/>
                <w:sz w:val="16"/>
                <w:szCs w:val="16"/>
              </w:rPr>
              <w:t>локалне</w:t>
            </w:r>
            <w:proofErr w:type="spellEnd"/>
            <w:r>
              <w:rPr>
                <w:color w:val="000000"/>
                <w:sz w:val="16"/>
                <w:szCs w:val="16"/>
              </w:rPr>
              <w:t xml:space="preserve"> </w:t>
            </w:r>
            <w:proofErr w:type="spellStart"/>
            <w:r>
              <w:rPr>
                <w:color w:val="000000"/>
                <w:sz w:val="16"/>
                <w:szCs w:val="16"/>
              </w:rPr>
              <w:t>самоуправе</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714562</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заштиту</w:t>
            </w:r>
            <w:proofErr w:type="spellEnd"/>
            <w:r>
              <w:rPr>
                <w:color w:val="000000"/>
                <w:sz w:val="16"/>
                <w:szCs w:val="16"/>
              </w:rPr>
              <w:t xml:space="preserve"> и </w:t>
            </w:r>
            <w:proofErr w:type="spellStart"/>
            <w:r>
              <w:rPr>
                <w:color w:val="000000"/>
                <w:sz w:val="16"/>
                <w:szCs w:val="16"/>
              </w:rPr>
              <w:t>унапређивање</w:t>
            </w:r>
            <w:proofErr w:type="spellEnd"/>
            <w:r>
              <w:rPr>
                <w:color w:val="000000"/>
                <w:sz w:val="16"/>
                <w:szCs w:val="16"/>
              </w:rPr>
              <w:t xml:space="preserve"> </w:t>
            </w:r>
            <w:proofErr w:type="spellStart"/>
            <w:r>
              <w:rPr>
                <w:color w:val="000000"/>
                <w:sz w:val="16"/>
                <w:szCs w:val="16"/>
              </w:rPr>
              <w:t>животне</w:t>
            </w:r>
            <w:proofErr w:type="spellEnd"/>
            <w:r>
              <w:rPr>
                <w:color w:val="000000"/>
                <w:sz w:val="16"/>
                <w:szCs w:val="16"/>
              </w:rPr>
              <w:t xml:space="preserve"> </w:t>
            </w:r>
            <w:proofErr w:type="spellStart"/>
            <w:r>
              <w:rPr>
                <w:color w:val="000000"/>
                <w:sz w:val="16"/>
                <w:szCs w:val="16"/>
              </w:rPr>
              <w:t>средине</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0,90</w:t>
            </w:r>
          </w:p>
        </w:tc>
      </w:tr>
      <w:tr w:rsidR="000B3C04" w:rsidTr="003A4B5D">
        <w:trPr>
          <w:trHeight w:val="356"/>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714565</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коришћење</w:t>
            </w:r>
            <w:proofErr w:type="spellEnd"/>
            <w:r>
              <w:rPr>
                <w:color w:val="000000"/>
                <w:sz w:val="16"/>
                <w:szCs w:val="16"/>
              </w:rPr>
              <w:t xml:space="preserve"> </w:t>
            </w:r>
            <w:proofErr w:type="spellStart"/>
            <w:r>
              <w:rPr>
                <w:color w:val="000000"/>
                <w:sz w:val="16"/>
                <w:szCs w:val="16"/>
              </w:rPr>
              <w:t>простора</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јавној</w:t>
            </w:r>
            <w:proofErr w:type="spellEnd"/>
            <w:r>
              <w:rPr>
                <w:color w:val="000000"/>
                <w:sz w:val="16"/>
                <w:szCs w:val="16"/>
              </w:rPr>
              <w:t xml:space="preserve"> </w:t>
            </w:r>
            <w:proofErr w:type="spellStart"/>
            <w:r>
              <w:rPr>
                <w:color w:val="000000"/>
                <w:sz w:val="16"/>
                <w:szCs w:val="16"/>
              </w:rPr>
              <w:t>површини</w:t>
            </w:r>
            <w:proofErr w:type="spellEnd"/>
            <w:r>
              <w:rPr>
                <w:color w:val="000000"/>
                <w:sz w:val="16"/>
                <w:szCs w:val="16"/>
              </w:rPr>
              <w:t xml:space="preserve"> у </w:t>
            </w:r>
            <w:proofErr w:type="spellStart"/>
            <w:r>
              <w:rPr>
                <w:color w:val="000000"/>
                <w:sz w:val="16"/>
                <w:szCs w:val="16"/>
              </w:rPr>
              <w:t>пословне</w:t>
            </w:r>
            <w:proofErr w:type="spellEnd"/>
            <w:r>
              <w:rPr>
                <w:color w:val="000000"/>
                <w:sz w:val="16"/>
                <w:szCs w:val="16"/>
              </w:rPr>
              <w:t xml:space="preserve"> и </w:t>
            </w:r>
            <w:proofErr w:type="spellStart"/>
            <w:r>
              <w:rPr>
                <w:color w:val="000000"/>
                <w:sz w:val="16"/>
                <w:szCs w:val="16"/>
              </w:rPr>
              <w:t>друге</w:t>
            </w:r>
            <w:proofErr w:type="spellEnd"/>
            <w:r>
              <w:rPr>
                <w:color w:val="000000"/>
                <w:sz w:val="16"/>
                <w:szCs w:val="16"/>
              </w:rPr>
              <w:t xml:space="preserve"> </w:t>
            </w:r>
            <w:proofErr w:type="spellStart"/>
            <w:r>
              <w:rPr>
                <w:color w:val="000000"/>
                <w:sz w:val="16"/>
                <w:szCs w:val="16"/>
              </w:rPr>
              <w:t>сврхе</w:t>
            </w:r>
            <w:proofErr w:type="spellEnd"/>
            <w:r>
              <w:rPr>
                <w:color w:val="000000"/>
                <w:sz w:val="16"/>
                <w:szCs w:val="16"/>
              </w:rPr>
              <w:t xml:space="preserve">, </w:t>
            </w:r>
            <w:proofErr w:type="spellStart"/>
            <w:r>
              <w:rPr>
                <w:color w:val="000000"/>
                <w:sz w:val="16"/>
                <w:szCs w:val="16"/>
              </w:rPr>
              <w:t>осим</w:t>
            </w:r>
            <w:proofErr w:type="spellEnd"/>
            <w:r>
              <w:rPr>
                <w:color w:val="000000"/>
                <w:sz w:val="16"/>
                <w:szCs w:val="16"/>
              </w:rPr>
              <w:t xml:space="preserve"> </w:t>
            </w:r>
            <w:proofErr w:type="spellStart"/>
            <w:r>
              <w:rPr>
                <w:color w:val="000000"/>
                <w:sz w:val="16"/>
                <w:szCs w:val="16"/>
              </w:rPr>
              <w:t>ради</w:t>
            </w:r>
            <w:proofErr w:type="spellEnd"/>
            <w:r>
              <w:rPr>
                <w:color w:val="000000"/>
                <w:sz w:val="16"/>
                <w:szCs w:val="16"/>
              </w:rPr>
              <w:t xml:space="preserve"> </w:t>
            </w:r>
            <w:proofErr w:type="spellStart"/>
            <w:r>
              <w:rPr>
                <w:color w:val="000000"/>
                <w:sz w:val="16"/>
                <w:szCs w:val="16"/>
              </w:rPr>
              <w:t>продаје</w:t>
            </w:r>
            <w:proofErr w:type="spellEnd"/>
            <w:r>
              <w:rPr>
                <w:color w:val="000000"/>
                <w:sz w:val="16"/>
                <w:szCs w:val="16"/>
              </w:rPr>
              <w:t xml:space="preserve"> </w:t>
            </w:r>
            <w:proofErr w:type="spellStart"/>
            <w:r>
              <w:rPr>
                <w:color w:val="000000"/>
                <w:sz w:val="16"/>
                <w:szCs w:val="16"/>
              </w:rPr>
              <w:t>штампе</w:t>
            </w:r>
            <w:proofErr w:type="spellEnd"/>
            <w:r>
              <w:rPr>
                <w:color w:val="000000"/>
                <w:sz w:val="16"/>
                <w:szCs w:val="16"/>
              </w:rPr>
              <w:t xml:space="preserve">, </w:t>
            </w:r>
            <w:proofErr w:type="spellStart"/>
            <w:r>
              <w:rPr>
                <w:color w:val="000000"/>
                <w:sz w:val="16"/>
                <w:szCs w:val="16"/>
              </w:rPr>
              <w:t>књига</w:t>
            </w:r>
            <w:proofErr w:type="spellEnd"/>
            <w:r>
              <w:rPr>
                <w:color w:val="000000"/>
                <w:sz w:val="16"/>
                <w:szCs w:val="16"/>
              </w:rPr>
              <w:t xml:space="preserve"> и </w:t>
            </w:r>
            <w:proofErr w:type="spellStart"/>
            <w:r>
              <w:rPr>
                <w:color w:val="000000"/>
                <w:sz w:val="16"/>
                <w:szCs w:val="16"/>
              </w:rPr>
              <w:t>других</w:t>
            </w:r>
            <w:proofErr w:type="spellEnd"/>
            <w:r>
              <w:rPr>
                <w:color w:val="000000"/>
                <w:sz w:val="16"/>
                <w:szCs w:val="16"/>
              </w:rPr>
              <w:t xml:space="preserve"> </w:t>
            </w:r>
            <w:proofErr w:type="spellStart"/>
            <w:r>
              <w:rPr>
                <w:color w:val="000000"/>
                <w:sz w:val="16"/>
                <w:szCs w:val="16"/>
              </w:rPr>
              <w:t>публикација</w:t>
            </w:r>
            <w:proofErr w:type="spellEnd"/>
            <w:r>
              <w:rPr>
                <w:color w:val="000000"/>
                <w:sz w:val="16"/>
                <w:szCs w:val="16"/>
              </w:rPr>
              <w:t xml:space="preserve">, </w:t>
            </w:r>
            <w:proofErr w:type="spellStart"/>
            <w:r>
              <w:rPr>
                <w:color w:val="000000"/>
                <w:sz w:val="16"/>
                <w:szCs w:val="16"/>
              </w:rPr>
              <w:t>производа</w:t>
            </w:r>
            <w:proofErr w:type="spellEnd"/>
            <w:r>
              <w:rPr>
                <w:color w:val="000000"/>
                <w:sz w:val="16"/>
                <w:szCs w:val="16"/>
              </w:rPr>
              <w:t xml:space="preserve"> </w:t>
            </w:r>
            <w:proofErr w:type="spellStart"/>
            <w:r>
              <w:rPr>
                <w:color w:val="000000"/>
                <w:sz w:val="16"/>
                <w:szCs w:val="16"/>
              </w:rPr>
              <w:t>старих</w:t>
            </w:r>
            <w:proofErr w:type="spellEnd"/>
            <w:r>
              <w:rPr>
                <w:color w:val="000000"/>
                <w:sz w:val="16"/>
                <w:szCs w:val="16"/>
              </w:rPr>
              <w:t xml:space="preserve"> и </w:t>
            </w:r>
            <w:proofErr w:type="spellStart"/>
            <w:r>
              <w:rPr>
                <w:color w:val="000000"/>
                <w:sz w:val="16"/>
                <w:szCs w:val="16"/>
              </w:rPr>
              <w:t>уметничких</w:t>
            </w:r>
            <w:proofErr w:type="spellEnd"/>
            <w:r>
              <w:rPr>
                <w:color w:val="000000"/>
                <w:sz w:val="16"/>
                <w:szCs w:val="16"/>
              </w:rPr>
              <w:t xml:space="preserve"> </w:t>
            </w:r>
            <w:proofErr w:type="spellStart"/>
            <w:r>
              <w:rPr>
                <w:color w:val="000000"/>
                <w:sz w:val="16"/>
                <w:szCs w:val="16"/>
              </w:rPr>
              <w:t>заната</w:t>
            </w:r>
            <w:proofErr w:type="spellEnd"/>
            <w:r>
              <w:rPr>
                <w:color w:val="000000"/>
                <w:sz w:val="16"/>
                <w:szCs w:val="16"/>
              </w:rPr>
              <w:t xml:space="preserve"> и </w:t>
            </w:r>
            <w:proofErr w:type="spellStart"/>
            <w:r>
              <w:rPr>
                <w:color w:val="000000"/>
                <w:sz w:val="16"/>
                <w:szCs w:val="16"/>
              </w:rPr>
              <w:t>домаће</w:t>
            </w:r>
            <w:proofErr w:type="spellEnd"/>
            <w:r>
              <w:rPr>
                <w:color w:val="000000"/>
                <w:sz w:val="16"/>
                <w:szCs w:val="16"/>
              </w:rPr>
              <w:t xml:space="preserve"> </w:t>
            </w:r>
            <w:proofErr w:type="spellStart"/>
            <w:r>
              <w:rPr>
                <w:color w:val="000000"/>
                <w:sz w:val="16"/>
                <w:szCs w:val="16"/>
              </w:rPr>
              <w:t>радиности</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0,16</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714566</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коришћење</w:t>
            </w:r>
            <w:proofErr w:type="spellEnd"/>
            <w:r>
              <w:rPr>
                <w:color w:val="000000"/>
                <w:sz w:val="16"/>
                <w:szCs w:val="16"/>
              </w:rPr>
              <w:t xml:space="preserve"> </w:t>
            </w:r>
            <w:proofErr w:type="spellStart"/>
            <w:r>
              <w:rPr>
                <w:color w:val="000000"/>
                <w:sz w:val="16"/>
                <w:szCs w:val="16"/>
              </w:rPr>
              <w:t>јавне</w:t>
            </w:r>
            <w:proofErr w:type="spellEnd"/>
            <w:r>
              <w:rPr>
                <w:color w:val="000000"/>
                <w:sz w:val="16"/>
                <w:szCs w:val="16"/>
              </w:rPr>
              <w:t xml:space="preserve"> </w:t>
            </w:r>
            <w:proofErr w:type="spellStart"/>
            <w:r>
              <w:rPr>
                <w:color w:val="000000"/>
                <w:sz w:val="16"/>
                <w:szCs w:val="16"/>
              </w:rPr>
              <w:t>површине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оглашавање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сопствене</w:t>
            </w:r>
            <w:proofErr w:type="spellEnd"/>
            <w:r>
              <w:rPr>
                <w:color w:val="000000"/>
                <w:sz w:val="16"/>
                <w:szCs w:val="16"/>
              </w:rPr>
              <w:t xml:space="preserve"> </w:t>
            </w:r>
            <w:proofErr w:type="spellStart"/>
            <w:r>
              <w:rPr>
                <w:color w:val="000000"/>
                <w:sz w:val="16"/>
                <w:szCs w:val="16"/>
              </w:rPr>
              <w:t>потребе</w:t>
            </w:r>
            <w:proofErr w:type="spellEnd"/>
            <w:r>
              <w:rPr>
                <w:color w:val="000000"/>
                <w:sz w:val="16"/>
                <w:szCs w:val="16"/>
              </w:rPr>
              <w:t xml:space="preserve"> и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потребе</w:t>
            </w:r>
            <w:proofErr w:type="spellEnd"/>
            <w:r>
              <w:rPr>
                <w:color w:val="000000"/>
                <w:sz w:val="16"/>
                <w:szCs w:val="16"/>
              </w:rPr>
              <w:t xml:space="preserve"> </w:t>
            </w:r>
            <w:proofErr w:type="spellStart"/>
            <w:r>
              <w:rPr>
                <w:color w:val="000000"/>
                <w:sz w:val="16"/>
                <w:szCs w:val="16"/>
              </w:rPr>
              <w:t>других</w:t>
            </w:r>
            <w:proofErr w:type="spellEnd"/>
            <w:r>
              <w:rPr>
                <w:color w:val="000000"/>
                <w:sz w:val="16"/>
                <w:szCs w:val="16"/>
              </w:rPr>
              <w:t xml:space="preserve"> </w:t>
            </w:r>
            <w:proofErr w:type="spellStart"/>
            <w:r>
              <w:rPr>
                <w:color w:val="000000"/>
                <w:sz w:val="16"/>
                <w:szCs w:val="16"/>
              </w:rPr>
              <w:lastRenderedPageBreak/>
              <w:t>лица</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lastRenderedPageBreak/>
              <w:t>403.000,00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403.000,00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rsidTr="003A4B5D">
        <w:trPr>
          <w:trHeight w:val="369"/>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714567</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коришћење</w:t>
            </w:r>
            <w:proofErr w:type="spellEnd"/>
            <w:r>
              <w:rPr>
                <w:color w:val="000000"/>
                <w:sz w:val="16"/>
                <w:szCs w:val="16"/>
              </w:rPr>
              <w:t xml:space="preserve"> </w:t>
            </w:r>
            <w:proofErr w:type="spellStart"/>
            <w:r>
              <w:rPr>
                <w:color w:val="000000"/>
                <w:sz w:val="16"/>
                <w:szCs w:val="16"/>
              </w:rPr>
              <w:t>јавне</w:t>
            </w:r>
            <w:proofErr w:type="spellEnd"/>
            <w:r>
              <w:rPr>
                <w:color w:val="000000"/>
                <w:sz w:val="16"/>
                <w:szCs w:val="16"/>
              </w:rPr>
              <w:t xml:space="preserve"> </w:t>
            </w:r>
            <w:proofErr w:type="spellStart"/>
            <w:r>
              <w:rPr>
                <w:color w:val="000000"/>
                <w:sz w:val="16"/>
                <w:szCs w:val="16"/>
              </w:rPr>
              <w:t>површине</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основу</w:t>
            </w:r>
            <w:proofErr w:type="spellEnd"/>
            <w:r>
              <w:rPr>
                <w:color w:val="000000"/>
                <w:sz w:val="16"/>
                <w:szCs w:val="16"/>
              </w:rPr>
              <w:t xml:space="preserve"> </w:t>
            </w:r>
            <w:proofErr w:type="spellStart"/>
            <w:r>
              <w:rPr>
                <w:color w:val="000000"/>
                <w:sz w:val="16"/>
                <w:szCs w:val="16"/>
              </w:rPr>
              <w:t>заузећа</w:t>
            </w:r>
            <w:proofErr w:type="spellEnd"/>
            <w:r>
              <w:rPr>
                <w:color w:val="000000"/>
                <w:sz w:val="16"/>
                <w:szCs w:val="16"/>
              </w:rPr>
              <w:t xml:space="preserve"> </w:t>
            </w:r>
            <w:proofErr w:type="spellStart"/>
            <w:r>
              <w:rPr>
                <w:color w:val="000000"/>
                <w:sz w:val="16"/>
                <w:szCs w:val="16"/>
              </w:rPr>
              <w:t>грађевинским</w:t>
            </w:r>
            <w:proofErr w:type="spellEnd"/>
            <w:r>
              <w:rPr>
                <w:color w:val="000000"/>
                <w:sz w:val="16"/>
                <w:szCs w:val="16"/>
              </w:rPr>
              <w:t xml:space="preserve"> </w:t>
            </w:r>
            <w:proofErr w:type="spellStart"/>
            <w:r>
              <w:rPr>
                <w:color w:val="000000"/>
                <w:sz w:val="16"/>
                <w:szCs w:val="16"/>
              </w:rPr>
              <w:t>материјалом</w:t>
            </w:r>
            <w:proofErr w:type="spellEnd"/>
            <w:r>
              <w:rPr>
                <w:color w:val="000000"/>
                <w:sz w:val="16"/>
                <w:szCs w:val="16"/>
              </w:rPr>
              <w:t xml:space="preserve"> и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извођење</w:t>
            </w:r>
            <w:proofErr w:type="spellEnd"/>
            <w:r>
              <w:rPr>
                <w:color w:val="000000"/>
                <w:sz w:val="16"/>
                <w:szCs w:val="16"/>
              </w:rPr>
              <w:t xml:space="preserve"> </w:t>
            </w:r>
            <w:proofErr w:type="spellStart"/>
            <w:r>
              <w:rPr>
                <w:color w:val="000000"/>
                <w:sz w:val="16"/>
                <w:szCs w:val="16"/>
              </w:rPr>
              <w:t>грађевинских</w:t>
            </w:r>
            <w:proofErr w:type="spellEnd"/>
            <w:r>
              <w:rPr>
                <w:color w:val="000000"/>
                <w:sz w:val="16"/>
                <w:szCs w:val="16"/>
              </w:rPr>
              <w:t xml:space="preserve"> </w:t>
            </w:r>
            <w:proofErr w:type="spellStart"/>
            <w:r>
              <w:rPr>
                <w:color w:val="000000"/>
                <w:sz w:val="16"/>
                <w:szCs w:val="16"/>
              </w:rPr>
              <w:t>радова</w:t>
            </w:r>
            <w:proofErr w:type="spellEnd"/>
            <w:r>
              <w:rPr>
                <w:color w:val="000000"/>
                <w:sz w:val="16"/>
                <w:szCs w:val="16"/>
              </w:rPr>
              <w:t xml:space="preserve"> и </w:t>
            </w:r>
            <w:proofErr w:type="spellStart"/>
            <w:r>
              <w:rPr>
                <w:color w:val="000000"/>
                <w:sz w:val="16"/>
                <w:szCs w:val="16"/>
              </w:rPr>
              <w:t>изградњу</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0,11</w:t>
            </w:r>
          </w:p>
        </w:tc>
      </w:tr>
      <w:tr w:rsidR="003A4B5D" w:rsidTr="003A4B5D">
        <w:trPr>
          <w:trHeight w:val="171"/>
        </w:trPr>
        <w:tc>
          <w:tcPr>
            <w:tcW w:w="8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714000</w:t>
            </w:r>
          </w:p>
        </w:tc>
        <w:tc>
          <w:tcPr>
            <w:tcW w:w="696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ПОРЕЗ НА ДОБРА И УСЛУГЕ</w:t>
            </w:r>
          </w:p>
        </w:tc>
        <w:tc>
          <w:tcPr>
            <w:tcW w:w="154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49.230.000,00</w:t>
            </w:r>
          </w:p>
        </w:tc>
        <w:tc>
          <w:tcPr>
            <w:tcW w:w="145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49.230.000,00</w:t>
            </w:r>
          </w:p>
        </w:tc>
        <w:tc>
          <w:tcPr>
            <w:tcW w:w="87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2,96</w:t>
            </w:r>
          </w:p>
        </w:tc>
      </w:tr>
      <w:bookmarkStart w:id="107" w:name="_Toc716000"/>
      <w:bookmarkEnd w:id="107"/>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"716000" \f C \l "2"</w:instrText>
            </w:r>
            <w:r>
              <w:fldChar w:fldCharType="end"/>
            </w:r>
          </w:p>
          <w:p w:rsidR="000B3C04" w:rsidRDefault="00000000">
            <w:pPr>
              <w:jc w:val="center"/>
              <w:rPr>
                <w:color w:val="000000"/>
                <w:sz w:val="16"/>
                <w:szCs w:val="16"/>
              </w:rPr>
            </w:pPr>
            <w:r>
              <w:rPr>
                <w:color w:val="000000"/>
                <w:sz w:val="16"/>
                <w:szCs w:val="16"/>
              </w:rPr>
              <w:t>716111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Комунална</w:t>
            </w:r>
            <w:proofErr w:type="spellEnd"/>
            <w:r>
              <w:rPr>
                <w:color w:val="000000"/>
                <w:sz w:val="16"/>
                <w:szCs w:val="16"/>
              </w:rPr>
              <w:t xml:space="preserve"> </w:t>
            </w:r>
            <w:proofErr w:type="spellStart"/>
            <w:r>
              <w:rPr>
                <w:color w:val="000000"/>
                <w:sz w:val="16"/>
                <w:szCs w:val="16"/>
              </w:rPr>
              <w:t>такса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истицање</w:t>
            </w:r>
            <w:proofErr w:type="spellEnd"/>
            <w:r>
              <w:rPr>
                <w:color w:val="000000"/>
                <w:sz w:val="16"/>
                <w:szCs w:val="16"/>
              </w:rPr>
              <w:t xml:space="preserve"> </w:t>
            </w:r>
            <w:proofErr w:type="spellStart"/>
            <w:r>
              <w:rPr>
                <w:color w:val="000000"/>
                <w:sz w:val="16"/>
                <w:szCs w:val="16"/>
              </w:rPr>
              <w:t>фирме</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пословном</w:t>
            </w:r>
            <w:proofErr w:type="spellEnd"/>
            <w:r>
              <w:rPr>
                <w:color w:val="000000"/>
                <w:sz w:val="16"/>
                <w:szCs w:val="16"/>
              </w:rPr>
              <w:t xml:space="preserve"> </w:t>
            </w:r>
            <w:proofErr w:type="spellStart"/>
            <w:r>
              <w:rPr>
                <w:color w:val="000000"/>
                <w:sz w:val="16"/>
                <w:szCs w:val="16"/>
              </w:rPr>
              <w:t>простору</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11.500.000,00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11.500.000,00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0,69</w:t>
            </w:r>
          </w:p>
        </w:tc>
      </w:tr>
      <w:tr w:rsidR="003A4B5D" w:rsidTr="003A4B5D">
        <w:trPr>
          <w:trHeight w:val="184"/>
        </w:trPr>
        <w:tc>
          <w:tcPr>
            <w:tcW w:w="8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716000</w:t>
            </w:r>
          </w:p>
        </w:tc>
        <w:tc>
          <w:tcPr>
            <w:tcW w:w="696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ДРУГИ ПОРЕЗИ</w:t>
            </w:r>
          </w:p>
        </w:tc>
        <w:tc>
          <w:tcPr>
            <w:tcW w:w="154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11.500.000,00</w:t>
            </w:r>
          </w:p>
        </w:tc>
        <w:tc>
          <w:tcPr>
            <w:tcW w:w="145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11.500.000,00</w:t>
            </w:r>
          </w:p>
        </w:tc>
        <w:tc>
          <w:tcPr>
            <w:tcW w:w="87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0,69</w:t>
            </w:r>
          </w:p>
        </w:tc>
      </w:tr>
      <w:bookmarkStart w:id="108" w:name="_Toc732000"/>
      <w:bookmarkEnd w:id="108"/>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"732000" \f C \l "2"</w:instrText>
            </w:r>
            <w:r>
              <w:fldChar w:fldCharType="end"/>
            </w:r>
          </w:p>
          <w:p w:rsidR="000B3C04" w:rsidRDefault="00000000">
            <w:pPr>
              <w:jc w:val="center"/>
              <w:rPr>
                <w:color w:val="000000"/>
                <w:sz w:val="16"/>
                <w:szCs w:val="16"/>
              </w:rPr>
            </w:pPr>
            <w:r>
              <w:rPr>
                <w:color w:val="000000"/>
                <w:sz w:val="16"/>
                <w:szCs w:val="16"/>
              </w:rPr>
              <w:t>732151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донације</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међународних</w:t>
            </w:r>
            <w:proofErr w:type="spellEnd"/>
            <w:r>
              <w:rPr>
                <w:color w:val="000000"/>
                <w:sz w:val="16"/>
                <w:szCs w:val="16"/>
              </w:rPr>
              <w:t xml:space="preserve"> </w:t>
            </w:r>
            <w:proofErr w:type="spellStart"/>
            <w:r>
              <w:rPr>
                <w:color w:val="000000"/>
                <w:sz w:val="16"/>
                <w:szCs w:val="16"/>
              </w:rPr>
              <w:t>организација</w:t>
            </w:r>
            <w:proofErr w:type="spellEnd"/>
            <w:r>
              <w:rPr>
                <w:color w:val="000000"/>
                <w:sz w:val="16"/>
                <w:szCs w:val="16"/>
              </w:rPr>
              <w:t xml:space="preserve"> у </w:t>
            </w:r>
            <w:proofErr w:type="spellStart"/>
            <w:r>
              <w:rPr>
                <w:color w:val="000000"/>
                <w:sz w:val="16"/>
                <w:szCs w:val="16"/>
              </w:rPr>
              <w:t>корист</w:t>
            </w:r>
            <w:proofErr w:type="spellEnd"/>
            <w:r>
              <w:rPr>
                <w:color w:val="000000"/>
                <w:sz w:val="16"/>
                <w:szCs w:val="16"/>
              </w:rPr>
              <w:t xml:space="preserve"> </w:t>
            </w:r>
            <w:proofErr w:type="spellStart"/>
            <w:r>
              <w:rPr>
                <w:color w:val="000000"/>
                <w:sz w:val="16"/>
                <w:szCs w:val="16"/>
              </w:rPr>
              <w:t>нивоа</w:t>
            </w:r>
            <w:proofErr w:type="spellEnd"/>
            <w:r>
              <w:rPr>
                <w:color w:val="000000"/>
                <w:sz w:val="16"/>
                <w:szCs w:val="16"/>
              </w:rPr>
              <w:t xml:space="preserve"> </w:t>
            </w:r>
            <w:proofErr w:type="spellStart"/>
            <w:r>
              <w:rPr>
                <w:color w:val="000000"/>
                <w:sz w:val="16"/>
                <w:szCs w:val="16"/>
              </w:rPr>
              <w:t>општина</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732341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помоћи</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ЕУ у </w:t>
            </w:r>
            <w:proofErr w:type="spellStart"/>
            <w:r>
              <w:rPr>
                <w:color w:val="000000"/>
                <w:sz w:val="16"/>
                <w:szCs w:val="16"/>
              </w:rPr>
              <w:t>корист</w:t>
            </w:r>
            <w:proofErr w:type="spellEnd"/>
            <w:r>
              <w:rPr>
                <w:color w:val="000000"/>
                <w:sz w:val="16"/>
                <w:szCs w:val="16"/>
              </w:rPr>
              <w:t xml:space="preserve"> </w:t>
            </w:r>
            <w:proofErr w:type="spellStart"/>
            <w:r>
              <w:rPr>
                <w:color w:val="000000"/>
                <w:sz w:val="16"/>
                <w:szCs w:val="16"/>
              </w:rPr>
              <w:t>нивоа</w:t>
            </w:r>
            <w:proofErr w:type="spellEnd"/>
            <w:r>
              <w:rPr>
                <w:color w:val="000000"/>
                <w:sz w:val="16"/>
                <w:szCs w:val="16"/>
              </w:rPr>
              <w:t xml:space="preserve"> </w:t>
            </w:r>
            <w:proofErr w:type="spellStart"/>
            <w:r>
              <w:rPr>
                <w:color w:val="000000"/>
                <w:sz w:val="16"/>
                <w:szCs w:val="16"/>
              </w:rPr>
              <w:t>општина</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26.877.000,00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26.877.000,00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1,62</w:t>
            </w:r>
          </w:p>
        </w:tc>
      </w:tr>
      <w:tr w:rsidR="003A4B5D" w:rsidTr="003A4B5D">
        <w:trPr>
          <w:trHeight w:val="184"/>
        </w:trPr>
        <w:tc>
          <w:tcPr>
            <w:tcW w:w="8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732000</w:t>
            </w:r>
          </w:p>
        </w:tc>
        <w:tc>
          <w:tcPr>
            <w:tcW w:w="696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ДОНАЦИЈЕ И ПОМОЋИ ОД МЕЂУНАРОДНИХ ОРГАНИЗАЦИЈА</w:t>
            </w:r>
          </w:p>
        </w:tc>
        <w:tc>
          <w:tcPr>
            <w:tcW w:w="154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45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26.877.000,00</w:t>
            </w:r>
          </w:p>
        </w:tc>
        <w:tc>
          <w:tcPr>
            <w:tcW w:w="16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26.877.000,00</w:t>
            </w:r>
          </w:p>
        </w:tc>
        <w:tc>
          <w:tcPr>
            <w:tcW w:w="87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1,62</w:t>
            </w:r>
          </w:p>
        </w:tc>
      </w:tr>
      <w:bookmarkStart w:id="109" w:name="_Toc733000"/>
      <w:bookmarkEnd w:id="109"/>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"733000" \f C \l "2"</w:instrText>
            </w:r>
            <w:r>
              <w:fldChar w:fldCharType="end"/>
            </w:r>
          </w:p>
          <w:p w:rsidR="000B3C04" w:rsidRDefault="00000000">
            <w:pPr>
              <w:jc w:val="center"/>
              <w:rPr>
                <w:color w:val="000000"/>
                <w:sz w:val="16"/>
                <w:szCs w:val="16"/>
              </w:rPr>
            </w:pPr>
            <w:r>
              <w:rPr>
                <w:color w:val="000000"/>
                <w:sz w:val="16"/>
                <w:szCs w:val="16"/>
              </w:rPr>
              <w:t>733154</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Текући</w:t>
            </w:r>
            <w:proofErr w:type="spellEnd"/>
            <w:r>
              <w:rPr>
                <w:color w:val="000000"/>
                <w:sz w:val="16"/>
                <w:szCs w:val="16"/>
              </w:rPr>
              <w:t xml:space="preserve"> </w:t>
            </w:r>
            <w:proofErr w:type="spellStart"/>
            <w:r>
              <w:rPr>
                <w:color w:val="000000"/>
                <w:sz w:val="16"/>
                <w:szCs w:val="16"/>
              </w:rPr>
              <w:t>наменски</w:t>
            </w:r>
            <w:proofErr w:type="spellEnd"/>
            <w:r>
              <w:rPr>
                <w:color w:val="000000"/>
                <w:sz w:val="16"/>
                <w:szCs w:val="16"/>
              </w:rPr>
              <w:t xml:space="preserve"> </w:t>
            </w:r>
            <w:proofErr w:type="spellStart"/>
            <w:r>
              <w:rPr>
                <w:color w:val="000000"/>
                <w:sz w:val="16"/>
                <w:szCs w:val="16"/>
              </w:rPr>
              <w:t>трансфери</w:t>
            </w:r>
            <w:proofErr w:type="spellEnd"/>
            <w:r>
              <w:rPr>
                <w:color w:val="000000"/>
                <w:sz w:val="16"/>
                <w:szCs w:val="16"/>
              </w:rPr>
              <w:t xml:space="preserve">, у </w:t>
            </w:r>
            <w:proofErr w:type="spellStart"/>
            <w:r>
              <w:rPr>
                <w:color w:val="000000"/>
                <w:sz w:val="16"/>
                <w:szCs w:val="16"/>
              </w:rPr>
              <w:t>ужем</w:t>
            </w:r>
            <w:proofErr w:type="spellEnd"/>
            <w:r>
              <w:rPr>
                <w:color w:val="000000"/>
                <w:sz w:val="16"/>
                <w:szCs w:val="16"/>
              </w:rPr>
              <w:t xml:space="preserve"> </w:t>
            </w:r>
            <w:proofErr w:type="spellStart"/>
            <w:r>
              <w:rPr>
                <w:color w:val="000000"/>
                <w:sz w:val="16"/>
                <w:szCs w:val="16"/>
              </w:rPr>
              <w:t>смислу</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Републике</w:t>
            </w:r>
            <w:proofErr w:type="spellEnd"/>
            <w:r>
              <w:rPr>
                <w:color w:val="000000"/>
                <w:sz w:val="16"/>
                <w:szCs w:val="16"/>
              </w:rPr>
              <w:t xml:space="preserve"> у </w:t>
            </w:r>
            <w:proofErr w:type="spellStart"/>
            <w:r>
              <w:rPr>
                <w:color w:val="000000"/>
                <w:sz w:val="16"/>
                <w:szCs w:val="16"/>
              </w:rPr>
              <w:t>корист</w:t>
            </w:r>
            <w:proofErr w:type="spellEnd"/>
            <w:r>
              <w:rPr>
                <w:color w:val="000000"/>
                <w:sz w:val="16"/>
                <w:szCs w:val="16"/>
              </w:rPr>
              <w:t xml:space="preserve"> </w:t>
            </w:r>
            <w:proofErr w:type="spellStart"/>
            <w:r>
              <w:rPr>
                <w:color w:val="000000"/>
                <w:sz w:val="16"/>
                <w:szCs w:val="16"/>
              </w:rPr>
              <w:t>нивоа</w:t>
            </w:r>
            <w:proofErr w:type="spellEnd"/>
            <w:r>
              <w:rPr>
                <w:color w:val="000000"/>
                <w:sz w:val="16"/>
                <w:szCs w:val="16"/>
              </w:rPr>
              <w:t xml:space="preserve"> </w:t>
            </w:r>
            <w:proofErr w:type="spellStart"/>
            <w:r>
              <w:rPr>
                <w:color w:val="000000"/>
                <w:sz w:val="16"/>
                <w:szCs w:val="16"/>
              </w:rPr>
              <w:t>општина</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733156</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Текући</w:t>
            </w:r>
            <w:proofErr w:type="spellEnd"/>
            <w:r>
              <w:rPr>
                <w:color w:val="000000"/>
                <w:sz w:val="16"/>
                <w:szCs w:val="16"/>
              </w:rPr>
              <w:t xml:space="preserve"> </w:t>
            </w:r>
            <w:proofErr w:type="spellStart"/>
            <w:r>
              <w:rPr>
                <w:color w:val="000000"/>
                <w:sz w:val="16"/>
                <w:szCs w:val="16"/>
              </w:rPr>
              <w:t>наменски</w:t>
            </w:r>
            <w:proofErr w:type="spellEnd"/>
            <w:r>
              <w:rPr>
                <w:color w:val="000000"/>
                <w:sz w:val="16"/>
                <w:szCs w:val="16"/>
              </w:rPr>
              <w:t xml:space="preserve"> </w:t>
            </w:r>
            <w:proofErr w:type="spellStart"/>
            <w:r>
              <w:rPr>
                <w:color w:val="000000"/>
                <w:sz w:val="16"/>
                <w:szCs w:val="16"/>
              </w:rPr>
              <w:t>трансфери</w:t>
            </w:r>
            <w:proofErr w:type="spellEnd"/>
            <w:r>
              <w:rPr>
                <w:color w:val="000000"/>
                <w:sz w:val="16"/>
                <w:szCs w:val="16"/>
              </w:rPr>
              <w:t xml:space="preserve">, у </w:t>
            </w:r>
            <w:proofErr w:type="spellStart"/>
            <w:r>
              <w:rPr>
                <w:color w:val="000000"/>
                <w:sz w:val="16"/>
                <w:szCs w:val="16"/>
              </w:rPr>
              <w:t>ужем</w:t>
            </w:r>
            <w:proofErr w:type="spellEnd"/>
            <w:r>
              <w:rPr>
                <w:color w:val="000000"/>
                <w:sz w:val="16"/>
                <w:szCs w:val="16"/>
              </w:rPr>
              <w:t xml:space="preserve"> </w:t>
            </w:r>
            <w:proofErr w:type="spellStart"/>
            <w:r>
              <w:rPr>
                <w:color w:val="000000"/>
                <w:sz w:val="16"/>
                <w:szCs w:val="16"/>
              </w:rPr>
              <w:t>смислу</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АП </w:t>
            </w:r>
            <w:proofErr w:type="spellStart"/>
            <w:r>
              <w:rPr>
                <w:color w:val="000000"/>
                <w:sz w:val="16"/>
                <w:szCs w:val="16"/>
              </w:rPr>
              <w:t>Војводина</w:t>
            </w:r>
            <w:proofErr w:type="spellEnd"/>
            <w:r>
              <w:rPr>
                <w:color w:val="000000"/>
                <w:sz w:val="16"/>
                <w:szCs w:val="16"/>
              </w:rPr>
              <w:t xml:space="preserve"> у </w:t>
            </w:r>
            <w:proofErr w:type="spellStart"/>
            <w:r>
              <w:rPr>
                <w:color w:val="000000"/>
                <w:sz w:val="16"/>
                <w:szCs w:val="16"/>
              </w:rPr>
              <w:t>корист</w:t>
            </w:r>
            <w:proofErr w:type="spellEnd"/>
            <w:r>
              <w:rPr>
                <w:color w:val="000000"/>
                <w:sz w:val="16"/>
                <w:szCs w:val="16"/>
              </w:rPr>
              <w:t xml:space="preserve"> </w:t>
            </w:r>
            <w:proofErr w:type="spellStart"/>
            <w:r>
              <w:rPr>
                <w:color w:val="000000"/>
                <w:sz w:val="16"/>
                <w:szCs w:val="16"/>
              </w:rPr>
              <w:t>нивоа</w:t>
            </w:r>
            <w:proofErr w:type="spellEnd"/>
            <w:r>
              <w:rPr>
                <w:color w:val="000000"/>
                <w:sz w:val="16"/>
                <w:szCs w:val="16"/>
              </w:rPr>
              <w:t xml:space="preserve"> </w:t>
            </w:r>
            <w:proofErr w:type="spellStart"/>
            <w:r>
              <w:rPr>
                <w:color w:val="000000"/>
                <w:sz w:val="16"/>
                <w:szCs w:val="16"/>
              </w:rPr>
              <w:t>општина</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17.900.000,00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17.900.000,00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1,08</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733158</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Ненаменски</w:t>
            </w:r>
            <w:proofErr w:type="spellEnd"/>
            <w:r>
              <w:rPr>
                <w:color w:val="000000"/>
                <w:sz w:val="16"/>
                <w:szCs w:val="16"/>
              </w:rPr>
              <w:t xml:space="preserve"> </w:t>
            </w:r>
            <w:proofErr w:type="spellStart"/>
            <w:r>
              <w:rPr>
                <w:color w:val="000000"/>
                <w:sz w:val="16"/>
                <w:szCs w:val="16"/>
              </w:rPr>
              <w:t>трансфери</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АП </w:t>
            </w:r>
            <w:proofErr w:type="spellStart"/>
            <w:r>
              <w:rPr>
                <w:color w:val="000000"/>
                <w:sz w:val="16"/>
                <w:szCs w:val="16"/>
              </w:rPr>
              <w:t>Војводина</w:t>
            </w:r>
            <w:proofErr w:type="spellEnd"/>
            <w:r>
              <w:rPr>
                <w:color w:val="000000"/>
                <w:sz w:val="16"/>
                <w:szCs w:val="16"/>
              </w:rPr>
              <w:t xml:space="preserve"> у </w:t>
            </w:r>
            <w:proofErr w:type="spellStart"/>
            <w:r>
              <w:rPr>
                <w:color w:val="000000"/>
                <w:sz w:val="16"/>
                <w:szCs w:val="16"/>
              </w:rPr>
              <w:t>корист</w:t>
            </w:r>
            <w:proofErr w:type="spellEnd"/>
            <w:r>
              <w:rPr>
                <w:color w:val="000000"/>
                <w:sz w:val="16"/>
                <w:szCs w:val="16"/>
              </w:rPr>
              <w:t xml:space="preserve"> </w:t>
            </w:r>
            <w:proofErr w:type="spellStart"/>
            <w:r>
              <w:rPr>
                <w:color w:val="000000"/>
                <w:sz w:val="16"/>
                <w:szCs w:val="16"/>
              </w:rPr>
              <w:t>нивоа</w:t>
            </w:r>
            <w:proofErr w:type="spellEnd"/>
            <w:r>
              <w:rPr>
                <w:color w:val="000000"/>
                <w:sz w:val="16"/>
                <w:szCs w:val="16"/>
              </w:rPr>
              <w:t xml:space="preserve"> </w:t>
            </w:r>
            <w:proofErr w:type="spellStart"/>
            <w:r>
              <w:rPr>
                <w:color w:val="000000"/>
                <w:sz w:val="16"/>
                <w:szCs w:val="16"/>
              </w:rPr>
              <w:t>општина</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105.000.000,00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105.000.000,00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6,32</w:t>
            </w:r>
          </w:p>
        </w:tc>
      </w:tr>
      <w:tr w:rsidR="000B3C04" w:rsidTr="003A4B5D">
        <w:trPr>
          <w:trHeight w:val="171"/>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733252</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Капитални</w:t>
            </w:r>
            <w:proofErr w:type="spellEnd"/>
            <w:r>
              <w:rPr>
                <w:color w:val="000000"/>
                <w:sz w:val="16"/>
                <w:szCs w:val="16"/>
              </w:rPr>
              <w:t xml:space="preserve"> </w:t>
            </w:r>
            <w:proofErr w:type="spellStart"/>
            <w:r>
              <w:rPr>
                <w:color w:val="000000"/>
                <w:sz w:val="16"/>
                <w:szCs w:val="16"/>
              </w:rPr>
              <w:t>наменски</w:t>
            </w:r>
            <w:proofErr w:type="spellEnd"/>
            <w:r>
              <w:rPr>
                <w:color w:val="000000"/>
                <w:sz w:val="16"/>
                <w:szCs w:val="16"/>
              </w:rPr>
              <w:t xml:space="preserve"> </w:t>
            </w:r>
            <w:proofErr w:type="spellStart"/>
            <w:r>
              <w:rPr>
                <w:color w:val="000000"/>
                <w:sz w:val="16"/>
                <w:szCs w:val="16"/>
              </w:rPr>
              <w:t>трансфери</w:t>
            </w:r>
            <w:proofErr w:type="spellEnd"/>
            <w:r>
              <w:rPr>
                <w:color w:val="000000"/>
                <w:sz w:val="16"/>
                <w:szCs w:val="16"/>
              </w:rPr>
              <w:t xml:space="preserve">, у </w:t>
            </w:r>
            <w:proofErr w:type="spellStart"/>
            <w:r>
              <w:rPr>
                <w:color w:val="000000"/>
                <w:sz w:val="16"/>
                <w:szCs w:val="16"/>
              </w:rPr>
              <w:t>ужем</w:t>
            </w:r>
            <w:proofErr w:type="spellEnd"/>
            <w:r>
              <w:rPr>
                <w:color w:val="000000"/>
                <w:sz w:val="16"/>
                <w:szCs w:val="16"/>
              </w:rPr>
              <w:t xml:space="preserve"> </w:t>
            </w:r>
            <w:proofErr w:type="spellStart"/>
            <w:r>
              <w:rPr>
                <w:color w:val="000000"/>
                <w:sz w:val="16"/>
                <w:szCs w:val="16"/>
              </w:rPr>
              <w:t>смислу</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АП </w:t>
            </w:r>
            <w:proofErr w:type="spellStart"/>
            <w:r>
              <w:rPr>
                <w:color w:val="000000"/>
                <w:sz w:val="16"/>
                <w:szCs w:val="16"/>
              </w:rPr>
              <w:t>Војводина</w:t>
            </w:r>
            <w:proofErr w:type="spellEnd"/>
            <w:r>
              <w:rPr>
                <w:color w:val="000000"/>
                <w:sz w:val="16"/>
                <w:szCs w:val="16"/>
              </w:rPr>
              <w:t xml:space="preserve"> у </w:t>
            </w:r>
            <w:proofErr w:type="spellStart"/>
            <w:r>
              <w:rPr>
                <w:color w:val="000000"/>
                <w:sz w:val="16"/>
                <w:szCs w:val="16"/>
              </w:rPr>
              <w:t>корист</w:t>
            </w:r>
            <w:proofErr w:type="spellEnd"/>
            <w:r>
              <w:rPr>
                <w:color w:val="000000"/>
                <w:sz w:val="16"/>
                <w:szCs w:val="16"/>
              </w:rPr>
              <w:t xml:space="preserve"> </w:t>
            </w:r>
            <w:proofErr w:type="spellStart"/>
            <w:r>
              <w:rPr>
                <w:color w:val="000000"/>
                <w:sz w:val="16"/>
                <w:szCs w:val="16"/>
              </w:rPr>
              <w:t>нивоа</w:t>
            </w:r>
            <w:proofErr w:type="spellEnd"/>
            <w:r>
              <w:rPr>
                <w:color w:val="000000"/>
                <w:sz w:val="16"/>
                <w:szCs w:val="16"/>
              </w:rPr>
              <w:t xml:space="preserve"> </w:t>
            </w:r>
            <w:proofErr w:type="spellStart"/>
            <w:r>
              <w:rPr>
                <w:color w:val="000000"/>
                <w:sz w:val="16"/>
                <w:szCs w:val="16"/>
              </w:rPr>
              <w:t>општина</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3A4B5D" w:rsidTr="003A4B5D">
        <w:trPr>
          <w:trHeight w:val="184"/>
        </w:trPr>
        <w:tc>
          <w:tcPr>
            <w:tcW w:w="8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733000</w:t>
            </w:r>
          </w:p>
        </w:tc>
        <w:tc>
          <w:tcPr>
            <w:tcW w:w="696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ТРАНСФЕРИ ОД ДРУГИХ НИВОА ВЛАСТИ</w:t>
            </w:r>
          </w:p>
        </w:tc>
        <w:tc>
          <w:tcPr>
            <w:tcW w:w="154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105.000.000,00</w:t>
            </w:r>
          </w:p>
        </w:tc>
        <w:tc>
          <w:tcPr>
            <w:tcW w:w="145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17.900.000,00</w:t>
            </w:r>
          </w:p>
        </w:tc>
        <w:tc>
          <w:tcPr>
            <w:tcW w:w="16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122.900.000,00</w:t>
            </w:r>
          </w:p>
        </w:tc>
        <w:tc>
          <w:tcPr>
            <w:tcW w:w="87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7,39</w:t>
            </w:r>
          </w:p>
        </w:tc>
      </w:tr>
      <w:bookmarkStart w:id="110" w:name="_Toc741000"/>
      <w:bookmarkEnd w:id="110"/>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"741000" \f C \l "2"</w:instrText>
            </w:r>
            <w:r>
              <w:fldChar w:fldCharType="end"/>
            </w:r>
          </w:p>
          <w:p w:rsidR="000B3C04" w:rsidRDefault="00000000">
            <w:pPr>
              <w:jc w:val="center"/>
              <w:rPr>
                <w:color w:val="000000"/>
                <w:sz w:val="16"/>
                <w:szCs w:val="16"/>
              </w:rPr>
            </w:pPr>
            <w:r>
              <w:rPr>
                <w:color w:val="000000"/>
                <w:sz w:val="16"/>
                <w:szCs w:val="16"/>
              </w:rPr>
              <w:t>741151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Приходи</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општине</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камата</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средства</w:t>
            </w:r>
            <w:proofErr w:type="spellEnd"/>
            <w:r>
              <w:rPr>
                <w:color w:val="000000"/>
                <w:sz w:val="16"/>
                <w:szCs w:val="16"/>
              </w:rPr>
              <w:t xml:space="preserve"> </w:t>
            </w:r>
            <w:proofErr w:type="spellStart"/>
            <w:r>
              <w:rPr>
                <w:color w:val="000000"/>
                <w:sz w:val="16"/>
                <w:szCs w:val="16"/>
              </w:rPr>
              <w:t>консолидованог</w:t>
            </w:r>
            <w:proofErr w:type="spellEnd"/>
            <w:r>
              <w:rPr>
                <w:color w:val="000000"/>
                <w:sz w:val="16"/>
                <w:szCs w:val="16"/>
              </w:rPr>
              <w:t xml:space="preserve"> </w:t>
            </w:r>
            <w:proofErr w:type="spellStart"/>
            <w:r>
              <w:rPr>
                <w:color w:val="000000"/>
                <w:sz w:val="16"/>
                <w:szCs w:val="16"/>
              </w:rPr>
              <w:t>рачуна</w:t>
            </w:r>
            <w:proofErr w:type="spellEnd"/>
            <w:r>
              <w:rPr>
                <w:color w:val="000000"/>
                <w:sz w:val="16"/>
                <w:szCs w:val="16"/>
              </w:rPr>
              <w:t xml:space="preserve"> </w:t>
            </w:r>
            <w:proofErr w:type="spellStart"/>
            <w:r>
              <w:rPr>
                <w:color w:val="000000"/>
                <w:sz w:val="16"/>
                <w:szCs w:val="16"/>
              </w:rPr>
              <w:t>трезора</w:t>
            </w:r>
            <w:proofErr w:type="spellEnd"/>
            <w:r>
              <w:rPr>
                <w:color w:val="000000"/>
                <w:sz w:val="16"/>
                <w:szCs w:val="16"/>
              </w:rPr>
              <w:t xml:space="preserve"> </w:t>
            </w:r>
            <w:proofErr w:type="spellStart"/>
            <w:r>
              <w:rPr>
                <w:color w:val="000000"/>
                <w:sz w:val="16"/>
                <w:szCs w:val="16"/>
              </w:rPr>
              <w:t>укључена</w:t>
            </w:r>
            <w:proofErr w:type="spellEnd"/>
            <w:r>
              <w:rPr>
                <w:color w:val="000000"/>
                <w:sz w:val="16"/>
                <w:szCs w:val="16"/>
              </w:rPr>
              <w:t xml:space="preserve"> у </w:t>
            </w:r>
            <w:proofErr w:type="spellStart"/>
            <w:r>
              <w:rPr>
                <w:color w:val="000000"/>
                <w:sz w:val="16"/>
                <w:szCs w:val="16"/>
              </w:rPr>
              <w:t>депозит</w:t>
            </w:r>
            <w:proofErr w:type="spellEnd"/>
            <w:r>
              <w:rPr>
                <w:color w:val="000000"/>
                <w:sz w:val="16"/>
                <w:szCs w:val="16"/>
              </w:rPr>
              <w:t xml:space="preserve"> </w:t>
            </w:r>
            <w:proofErr w:type="spellStart"/>
            <w:r>
              <w:rPr>
                <w:color w:val="000000"/>
                <w:sz w:val="16"/>
                <w:szCs w:val="16"/>
              </w:rPr>
              <w:t>банака</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0,75</w:t>
            </w:r>
          </w:p>
        </w:tc>
      </w:tr>
      <w:tr w:rsidR="000B3C04" w:rsidTr="003A4B5D">
        <w:trPr>
          <w:trHeight w:val="369"/>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741516</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коришћење</w:t>
            </w:r>
            <w:proofErr w:type="spellEnd"/>
            <w:r>
              <w:rPr>
                <w:color w:val="000000"/>
                <w:sz w:val="16"/>
                <w:szCs w:val="16"/>
              </w:rPr>
              <w:t xml:space="preserve"> </w:t>
            </w:r>
            <w:proofErr w:type="spellStart"/>
            <w:r>
              <w:rPr>
                <w:color w:val="000000"/>
                <w:sz w:val="16"/>
                <w:szCs w:val="16"/>
              </w:rPr>
              <w:t>ресурса</w:t>
            </w:r>
            <w:proofErr w:type="spellEnd"/>
            <w:r>
              <w:rPr>
                <w:color w:val="000000"/>
                <w:sz w:val="16"/>
                <w:szCs w:val="16"/>
              </w:rPr>
              <w:t xml:space="preserve"> и </w:t>
            </w:r>
            <w:proofErr w:type="spellStart"/>
            <w:r>
              <w:rPr>
                <w:color w:val="000000"/>
                <w:sz w:val="16"/>
                <w:szCs w:val="16"/>
              </w:rPr>
              <w:t>резерви</w:t>
            </w:r>
            <w:proofErr w:type="spellEnd"/>
            <w:r>
              <w:rPr>
                <w:color w:val="000000"/>
                <w:sz w:val="16"/>
                <w:szCs w:val="16"/>
              </w:rPr>
              <w:t xml:space="preserve"> </w:t>
            </w:r>
            <w:proofErr w:type="spellStart"/>
            <w:r>
              <w:rPr>
                <w:color w:val="000000"/>
                <w:sz w:val="16"/>
                <w:szCs w:val="16"/>
              </w:rPr>
              <w:t>минералних</w:t>
            </w:r>
            <w:proofErr w:type="spellEnd"/>
            <w:r>
              <w:rPr>
                <w:color w:val="000000"/>
                <w:sz w:val="16"/>
                <w:szCs w:val="16"/>
              </w:rPr>
              <w:t xml:space="preserve"> </w:t>
            </w:r>
            <w:proofErr w:type="spellStart"/>
            <w:r>
              <w:rPr>
                <w:color w:val="000000"/>
                <w:sz w:val="16"/>
                <w:szCs w:val="16"/>
              </w:rPr>
              <w:t>сировина</w:t>
            </w:r>
            <w:proofErr w:type="spellEnd"/>
            <w:r>
              <w:rPr>
                <w:color w:val="000000"/>
                <w:sz w:val="16"/>
                <w:szCs w:val="16"/>
              </w:rPr>
              <w:t xml:space="preserve"> </w:t>
            </w:r>
            <w:proofErr w:type="spellStart"/>
            <w:r>
              <w:rPr>
                <w:color w:val="000000"/>
                <w:sz w:val="16"/>
                <w:szCs w:val="16"/>
              </w:rPr>
              <w:t>када</w:t>
            </w:r>
            <w:proofErr w:type="spellEnd"/>
            <w:r>
              <w:rPr>
                <w:color w:val="000000"/>
                <w:sz w:val="16"/>
                <w:szCs w:val="16"/>
              </w:rPr>
              <w:t xml:space="preserve"> </w:t>
            </w:r>
            <w:proofErr w:type="spellStart"/>
            <w:r>
              <w:rPr>
                <w:color w:val="000000"/>
                <w:sz w:val="16"/>
                <w:szCs w:val="16"/>
              </w:rPr>
              <w:t>се</w:t>
            </w:r>
            <w:proofErr w:type="spellEnd"/>
            <w:r>
              <w:rPr>
                <w:color w:val="000000"/>
                <w:sz w:val="16"/>
                <w:szCs w:val="16"/>
              </w:rPr>
              <w:t xml:space="preserve"> </w:t>
            </w:r>
            <w:proofErr w:type="spellStart"/>
            <w:r>
              <w:rPr>
                <w:color w:val="000000"/>
                <w:sz w:val="16"/>
                <w:szCs w:val="16"/>
              </w:rPr>
              <w:t>експлоатација</w:t>
            </w:r>
            <w:proofErr w:type="spellEnd"/>
            <w:r>
              <w:rPr>
                <w:color w:val="000000"/>
                <w:sz w:val="16"/>
                <w:szCs w:val="16"/>
              </w:rPr>
              <w:t xml:space="preserve"> </w:t>
            </w:r>
            <w:proofErr w:type="spellStart"/>
            <w:r>
              <w:rPr>
                <w:color w:val="000000"/>
                <w:sz w:val="16"/>
                <w:szCs w:val="16"/>
              </w:rPr>
              <w:t>врши</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територији</w:t>
            </w:r>
            <w:proofErr w:type="spellEnd"/>
            <w:r>
              <w:rPr>
                <w:color w:val="000000"/>
                <w:sz w:val="16"/>
                <w:szCs w:val="16"/>
              </w:rPr>
              <w:t xml:space="preserve"> </w:t>
            </w:r>
            <w:proofErr w:type="spellStart"/>
            <w:r>
              <w:rPr>
                <w:color w:val="000000"/>
                <w:sz w:val="16"/>
                <w:szCs w:val="16"/>
              </w:rPr>
              <w:t>аутономне</w:t>
            </w:r>
            <w:proofErr w:type="spellEnd"/>
            <w:r>
              <w:rPr>
                <w:color w:val="000000"/>
                <w:sz w:val="16"/>
                <w:szCs w:val="16"/>
              </w:rPr>
              <w:t xml:space="preserve"> </w:t>
            </w:r>
            <w:proofErr w:type="spellStart"/>
            <w:r>
              <w:rPr>
                <w:color w:val="000000"/>
                <w:sz w:val="16"/>
                <w:szCs w:val="16"/>
              </w:rPr>
              <w:t>покрајине</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rsidTr="003A4B5D">
        <w:trPr>
          <w:trHeight w:val="356"/>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741522</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Средства</w:t>
            </w:r>
            <w:proofErr w:type="spellEnd"/>
            <w:r>
              <w:rPr>
                <w:color w:val="000000"/>
                <w:sz w:val="16"/>
                <w:szCs w:val="16"/>
              </w:rPr>
              <w:t xml:space="preserve"> </w:t>
            </w:r>
            <w:proofErr w:type="spellStart"/>
            <w:r>
              <w:rPr>
                <w:color w:val="000000"/>
                <w:sz w:val="16"/>
                <w:szCs w:val="16"/>
              </w:rPr>
              <w:t>остварена</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давања</w:t>
            </w:r>
            <w:proofErr w:type="spellEnd"/>
            <w:r>
              <w:rPr>
                <w:color w:val="000000"/>
                <w:sz w:val="16"/>
                <w:szCs w:val="16"/>
              </w:rPr>
              <w:t xml:space="preserve"> у </w:t>
            </w:r>
            <w:proofErr w:type="spellStart"/>
            <w:r>
              <w:rPr>
                <w:color w:val="000000"/>
                <w:sz w:val="16"/>
                <w:szCs w:val="16"/>
              </w:rPr>
              <w:t>закуп</w:t>
            </w:r>
            <w:proofErr w:type="spellEnd"/>
            <w:r>
              <w:rPr>
                <w:color w:val="000000"/>
                <w:sz w:val="16"/>
                <w:szCs w:val="16"/>
              </w:rPr>
              <w:t xml:space="preserve"> </w:t>
            </w:r>
            <w:proofErr w:type="spellStart"/>
            <w:r>
              <w:rPr>
                <w:color w:val="000000"/>
                <w:sz w:val="16"/>
                <w:szCs w:val="16"/>
              </w:rPr>
              <w:t>пољопривредног</w:t>
            </w:r>
            <w:proofErr w:type="spellEnd"/>
            <w:r>
              <w:rPr>
                <w:color w:val="000000"/>
                <w:sz w:val="16"/>
                <w:szCs w:val="16"/>
              </w:rPr>
              <w:t xml:space="preserve"> </w:t>
            </w:r>
            <w:proofErr w:type="spellStart"/>
            <w:r>
              <w:rPr>
                <w:color w:val="000000"/>
                <w:sz w:val="16"/>
                <w:szCs w:val="16"/>
              </w:rPr>
              <w:t>земљишта</w:t>
            </w:r>
            <w:proofErr w:type="spellEnd"/>
            <w:r>
              <w:rPr>
                <w:color w:val="000000"/>
                <w:sz w:val="16"/>
                <w:szCs w:val="16"/>
              </w:rPr>
              <w:t xml:space="preserve">, </w:t>
            </w:r>
            <w:proofErr w:type="spellStart"/>
            <w:r>
              <w:rPr>
                <w:color w:val="000000"/>
                <w:sz w:val="16"/>
                <w:szCs w:val="16"/>
              </w:rPr>
              <w:t>односно</w:t>
            </w:r>
            <w:proofErr w:type="spellEnd"/>
            <w:r>
              <w:rPr>
                <w:color w:val="000000"/>
                <w:sz w:val="16"/>
                <w:szCs w:val="16"/>
              </w:rPr>
              <w:t xml:space="preserve"> </w:t>
            </w:r>
            <w:proofErr w:type="spellStart"/>
            <w:r>
              <w:rPr>
                <w:color w:val="000000"/>
                <w:sz w:val="16"/>
                <w:szCs w:val="16"/>
              </w:rPr>
              <w:t>пољопривредног</w:t>
            </w:r>
            <w:proofErr w:type="spellEnd"/>
            <w:r>
              <w:rPr>
                <w:color w:val="000000"/>
                <w:sz w:val="16"/>
                <w:szCs w:val="16"/>
              </w:rPr>
              <w:t xml:space="preserve"> </w:t>
            </w:r>
            <w:proofErr w:type="spellStart"/>
            <w:r>
              <w:rPr>
                <w:color w:val="000000"/>
                <w:sz w:val="16"/>
                <w:szCs w:val="16"/>
              </w:rPr>
              <w:t>објекта</w:t>
            </w:r>
            <w:proofErr w:type="spellEnd"/>
            <w:r>
              <w:rPr>
                <w:color w:val="000000"/>
                <w:sz w:val="16"/>
                <w:szCs w:val="16"/>
              </w:rPr>
              <w:t xml:space="preserve"> у </w:t>
            </w:r>
            <w:proofErr w:type="spellStart"/>
            <w:r>
              <w:rPr>
                <w:color w:val="000000"/>
                <w:sz w:val="16"/>
                <w:szCs w:val="16"/>
              </w:rPr>
              <w:t>државној</w:t>
            </w:r>
            <w:proofErr w:type="spellEnd"/>
            <w:r>
              <w:rPr>
                <w:color w:val="000000"/>
                <w:sz w:val="16"/>
                <w:szCs w:val="16"/>
              </w:rPr>
              <w:t xml:space="preserve"> </w:t>
            </w:r>
            <w:proofErr w:type="spellStart"/>
            <w:r>
              <w:rPr>
                <w:color w:val="000000"/>
                <w:sz w:val="16"/>
                <w:szCs w:val="16"/>
              </w:rPr>
              <w:t>својини</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14.500.000,00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14.500.000,00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0,87</w:t>
            </w:r>
          </w:p>
        </w:tc>
      </w:tr>
      <w:tr w:rsidR="000B3C04" w:rsidTr="003A4B5D">
        <w:trPr>
          <w:trHeight w:val="552"/>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741531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Комунална</w:t>
            </w:r>
            <w:proofErr w:type="spellEnd"/>
            <w:r>
              <w:rPr>
                <w:color w:val="000000"/>
                <w:sz w:val="16"/>
                <w:szCs w:val="16"/>
              </w:rPr>
              <w:t xml:space="preserve"> </w:t>
            </w:r>
            <w:proofErr w:type="spellStart"/>
            <w:r>
              <w:rPr>
                <w:color w:val="000000"/>
                <w:sz w:val="16"/>
                <w:szCs w:val="16"/>
              </w:rPr>
              <w:t>такса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коришћење</w:t>
            </w:r>
            <w:proofErr w:type="spellEnd"/>
            <w:r>
              <w:rPr>
                <w:color w:val="000000"/>
                <w:sz w:val="16"/>
                <w:szCs w:val="16"/>
              </w:rPr>
              <w:t xml:space="preserve"> </w:t>
            </w:r>
            <w:proofErr w:type="spellStart"/>
            <w:r>
              <w:rPr>
                <w:color w:val="000000"/>
                <w:sz w:val="16"/>
                <w:szCs w:val="16"/>
              </w:rPr>
              <w:t>простора</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јавним</w:t>
            </w:r>
            <w:proofErr w:type="spellEnd"/>
            <w:r>
              <w:rPr>
                <w:color w:val="000000"/>
                <w:sz w:val="16"/>
                <w:szCs w:val="16"/>
              </w:rPr>
              <w:t xml:space="preserve"> </w:t>
            </w:r>
            <w:proofErr w:type="spellStart"/>
            <w:r>
              <w:rPr>
                <w:color w:val="000000"/>
                <w:sz w:val="16"/>
                <w:szCs w:val="16"/>
              </w:rPr>
              <w:t>површинама</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испред</w:t>
            </w:r>
            <w:proofErr w:type="spellEnd"/>
            <w:r>
              <w:rPr>
                <w:color w:val="000000"/>
                <w:sz w:val="16"/>
                <w:szCs w:val="16"/>
              </w:rPr>
              <w:t xml:space="preserve"> </w:t>
            </w:r>
            <w:proofErr w:type="spellStart"/>
            <w:r>
              <w:rPr>
                <w:color w:val="000000"/>
                <w:sz w:val="16"/>
                <w:szCs w:val="16"/>
              </w:rPr>
              <w:t>пословног</w:t>
            </w:r>
            <w:proofErr w:type="spellEnd"/>
            <w:r>
              <w:rPr>
                <w:color w:val="000000"/>
                <w:sz w:val="16"/>
                <w:szCs w:val="16"/>
              </w:rPr>
              <w:t xml:space="preserve"> </w:t>
            </w:r>
            <w:proofErr w:type="spellStart"/>
            <w:r>
              <w:rPr>
                <w:color w:val="000000"/>
                <w:sz w:val="16"/>
                <w:szCs w:val="16"/>
              </w:rPr>
              <w:t>простора</w:t>
            </w:r>
            <w:proofErr w:type="spellEnd"/>
            <w:r>
              <w:rPr>
                <w:color w:val="000000"/>
                <w:sz w:val="16"/>
                <w:szCs w:val="16"/>
              </w:rPr>
              <w:t xml:space="preserve"> у </w:t>
            </w:r>
            <w:proofErr w:type="spellStart"/>
            <w:r>
              <w:rPr>
                <w:color w:val="000000"/>
                <w:sz w:val="16"/>
                <w:szCs w:val="16"/>
              </w:rPr>
              <w:t>пословне</w:t>
            </w:r>
            <w:proofErr w:type="spellEnd"/>
            <w:r>
              <w:rPr>
                <w:color w:val="000000"/>
                <w:sz w:val="16"/>
                <w:szCs w:val="16"/>
              </w:rPr>
              <w:t xml:space="preserve"> </w:t>
            </w:r>
            <w:proofErr w:type="spellStart"/>
            <w:r>
              <w:rPr>
                <w:color w:val="000000"/>
                <w:sz w:val="16"/>
                <w:szCs w:val="16"/>
              </w:rPr>
              <w:t>сврхе</w:t>
            </w:r>
            <w:proofErr w:type="spellEnd"/>
            <w:r>
              <w:rPr>
                <w:color w:val="000000"/>
                <w:sz w:val="16"/>
                <w:szCs w:val="16"/>
              </w:rPr>
              <w:t xml:space="preserve">, </w:t>
            </w:r>
            <w:proofErr w:type="spellStart"/>
            <w:r>
              <w:rPr>
                <w:color w:val="000000"/>
                <w:sz w:val="16"/>
                <w:szCs w:val="16"/>
              </w:rPr>
              <w:t>осим</w:t>
            </w:r>
            <w:proofErr w:type="spellEnd"/>
            <w:r>
              <w:rPr>
                <w:color w:val="000000"/>
                <w:sz w:val="16"/>
                <w:szCs w:val="16"/>
              </w:rPr>
              <w:t xml:space="preserve"> </w:t>
            </w:r>
            <w:proofErr w:type="spellStart"/>
            <w:r>
              <w:rPr>
                <w:color w:val="000000"/>
                <w:sz w:val="16"/>
                <w:szCs w:val="16"/>
              </w:rPr>
              <w:t>ради</w:t>
            </w:r>
            <w:proofErr w:type="spellEnd"/>
            <w:r>
              <w:rPr>
                <w:color w:val="000000"/>
                <w:sz w:val="16"/>
                <w:szCs w:val="16"/>
              </w:rPr>
              <w:t xml:space="preserve"> </w:t>
            </w:r>
            <w:proofErr w:type="spellStart"/>
            <w:r>
              <w:rPr>
                <w:color w:val="000000"/>
                <w:sz w:val="16"/>
                <w:szCs w:val="16"/>
              </w:rPr>
              <w:t>продаје</w:t>
            </w:r>
            <w:proofErr w:type="spellEnd"/>
            <w:r>
              <w:rPr>
                <w:color w:val="000000"/>
                <w:sz w:val="16"/>
                <w:szCs w:val="16"/>
              </w:rPr>
              <w:t xml:space="preserve"> </w:t>
            </w:r>
            <w:proofErr w:type="spellStart"/>
            <w:r>
              <w:rPr>
                <w:color w:val="000000"/>
                <w:sz w:val="16"/>
                <w:szCs w:val="16"/>
              </w:rPr>
              <w:t>штампе</w:t>
            </w:r>
            <w:proofErr w:type="spellEnd"/>
            <w:r>
              <w:rPr>
                <w:color w:val="000000"/>
                <w:sz w:val="16"/>
                <w:szCs w:val="16"/>
              </w:rPr>
              <w:t xml:space="preserve">, </w:t>
            </w:r>
            <w:proofErr w:type="spellStart"/>
            <w:r>
              <w:rPr>
                <w:color w:val="000000"/>
                <w:sz w:val="16"/>
                <w:szCs w:val="16"/>
              </w:rPr>
              <w:t>књига</w:t>
            </w:r>
            <w:proofErr w:type="spellEnd"/>
            <w:r>
              <w:rPr>
                <w:color w:val="000000"/>
                <w:sz w:val="16"/>
                <w:szCs w:val="16"/>
              </w:rPr>
              <w:t xml:space="preserve"> и </w:t>
            </w:r>
            <w:proofErr w:type="spellStart"/>
            <w:r>
              <w:rPr>
                <w:color w:val="000000"/>
                <w:sz w:val="16"/>
                <w:szCs w:val="16"/>
              </w:rPr>
              <w:t>других</w:t>
            </w:r>
            <w:proofErr w:type="spellEnd"/>
            <w:r>
              <w:rPr>
                <w:color w:val="000000"/>
                <w:sz w:val="16"/>
                <w:szCs w:val="16"/>
              </w:rPr>
              <w:t xml:space="preserve"> </w:t>
            </w:r>
            <w:proofErr w:type="spellStart"/>
            <w:r>
              <w:rPr>
                <w:color w:val="000000"/>
                <w:sz w:val="16"/>
                <w:szCs w:val="16"/>
              </w:rPr>
              <w:t>публикација</w:t>
            </w:r>
            <w:proofErr w:type="spellEnd"/>
            <w:r>
              <w:rPr>
                <w:color w:val="000000"/>
                <w:sz w:val="16"/>
                <w:szCs w:val="16"/>
              </w:rPr>
              <w:t xml:space="preserve">, </w:t>
            </w:r>
            <w:proofErr w:type="spellStart"/>
            <w:r>
              <w:rPr>
                <w:color w:val="000000"/>
                <w:sz w:val="16"/>
                <w:szCs w:val="16"/>
              </w:rPr>
              <w:t>производа</w:t>
            </w:r>
            <w:proofErr w:type="spellEnd"/>
            <w:r>
              <w:rPr>
                <w:color w:val="000000"/>
                <w:sz w:val="16"/>
                <w:szCs w:val="16"/>
              </w:rPr>
              <w:t xml:space="preserve"> </w:t>
            </w:r>
            <w:proofErr w:type="spellStart"/>
            <w:r>
              <w:rPr>
                <w:color w:val="000000"/>
                <w:sz w:val="16"/>
                <w:szCs w:val="16"/>
              </w:rPr>
              <w:t>старих</w:t>
            </w:r>
            <w:proofErr w:type="spellEnd"/>
            <w:r>
              <w:rPr>
                <w:color w:val="000000"/>
                <w:sz w:val="16"/>
                <w:szCs w:val="16"/>
              </w:rPr>
              <w:t xml:space="preserve"> и </w:t>
            </w:r>
            <w:proofErr w:type="spellStart"/>
            <w:r>
              <w:rPr>
                <w:color w:val="000000"/>
                <w:sz w:val="16"/>
                <w:szCs w:val="16"/>
              </w:rPr>
              <w:t>уметничких</w:t>
            </w:r>
            <w:proofErr w:type="spellEnd"/>
            <w:r>
              <w:rPr>
                <w:color w:val="000000"/>
                <w:sz w:val="16"/>
                <w:szCs w:val="16"/>
              </w:rPr>
              <w:t xml:space="preserve"> </w:t>
            </w:r>
            <w:proofErr w:type="spellStart"/>
            <w:r>
              <w:rPr>
                <w:color w:val="000000"/>
                <w:sz w:val="16"/>
                <w:szCs w:val="16"/>
              </w:rPr>
              <w:t>заната</w:t>
            </w:r>
            <w:proofErr w:type="spellEnd"/>
            <w:r>
              <w:rPr>
                <w:color w:val="000000"/>
                <w:sz w:val="16"/>
                <w:szCs w:val="16"/>
              </w:rPr>
              <w:t xml:space="preserve"> и </w:t>
            </w:r>
            <w:proofErr w:type="spellStart"/>
            <w:r>
              <w:rPr>
                <w:color w:val="000000"/>
                <w:sz w:val="16"/>
                <w:szCs w:val="16"/>
              </w:rPr>
              <w:t>домаће</w:t>
            </w:r>
            <w:proofErr w:type="spellEnd"/>
            <w:r>
              <w:rPr>
                <w:color w:val="000000"/>
                <w:sz w:val="16"/>
                <w:szCs w:val="16"/>
              </w:rPr>
              <w:t xml:space="preserve"> </w:t>
            </w:r>
            <w:proofErr w:type="spellStart"/>
            <w:r>
              <w:rPr>
                <w:color w:val="000000"/>
                <w:sz w:val="16"/>
                <w:szCs w:val="16"/>
              </w:rPr>
              <w:t>радиности</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115.000,00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115.000,00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741534</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коришћење</w:t>
            </w:r>
            <w:proofErr w:type="spellEnd"/>
            <w:r>
              <w:rPr>
                <w:color w:val="000000"/>
                <w:sz w:val="16"/>
                <w:szCs w:val="16"/>
              </w:rPr>
              <w:t xml:space="preserve"> </w:t>
            </w:r>
            <w:proofErr w:type="spellStart"/>
            <w:r>
              <w:rPr>
                <w:color w:val="000000"/>
                <w:sz w:val="16"/>
                <w:szCs w:val="16"/>
              </w:rPr>
              <w:t>грађевинског</w:t>
            </w:r>
            <w:proofErr w:type="spellEnd"/>
            <w:r>
              <w:rPr>
                <w:color w:val="000000"/>
                <w:sz w:val="16"/>
                <w:szCs w:val="16"/>
              </w:rPr>
              <w:t xml:space="preserve"> </w:t>
            </w:r>
            <w:proofErr w:type="spellStart"/>
            <w:r>
              <w:rPr>
                <w:color w:val="000000"/>
                <w:sz w:val="16"/>
                <w:szCs w:val="16"/>
              </w:rPr>
              <w:t>земљишта</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741538</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уређивање</w:t>
            </w:r>
            <w:proofErr w:type="spellEnd"/>
            <w:r>
              <w:rPr>
                <w:color w:val="000000"/>
                <w:sz w:val="16"/>
                <w:szCs w:val="16"/>
              </w:rPr>
              <w:t xml:space="preserve"> </w:t>
            </w:r>
            <w:proofErr w:type="spellStart"/>
            <w:r>
              <w:rPr>
                <w:color w:val="000000"/>
                <w:sz w:val="16"/>
                <w:szCs w:val="16"/>
              </w:rPr>
              <w:t>грађевинског</w:t>
            </w:r>
            <w:proofErr w:type="spellEnd"/>
            <w:r>
              <w:rPr>
                <w:color w:val="000000"/>
                <w:sz w:val="16"/>
                <w:szCs w:val="16"/>
              </w:rPr>
              <w:t xml:space="preserve"> </w:t>
            </w:r>
            <w:proofErr w:type="spellStart"/>
            <w:r>
              <w:rPr>
                <w:color w:val="000000"/>
                <w:sz w:val="16"/>
                <w:szCs w:val="16"/>
              </w:rPr>
              <w:t>земљишта</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68.814.000,00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68.814.000,00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4,14</w:t>
            </w:r>
          </w:p>
        </w:tc>
      </w:tr>
      <w:tr w:rsidR="000B3C04" w:rsidTr="003A4B5D">
        <w:trPr>
          <w:trHeight w:val="171"/>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741562</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коришћење</w:t>
            </w:r>
            <w:proofErr w:type="spellEnd"/>
            <w:r>
              <w:rPr>
                <w:color w:val="000000"/>
                <w:sz w:val="16"/>
                <w:szCs w:val="16"/>
              </w:rPr>
              <w:t xml:space="preserve"> </w:t>
            </w:r>
            <w:proofErr w:type="spellStart"/>
            <w:r>
              <w:rPr>
                <w:color w:val="000000"/>
                <w:sz w:val="16"/>
                <w:szCs w:val="16"/>
              </w:rPr>
              <w:t>вода</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3A4B5D" w:rsidTr="003A4B5D">
        <w:trPr>
          <w:trHeight w:val="184"/>
        </w:trPr>
        <w:tc>
          <w:tcPr>
            <w:tcW w:w="8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741000</w:t>
            </w:r>
          </w:p>
        </w:tc>
        <w:tc>
          <w:tcPr>
            <w:tcW w:w="696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ОД ИМОВИНЕ</w:t>
            </w:r>
          </w:p>
        </w:tc>
        <w:tc>
          <w:tcPr>
            <w:tcW w:w="154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95.946.000,00</w:t>
            </w:r>
          </w:p>
        </w:tc>
        <w:tc>
          <w:tcPr>
            <w:tcW w:w="145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95.946.000,00</w:t>
            </w:r>
          </w:p>
        </w:tc>
        <w:tc>
          <w:tcPr>
            <w:tcW w:w="87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5,77</w:t>
            </w:r>
          </w:p>
        </w:tc>
      </w:tr>
      <w:bookmarkStart w:id="111" w:name="_Toc742000"/>
      <w:bookmarkEnd w:id="111"/>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"742000" \f C \l "2"</w:instrText>
            </w:r>
            <w:r>
              <w:fldChar w:fldCharType="end"/>
            </w:r>
          </w:p>
          <w:p w:rsidR="000B3C04" w:rsidRDefault="00000000">
            <w:pPr>
              <w:jc w:val="center"/>
              <w:rPr>
                <w:color w:val="000000"/>
                <w:sz w:val="16"/>
                <w:szCs w:val="16"/>
              </w:rPr>
            </w:pPr>
            <w:r>
              <w:rPr>
                <w:color w:val="000000"/>
                <w:sz w:val="16"/>
                <w:szCs w:val="16"/>
              </w:rPr>
              <w:t>742126</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основу</w:t>
            </w:r>
            <w:proofErr w:type="spellEnd"/>
            <w:r>
              <w:rPr>
                <w:color w:val="000000"/>
                <w:sz w:val="16"/>
                <w:szCs w:val="16"/>
              </w:rPr>
              <w:t xml:space="preserve"> </w:t>
            </w:r>
            <w:proofErr w:type="spellStart"/>
            <w:r>
              <w:rPr>
                <w:color w:val="000000"/>
                <w:sz w:val="16"/>
                <w:szCs w:val="16"/>
              </w:rPr>
              <w:t>конверзије</w:t>
            </w:r>
            <w:proofErr w:type="spellEnd"/>
            <w:r>
              <w:rPr>
                <w:color w:val="000000"/>
                <w:sz w:val="16"/>
                <w:szCs w:val="16"/>
              </w:rPr>
              <w:t xml:space="preserve"> </w:t>
            </w:r>
            <w:proofErr w:type="spellStart"/>
            <w:r>
              <w:rPr>
                <w:color w:val="000000"/>
                <w:sz w:val="16"/>
                <w:szCs w:val="16"/>
              </w:rPr>
              <w:t>права</w:t>
            </w:r>
            <w:proofErr w:type="spellEnd"/>
            <w:r>
              <w:rPr>
                <w:color w:val="000000"/>
                <w:sz w:val="16"/>
                <w:szCs w:val="16"/>
              </w:rPr>
              <w:t xml:space="preserve"> </w:t>
            </w:r>
            <w:proofErr w:type="spellStart"/>
            <w:r>
              <w:rPr>
                <w:color w:val="000000"/>
                <w:sz w:val="16"/>
                <w:szCs w:val="16"/>
              </w:rPr>
              <w:t>коришћења</w:t>
            </w:r>
            <w:proofErr w:type="spellEnd"/>
            <w:r>
              <w:rPr>
                <w:color w:val="000000"/>
                <w:sz w:val="16"/>
                <w:szCs w:val="16"/>
              </w:rPr>
              <w:t xml:space="preserve"> у </w:t>
            </w:r>
            <w:proofErr w:type="spellStart"/>
            <w:r>
              <w:rPr>
                <w:color w:val="000000"/>
                <w:sz w:val="16"/>
                <w:szCs w:val="16"/>
              </w:rPr>
              <w:t>право</w:t>
            </w:r>
            <w:proofErr w:type="spellEnd"/>
            <w:r>
              <w:rPr>
                <w:color w:val="000000"/>
                <w:sz w:val="16"/>
                <w:szCs w:val="16"/>
              </w:rPr>
              <w:t xml:space="preserve"> </w:t>
            </w:r>
            <w:proofErr w:type="spellStart"/>
            <w:r>
              <w:rPr>
                <w:color w:val="000000"/>
                <w:sz w:val="16"/>
                <w:szCs w:val="16"/>
              </w:rPr>
              <w:t>својине</w:t>
            </w:r>
            <w:proofErr w:type="spellEnd"/>
            <w:r>
              <w:rPr>
                <w:color w:val="000000"/>
                <w:sz w:val="16"/>
                <w:szCs w:val="16"/>
              </w:rPr>
              <w:t xml:space="preserve"> у </w:t>
            </w:r>
            <w:proofErr w:type="spellStart"/>
            <w:r>
              <w:rPr>
                <w:color w:val="000000"/>
                <w:sz w:val="16"/>
                <w:szCs w:val="16"/>
              </w:rPr>
              <w:t>корист</w:t>
            </w:r>
            <w:proofErr w:type="spellEnd"/>
            <w:r>
              <w:rPr>
                <w:color w:val="000000"/>
                <w:sz w:val="16"/>
                <w:szCs w:val="16"/>
              </w:rPr>
              <w:t xml:space="preserve"> </w:t>
            </w:r>
            <w:proofErr w:type="spellStart"/>
            <w:r>
              <w:rPr>
                <w:color w:val="000000"/>
                <w:sz w:val="16"/>
                <w:szCs w:val="16"/>
              </w:rPr>
              <w:t>Републике</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742153</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Приходи</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закупнине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грађевинско</w:t>
            </w:r>
            <w:proofErr w:type="spellEnd"/>
            <w:r>
              <w:rPr>
                <w:color w:val="000000"/>
                <w:sz w:val="16"/>
                <w:szCs w:val="16"/>
              </w:rPr>
              <w:t xml:space="preserve"> </w:t>
            </w:r>
            <w:proofErr w:type="spellStart"/>
            <w:r>
              <w:rPr>
                <w:color w:val="000000"/>
                <w:sz w:val="16"/>
                <w:szCs w:val="16"/>
              </w:rPr>
              <w:t>земљиште</w:t>
            </w:r>
            <w:proofErr w:type="spellEnd"/>
            <w:r>
              <w:rPr>
                <w:color w:val="000000"/>
                <w:sz w:val="16"/>
                <w:szCs w:val="16"/>
              </w:rPr>
              <w:t xml:space="preserve"> у </w:t>
            </w:r>
            <w:proofErr w:type="spellStart"/>
            <w:r>
              <w:rPr>
                <w:color w:val="000000"/>
                <w:sz w:val="16"/>
                <w:szCs w:val="16"/>
              </w:rPr>
              <w:t>корист</w:t>
            </w:r>
            <w:proofErr w:type="spellEnd"/>
            <w:r>
              <w:rPr>
                <w:color w:val="000000"/>
                <w:sz w:val="16"/>
                <w:szCs w:val="16"/>
              </w:rPr>
              <w:t xml:space="preserve"> </w:t>
            </w:r>
            <w:proofErr w:type="spellStart"/>
            <w:r>
              <w:rPr>
                <w:color w:val="000000"/>
                <w:sz w:val="16"/>
                <w:szCs w:val="16"/>
              </w:rPr>
              <w:t>нивоа</w:t>
            </w:r>
            <w:proofErr w:type="spellEnd"/>
            <w:r>
              <w:rPr>
                <w:color w:val="000000"/>
                <w:sz w:val="16"/>
                <w:szCs w:val="16"/>
              </w:rPr>
              <w:t xml:space="preserve"> </w:t>
            </w:r>
            <w:proofErr w:type="spellStart"/>
            <w:r>
              <w:rPr>
                <w:color w:val="000000"/>
                <w:sz w:val="16"/>
                <w:szCs w:val="16"/>
              </w:rPr>
              <w:t>општина</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750.000,00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750.000,00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0,05</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742154</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основу</w:t>
            </w:r>
            <w:proofErr w:type="spellEnd"/>
            <w:r>
              <w:rPr>
                <w:color w:val="000000"/>
                <w:sz w:val="16"/>
                <w:szCs w:val="16"/>
              </w:rPr>
              <w:t xml:space="preserve"> </w:t>
            </w:r>
            <w:proofErr w:type="spellStart"/>
            <w:r>
              <w:rPr>
                <w:color w:val="000000"/>
                <w:sz w:val="16"/>
                <w:szCs w:val="16"/>
              </w:rPr>
              <w:t>конверзије</w:t>
            </w:r>
            <w:proofErr w:type="spellEnd"/>
            <w:r>
              <w:rPr>
                <w:color w:val="000000"/>
                <w:sz w:val="16"/>
                <w:szCs w:val="16"/>
              </w:rPr>
              <w:t xml:space="preserve"> </w:t>
            </w:r>
            <w:proofErr w:type="spellStart"/>
            <w:r>
              <w:rPr>
                <w:color w:val="000000"/>
                <w:sz w:val="16"/>
                <w:szCs w:val="16"/>
              </w:rPr>
              <w:t>права</w:t>
            </w:r>
            <w:proofErr w:type="spellEnd"/>
            <w:r>
              <w:rPr>
                <w:color w:val="000000"/>
                <w:sz w:val="16"/>
                <w:szCs w:val="16"/>
              </w:rPr>
              <w:t xml:space="preserve"> </w:t>
            </w:r>
            <w:proofErr w:type="spellStart"/>
            <w:r>
              <w:rPr>
                <w:color w:val="000000"/>
                <w:sz w:val="16"/>
                <w:szCs w:val="16"/>
              </w:rPr>
              <w:t>коришћења</w:t>
            </w:r>
            <w:proofErr w:type="spellEnd"/>
            <w:r>
              <w:rPr>
                <w:color w:val="000000"/>
                <w:sz w:val="16"/>
                <w:szCs w:val="16"/>
              </w:rPr>
              <w:t xml:space="preserve"> у </w:t>
            </w:r>
            <w:proofErr w:type="spellStart"/>
            <w:r>
              <w:rPr>
                <w:color w:val="000000"/>
                <w:sz w:val="16"/>
                <w:szCs w:val="16"/>
              </w:rPr>
              <w:t>право</w:t>
            </w:r>
            <w:proofErr w:type="spellEnd"/>
            <w:r>
              <w:rPr>
                <w:color w:val="000000"/>
                <w:sz w:val="16"/>
                <w:szCs w:val="16"/>
              </w:rPr>
              <w:t xml:space="preserve"> </w:t>
            </w:r>
            <w:proofErr w:type="spellStart"/>
            <w:r>
              <w:rPr>
                <w:color w:val="000000"/>
                <w:sz w:val="16"/>
                <w:szCs w:val="16"/>
              </w:rPr>
              <w:t>својине</w:t>
            </w:r>
            <w:proofErr w:type="spellEnd"/>
            <w:r>
              <w:rPr>
                <w:color w:val="000000"/>
                <w:sz w:val="16"/>
                <w:szCs w:val="16"/>
              </w:rPr>
              <w:t xml:space="preserve"> у </w:t>
            </w:r>
            <w:proofErr w:type="spellStart"/>
            <w:r>
              <w:rPr>
                <w:color w:val="000000"/>
                <w:sz w:val="16"/>
                <w:szCs w:val="16"/>
              </w:rPr>
              <w:t>корист</w:t>
            </w:r>
            <w:proofErr w:type="spellEnd"/>
            <w:r>
              <w:rPr>
                <w:color w:val="000000"/>
                <w:sz w:val="16"/>
                <w:szCs w:val="16"/>
              </w:rPr>
              <w:t xml:space="preserve"> </w:t>
            </w:r>
            <w:proofErr w:type="spellStart"/>
            <w:r>
              <w:rPr>
                <w:color w:val="000000"/>
                <w:sz w:val="16"/>
                <w:szCs w:val="16"/>
              </w:rPr>
              <w:t>нивоа</w:t>
            </w:r>
            <w:proofErr w:type="spellEnd"/>
            <w:r>
              <w:rPr>
                <w:color w:val="000000"/>
                <w:sz w:val="16"/>
                <w:szCs w:val="16"/>
              </w:rPr>
              <w:t xml:space="preserve"> </w:t>
            </w:r>
            <w:proofErr w:type="spellStart"/>
            <w:r>
              <w:rPr>
                <w:color w:val="000000"/>
                <w:sz w:val="16"/>
                <w:szCs w:val="16"/>
              </w:rPr>
              <w:t>општина</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rsidTr="003A4B5D">
        <w:trPr>
          <w:trHeight w:val="369"/>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742155</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Приходи</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давања</w:t>
            </w:r>
            <w:proofErr w:type="spellEnd"/>
            <w:r>
              <w:rPr>
                <w:color w:val="000000"/>
                <w:sz w:val="16"/>
                <w:szCs w:val="16"/>
              </w:rPr>
              <w:t xml:space="preserve"> у </w:t>
            </w:r>
            <w:proofErr w:type="spellStart"/>
            <w:r>
              <w:rPr>
                <w:color w:val="000000"/>
                <w:sz w:val="16"/>
                <w:szCs w:val="16"/>
              </w:rPr>
              <w:t>закуп</w:t>
            </w:r>
            <w:proofErr w:type="spellEnd"/>
            <w:r>
              <w:rPr>
                <w:color w:val="000000"/>
                <w:sz w:val="16"/>
                <w:szCs w:val="16"/>
              </w:rPr>
              <w:t xml:space="preserve">, </w:t>
            </w:r>
            <w:proofErr w:type="spellStart"/>
            <w:r>
              <w:rPr>
                <w:color w:val="000000"/>
                <w:sz w:val="16"/>
                <w:szCs w:val="16"/>
              </w:rPr>
              <w:t>односно</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коришћење</w:t>
            </w:r>
            <w:proofErr w:type="spellEnd"/>
            <w:r>
              <w:rPr>
                <w:color w:val="000000"/>
                <w:sz w:val="16"/>
                <w:szCs w:val="16"/>
              </w:rPr>
              <w:t xml:space="preserve"> </w:t>
            </w:r>
            <w:proofErr w:type="spellStart"/>
            <w:r>
              <w:rPr>
                <w:color w:val="000000"/>
                <w:sz w:val="16"/>
                <w:szCs w:val="16"/>
              </w:rPr>
              <w:t>непокретности</w:t>
            </w:r>
            <w:proofErr w:type="spellEnd"/>
            <w:r>
              <w:rPr>
                <w:color w:val="000000"/>
                <w:sz w:val="16"/>
                <w:szCs w:val="16"/>
              </w:rPr>
              <w:t xml:space="preserve"> у </w:t>
            </w:r>
            <w:proofErr w:type="spellStart"/>
            <w:r>
              <w:rPr>
                <w:color w:val="000000"/>
                <w:sz w:val="16"/>
                <w:szCs w:val="16"/>
              </w:rPr>
              <w:t>општинској</w:t>
            </w:r>
            <w:proofErr w:type="spellEnd"/>
            <w:r>
              <w:rPr>
                <w:color w:val="000000"/>
                <w:sz w:val="16"/>
                <w:szCs w:val="16"/>
              </w:rPr>
              <w:t xml:space="preserve"> </w:t>
            </w:r>
            <w:proofErr w:type="spellStart"/>
            <w:r>
              <w:rPr>
                <w:color w:val="000000"/>
                <w:sz w:val="16"/>
                <w:szCs w:val="16"/>
              </w:rPr>
              <w:t>својини</w:t>
            </w:r>
            <w:proofErr w:type="spellEnd"/>
            <w:r>
              <w:rPr>
                <w:color w:val="000000"/>
                <w:sz w:val="16"/>
                <w:szCs w:val="16"/>
              </w:rPr>
              <w:t xml:space="preserve"> </w:t>
            </w:r>
            <w:proofErr w:type="spellStart"/>
            <w:r>
              <w:rPr>
                <w:color w:val="000000"/>
                <w:sz w:val="16"/>
                <w:szCs w:val="16"/>
              </w:rPr>
              <w:t>које</w:t>
            </w:r>
            <w:proofErr w:type="spellEnd"/>
            <w:r>
              <w:rPr>
                <w:color w:val="000000"/>
                <w:sz w:val="16"/>
                <w:szCs w:val="16"/>
              </w:rPr>
              <w:t xml:space="preserve"> </w:t>
            </w:r>
            <w:proofErr w:type="spellStart"/>
            <w:r>
              <w:rPr>
                <w:color w:val="000000"/>
                <w:sz w:val="16"/>
                <w:szCs w:val="16"/>
              </w:rPr>
              <w:t>користе</w:t>
            </w:r>
            <w:proofErr w:type="spellEnd"/>
            <w:r>
              <w:rPr>
                <w:color w:val="000000"/>
                <w:sz w:val="16"/>
                <w:szCs w:val="16"/>
              </w:rPr>
              <w:t xml:space="preserve"> </w:t>
            </w:r>
            <w:proofErr w:type="spellStart"/>
            <w:r>
              <w:rPr>
                <w:color w:val="000000"/>
                <w:sz w:val="16"/>
                <w:szCs w:val="16"/>
              </w:rPr>
              <w:t>општине</w:t>
            </w:r>
            <w:proofErr w:type="spellEnd"/>
            <w:r>
              <w:rPr>
                <w:color w:val="000000"/>
                <w:sz w:val="16"/>
                <w:szCs w:val="16"/>
              </w:rPr>
              <w:t xml:space="preserve"> и </w:t>
            </w:r>
            <w:proofErr w:type="spellStart"/>
            <w:r>
              <w:rPr>
                <w:color w:val="000000"/>
                <w:sz w:val="16"/>
                <w:szCs w:val="16"/>
              </w:rPr>
              <w:t>индиректни</w:t>
            </w:r>
            <w:proofErr w:type="spellEnd"/>
            <w:r>
              <w:rPr>
                <w:color w:val="000000"/>
                <w:sz w:val="16"/>
                <w:szCs w:val="16"/>
              </w:rPr>
              <w:t xml:space="preserve"> </w:t>
            </w:r>
            <w:proofErr w:type="spellStart"/>
            <w:r>
              <w:rPr>
                <w:color w:val="000000"/>
                <w:sz w:val="16"/>
                <w:szCs w:val="16"/>
              </w:rPr>
              <w:t>корисници</w:t>
            </w:r>
            <w:proofErr w:type="spellEnd"/>
            <w:r>
              <w:rPr>
                <w:color w:val="000000"/>
                <w:sz w:val="16"/>
                <w:szCs w:val="16"/>
              </w:rPr>
              <w:t xml:space="preserve"> </w:t>
            </w:r>
            <w:proofErr w:type="spellStart"/>
            <w:r>
              <w:rPr>
                <w:color w:val="000000"/>
                <w:sz w:val="16"/>
                <w:szCs w:val="16"/>
              </w:rPr>
              <w:t>њиховог</w:t>
            </w:r>
            <w:proofErr w:type="spellEnd"/>
            <w:r>
              <w:rPr>
                <w:color w:val="000000"/>
                <w:sz w:val="16"/>
                <w:szCs w:val="16"/>
              </w:rPr>
              <w:t xml:space="preserve"> </w:t>
            </w:r>
            <w:proofErr w:type="spellStart"/>
            <w:r>
              <w:rPr>
                <w:color w:val="000000"/>
                <w:sz w:val="16"/>
                <w:szCs w:val="16"/>
              </w:rPr>
              <w:t>буџета</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rsidTr="003A4B5D">
        <w:trPr>
          <w:trHeight w:val="356"/>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742156</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Приходи</w:t>
            </w:r>
            <w:proofErr w:type="spellEnd"/>
            <w:r>
              <w:rPr>
                <w:color w:val="000000"/>
                <w:sz w:val="16"/>
                <w:szCs w:val="16"/>
              </w:rPr>
              <w:t xml:space="preserve"> </w:t>
            </w:r>
            <w:proofErr w:type="spellStart"/>
            <w:r>
              <w:rPr>
                <w:color w:val="000000"/>
                <w:sz w:val="16"/>
                <w:szCs w:val="16"/>
              </w:rPr>
              <w:t>остварени</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основу</w:t>
            </w:r>
            <w:proofErr w:type="spellEnd"/>
            <w:r>
              <w:rPr>
                <w:color w:val="000000"/>
                <w:sz w:val="16"/>
                <w:szCs w:val="16"/>
              </w:rPr>
              <w:t xml:space="preserve"> </w:t>
            </w:r>
            <w:proofErr w:type="spellStart"/>
            <w:r>
              <w:rPr>
                <w:color w:val="000000"/>
                <w:sz w:val="16"/>
                <w:szCs w:val="16"/>
              </w:rPr>
              <w:t>пружања</w:t>
            </w:r>
            <w:proofErr w:type="spellEnd"/>
            <w:r>
              <w:rPr>
                <w:color w:val="000000"/>
                <w:sz w:val="16"/>
                <w:szCs w:val="16"/>
              </w:rPr>
              <w:t xml:space="preserve"> </w:t>
            </w:r>
            <w:proofErr w:type="spellStart"/>
            <w:r>
              <w:rPr>
                <w:color w:val="000000"/>
                <w:sz w:val="16"/>
                <w:szCs w:val="16"/>
              </w:rPr>
              <w:t>услуга</w:t>
            </w:r>
            <w:proofErr w:type="spellEnd"/>
            <w:r>
              <w:rPr>
                <w:color w:val="000000"/>
                <w:sz w:val="16"/>
                <w:szCs w:val="16"/>
              </w:rPr>
              <w:t xml:space="preserve"> </w:t>
            </w:r>
            <w:proofErr w:type="spellStart"/>
            <w:r>
              <w:rPr>
                <w:color w:val="000000"/>
                <w:sz w:val="16"/>
                <w:szCs w:val="16"/>
              </w:rPr>
              <w:t>боравка</w:t>
            </w:r>
            <w:proofErr w:type="spellEnd"/>
            <w:r>
              <w:rPr>
                <w:color w:val="000000"/>
                <w:sz w:val="16"/>
                <w:szCs w:val="16"/>
              </w:rPr>
              <w:t xml:space="preserve"> </w:t>
            </w:r>
            <w:proofErr w:type="spellStart"/>
            <w:r>
              <w:rPr>
                <w:color w:val="000000"/>
                <w:sz w:val="16"/>
                <w:szCs w:val="16"/>
              </w:rPr>
              <w:t>деце</w:t>
            </w:r>
            <w:proofErr w:type="spellEnd"/>
            <w:r>
              <w:rPr>
                <w:color w:val="000000"/>
                <w:sz w:val="16"/>
                <w:szCs w:val="16"/>
              </w:rPr>
              <w:t xml:space="preserve"> у </w:t>
            </w:r>
            <w:proofErr w:type="spellStart"/>
            <w:r>
              <w:rPr>
                <w:color w:val="000000"/>
                <w:sz w:val="16"/>
                <w:szCs w:val="16"/>
              </w:rPr>
              <w:t>предшколским</w:t>
            </w:r>
            <w:proofErr w:type="spellEnd"/>
            <w:r>
              <w:rPr>
                <w:color w:val="000000"/>
                <w:sz w:val="16"/>
                <w:szCs w:val="16"/>
              </w:rPr>
              <w:t xml:space="preserve"> </w:t>
            </w:r>
            <w:proofErr w:type="spellStart"/>
            <w:r>
              <w:rPr>
                <w:color w:val="000000"/>
                <w:sz w:val="16"/>
                <w:szCs w:val="16"/>
              </w:rPr>
              <w:t>установама</w:t>
            </w:r>
            <w:proofErr w:type="spellEnd"/>
            <w:r>
              <w:rPr>
                <w:color w:val="000000"/>
                <w:sz w:val="16"/>
                <w:szCs w:val="16"/>
              </w:rPr>
              <w:t xml:space="preserve"> у </w:t>
            </w:r>
            <w:proofErr w:type="spellStart"/>
            <w:r>
              <w:rPr>
                <w:color w:val="000000"/>
                <w:sz w:val="16"/>
                <w:szCs w:val="16"/>
              </w:rPr>
              <w:t>корист</w:t>
            </w:r>
            <w:proofErr w:type="spellEnd"/>
            <w:r>
              <w:rPr>
                <w:color w:val="000000"/>
                <w:sz w:val="16"/>
                <w:szCs w:val="16"/>
              </w:rPr>
              <w:t xml:space="preserve"> </w:t>
            </w:r>
            <w:proofErr w:type="spellStart"/>
            <w:r>
              <w:rPr>
                <w:color w:val="000000"/>
                <w:sz w:val="16"/>
                <w:szCs w:val="16"/>
              </w:rPr>
              <w:t>нивоа</w:t>
            </w:r>
            <w:proofErr w:type="spellEnd"/>
            <w:r>
              <w:rPr>
                <w:color w:val="000000"/>
                <w:sz w:val="16"/>
                <w:szCs w:val="16"/>
              </w:rPr>
              <w:t xml:space="preserve"> </w:t>
            </w:r>
            <w:proofErr w:type="spellStart"/>
            <w:r>
              <w:rPr>
                <w:color w:val="000000"/>
                <w:sz w:val="16"/>
                <w:szCs w:val="16"/>
              </w:rPr>
              <w:t>општина</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27.765.000,00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27.765.000,00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1,67</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742251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Општинске</w:t>
            </w:r>
            <w:proofErr w:type="spellEnd"/>
            <w:r>
              <w:rPr>
                <w:color w:val="000000"/>
                <w:sz w:val="16"/>
                <w:szCs w:val="16"/>
              </w:rPr>
              <w:t xml:space="preserve"> </w:t>
            </w:r>
            <w:proofErr w:type="spellStart"/>
            <w:r>
              <w:rPr>
                <w:color w:val="000000"/>
                <w:sz w:val="16"/>
                <w:szCs w:val="16"/>
              </w:rPr>
              <w:t>административне</w:t>
            </w:r>
            <w:proofErr w:type="spellEnd"/>
            <w:r>
              <w:rPr>
                <w:color w:val="000000"/>
                <w:sz w:val="16"/>
                <w:szCs w:val="16"/>
              </w:rPr>
              <w:t xml:space="preserve"> </w:t>
            </w:r>
            <w:proofErr w:type="spellStart"/>
            <w:r>
              <w:rPr>
                <w:color w:val="000000"/>
                <w:sz w:val="16"/>
                <w:szCs w:val="16"/>
              </w:rPr>
              <w:t>таксе</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0,12</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742253</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уређивање</w:t>
            </w:r>
            <w:proofErr w:type="spellEnd"/>
            <w:r>
              <w:rPr>
                <w:color w:val="000000"/>
                <w:sz w:val="16"/>
                <w:szCs w:val="16"/>
              </w:rPr>
              <w:t xml:space="preserve"> </w:t>
            </w:r>
            <w:proofErr w:type="spellStart"/>
            <w:r>
              <w:rPr>
                <w:color w:val="000000"/>
                <w:sz w:val="16"/>
                <w:szCs w:val="16"/>
              </w:rPr>
              <w:t>грађевинског</w:t>
            </w:r>
            <w:proofErr w:type="spellEnd"/>
            <w:r>
              <w:rPr>
                <w:color w:val="000000"/>
                <w:sz w:val="16"/>
                <w:szCs w:val="16"/>
              </w:rPr>
              <w:t xml:space="preserve"> </w:t>
            </w:r>
            <w:proofErr w:type="spellStart"/>
            <w:r>
              <w:rPr>
                <w:color w:val="000000"/>
                <w:sz w:val="16"/>
                <w:szCs w:val="16"/>
              </w:rPr>
              <w:t>земљишта</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742255</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Такса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озакоњење</w:t>
            </w:r>
            <w:proofErr w:type="spellEnd"/>
            <w:r>
              <w:rPr>
                <w:color w:val="000000"/>
                <w:sz w:val="16"/>
                <w:szCs w:val="16"/>
              </w:rPr>
              <w:t xml:space="preserve"> </w:t>
            </w:r>
            <w:proofErr w:type="spellStart"/>
            <w:r>
              <w:rPr>
                <w:color w:val="000000"/>
                <w:sz w:val="16"/>
                <w:szCs w:val="16"/>
              </w:rPr>
              <w:t>објеката</w:t>
            </w:r>
            <w:proofErr w:type="spellEnd"/>
            <w:r>
              <w:rPr>
                <w:color w:val="000000"/>
                <w:sz w:val="16"/>
                <w:szCs w:val="16"/>
              </w:rPr>
              <w:t xml:space="preserve"> у </w:t>
            </w:r>
            <w:proofErr w:type="spellStart"/>
            <w:r>
              <w:rPr>
                <w:color w:val="000000"/>
                <w:sz w:val="16"/>
                <w:szCs w:val="16"/>
              </w:rPr>
              <w:t>корист</w:t>
            </w:r>
            <w:proofErr w:type="spellEnd"/>
            <w:r>
              <w:rPr>
                <w:color w:val="000000"/>
                <w:sz w:val="16"/>
                <w:szCs w:val="16"/>
              </w:rPr>
              <w:t xml:space="preserve"> </w:t>
            </w:r>
            <w:proofErr w:type="spellStart"/>
            <w:r>
              <w:rPr>
                <w:color w:val="000000"/>
                <w:sz w:val="16"/>
                <w:szCs w:val="16"/>
              </w:rPr>
              <w:t>општина</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0,13</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742351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Приходи</w:t>
            </w:r>
            <w:proofErr w:type="spellEnd"/>
            <w:r>
              <w:rPr>
                <w:color w:val="000000"/>
                <w:sz w:val="16"/>
                <w:szCs w:val="16"/>
              </w:rPr>
              <w:t xml:space="preserve"> </w:t>
            </w:r>
            <w:proofErr w:type="spellStart"/>
            <w:r>
              <w:rPr>
                <w:color w:val="000000"/>
                <w:sz w:val="16"/>
                <w:szCs w:val="16"/>
              </w:rPr>
              <w:t>које</w:t>
            </w:r>
            <w:proofErr w:type="spellEnd"/>
            <w:r>
              <w:rPr>
                <w:color w:val="000000"/>
                <w:sz w:val="16"/>
                <w:szCs w:val="16"/>
              </w:rPr>
              <w:t xml:space="preserve"> </w:t>
            </w:r>
            <w:proofErr w:type="spellStart"/>
            <w:r>
              <w:rPr>
                <w:color w:val="000000"/>
                <w:sz w:val="16"/>
                <w:szCs w:val="16"/>
              </w:rPr>
              <w:t>својом</w:t>
            </w:r>
            <w:proofErr w:type="spellEnd"/>
            <w:r>
              <w:rPr>
                <w:color w:val="000000"/>
                <w:sz w:val="16"/>
                <w:szCs w:val="16"/>
              </w:rPr>
              <w:t xml:space="preserve"> </w:t>
            </w:r>
            <w:proofErr w:type="spellStart"/>
            <w:r>
              <w:rPr>
                <w:color w:val="000000"/>
                <w:sz w:val="16"/>
                <w:szCs w:val="16"/>
              </w:rPr>
              <w:t>делатношћу</w:t>
            </w:r>
            <w:proofErr w:type="spellEnd"/>
            <w:r>
              <w:rPr>
                <w:color w:val="000000"/>
                <w:sz w:val="16"/>
                <w:szCs w:val="16"/>
              </w:rPr>
              <w:t xml:space="preserve"> </w:t>
            </w:r>
            <w:proofErr w:type="spellStart"/>
            <w:r>
              <w:rPr>
                <w:color w:val="000000"/>
                <w:sz w:val="16"/>
                <w:szCs w:val="16"/>
              </w:rPr>
              <w:t>остваре</w:t>
            </w:r>
            <w:proofErr w:type="spellEnd"/>
            <w:r>
              <w:rPr>
                <w:color w:val="000000"/>
                <w:sz w:val="16"/>
                <w:szCs w:val="16"/>
              </w:rPr>
              <w:t xml:space="preserve"> </w:t>
            </w:r>
            <w:proofErr w:type="spellStart"/>
            <w:r>
              <w:rPr>
                <w:color w:val="000000"/>
                <w:sz w:val="16"/>
                <w:szCs w:val="16"/>
              </w:rPr>
              <w:t>органи</w:t>
            </w:r>
            <w:proofErr w:type="spellEnd"/>
            <w:r>
              <w:rPr>
                <w:color w:val="000000"/>
                <w:sz w:val="16"/>
                <w:szCs w:val="16"/>
              </w:rPr>
              <w:t xml:space="preserve"> и </w:t>
            </w:r>
            <w:proofErr w:type="spellStart"/>
            <w:r>
              <w:rPr>
                <w:color w:val="000000"/>
                <w:sz w:val="16"/>
                <w:szCs w:val="16"/>
              </w:rPr>
              <w:t>организације</w:t>
            </w:r>
            <w:proofErr w:type="spellEnd"/>
            <w:r>
              <w:rPr>
                <w:color w:val="000000"/>
                <w:sz w:val="16"/>
                <w:szCs w:val="16"/>
              </w:rPr>
              <w:t xml:space="preserve"> </w:t>
            </w:r>
            <w:proofErr w:type="spellStart"/>
            <w:r>
              <w:rPr>
                <w:color w:val="000000"/>
                <w:sz w:val="16"/>
                <w:szCs w:val="16"/>
              </w:rPr>
              <w:t>општина</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0,15</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742378</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Родитељски</w:t>
            </w:r>
            <w:proofErr w:type="spellEnd"/>
            <w:r>
              <w:rPr>
                <w:color w:val="000000"/>
                <w:sz w:val="16"/>
                <w:szCs w:val="16"/>
              </w:rPr>
              <w:t xml:space="preserve"> </w:t>
            </w:r>
            <w:proofErr w:type="spellStart"/>
            <w:r>
              <w:rPr>
                <w:color w:val="000000"/>
                <w:sz w:val="16"/>
                <w:szCs w:val="16"/>
              </w:rPr>
              <w:t>динар</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ваннаставне</w:t>
            </w:r>
            <w:proofErr w:type="spellEnd"/>
            <w:r>
              <w:rPr>
                <w:color w:val="000000"/>
                <w:sz w:val="16"/>
                <w:szCs w:val="16"/>
              </w:rPr>
              <w:t xml:space="preserve"> </w:t>
            </w:r>
            <w:proofErr w:type="spellStart"/>
            <w:r>
              <w:rPr>
                <w:color w:val="000000"/>
                <w:sz w:val="16"/>
                <w:szCs w:val="16"/>
              </w:rPr>
              <w:t>активности</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3A4B5D" w:rsidTr="003A4B5D">
        <w:trPr>
          <w:trHeight w:val="171"/>
        </w:trPr>
        <w:tc>
          <w:tcPr>
            <w:tcW w:w="8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742000</w:t>
            </w:r>
          </w:p>
        </w:tc>
        <w:tc>
          <w:tcPr>
            <w:tcW w:w="696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ПРИХОДИ ОД ПРОДАЈЕ ДОБАРА И УСЛУГА</w:t>
            </w:r>
          </w:p>
        </w:tc>
        <w:tc>
          <w:tcPr>
            <w:tcW w:w="154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35.566.000,00</w:t>
            </w:r>
          </w:p>
        </w:tc>
        <w:tc>
          <w:tcPr>
            <w:tcW w:w="145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35.566.000,00</w:t>
            </w:r>
          </w:p>
        </w:tc>
        <w:tc>
          <w:tcPr>
            <w:tcW w:w="87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2,14</w:t>
            </w:r>
          </w:p>
        </w:tc>
      </w:tr>
      <w:bookmarkStart w:id="112" w:name="_Toc743000"/>
      <w:bookmarkEnd w:id="112"/>
      <w:tr w:rsidR="000B3C04" w:rsidTr="003A4B5D">
        <w:trPr>
          <w:trHeight w:val="369"/>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"743000" \f C \l "2"</w:instrText>
            </w:r>
            <w:r>
              <w:fldChar w:fldCharType="end"/>
            </w:r>
          </w:p>
          <w:p w:rsidR="000B3C04" w:rsidRDefault="00000000">
            <w:pPr>
              <w:jc w:val="center"/>
              <w:rPr>
                <w:color w:val="000000"/>
                <w:sz w:val="16"/>
                <w:szCs w:val="16"/>
              </w:rPr>
            </w:pPr>
            <w:r>
              <w:rPr>
                <w:color w:val="000000"/>
                <w:sz w:val="16"/>
                <w:szCs w:val="16"/>
              </w:rPr>
              <w:t>743351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Приходи</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новчаних</w:t>
            </w:r>
            <w:proofErr w:type="spellEnd"/>
            <w:r>
              <w:rPr>
                <w:color w:val="000000"/>
                <w:sz w:val="16"/>
                <w:szCs w:val="16"/>
              </w:rPr>
              <w:t xml:space="preserve"> </w:t>
            </w:r>
            <w:proofErr w:type="spellStart"/>
            <w:r>
              <w:rPr>
                <w:color w:val="000000"/>
                <w:sz w:val="16"/>
                <w:szCs w:val="16"/>
              </w:rPr>
              <w:t>казни</w:t>
            </w:r>
            <w:proofErr w:type="spellEnd"/>
            <w:r>
              <w:rPr>
                <w:color w:val="000000"/>
                <w:sz w:val="16"/>
                <w:szCs w:val="16"/>
              </w:rPr>
              <w:t xml:space="preserve"> </w:t>
            </w:r>
            <w:proofErr w:type="spellStart"/>
            <w:r>
              <w:rPr>
                <w:color w:val="000000"/>
                <w:sz w:val="16"/>
                <w:szCs w:val="16"/>
              </w:rPr>
              <w:t>изречених</w:t>
            </w:r>
            <w:proofErr w:type="spellEnd"/>
            <w:r>
              <w:rPr>
                <w:color w:val="000000"/>
                <w:sz w:val="16"/>
                <w:szCs w:val="16"/>
              </w:rPr>
              <w:t xml:space="preserve"> у </w:t>
            </w:r>
            <w:proofErr w:type="spellStart"/>
            <w:r>
              <w:rPr>
                <w:color w:val="000000"/>
                <w:sz w:val="16"/>
                <w:szCs w:val="16"/>
              </w:rPr>
              <w:t>прекршајном</w:t>
            </w:r>
            <w:proofErr w:type="spellEnd"/>
            <w:r>
              <w:rPr>
                <w:color w:val="000000"/>
                <w:sz w:val="16"/>
                <w:szCs w:val="16"/>
              </w:rPr>
              <w:t xml:space="preserve"> </w:t>
            </w:r>
            <w:proofErr w:type="spellStart"/>
            <w:r>
              <w:rPr>
                <w:color w:val="000000"/>
                <w:sz w:val="16"/>
                <w:szCs w:val="16"/>
              </w:rPr>
              <w:t>поступку</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прекршаје</w:t>
            </w:r>
            <w:proofErr w:type="spellEnd"/>
            <w:r>
              <w:rPr>
                <w:color w:val="000000"/>
                <w:sz w:val="16"/>
                <w:szCs w:val="16"/>
              </w:rPr>
              <w:t xml:space="preserve"> </w:t>
            </w:r>
            <w:proofErr w:type="spellStart"/>
            <w:r>
              <w:rPr>
                <w:color w:val="000000"/>
                <w:sz w:val="16"/>
                <w:szCs w:val="16"/>
              </w:rPr>
              <w:t>прописане</w:t>
            </w:r>
            <w:proofErr w:type="spellEnd"/>
            <w:r>
              <w:rPr>
                <w:color w:val="000000"/>
                <w:sz w:val="16"/>
                <w:szCs w:val="16"/>
              </w:rPr>
              <w:t xml:space="preserve"> </w:t>
            </w:r>
            <w:proofErr w:type="spellStart"/>
            <w:r>
              <w:rPr>
                <w:color w:val="000000"/>
                <w:sz w:val="16"/>
                <w:szCs w:val="16"/>
              </w:rPr>
              <w:t>актом</w:t>
            </w:r>
            <w:proofErr w:type="spellEnd"/>
            <w:r>
              <w:rPr>
                <w:color w:val="000000"/>
                <w:sz w:val="16"/>
                <w:szCs w:val="16"/>
              </w:rPr>
              <w:t xml:space="preserve"> </w:t>
            </w:r>
            <w:proofErr w:type="spellStart"/>
            <w:r>
              <w:rPr>
                <w:color w:val="000000"/>
                <w:sz w:val="16"/>
                <w:szCs w:val="16"/>
              </w:rPr>
              <w:t>скупштине</w:t>
            </w:r>
            <w:proofErr w:type="spellEnd"/>
            <w:r>
              <w:rPr>
                <w:color w:val="000000"/>
                <w:sz w:val="16"/>
                <w:szCs w:val="16"/>
              </w:rPr>
              <w:t xml:space="preserve"> </w:t>
            </w:r>
            <w:proofErr w:type="spellStart"/>
            <w:r>
              <w:rPr>
                <w:color w:val="000000"/>
                <w:sz w:val="16"/>
                <w:szCs w:val="16"/>
              </w:rPr>
              <w:t>општине</w:t>
            </w:r>
            <w:proofErr w:type="spellEnd"/>
            <w:r>
              <w:rPr>
                <w:color w:val="000000"/>
                <w:sz w:val="16"/>
                <w:szCs w:val="16"/>
              </w:rPr>
              <w:t xml:space="preserve">, </w:t>
            </w:r>
            <w:proofErr w:type="spellStart"/>
            <w:r>
              <w:rPr>
                <w:color w:val="000000"/>
                <w:sz w:val="16"/>
                <w:szCs w:val="16"/>
              </w:rPr>
              <w:t>као</w:t>
            </w:r>
            <w:proofErr w:type="spellEnd"/>
            <w:r>
              <w:rPr>
                <w:color w:val="000000"/>
                <w:sz w:val="16"/>
                <w:szCs w:val="16"/>
              </w:rPr>
              <w:t xml:space="preserve"> и </w:t>
            </w:r>
            <w:proofErr w:type="spellStart"/>
            <w:r>
              <w:rPr>
                <w:color w:val="000000"/>
                <w:sz w:val="16"/>
                <w:szCs w:val="16"/>
              </w:rPr>
              <w:t>одузета</w:t>
            </w:r>
            <w:proofErr w:type="spellEnd"/>
            <w:r>
              <w:rPr>
                <w:color w:val="000000"/>
                <w:sz w:val="16"/>
                <w:szCs w:val="16"/>
              </w:rPr>
              <w:t xml:space="preserve"> </w:t>
            </w:r>
            <w:proofErr w:type="spellStart"/>
            <w:r>
              <w:rPr>
                <w:color w:val="000000"/>
                <w:sz w:val="16"/>
                <w:szCs w:val="16"/>
              </w:rPr>
              <w:t>имовинска</w:t>
            </w:r>
            <w:proofErr w:type="spellEnd"/>
            <w:r>
              <w:rPr>
                <w:color w:val="000000"/>
                <w:sz w:val="16"/>
                <w:szCs w:val="16"/>
              </w:rPr>
              <w:t xml:space="preserve"> </w:t>
            </w:r>
            <w:proofErr w:type="spellStart"/>
            <w:r>
              <w:rPr>
                <w:color w:val="000000"/>
                <w:sz w:val="16"/>
                <w:szCs w:val="16"/>
              </w:rPr>
              <w:t>корист</w:t>
            </w:r>
            <w:proofErr w:type="spellEnd"/>
            <w:r>
              <w:rPr>
                <w:color w:val="000000"/>
                <w:sz w:val="16"/>
                <w:szCs w:val="16"/>
              </w:rPr>
              <w:t xml:space="preserve"> у </w:t>
            </w:r>
            <w:proofErr w:type="spellStart"/>
            <w:r>
              <w:rPr>
                <w:color w:val="000000"/>
                <w:sz w:val="16"/>
                <w:szCs w:val="16"/>
              </w:rPr>
              <w:t>том</w:t>
            </w:r>
            <w:proofErr w:type="spellEnd"/>
            <w:r>
              <w:rPr>
                <w:color w:val="000000"/>
                <w:sz w:val="16"/>
                <w:szCs w:val="16"/>
              </w:rPr>
              <w:t xml:space="preserve"> </w:t>
            </w:r>
            <w:proofErr w:type="spellStart"/>
            <w:r>
              <w:rPr>
                <w:color w:val="000000"/>
                <w:sz w:val="16"/>
                <w:szCs w:val="16"/>
              </w:rPr>
              <w:t>поступку</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rsidTr="003A4B5D">
        <w:trPr>
          <w:trHeight w:val="369"/>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743924</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Увећање</w:t>
            </w:r>
            <w:proofErr w:type="spellEnd"/>
            <w:r>
              <w:rPr>
                <w:color w:val="000000"/>
                <w:sz w:val="16"/>
                <w:szCs w:val="16"/>
              </w:rPr>
              <w:t xml:space="preserve"> </w:t>
            </w:r>
            <w:proofErr w:type="spellStart"/>
            <w:r>
              <w:rPr>
                <w:color w:val="000000"/>
                <w:sz w:val="16"/>
                <w:szCs w:val="16"/>
              </w:rPr>
              <w:t>пореског</w:t>
            </w:r>
            <w:proofErr w:type="spellEnd"/>
            <w:r>
              <w:rPr>
                <w:color w:val="000000"/>
                <w:sz w:val="16"/>
                <w:szCs w:val="16"/>
              </w:rPr>
              <w:t xml:space="preserve"> </w:t>
            </w:r>
            <w:proofErr w:type="spellStart"/>
            <w:r>
              <w:rPr>
                <w:color w:val="000000"/>
                <w:sz w:val="16"/>
                <w:szCs w:val="16"/>
              </w:rPr>
              <w:t>дуга</w:t>
            </w:r>
            <w:proofErr w:type="spellEnd"/>
            <w:r>
              <w:rPr>
                <w:color w:val="000000"/>
                <w:sz w:val="16"/>
                <w:szCs w:val="16"/>
              </w:rPr>
              <w:t xml:space="preserve"> у </w:t>
            </w:r>
            <w:proofErr w:type="spellStart"/>
            <w:r>
              <w:rPr>
                <w:color w:val="000000"/>
                <w:sz w:val="16"/>
                <w:szCs w:val="16"/>
              </w:rPr>
              <w:t>поступку</w:t>
            </w:r>
            <w:proofErr w:type="spellEnd"/>
            <w:r>
              <w:rPr>
                <w:color w:val="000000"/>
                <w:sz w:val="16"/>
                <w:szCs w:val="16"/>
              </w:rPr>
              <w:t xml:space="preserve"> </w:t>
            </w:r>
            <w:proofErr w:type="spellStart"/>
            <w:r>
              <w:rPr>
                <w:color w:val="000000"/>
                <w:sz w:val="16"/>
                <w:szCs w:val="16"/>
              </w:rPr>
              <w:t>принудне</w:t>
            </w:r>
            <w:proofErr w:type="spellEnd"/>
            <w:r>
              <w:rPr>
                <w:color w:val="000000"/>
                <w:sz w:val="16"/>
                <w:szCs w:val="16"/>
              </w:rPr>
              <w:t xml:space="preserve"> </w:t>
            </w:r>
            <w:proofErr w:type="spellStart"/>
            <w:r>
              <w:rPr>
                <w:color w:val="000000"/>
                <w:sz w:val="16"/>
                <w:szCs w:val="16"/>
              </w:rPr>
              <w:t>наплате</w:t>
            </w:r>
            <w:proofErr w:type="spellEnd"/>
            <w:r>
              <w:rPr>
                <w:color w:val="000000"/>
                <w:sz w:val="16"/>
                <w:szCs w:val="16"/>
              </w:rPr>
              <w:t xml:space="preserve">, </w:t>
            </w:r>
            <w:proofErr w:type="spellStart"/>
            <w:r>
              <w:rPr>
                <w:color w:val="000000"/>
                <w:sz w:val="16"/>
                <w:szCs w:val="16"/>
              </w:rPr>
              <w:t>који</w:t>
            </w:r>
            <w:proofErr w:type="spellEnd"/>
            <w:r>
              <w:rPr>
                <w:color w:val="000000"/>
                <w:sz w:val="16"/>
                <w:szCs w:val="16"/>
              </w:rPr>
              <w:t xml:space="preserve"> </w:t>
            </w:r>
            <w:proofErr w:type="spellStart"/>
            <w:r>
              <w:rPr>
                <w:color w:val="000000"/>
                <w:sz w:val="16"/>
                <w:szCs w:val="16"/>
              </w:rPr>
              <w:t>је</w:t>
            </w:r>
            <w:proofErr w:type="spellEnd"/>
            <w:r>
              <w:rPr>
                <w:color w:val="000000"/>
                <w:sz w:val="16"/>
                <w:szCs w:val="16"/>
              </w:rPr>
              <w:t xml:space="preserve"> </w:t>
            </w:r>
            <w:proofErr w:type="spellStart"/>
            <w:r>
              <w:rPr>
                <w:color w:val="000000"/>
                <w:sz w:val="16"/>
                <w:szCs w:val="16"/>
              </w:rPr>
              <w:t>правна</w:t>
            </w:r>
            <w:proofErr w:type="spellEnd"/>
            <w:r>
              <w:rPr>
                <w:color w:val="000000"/>
                <w:sz w:val="16"/>
                <w:szCs w:val="16"/>
              </w:rPr>
              <w:t xml:space="preserve"> </w:t>
            </w:r>
            <w:proofErr w:type="spellStart"/>
            <w:r>
              <w:rPr>
                <w:color w:val="000000"/>
                <w:sz w:val="16"/>
                <w:szCs w:val="16"/>
              </w:rPr>
              <w:t>последица</w:t>
            </w:r>
            <w:proofErr w:type="spellEnd"/>
            <w:r>
              <w:rPr>
                <w:color w:val="000000"/>
                <w:sz w:val="16"/>
                <w:szCs w:val="16"/>
              </w:rPr>
              <w:t xml:space="preserve"> </w:t>
            </w:r>
            <w:proofErr w:type="spellStart"/>
            <w:r>
              <w:rPr>
                <w:color w:val="000000"/>
                <w:sz w:val="16"/>
                <w:szCs w:val="16"/>
              </w:rPr>
              <w:t>принудне</w:t>
            </w:r>
            <w:proofErr w:type="spellEnd"/>
            <w:r>
              <w:rPr>
                <w:color w:val="000000"/>
                <w:sz w:val="16"/>
                <w:szCs w:val="16"/>
              </w:rPr>
              <w:t xml:space="preserve"> </w:t>
            </w:r>
            <w:proofErr w:type="spellStart"/>
            <w:r>
              <w:rPr>
                <w:color w:val="000000"/>
                <w:sz w:val="16"/>
                <w:szCs w:val="16"/>
              </w:rPr>
              <w:t>наплате</w:t>
            </w:r>
            <w:proofErr w:type="spellEnd"/>
            <w:r>
              <w:rPr>
                <w:color w:val="000000"/>
                <w:sz w:val="16"/>
                <w:szCs w:val="16"/>
              </w:rPr>
              <w:t xml:space="preserve"> </w:t>
            </w:r>
            <w:proofErr w:type="spellStart"/>
            <w:r>
              <w:rPr>
                <w:color w:val="000000"/>
                <w:sz w:val="16"/>
                <w:szCs w:val="16"/>
              </w:rPr>
              <w:t>изворних</w:t>
            </w:r>
            <w:proofErr w:type="spellEnd"/>
            <w:r>
              <w:rPr>
                <w:color w:val="000000"/>
                <w:sz w:val="16"/>
                <w:szCs w:val="16"/>
              </w:rPr>
              <w:t xml:space="preserve"> </w:t>
            </w:r>
            <w:proofErr w:type="spellStart"/>
            <w:r>
              <w:rPr>
                <w:color w:val="000000"/>
                <w:sz w:val="16"/>
                <w:szCs w:val="16"/>
              </w:rPr>
              <w:t>прихода</w:t>
            </w:r>
            <w:proofErr w:type="spellEnd"/>
            <w:r>
              <w:rPr>
                <w:color w:val="000000"/>
                <w:sz w:val="16"/>
                <w:szCs w:val="16"/>
              </w:rPr>
              <w:t xml:space="preserve"> </w:t>
            </w:r>
            <w:proofErr w:type="spellStart"/>
            <w:r>
              <w:rPr>
                <w:color w:val="000000"/>
                <w:sz w:val="16"/>
                <w:szCs w:val="16"/>
              </w:rPr>
              <w:t>јединица</w:t>
            </w:r>
            <w:proofErr w:type="spellEnd"/>
            <w:r>
              <w:rPr>
                <w:color w:val="000000"/>
                <w:sz w:val="16"/>
                <w:szCs w:val="16"/>
              </w:rPr>
              <w:t xml:space="preserve"> </w:t>
            </w:r>
            <w:proofErr w:type="spellStart"/>
            <w:r>
              <w:rPr>
                <w:color w:val="000000"/>
                <w:sz w:val="16"/>
                <w:szCs w:val="16"/>
              </w:rPr>
              <w:t>локалне</w:t>
            </w:r>
            <w:proofErr w:type="spellEnd"/>
            <w:r>
              <w:rPr>
                <w:color w:val="000000"/>
                <w:sz w:val="16"/>
                <w:szCs w:val="16"/>
              </w:rPr>
              <w:t xml:space="preserve"> </w:t>
            </w:r>
            <w:proofErr w:type="spellStart"/>
            <w:r>
              <w:rPr>
                <w:color w:val="000000"/>
                <w:sz w:val="16"/>
                <w:szCs w:val="16"/>
              </w:rPr>
              <w:t>самоуправе</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3A4B5D" w:rsidTr="003A4B5D">
        <w:trPr>
          <w:trHeight w:val="184"/>
        </w:trPr>
        <w:tc>
          <w:tcPr>
            <w:tcW w:w="8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743000</w:t>
            </w:r>
          </w:p>
        </w:tc>
        <w:tc>
          <w:tcPr>
            <w:tcW w:w="696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НОВЧАНЕ КАЗНЕ И ОДУЗЕТА ИМОВИНСКА КОРИСТ</w:t>
            </w:r>
          </w:p>
        </w:tc>
        <w:tc>
          <w:tcPr>
            <w:tcW w:w="154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w:t>
            </w:r>
          </w:p>
        </w:tc>
        <w:tc>
          <w:tcPr>
            <w:tcW w:w="145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w:t>
            </w:r>
          </w:p>
        </w:tc>
        <w:tc>
          <w:tcPr>
            <w:tcW w:w="87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113" w:name="_Toc745000"/>
      <w:bookmarkEnd w:id="113"/>
      <w:tr w:rsidR="000B3C04" w:rsidTr="003A4B5D">
        <w:trPr>
          <w:trHeight w:val="171"/>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"745000" \f C \l "2"</w:instrText>
            </w:r>
            <w:r>
              <w:fldChar w:fldCharType="end"/>
            </w:r>
          </w:p>
          <w:p w:rsidR="000B3C04" w:rsidRDefault="00000000">
            <w:pPr>
              <w:jc w:val="center"/>
              <w:rPr>
                <w:color w:val="000000"/>
                <w:sz w:val="16"/>
                <w:szCs w:val="16"/>
              </w:rPr>
            </w:pPr>
            <w:r>
              <w:rPr>
                <w:color w:val="000000"/>
                <w:sz w:val="16"/>
                <w:szCs w:val="16"/>
              </w:rPr>
              <w:t>745151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приходи</w:t>
            </w:r>
            <w:proofErr w:type="spellEnd"/>
            <w:r>
              <w:rPr>
                <w:color w:val="000000"/>
                <w:sz w:val="16"/>
                <w:szCs w:val="16"/>
              </w:rPr>
              <w:t xml:space="preserve"> у </w:t>
            </w:r>
            <w:proofErr w:type="spellStart"/>
            <w:r>
              <w:rPr>
                <w:color w:val="000000"/>
                <w:sz w:val="16"/>
                <w:szCs w:val="16"/>
              </w:rPr>
              <w:t>корист</w:t>
            </w:r>
            <w:proofErr w:type="spellEnd"/>
            <w:r>
              <w:rPr>
                <w:color w:val="000000"/>
                <w:sz w:val="16"/>
                <w:szCs w:val="16"/>
              </w:rPr>
              <w:t xml:space="preserve"> </w:t>
            </w:r>
            <w:proofErr w:type="spellStart"/>
            <w:r>
              <w:rPr>
                <w:color w:val="000000"/>
                <w:sz w:val="16"/>
                <w:szCs w:val="16"/>
              </w:rPr>
              <w:t>нивоа</w:t>
            </w:r>
            <w:proofErr w:type="spellEnd"/>
            <w:r>
              <w:rPr>
                <w:color w:val="000000"/>
                <w:sz w:val="16"/>
                <w:szCs w:val="16"/>
              </w:rPr>
              <w:t xml:space="preserve"> </w:t>
            </w:r>
            <w:proofErr w:type="spellStart"/>
            <w:r>
              <w:rPr>
                <w:color w:val="000000"/>
                <w:sz w:val="16"/>
                <w:szCs w:val="16"/>
              </w:rPr>
              <w:t>општина</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0,08</w:t>
            </w:r>
          </w:p>
        </w:tc>
      </w:tr>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lastRenderedPageBreak/>
              <w:t>745153</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Део</w:t>
            </w:r>
            <w:proofErr w:type="spellEnd"/>
            <w:r>
              <w:rPr>
                <w:color w:val="000000"/>
                <w:sz w:val="16"/>
                <w:szCs w:val="16"/>
              </w:rPr>
              <w:t xml:space="preserve"> </w:t>
            </w:r>
            <w:proofErr w:type="spellStart"/>
            <w:r>
              <w:rPr>
                <w:color w:val="000000"/>
                <w:sz w:val="16"/>
                <w:szCs w:val="16"/>
              </w:rPr>
              <w:t>добити</w:t>
            </w:r>
            <w:proofErr w:type="spellEnd"/>
            <w:r>
              <w:rPr>
                <w:color w:val="000000"/>
                <w:sz w:val="16"/>
                <w:szCs w:val="16"/>
              </w:rPr>
              <w:t xml:space="preserve"> </w:t>
            </w:r>
            <w:proofErr w:type="spellStart"/>
            <w:r>
              <w:rPr>
                <w:color w:val="000000"/>
                <w:sz w:val="16"/>
                <w:szCs w:val="16"/>
              </w:rPr>
              <w:t>јавног</w:t>
            </w:r>
            <w:proofErr w:type="spellEnd"/>
            <w:r>
              <w:rPr>
                <w:color w:val="000000"/>
                <w:sz w:val="16"/>
                <w:szCs w:val="16"/>
              </w:rPr>
              <w:t xml:space="preserve"> </w:t>
            </w:r>
            <w:proofErr w:type="spellStart"/>
            <w:r>
              <w:rPr>
                <w:color w:val="000000"/>
                <w:sz w:val="16"/>
                <w:szCs w:val="16"/>
              </w:rPr>
              <w:t>предузећа</w:t>
            </w:r>
            <w:proofErr w:type="spellEnd"/>
            <w:r>
              <w:rPr>
                <w:color w:val="000000"/>
                <w:sz w:val="16"/>
                <w:szCs w:val="16"/>
              </w:rPr>
              <w:t xml:space="preserve"> и </w:t>
            </w:r>
            <w:proofErr w:type="spellStart"/>
            <w:r>
              <w:rPr>
                <w:color w:val="000000"/>
                <w:sz w:val="16"/>
                <w:szCs w:val="16"/>
              </w:rPr>
              <w:t>других</w:t>
            </w:r>
            <w:proofErr w:type="spellEnd"/>
            <w:r>
              <w:rPr>
                <w:color w:val="000000"/>
                <w:sz w:val="16"/>
                <w:szCs w:val="16"/>
              </w:rPr>
              <w:t xml:space="preserve"> </w:t>
            </w:r>
            <w:proofErr w:type="spellStart"/>
            <w:r>
              <w:rPr>
                <w:color w:val="000000"/>
                <w:sz w:val="16"/>
                <w:szCs w:val="16"/>
              </w:rPr>
              <w:t>облика</w:t>
            </w:r>
            <w:proofErr w:type="spellEnd"/>
            <w:r>
              <w:rPr>
                <w:color w:val="000000"/>
                <w:sz w:val="16"/>
                <w:szCs w:val="16"/>
              </w:rPr>
              <w:t xml:space="preserve"> </w:t>
            </w:r>
            <w:proofErr w:type="spellStart"/>
            <w:r>
              <w:rPr>
                <w:color w:val="000000"/>
                <w:sz w:val="16"/>
                <w:szCs w:val="16"/>
              </w:rPr>
              <w:t>организовања</w:t>
            </w:r>
            <w:proofErr w:type="spellEnd"/>
            <w:r>
              <w:rPr>
                <w:color w:val="000000"/>
                <w:sz w:val="16"/>
                <w:szCs w:val="16"/>
              </w:rPr>
              <w:t xml:space="preserve">, у </w:t>
            </w:r>
            <w:proofErr w:type="spellStart"/>
            <w:r>
              <w:rPr>
                <w:color w:val="000000"/>
                <w:sz w:val="16"/>
                <w:szCs w:val="16"/>
              </w:rPr>
              <w:t>корист</w:t>
            </w:r>
            <w:proofErr w:type="spellEnd"/>
            <w:r>
              <w:rPr>
                <w:color w:val="000000"/>
                <w:sz w:val="16"/>
                <w:szCs w:val="16"/>
              </w:rPr>
              <w:t xml:space="preserve"> </w:t>
            </w:r>
            <w:proofErr w:type="spellStart"/>
            <w:r>
              <w:rPr>
                <w:color w:val="000000"/>
                <w:sz w:val="16"/>
                <w:szCs w:val="16"/>
              </w:rPr>
              <w:t>нивоа</w:t>
            </w:r>
            <w:proofErr w:type="spellEnd"/>
            <w:r>
              <w:rPr>
                <w:color w:val="000000"/>
                <w:sz w:val="16"/>
                <w:szCs w:val="16"/>
              </w:rPr>
              <w:t xml:space="preserve"> </w:t>
            </w:r>
            <w:proofErr w:type="spellStart"/>
            <w:r>
              <w:rPr>
                <w:color w:val="000000"/>
                <w:sz w:val="16"/>
                <w:szCs w:val="16"/>
              </w:rPr>
              <w:t>општина</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3A4B5D" w:rsidTr="003A4B5D">
        <w:trPr>
          <w:trHeight w:val="184"/>
        </w:trPr>
        <w:tc>
          <w:tcPr>
            <w:tcW w:w="8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745000</w:t>
            </w:r>
          </w:p>
        </w:tc>
        <w:tc>
          <w:tcPr>
            <w:tcW w:w="696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МЕШОВИТИ И НЕОДРЕЂЕНИ ПРИХОДИ</w:t>
            </w:r>
          </w:p>
        </w:tc>
        <w:tc>
          <w:tcPr>
            <w:tcW w:w="154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1.300.000,00</w:t>
            </w:r>
          </w:p>
        </w:tc>
        <w:tc>
          <w:tcPr>
            <w:tcW w:w="145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1.300.000,00</w:t>
            </w:r>
          </w:p>
        </w:tc>
        <w:tc>
          <w:tcPr>
            <w:tcW w:w="87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0,08</w:t>
            </w:r>
          </w:p>
        </w:tc>
      </w:tr>
      <w:bookmarkStart w:id="114" w:name="_Toc811000"/>
      <w:bookmarkEnd w:id="114"/>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"811000" \f C \l "2"</w:instrText>
            </w:r>
            <w:r>
              <w:fldChar w:fldCharType="end"/>
            </w:r>
          </w:p>
          <w:p w:rsidR="000B3C04" w:rsidRDefault="00000000">
            <w:pPr>
              <w:jc w:val="center"/>
              <w:rPr>
                <w:color w:val="000000"/>
                <w:sz w:val="16"/>
                <w:szCs w:val="16"/>
              </w:rPr>
            </w:pPr>
            <w:r>
              <w:rPr>
                <w:color w:val="000000"/>
                <w:sz w:val="16"/>
                <w:szCs w:val="16"/>
              </w:rPr>
              <w:t>811153</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Примања</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отплате</w:t>
            </w:r>
            <w:proofErr w:type="spellEnd"/>
            <w:r>
              <w:rPr>
                <w:color w:val="000000"/>
                <w:sz w:val="16"/>
                <w:szCs w:val="16"/>
              </w:rPr>
              <w:t xml:space="preserve"> </w:t>
            </w:r>
            <w:proofErr w:type="spellStart"/>
            <w:r>
              <w:rPr>
                <w:color w:val="000000"/>
                <w:sz w:val="16"/>
                <w:szCs w:val="16"/>
              </w:rPr>
              <w:t>станова</w:t>
            </w:r>
            <w:proofErr w:type="spellEnd"/>
            <w:r>
              <w:rPr>
                <w:color w:val="000000"/>
                <w:sz w:val="16"/>
                <w:szCs w:val="16"/>
              </w:rPr>
              <w:t xml:space="preserve"> у </w:t>
            </w:r>
            <w:proofErr w:type="spellStart"/>
            <w:r>
              <w:rPr>
                <w:color w:val="000000"/>
                <w:sz w:val="16"/>
                <w:szCs w:val="16"/>
              </w:rPr>
              <w:t>корист</w:t>
            </w:r>
            <w:proofErr w:type="spellEnd"/>
            <w:r>
              <w:rPr>
                <w:color w:val="000000"/>
                <w:sz w:val="16"/>
                <w:szCs w:val="16"/>
              </w:rPr>
              <w:t xml:space="preserve"> </w:t>
            </w:r>
            <w:proofErr w:type="spellStart"/>
            <w:r>
              <w:rPr>
                <w:color w:val="000000"/>
                <w:sz w:val="16"/>
                <w:szCs w:val="16"/>
              </w:rPr>
              <w:t>нивоа</w:t>
            </w:r>
            <w:proofErr w:type="spellEnd"/>
            <w:r>
              <w:rPr>
                <w:color w:val="000000"/>
                <w:sz w:val="16"/>
                <w:szCs w:val="16"/>
              </w:rPr>
              <w:t xml:space="preserve"> </w:t>
            </w:r>
            <w:proofErr w:type="spellStart"/>
            <w:r>
              <w:rPr>
                <w:color w:val="000000"/>
                <w:sz w:val="16"/>
                <w:szCs w:val="16"/>
              </w:rPr>
              <w:t>општина</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3.300.000,00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3.300.000,00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0,20</w:t>
            </w:r>
          </w:p>
        </w:tc>
      </w:tr>
      <w:tr w:rsidR="003A4B5D" w:rsidTr="003A4B5D">
        <w:trPr>
          <w:trHeight w:val="184"/>
        </w:trPr>
        <w:tc>
          <w:tcPr>
            <w:tcW w:w="8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811000</w:t>
            </w:r>
          </w:p>
        </w:tc>
        <w:tc>
          <w:tcPr>
            <w:tcW w:w="696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ПРИМАЊА ОД ПРОДАЈЕ НЕПОКРЕТНОСТИ</w:t>
            </w:r>
          </w:p>
        </w:tc>
        <w:tc>
          <w:tcPr>
            <w:tcW w:w="154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45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3.300.000,00</w:t>
            </w:r>
          </w:p>
        </w:tc>
        <w:tc>
          <w:tcPr>
            <w:tcW w:w="16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3.300.000,00</w:t>
            </w:r>
          </w:p>
        </w:tc>
        <w:tc>
          <w:tcPr>
            <w:tcW w:w="87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0,20</w:t>
            </w:r>
          </w:p>
        </w:tc>
      </w:tr>
      <w:bookmarkStart w:id="115" w:name="_Toc841000"/>
      <w:bookmarkEnd w:id="115"/>
      <w:tr w:rsidR="000B3C04" w:rsidTr="003A4B5D">
        <w:trPr>
          <w:trHeight w:val="184"/>
        </w:trPr>
        <w:tc>
          <w:tcPr>
            <w:tcW w:w="8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"841000" \f C \l "2"</w:instrText>
            </w:r>
            <w:r>
              <w:fldChar w:fldCharType="end"/>
            </w:r>
          </w:p>
          <w:p w:rsidR="000B3C04" w:rsidRDefault="00000000">
            <w:pPr>
              <w:jc w:val="center"/>
              <w:rPr>
                <w:color w:val="000000"/>
                <w:sz w:val="16"/>
                <w:szCs w:val="16"/>
              </w:rPr>
            </w:pPr>
            <w:r>
              <w:rPr>
                <w:color w:val="000000"/>
                <w:sz w:val="16"/>
                <w:szCs w:val="16"/>
              </w:rPr>
              <w:t>841151</w:t>
            </w:r>
          </w:p>
        </w:tc>
        <w:tc>
          <w:tcPr>
            <w:tcW w:w="6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Примања</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продаје</w:t>
            </w:r>
            <w:proofErr w:type="spellEnd"/>
            <w:r>
              <w:rPr>
                <w:color w:val="000000"/>
                <w:sz w:val="16"/>
                <w:szCs w:val="16"/>
              </w:rPr>
              <w:t xml:space="preserve"> </w:t>
            </w:r>
            <w:proofErr w:type="spellStart"/>
            <w:r>
              <w:rPr>
                <w:color w:val="000000"/>
                <w:sz w:val="16"/>
                <w:szCs w:val="16"/>
              </w:rPr>
              <w:t>земљишта</w:t>
            </w:r>
            <w:proofErr w:type="spellEnd"/>
            <w:r>
              <w:rPr>
                <w:color w:val="000000"/>
                <w:sz w:val="16"/>
                <w:szCs w:val="16"/>
              </w:rPr>
              <w:t xml:space="preserve"> у </w:t>
            </w:r>
            <w:proofErr w:type="spellStart"/>
            <w:r>
              <w:rPr>
                <w:color w:val="000000"/>
                <w:sz w:val="16"/>
                <w:szCs w:val="16"/>
              </w:rPr>
              <w:t>корист</w:t>
            </w:r>
            <w:proofErr w:type="spellEnd"/>
            <w:r>
              <w:rPr>
                <w:color w:val="000000"/>
                <w:sz w:val="16"/>
                <w:szCs w:val="16"/>
              </w:rPr>
              <w:t xml:space="preserve"> </w:t>
            </w:r>
            <w:proofErr w:type="spellStart"/>
            <w:r>
              <w:rPr>
                <w:color w:val="000000"/>
                <w:sz w:val="16"/>
                <w:szCs w:val="16"/>
              </w:rPr>
              <w:t>нивоа</w:t>
            </w:r>
            <w:proofErr w:type="spellEnd"/>
            <w:r>
              <w:rPr>
                <w:color w:val="000000"/>
                <w:sz w:val="16"/>
                <w:szCs w:val="16"/>
              </w:rPr>
              <w:t xml:space="preserve"> </w:t>
            </w:r>
            <w:proofErr w:type="spellStart"/>
            <w:r>
              <w:rPr>
                <w:color w:val="000000"/>
                <w:sz w:val="16"/>
                <w:szCs w:val="16"/>
              </w:rPr>
              <w:t>општина</w:t>
            </w:r>
            <w:proofErr w:type="spellEnd"/>
          </w:p>
        </w:tc>
        <w:tc>
          <w:tcPr>
            <w:tcW w:w="1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4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1.120.000,00</w:t>
            </w:r>
          </w:p>
        </w:tc>
        <w:tc>
          <w:tcPr>
            <w:tcW w:w="16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1.120.000,00</w:t>
            </w:r>
          </w:p>
        </w:tc>
        <w:tc>
          <w:tcPr>
            <w:tcW w:w="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0,07</w:t>
            </w:r>
          </w:p>
        </w:tc>
      </w:tr>
      <w:tr w:rsidR="003A4B5D" w:rsidTr="003A4B5D">
        <w:trPr>
          <w:trHeight w:val="184"/>
        </w:trPr>
        <w:tc>
          <w:tcPr>
            <w:tcW w:w="8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841000</w:t>
            </w:r>
          </w:p>
        </w:tc>
        <w:tc>
          <w:tcPr>
            <w:tcW w:w="696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ПРИМАЊА ОД ПРОДАЈЕ ЗЕМЉИШТА</w:t>
            </w:r>
          </w:p>
        </w:tc>
        <w:tc>
          <w:tcPr>
            <w:tcW w:w="154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45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1.120.000,00</w:t>
            </w:r>
          </w:p>
        </w:tc>
        <w:tc>
          <w:tcPr>
            <w:tcW w:w="166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1.120.000,00</w:t>
            </w:r>
          </w:p>
        </w:tc>
        <w:tc>
          <w:tcPr>
            <w:tcW w:w="87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0,07</w:t>
            </w:r>
          </w:p>
        </w:tc>
      </w:tr>
      <w:tr w:rsidR="000B3C04" w:rsidTr="003A4B5D">
        <w:trPr>
          <w:trHeight w:val="184"/>
        </w:trPr>
        <w:tc>
          <w:tcPr>
            <w:tcW w:w="7810"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p>
        </w:tc>
        <w:tc>
          <w:tcPr>
            <w:tcW w:w="154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1.465.495.000,00</w:t>
            </w:r>
          </w:p>
        </w:tc>
        <w:tc>
          <w:tcPr>
            <w:tcW w:w="145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52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196.505.000,00</w:t>
            </w:r>
          </w:p>
        </w:tc>
        <w:tc>
          <w:tcPr>
            <w:tcW w:w="16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1.662.000.000,00</w:t>
            </w:r>
          </w:p>
        </w:tc>
        <w:tc>
          <w:tcPr>
            <w:tcW w:w="87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w:t>
            </w:r>
          </w:p>
        </w:tc>
      </w:tr>
    </w:tbl>
    <w:p w:rsidR="000B3C04" w:rsidRDefault="000B3C04">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0B3C04">
        <w:tc>
          <w:tcPr>
            <w:tcW w:w="16117" w:type="dxa"/>
            <w:tcMar>
              <w:top w:w="0" w:type="dxa"/>
              <w:left w:w="0" w:type="dxa"/>
              <w:bottom w:w="0" w:type="dxa"/>
              <w:right w:w="0" w:type="dxa"/>
            </w:tcMar>
          </w:tcPr>
          <w:p w:rsidR="000B3C04" w:rsidRDefault="000B3C04">
            <w:bookmarkStart w:id="116" w:name="__bookmark_59"/>
            <w:bookmarkEnd w:id="116"/>
          </w:p>
          <w:p w:rsidR="000B3C04" w:rsidRDefault="000B3C04">
            <w:pPr>
              <w:spacing w:line="1" w:lineRule="auto"/>
            </w:pPr>
          </w:p>
        </w:tc>
      </w:tr>
    </w:tbl>
    <w:p w:rsidR="000B3C04" w:rsidRDefault="000B3C04">
      <w:pPr>
        <w:sectPr w:rsidR="000B3C04" w:rsidSect="005A5057">
          <w:headerReference w:type="default" r:id="rId21"/>
          <w:footerReference w:type="default" r:id="rId22"/>
          <w:pgSz w:w="16837" w:h="11905" w:orient="landscape"/>
          <w:pgMar w:top="360" w:right="1447" w:bottom="360" w:left="1080" w:header="360" w:footer="360" w:gutter="0"/>
          <w:cols w:space="720"/>
        </w:sectPr>
      </w:pPr>
    </w:p>
    <w:p w:rsidR="000B3C04" w:rsidRDefault="000B3C04">
      <w:pPr>
        <w:rPr>
          <w:vanish/>
        </w:rPr>
      </w:pPr>
      <w:bookmarkStart w:id="117" w:name="__bookmark_63"/>
      <w:bookmarkEnd w:id="117"/>
    </w:p>
    <w:tbl>
      <w:tblPr>
        <w:tblW w:w="16117" w:type="dxa"/>
        <w:tblLayout w:type="fixed"/>
        <w:tblLook w:val="01E0" w:firstRow="1" w:lastRow="1" w:firstColumn="1" w:lastColumn="1" w:noHBand="0" w:noVBand="0"/>
      </w:tblPr>
      <w:tblGrid>
        <w:gridCol w:w="900"/>
        <w:gridCol w:w="7642"/>
        <w:gridCol w:w="1650"/>
        <w:gridCol w:w="1650"/>
        <w:gridCol w:w="1650"/>
        <w:gridCol w:w="1650"/>
        <w:gridCol w:w="975"/>
      </w:tblGrid>
      <w:tr w:rsidR="000B3C04">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0B3C04">
              <w:trPr>
                <w:jc w:val="center"/>
              </w:trPr>
              <w:tc>
                <w:tcPr>
                  <w:tcW w:w="5808" w:type="dxa"/>
                  <w:tcMar>
                    <w:top w:w="0" w:type="dxa"/>
                    <w:left w:w="0" w:type="dxa"/>
                    <w:bottom w:w="0" w:type="dxa"/>
                    <w:right w:w="0" w:type="dxa"/>
                  </w:tcMar>
                </w:tcPr>
                <w:p w:rsidR="000B3C04" w:rsidRDefault="000B3C04">
                  <w:pPr>
                    <w:spacing w:line="1" w:lineRule="auto"/>
                    <w:jc w:val="center"/>
                  </w:pPr>
                </w:p>
              </w:tc>
              <w:tc>
                <w:tcPr>
                  <w:tcW w:w="4500" w:type="dxa"/>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ИЗДАЦИ БУЏЕТА ПО НАМЕНАМА</w:t>
                  </w:r>
                </w:p>
              </w:tc>
              <w:tc>
                <w:tcPr>
                  <w:tcW w:w="5809" w:type="dxa"/>
                  <w:tcMar>
                    <w:top w:w="0" w:type="dxa"/>
                    <w:left w:w="0" w:type="dxa"/>
                    <w:bottom w:w="0" w:type="dxa"/>
                    <w:right w:w="0" w:type="dxa"/>
                  </w:tcMar>
                </w:tcPr>
                <w:p w:rsidR="000B3C04" w:rsidRDefault="000B3C04">
                  <w:pPr>
                    <w:spacing w:line="1" w:lineRule="auto"/>
                    <w:jc w:val="center"/>
                  </w:pPr>
                </w:p>
              </w:tc>
            </w:tr>
            <w:tr w:rsidR="000B3C04">
              <w:trPr>
                <w:jc w:val="center"/>
              </w:trPr>
              <w:tc>
                <w:tcPr>
                  <w:tcW w:w="5808" w:type="dxa"/>
                  <w:tcMar>
                    <w:top w:w="0" w:type="dxa"/>
                    <w:left w:w="0" w:type="dxa"/>
                    <w:bottom w:w="0" w:type="dxa"/>
                    <w:right w:w="0" w:type="dxa"/>
                  </w:tcMar>
                </w:tcPr>
                <w:p w:rsidR="000B3C04" w:rsidRDefault="00000000">
                  <w:pPr>
                    <w:rPr>
                      <w:b/>
                      <w:bCs/>
                      <w:color w:val="000000"/>
                      <w:sz w:val="16"/>
                      <w:szCs w:val="16"/>
                    </w:rPr>
                  </w:pPr>
                  <w:r>
                    <w:rPr>
                      <w:b/>
                      <w:bCs/>
                      <w:color w:val="000000"/>
                      <w:sz w:val="16"/>
                      <w:szCs w:val="16"/>
                    </w:rPr>
                    <w:t>0     БУЏЕТ ОПШТИНЕ ТЕМЕРИН</w:t>
                  </w:r>
                </w:p>
              </w:tc>
              <w:tc>
                <w:tcPr>
                  <w:tcW w:w="4500" w:type="dxa"/>
                  <w:tcMar>
                    <w:top w:w="0" w:type="dxa"/>
                    <w:left w:w="0" w:type="dxa"/>
                    <w:bottom w:w="0" w:type="dxa"/>
                    <w:right w:w="0" w:type="dxa"/>
                  </w:tcMar>
                </w:tcPr>
                <w:p w:rsidR="000B3C04" w:rsidRDefault="00000000">
                  <w:pPr>
                    <w:jc w:val="center"/>
                    <w:rPr>
                      <w:b/>
                      <w:bCs/>
                      <w:color w:val="000000"/>
                    </w:rPr>
                  </w:pPr>
                  <w:r>
                    <w:rPr>
                      <w:b/>
                      <w:bCs/>
                      <w:color w:val="000000"/>
                    </w:rPr>
                    <w:t>2025</w:t>
                  </w:r>
                </w:p>
              </w:tc>
              <w:tc>
                <w:tcPr>
                  <w:tcW w:w="5809" w:type="dxa"/>
                  <w:tcMar>
                    <w:top w:w="0" w:type="dxa"/>
                    <w:left w:w="0" w:type="dxa"/>
                    <w:bottom w:w="0" w:type="dxa"/>
                    <w:right w:w="0" w:type="dxa"/>
                  </w:tcMar>
                </w:tcPr>
                <w:p w:rsidR="000B3C04" w:rsidRDefault="000B3C04">
                  <w:pPr>
                    <w:spacing w:line="1" w:lineRule="auto"/>
                    <w:jc w:val="center"/>
                  </w:pPr>
                </w:p>
              </w:tc>
            </w:tr>
          </w:tbl>
          <w:p w:rsidR="000B3C04" w:rsidRDefault="000B3C04">
            <w:pPr>
              <w:spacing w:line="1" w:lineRule="auto"/>
            </w:pPr>
          </w:p>
        </w:tc>
      </w:tr>
      <w:tr w:rsidR="000B3C04">
        <w:trPr>
          <w:trHeight w:hRule="exact" w:val="225"/>
          <w:tblHeader/>
        </w:trPr>
        <w:tc>
          <w:tcPr>
            <w:tcW w:w="16117" w:type="dxa"/>
            <w:gridSpan w:val="7"/>
            <w:vMerge w:val="restart"/>
            <w:tcBorders>
              <w:bottom w:val="single" w:sz="6" w:space="0" w:color="000000"/>
            </w:tcBorders>
            <w:tcMar>
              <w:top w:w="0" w:type="dxa"/>
              <w:left w:w="0" w:type="dxa"/>
              <w:bottom w:w="0" w:type="dxa"/>
              <w:right w:w="0" w:type="dxa"/>
            </w:tcMar>
          </w:tcPr>
          <w:p w:rsidR="000B3C04" w:rsidRDefault="000B3C04">
            <w:pPr>
              <w:spacing w:line="1" w:lineRule="auto"/>
              <w:jc w:val="center"/>
            </w:pPr>
          </w:p>
        </w:tc>
      </w:tr>
      <w:tr w:rsidR="000B3C04">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Економ</w:t>
            </w:r>
            <w:proofErr w:type="spellEnd"/>
            <w:r>
              <w:rPr>
                <w:b/>
                <w:bCs/>
                <w:color w:val="000000"/>
                <w:sz w:val="16"/>
                <w:szCs w:val="16"/>
              </w:rPr>
              <w:t xml:space="preserve">. </w:t>
            </w:r>
            <w:proofErr w:type="spellStart"/>
            <w:r>
              <w:rPr>
                <w:b/>
                <w:bCs/>
                <w:color w:val="000000"/>
                <w:sz w:val="16"/>
                <w:szCs w:val="16"/>
              </w:rPr>
              <w:t>класиф</w:t>
            </w:r>
            <w:proofErr w:type="spellEnd"/>
            <w:r>
              <w:rPr>
                <w:b/>
                <w:bCs/>
                <w:color w:val="000000"/>
                <w:sz w:val="16"/>
                <w:szCs w:val="16"/>
              </w:rPr>
              <w:t>.</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rsidR="000B3C04"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Укупно</w:t>
            </w:r>
            <w:proofErr w:type="spellEnd"/>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Структура</w:t>
            </w:r>
            <w:proofErr w:type="spellEnd"/>
          </w:p>
          <w:p w:rsidR="000B3C04" w:rsidRDefault="00000000">
            <w:pPr>
              <w:jc w:val="center"/>
              <w:rPr>
                <w:b/>
                <w:bCs/>
                <w:color w:val="000000"/>
                <w:sz w:val="16"/>
                <w:szCs w:val="16"/>
              </w:rPr>
            </w:pPr>
            <w:r>
              <w:rPr>
                <w:b/>
                <w:bCs/>
                <w:color w:val="000000"/>
                <w:sz w:val="16"/>
                <w:szCs w:val="16"/>
              </w:rPr>
              <w:t>( % )</w:t>
            </w:r>
          </w:p>
        </w:tc>
      </w:tr>
      <w:tr w:rsidR="000B3C04">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6</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7</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"0 БУЏЕТ ОПШТИНЕ ТЕМЕРИН" \f C \l "1"</w:instrText>
            </w:r>
            <w:r>
              <w:fldChar w:fldCharType="end"/>
            </w:r>
          </w:p>
          <w:bookmarkStart w:id="118" w:name="_Toc410000_РАСХОДИ_ЗА_ЗАПОСЛЕНЕ"/>
          <w:bookmarkEnd w:id="118"/>
          <w:p w:rsidR="000B3C04" w:rsidRDefault="00000000">
            <w:pPr>
              <w:rPr>
                <w:vanish/>
              </w:rPr>
            </w:pPr>
            <w:r>
              <w:fldChar w:fldCharType="begin"/>
            </w:r>
            <w:r>
              <w:instrText>TC "410000 РАСХОДИ ЗА ЗАПОСЛЕНЕ" \f C \l "2"</w:instrText>
            </w:r>
            <w:r>
              <w:fldChar w:fldCharType="end"/>
            </w:r>
          </w:p>
          <w:p w:rsidR="000B3C04" w:rsidRDefault="00000000">
            <w:pPr>
              <w:jc w:val="center"/>
              <w:rPr>
                <w:color w:val="000000"/>
                <w:sz w:val="16"/>
                <w:szCs w:val="16"/>
              </w:rPr>
            </w:pPr>
            <w:r>
              <w:rPr>
                <w:color w:val="000000"/>
                <w:sz w:val="16"/>
                <w:szCs w:val="16"/>
              </w:rPr>
              <w:t>411000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307.462.000,00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307.462.000,00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18,50</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46.646.000,00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46.646.000,00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2,81</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0,08</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10.761.000,00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10.761.000,00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0,65</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13.182.000,00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13.182.000,00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0,79</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0,79</w:t>
            </w:r>
          </w:p>
        </w:tc>
      </w:tr>
      <w:tr w:rsidR="000B3C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РАСХОДИ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392.551.000,00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392.551.000,00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23,62</w:t>
            </w:r>
          </w:p>
        </w:tc>
      </w:tr>
      <w:bookmarkStart w:id="119" w:name="_Toc420000_КОРИШЋЕЊЕ_УСЛУГА_И_РОБА"/>
      <w:bookmarkEnd w:id="119"/>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"420000 КОРИШЋЕЊЕ УСЛУГА И РОБА" \f C \l "2"</w:instrText>
            </w:r>
            <w:r>
              <w:fldChar w:fldCharType="end"/>
            </w:r>
          </w:p>
          <w:p w:rsidR="000B3C04" w:rsidRDefault="00000000">
            <w:pPr>
              <w:jc w:val="center"/>
              <w:rPr>
                <w:color w:val="000000"/>
                <w:sz w:val="16"/>
                <w:szCs w:val="16"/>
              </w:rPr>
            </w:pPr>
            <w:r>
              <w:rPr>
                <w:color w:val="000000"/>
                <w:sz w:val="16"/>
                <w:szCs w:val="16"/>
              </w:rPr>
              <w:t>421000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3,49</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5.144.000,00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0,31</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136.622.000,00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9.381.000,00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146.003.000,00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8,78</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68.258.000,00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24.875.000,00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93.133.000,00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5,60</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29.867.000,00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1,81</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36.732.000,00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8.127.000,00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44.859.000,00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w:t>
            </w:r>
          </w:p>
        </w:tc>
      </w:tr>
      <w:tr w:rsidR="000B3C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КОРИШЋЕЊЕ УСЛУГА И РОБА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330.996.000,00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46.185.000,00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377.181.000,00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22,69</w:t>
            </w:r>
          </w:p>
        </w:tc>
      </w:tr>
      <w:bookmarkStart w:id="120" w:name="_Toc440000_ОТПЛАТА_КАМАТА_И_ПРАТЕЋИ_ТРОШ"/>
      <w:bookmarkEnd w:id="120"/>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"440000 ОТПЛАТА КАМАТА И ПРАТЕЋИ ТРОШКОВИ ЗАДУЖИВАЊА" \f C \l "2"</w:instrText>
            </w:r>
            <w:r>
              <w:fldChar w:fldCharType="end"/>
            </w:r>
          </w:p>
          <w:p w:rsidR="000B3C04" w:rsidRDefault="00000000">
            <w:pPr>
              <w:jc w:val="center"/>
              <w:rPr>
                <w:color w:val="000000"/>
                <w:sz w:val="16"/>
                <w:szCs w:val="16"/>
              </w:rPr>
            </w:pPr>
            <w:r>
              <w:rPr>
                <w:color w:val="000000"/>
                <w:sz w:val="16"/>
                <w:szCs w:val="16"/>
              </w:rPr>
              <w:t>444000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ПРАТЕЋИ ТРОШКОВИ ЗАДУЖИВАЊА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ОТПЛАТА КАМАТА И ПРАТЕЋИ ТРОШКОВИ ЗАДУЖИВАЊА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121" w:name="_Toc450000_СУБВЕНЦИЈЕ"/>
      <w:bookmarkEnd w:id="121"/>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"450000 СУБВЕНЦИЈЕ" \f C \l "2"</w:instrText>
            </w:r>
            <w:r>
              <w:fldChar w:fldCharType="end"/>
            </w:r>
          </w:p>
          <w:p w:rsidR="000B3C04" w:rsidRDefault="00000000">
            <w:pPr>
              <w:jc w:val="center"/>
              <w:rPr>
                <w:color w:val="000000"/>
                <w:sz w:val="16"/>
                <w:szCs w:val="16"/>
              </w:rPr>
            </w:pPr>
            <w:r>
              <w:rPr>
                <w:color w:val="000000"/>
                <w:sz w:val="16"/>
                <w:szCs w:val="16"/>
              </w:rPr>
              <w:t>451000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3,04</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454000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0,17</w:t>
            </w:r>
          </w:p>
        </w:tc>
      </w:tr>
      <w:tr w:rsidR="000B3C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450000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СУБВЕНЦИЈЕ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53.350.000,00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53.350.000,00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3,21</w:t>
            </w:r>
          </w:p>
        </w:tc>
      </w:tr>
      <w:bookmarkStart w:id="122" w:name="_Toc460000_ДОНАЦИЈЕ,_ДОТАЦИЈЕ_И_ТРАНСФЕР"/>
      <w:bookmarkEnd w:id="122"/>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"460000 ДОНАЦИЈЕ, ДОТАЦИЈЕ И ТРАНСФЕРИ" \f C \l "2"</w:instrText>
            </w:r>
            <w:r>
              <w:fldChar w:fldCharType="end"/>
            </w:r>
          </w:p>
          <w:p w:rsidR="000B3C04" w:rsidRDefault="00000000">
            <w:pPr>
              <w:jc w:val="center"/>
              <w:rPr>
                <w:color w:val="000000"/>
                <w:sz w:val="16"/>
                <w:szCs w:val="16"/>
              </w:rPr>
            </w:pPr>
            <w:r>
              <w:rPr>
                <w:color w:val="000000"/>
                <w:sz w:val="16"/>
                <w:szCs w:val="16"/>
              </w:rPr>
              <w:t>463000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165.400.000,00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165.400.000,00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9,95</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28.500.000,00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1,71</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ОСТАЛЕ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0,15</w:t>
            </w:r>
          </w:p>
        </w:tc>
      </w:tr>
      <w:tr w:rsidR="000B3C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460000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ДОНАЦИЈЕ,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196.406.000,00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196.406.000,00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11,82</w:t>
            </w:r>
          </w:p>
        </w:tc>
      </w:tr>
      <w:bookmarkStart w:id="123" w:name="_Toc470000_СОЦИЈАЛНО_ОСИГУРАЊЕ_И_СОЦИЈАЛ"/>
      <w:bookmarkEnd w:id="123"/>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"470000 СОЦИЈАЛНО ОСИГУРАЊЕ И СОЦИЈАЛНА ЗАШТИТА" \f C \l "2"</w:instrText>
            </w:r>
            <w:r>
              <w:fldChar w:fldCharType="end"/>
            </w:r>
          </w:p>
          <w:p w:rsidR="000B3C04" w:rsidRDefault="00000000">
            <w:pPr>
              <w:jc w:val="center"/>
              <w:rPr>
                <w:color w:val="000000"/>
                <w:sz w:val="16"/>
                <w:szCs w:val="16"/>
              </w:rPr>
            </w:pPr>
            <w:r>
              <w:rPr>
                <w:color w:val="000000"/>
                <w:sz w:val="16"/>
                <w:szCs w:val="16"/>
              </w:rPr>
              <w:t>472000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55.815.000,00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68.815.000,00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4,14</w:t>
            </w:r>
          </w:p>
        </w:tc>
      </w:tr>
      <w:tr w:rsidR="000B3C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470000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СОЦИЈАЛНО ОСИГУРАЊЕ И СОЦИЈАЛНА ЗАШТИТА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55.815.000,00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68.815.000,00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4,14</w:t>
            </w:r>
          </w:p>
        </w:tc>
      </w:tr>
      <w:bookmarkStart w:id="124" w:name="_Toc480000_ОСТАЛИ_РАСХОДИ"/>
      <w:bookmarkEnd w:id="124"/>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"480000 ОСТАЛИ РАСХОДИ" \f C \l "2"</w:instrText>
            </w:r>
            <w:r>
              <w:fldChar w:fldCharType="end"/>
            </w:r>
          </w:p>
          <w:p w:rsidR="000B3C04" w:rsidRDefault="00000000">
            <w:pPr>
              <w:jc w:val="center"/>
              <w:rPr>
                <w:color w:val="000000"/>
                <w:sz w:val="16"/>
                <w:szCs w:val="16"/>
              </w:rPr>
            </w:pPr>
            <w:r>
              <w:rPr>
                <w:color w:val="000000"/>
                <w:sz w:val="16"/>
                <w:szCs w:val="16"/>
              </w:rPr>
              <w:t>481000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59.120.000,00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59.120.000,00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3,56</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3.757.000,00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3.757.000,00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0,23</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0,40</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0,48</w:t>
            </w:r>
          </w:p>
        </w:tc>
      </w:tr>
      <w:tr w:rsidR="000B3C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480000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ОСТАЛИ РАСХОДИ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74.177.000,00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77.477.000,00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4,66</w:t>
            </w:r>
          </w:p>
        </w:tc>
      </w:tr>
      <w:bookmarkStart w:id="125" w:name="_Toc490000_АДМИНИСТРАТИВНИ_ТРАНСФЕРИ_ИЗ_"/>
      <w:bookmarkEnd w:id="125"/>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rsidR="000B3C04" w:rsidRDefault="00000000">
            <w:pPr>
              <w:jc w:val="center"/>
              <w:rPr>
                <w:color w:val="000000"/>
                <w:sz w:val="16"/>
                <w:szCs w:val="16"/>
              </w:rPr>
            </w:pPr>
            <w:r>
              <w:rPr>
                <w:color w:val="000000"/>
                <w:sz w:val="16"/>
                <w:szCs w:val="16"/>
              </w:rPr>
              <w:t>499000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0,91</w:t>
            </w:r>
          </w:p>
        </w:tc>
      </w:tr>
      <w:tr w:rsidR="000B3C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490000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15.100.000,00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0,91</w:t>
            </w:r>
          </w:p>
        </w:tc>
      </w:tr>
      <w:bookmarkStart w:id="126" w:name="_Toc510000_ОСНОВНА_СРЕДСТВА"/>
      <w:bookmarkEnd w:id="126"/>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"510000 ОСНОВНА СРЕДСТВА" \f C \l "2"</w:instrText>
            </w:r>
            <w:r>
              <w:fldChar w:fldCharType="end"/>
            </w:r>
          </w:p>
          <w:p w:rsidR="000B3C04" w:rsidRDefault="00000000">
            <w:pPr>
              <w:jc w:val="center"/>
              <w:rPr>
                <w:color w:val="000000"/>
                <w:sz w:val="16"/>
                <w:szCs w:val="16"/>
              </w:rPr>
            </w:pPr>
            <w:r>
              <w:rPr>
                <w:color w:val="000000"/>
                <w:sz w:val="16"/>
                <w:szCs w:val="16"/>
              </w:rPr>
              <w:t>511000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335.094.000,00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129.900.000,00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464.994.000,00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27,98</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0,72</w:t>
            </w:r>
          </w:p>
        </w:tc>
      </w:tr>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0,05</w:t>
            </w:r>
          </w:p>
        </w:tc>
      </w:tr>
      <w:tr w:rsidR="000B3C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510000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ОСНОВНА СРЕДСТВА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344.794.000,00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132.900.000,00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477.694.000,00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28,74</w:t>
            </w:r>
          </w:p>
        </w:tc>
      </w:tr>
      <w:bookmarkStart w:id="127" w:name="_Toc520000_ЗАЛИХЕ"/>
      <w:bookmarkEnd w:id="127"/>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"520000 ЗАЛИХЕ" \f C \l "2"</w:instrText>
            </w:r>
            <w:r>
              <w:fldChar w:fldCharType="end"/>
            </w:r>
          </w:p>
          <w:p w:rsidR="000B3C04" w:rsidRDefault="00000000">
            <w:pPr>
              <w:jc w:val="center"/>
              <w:rPr>
                <w:color w:val="000000"/>
                <w:sz w:val="16"/>
                <w:szCs w:val="16"/>
              </w:rPr>
            </w:pPr>
            <w:r>
              <w:rPr>
                <w:color w:val="000000"/>
                <w:sz w:val="16"/>
                <w:szCs w:val="16"/>
              </w:rPr>
              <w:t>523000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520000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ЗАЛИХЕ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0,02</w:t>
            </w:r>
          </w:p>
        </w:tc>
      </w:tr>
      <w:bookmarkStart w:id="128" w:name="_Toc540000_ПРИРОДНА_ИМОВИНА"/>
      <w:bookmarkEnd w:id="128"/>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"540000 ПРИРОДНА ИМОВИНА" \f C \l "2"</w:instrText>
            </w:r>
            <w:r>
              <w:fldChar w:fldCharType="end"/>
            </w:r>
          </w:p>
          <w:p w:rsidR="000B3C04" w:rsidRDefault="00000000">
            <w:pPr>
              <w:jc w:val="center"/>
              <w:rPr>
                <w:color w:val="000000"/>
                <w:sz w:val="16"/>
                <w:szCs w:val="16"/>
              </w:rPr>
            </w:pPr>
            <w:r>
              <w:rPr>
                <w:color w:val="000000"/>
                <w:sz w:val="16"/>
                <w:szCs w:val="16"/>
              </w:rPr>
              <w:t>541000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0,19</w:t>
            </w:r>
          </w:p>
        </w:tc>
      </w:tr>
      <w:tr w:rsidR="000B3C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540000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ПРИРОДНА ИМОВИНА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3.120.000,00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0,19</w:t>
            </w:r>
          </w:p>
        </w:tc>
      </w:tr>
      <w:bookmarkStart w:id="129" w:name="_Toc620000_НАБАВКА_ФИНАНСИЈСКЕ_ИМОВИНЕ"/>
      <w:bookmarkEnd w:id="129"/>
      <w:tr w:rsidR="000B3C0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"620000 НАБАВКА ФИНАНСИЈСКЕ ИМОВИНЕ" \f C \l "2"</w:instrText>
            </w:r>
            <w:r>
              <w:fldChar w:fldCharType="end"/>
            </w:r>
          </w:p>
          <w:p w:rsidR="000B3C04" w:rsidRDefault="00000000">
            <w:pPr>
              <w:jc w:val="center"/>
              <w:rPr>
                <w:color w:val="000000"/>
                <w:sz w:val="16"/>
                <w:szCs w:val="16"/>
              </w:rPr>
            </w:pPr>
            <w:r>
              <w:rPr>
                <w:color w:val="000000"/>
                <w:sz w:val="16"/>
                <w:szCs w:val="16"/>
              </w:rPr>
              <w:t>621000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НАБАВКА ДОМАЋЕ ФИНАНСИЈСКЕ ИМОВИНЕ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620000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НАБАВКА ФИНАНСИЈСКЕ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tr w:rsidR="000B3C04">
        <w:tc>
          <w:tcPr>
            <w:tcW w:w="8542"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1.465.495.000,00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196.505.000,00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1.662.000.000,00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w:t>
            </w:r>
          </w:p>
        </w:tc>
      </w:tr>
    </w:tbl>
    <w:p w:rsidR="000B3C04" w:rsidRDefault="000B3C04">
      <w:pPr>
        <w:sectPr w:rsidR="000B3C04">
          <w:headerReference w:type="default" r:id="rId23"/>
          <w:footerReference w:type="default" r:id="rId24"/>
          <w:pgSz w:w="16837" w:h="11905" w:orient="landscape"/>
          <w:pgMar w:top="360" w:right="360" w:bottom="360" w:left="360" w:header="360" w:footer="360" w:gutter="0"/>
          <w:cols w:space="720"/>
        </w:sectPr>
      </w:pPr>
    </w:p>
    <w:p w:rsidR="000B3C04" w:rsidRDefault="000B3C04">
      <w:pPr>
        <w:rPr>
          <w:vanish/>
        </w:rPr>
      </w:pPr>
      <w:bookmarkStart w:id="130" w:name="__bookmark_68"/>
      <w:bookmarkEnd w:id="130"/>
    </w:p>
    <w:tbl>
      <w:tblPr>
        <w:tblW w:w="16117" w:type="dxa"/>
        <w:tblLayout w:type="fixed"/>
        <w:tblLook w:val="01E0" w:firstRow="1" w:lastRow="1" w:firstColumn="1" w:lastColumn="1" w:noHBand="0" w:noVBand="0"/>
      </w:tblPr>
      <w:tblGrid>
        <w:gridCol w:w="900"/>
        <w:gridCol w:w="6967"/>
        <w:gridCol w:w="1500"/>
        <w:gridCol w:w="975"/>
        <w:gridCol w:w="1500"/>
        <w:gridCol w:w="975"/>
        <w:gridCol w:w="900"/>
        <w:gridCol w:w="1500"/>
        <w:gridCol w:w="900"/>
      </w:tblGrid>
      <w:tr w:rsidR="000B3C0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0B3C04">
              <w:trPr>
                <w:trHeight w:val="276"/>
                <w:jc w:val="center"/>
              </w:trPr>
              <w:tc>
                <w:tcPr>
                  <w:tcW w:w="16117" w:type="dxa"/>
                  <w:gridSpan w:val="3"/>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УПОРЕДНИ ПЛАНОВИ - РАСХОДИ И ИЗДАЦИ</w:t>
                  </w:r>
                </w:p>
              </w:tc>
            </w:tr>
            <w:tr w:rsidR="000B3C04">
              <w:trPr>
                <w:jc w:val="center"/>
              </w:trPr>
              <w:tc>
                <w:tcPr>
                  <w:tcW w:w="5372" w:type="dxa"/>
                  <w:tcMar>
                    <w:top w:w="0" w:type="dxa"/>
                    <w:left w:w="0" w:type="dxa"/>
                    <w:bottom w:w="0" w:type="dxa"/>
                    <w:right w:w="0" w:type="dxa"/>
                  </w:tcMar>
                </w:tcPr>
                <w:p w:rsidR="000B3C04" w:rsidRDefault="00000000">
                  <w:pPr>
                    <w:rPr>
                      <w:b/>
                      <w:bCs/>
                      <w:color w:val="000000"/>
                      <w:sz w:val="16"/>
                      <w:szCs w:val="16"/>
                    </w:rPr>
                  </w:pPr>
                  <w:r>
                    <w:rPr>
                      <w:b/>
                      <w:bCs/>
                      <w:color w:val="000000"/>
                      <w:sz w:val="16"/>
                      <w:szCs w:val="16"/>
                    </w:rPr>
                    <w:t>0     БУЏЕТ ОПШТИНЕ ТЕМЕРИН</w:t>
                  </w:r>
                </w:p>
              </w:tc>
              <w:tc>
                <w:tcPr>
                  <w:tcW w:w="5372" w:type="dxa"/>
                  <w:tcMar>
                    <w:top w:w="0" w:type="dxa"/>
                    <w:left w:w="0" w:type="dxa"/>
                    <w:bottom w:w="0" w:type="dxa"/>
                    <w:right w:w="0" w:type="dxa"/>
                  </w:tcMar>
                </w:tcPr>
                <w:p w:rsidR="000B3C04" w:rsidRDefault="00000000">
                  <w:pPr>
                    <w:jc w:val="center"/>
                    <w:rPr>
                      <w:b/>
                      <w:bCs/>
                      <w:color w:val="000000"/>
                    </w:rPr>
                  </w:pPr>
                  <w:r>
                    <w:rPr>
                      <w:b/>
                      <w:bCs/>
                      <w:color w:val="000000"/>
                    </w:rPr>
                    <w:t>2025</w:t>
                  </w:r>
                </w:p>
              </w:tc>
              <w:tc>
                <w:tcPr>
                  <w:tcW w:w="5373" w:type="dxa"/>
                  <w:tcMar>
                    <w:top w:w="0" w:type="dxa"/>
                    <w:left w:w="0" w:type="dxa"/>
                    <w:bottom w:w="0" w:type="dxa"/>
                    <w:right w:w="0" w:type="dxa"/>
                  </w:tcMar>
                </w:tcPr>
                <w:p w:rsidR="000B3C04" w:rsidRDefault="00000000">
                  <w:pPr>
                    <w:jc w:val="right"/>
                    <w:rPr>
                      <w:color w:val="000000"/>
                      <w:sz w:val="16"/>
                      <w:szCs w:val="16"/>
                    </w:rPr>
                  </w:pPr>
                  <w:proofErr w:type="spellStart"/>
                  <w:r>
                    <w:rPr>
                      <w:color w:val="000000"/>
                      <w:sz w:val="16"/>
                      <w:szCs w:val="16"/>
                    </w:rPr>
                    <w:t>Валута</w:t>
                  </w:r>
                  <w:proofErr w:type="spellEnd"/>
                  <w:r>
                    <w:rPr>
                      <w:color w:val="000000"/>
                      <w:sz w:val="16"/>
                      <w:szCs w:val="16"/>
                    </w:rPr>
                    <w:t>: ДИН</w:t>
                  </w:r>
                </w:p>
              </w:tc>
            </w:tr>
          </w:tbl>
          <w:p w:rsidR="000B3C04" w:rsidRDefault="000B3C04">
            <w:pPr>
              <w:spacing w:line="1" w:lineRule="auto"/>
            </w:pPr>
          </w:p>
        </w:tc>
      </w:tr>
      <w:tr w:rsidR="000B3C04">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B3C04">
            <w:pPr>
              <w:spacing w:line="1" w:lineRule="auto"/>
              <w:jc w:val="center"/>
            </w:pP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План</w:t>
            </w:r>
            <w:proofErr w:type="spellEnd"/>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Структура</w:t>
            </w:r>
            <w:proofErr w:type="spellEnd"/>
            <w:r>
              <w:rPr>
                <w:b/>
                <w:bCs/>
                <w:color w:val="000000"/>
                <w:sz w:val="16"/>
                <w:szCs w:val="16"/>
              </w:rPr>
              <w:t xml:space="preserve"> у %</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Ребаланс</w:t>
            </w:r>
            <w:proofErr w:type="spellEnd"/>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Структура</w:t>
            </w:r>
            <w:proofErr w:type="spellEnd"/>
            <w:r>
              <w:rPr>
                <w:b/>
                <w:bCs/>
                <w:color w:val="000000"/>
                <w:sz w:val="16"/>
                <w:szCs w:val="16"/>
              </w:rPr>
              <w:t xml:space="preserve"> у %</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Индекс</w:t>
            </w:r>
            <w:proofErr w:type="spellEnd"/>
          </w:p>
          <w:p w:rsidR="000B3C04" w:rsidRDefault="00000000">
            <w:pPr>
              <w:jc w:val="center"/>
              <w:rPr>
                <w:b/>
                <w:bCs/>
                <w:color w:val="000000"/>
                <w:sz w:val="16"/>
                <w:szCs w:val="16"/>
              </w:rPr>
            </w:pPr>
            <w:r>
              <w:rPr>
                <w:b/>
                <w:bCs/>
                <w:color w:val="000000"/>
                <w:sz w:val="16"/>
                <w:szCs w:val="16"/>
              </w:rPr>
              <w:t>(2:4)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План</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наредну</w:t>
            </w:r>
            <w:proofErr w:type="spellEnd"/>
            <w:r>
              <w:rPr>
                <w:b/>
                <w:bCs/>
                <w:color w:val="000000"/>
                <w:sz w:val="16"/>
                <w:szCs w:val="16"/>
              </w:rPr>
              <w:t xml:space="preserve"> </w:t>
            </w:r>
            <w:proofErr w:type="spellStart"/>
            <w:r>
              <w:rPr>
                <w:b/>
                <w:bCs/>
                <w:color w:val="000000"/>
                <w:sz w:val="16"/>
                <w:szCs w:val="16"/>
              </w:rPr>
              <w:t>годину</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Индекс</w:t>
            </w:r>
            <w:proofErr w:type="spellEnd"/>
          </w:p>
          <w:p w:rsidR="000B3C04" w:rsidRDefault="00000000">
            <w:pPr>
              <w:jc w:val="center"/>
              <w:rPr>
                <w:b/>
                <w:bCs/>
                <w:color w:val="000000"/>
                <w:sz w:val="16"/>
                <w:szCs w:val="16"/>
              </w:rPr>
            </w:pPr>
            <w:r>
              <w:rPr>
                <w:b/>
                <w:bCs/>
                <w:color w:val="000000"/>
                <w:sz w:val="16"/>
                <w:szCs w:val="16"/>
              </w:rPr>
              <w:t>(7:2)</w:t>
            </w:r>
          </w:p>
        </w:tc>
      </w:tr>
      <w:tr w:rsidR="000B3C04">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2</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5</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7</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8</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307.462.000,00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18,50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307.462.000,00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18,50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46.646.000,00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46.646.000,00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10.761.000,00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0,65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10.761.000,00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0,65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13.182.000,00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0,79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13.182.000,00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0,79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0,79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0,79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3,49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3,49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5.144.000,00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0,31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5.144.000,00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0,31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146.003.000,00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8,78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146.003.000,00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8,78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93.133.000,00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5,60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93.133.000,00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44.859.000,00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44.859.000,00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444000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ПРАТЕЋИ ТРОШКОВИ ЗАДУЖИВАЊА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0,17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0,17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165.400.000,00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9,95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165.400.000,00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9,95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ОСТАЛЕ ДОТАЦИЈЕ И ТРАНСФЕРИ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0,15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0,15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68.815.000,00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4,14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68.815.000,00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4,14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59.120.000,00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59.120.000,00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3.757.000,00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3.757.000,00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0,23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0,40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0,48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0,48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499000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0,91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0,91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464.994.000,00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27,98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464.994.000,00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27,98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0,72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0,72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541000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0,19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0,19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621000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НАБАВКА ДОМАЋЕ ФИНАНСИЈСКЕ ИМОВИНЕ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r>
      <w:tr w:rsidR="000B3C04">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6967"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Укупно</w:t>
            </w:r>
            <w:proofErr w:type="spellEnd"/>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1.662.000.000,00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1.662.000.000,00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100,00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0,00</w:t>
            </w:r>
          </w:p>
        </w:tc>
      </w:tr>
    </w:tbl>
    <w:p w:rsidR="000B3C04" w:rsidRDefault="000B3C04">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0B3C04">
        <w:tc>
          <w:tcPr>
            <w:tcW w:w="16117" w:type="dxa"/>
            <w:tcMar>
              <w:top w:w="0" w:type="dxa"/>
              <w:left w:w="0" w:type="dxa"/>
              <w:bottom w:w="0" w:type="dxa"/>
              <w:right w:w="0" w:type="dxa"/>
            </w:tcMar>
          </w:tcPr>
          <w:p w:rsidR="000B3C04" w:rsidRDefault="000B3C04">
            <w:bookmarkStart w:id="131" w:name="__bookmark_69"/>
            <w:bookmarkEnd w:id="131"/>
          </w:p>
          <w:p w:rsidR="000B3C04" w:rsidRDefault="000B3C04">
            <w:pPr>
              <w:spacing w:line="1" w:lineRule="auto"/>
            </w:pPr>
          </w:p>
        </w:tc>
      </w:tr>
    </w:tbl>
    <w:p w:rsidR="000B3C04" w:rsidRDefault="000B3C04">
      <w:pPr>
        <w:sectPr w:rsidR="000B3C04">
          <w:headerReference w:type="default" r:id="rId25"/>
          <w:footerReference w:type="default" r:id="rId26"/>
          <w:pgSz w:w="16837" w:h="11905" w:orient="landscape"/>
          <w:pgMar w:top="360" w:right="360" w:bottom="360" w:left="360" w:header="360" w:footer="360" w:gutter="0"/>
          <w:cols w:space="720"/>
        </w:sectPr>
      </w:pPr>
    </w:p>
    <w:p w:rsidR="000B3C04" w:rsidRDefault="000B3C04">
      <w:pPr>
        <w:rPr>
          <w:vanish/>
        </w:rPr>
      </w:pPr>
      <w:bookmarkStart w:id="132" w:name="__bookmark_73"/>
      <w:bookmarkEnd w:id="132"/>
    </w:p>
    <w:tbl>
      <w:tblPr>
        <w:tblW w:w="16117" w:type="dxa"/>
        <w:tblLayout w:type="fixed"/>
        <w:tblLook w:val="01E0" w:firstRow="1" w:lastRow="1" w:firstColumn="1" w:lastColumn="1" w:noHBand="0" w:noVBand="0"/>
      </w:tblPr>
      <w:tblGrid>
        <w:gridCol w:w="825"/>
        <w:gridCol w:w="750"/>
        <w:gridCol w:w="900"/>
        <w:gridCol w:w="6067"/>
        <w:gridCol w:w="1650"/>
        <w:gridCol w:w="1650"/>
        <w:gridCol w:w="1650"/>
        <w:gridCol w:w="1650"/>
        <w:gridCol w:w="975"/>
      </w:tblGrid>
      <w:tr w:rsidR="000B3C0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0B3C04">
              <w:trPr>
                <w:trHeight w:val="276"/>
                <w:jc w:val="center"/>
              </w:trPr>
              <w:tc>
                <w:tcPr>
                  <w:tcW w:w="16117" w:type="dxa"/>
                  <w:gridSpan w:val="3"/>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АНАЛИТИЧКИ ПЛАН РАСХОДА ДИРЕКТНИХ БУЏЕТСКИХ КОРИСНИКА</w:t>
                  </w:r>
                </w:p>
              </w:tc>
            </w:tr>
            <w:tr w:rsidR="000B3C04">
              <w:trPr>
                <w:jc w:val="center"/>
              </w:trPr>
              <w:tc>
                <w:tcPr>
                  <w:tcW w:w="5808" w:type="dxa"/>
                  <w:tcMar>
                    <w:top w:w="0" w:type="dxa"/>
                    <w:left w:w="0" w:type="dxa"/>
                    <w:bottom w:w="0" w:type="dxa"/>
                    <w:right w:w="0" w:type="dxa"/>
                  </w:tcMar>
                </w:tcPr>
                <w:p w:rsidR="000B3C04" w:rsidRDefault="00000000">
                  <w:pPr>
                    <w:rPr>
                      <w:b/>
                      <w:bCs/>
                      <w:color w:val="000000"/>
                      <w:sz w:val="16"/>
                      <w:szCs w:val="16"/>
                    </w:rPr>
                  </w:pPr>
                  <w:r>
                    <w:rPr>
                      <w:b/>
                      <w:bCs/>
                      <w:color w:val="000000"/>
                      <w:sz w:val="16"/>
                      <w:szCs w:val="16"/>
                    </w:rPr>
                    <w:t>0     БУЏЕТ ОПШТИНЕ ТЕМЕРИН</w:t>
                  </w:r>
                </w:p>
              </w:tc>
              <w:tc>
                <w:tcPr>
                  <w:tcW w:w="4500" w:type="dxa"/>
                  <w:tcMar>
                    <w:top w:w="0" w:type="dxa"/>
                    <w:left w:w="0" w:type="dxa"/>
                    <w:bottom w:w="0" w:type="dxa"/>
                    <w:right w:w="0" w:type="dxa"/>
                  </w:tcMar>
                </w:tcPr>
                <w:p w:rsidR="000B3C04" w:rsidRDefault="00000000">
                  <w:pPr>
                    <w:jc w:val="center"/>
                    <w:rPr>
                      <w:b/>
                      <w:bCs/>
                      <w:color w:val="000000"/>
                    </w:rPr>
                  </w:pPr>
                  <w:r>
                    <w:rPr>
                      <w:b/>
                      <w:bCs/>
                      <w:color w:val="000000"/>
                    </w:rPr>
                    <w:t>2025</w:t>
                  </w:r>
                </w:p>
              </w:tc>
              <w:tc>
                <w:tcPr>
                  <w:tcW w:w="5809" w:type="dxa"/>
                  <w:tcMar>
                    <w:top w:w="0" w:type="dxa"/>
                    <w:left w:w="0" w:type="dxa"/>
                    <w:bottom w:w="0" w:type="dxa"/>
                    <w:right w:w="0" w:type="dxa"/>
                  </w:tcMar>
                </w:tcPr>
                <w:p w:rsidR="000B3C04" w:rsidRDefault="000B3C04">
                  <w:pPr>
                    <w:spacing w:line="1" w:lineRule="auto"/>
                    <w:jc w:val="center"/>
                  </w:pPr>
                </w:p>
              </w:tc>
            </w:tr>
          </w:tbl>
          <w:p w:rsidR="000B3C04" w:rsidRDefault="000B3C04">
            <w:pPr>
              <w:spacing w:line="1" w:lineRule="auto"/>
            </w:pPr>
          </w:p>
        </w:tc>
      </w:tr>
      <w:tr w:rsidR="000B3C04">
        <w:trPr>
          <w:trHeight w:hRule="exact" w:val="300"/>
          <w:tblHeader/>
        </w:trPr>
        <w:tc>
          <w:tcPr>
            <w:tcW w:w="16117" w:type="dxa"/>
            <w:gridSpan w:val="9"/>
            <w:vMerge w:val="restart"/>
            <w:tcBorders>
              <w:bottom w:val="single" w:sz="6" w:space="0" w:color="000000"/>
            </w:tcBorders>
            <w:tcMar>
              <w:top w:w="0" w:type="dxa"/>
              <w:left w:w="0" w:type="dxa"/>
              <w:bottom w:w="0" w:type="dxa"/>
              <w:right w:w="0" w:type="dxa"/>
            </w:tcMar>
          </w:tcPr>
          <w:p w:rsidR="000B3C04" w:rsidRDefault="000B3C04">
            <w:pPr>
              <w:spacing w:line="1" w:lineRule="auto"/>
              <w:jc w:val="center"/>
            </w:pPr>
          </w:p>
        </w:tc>
      </w:tr>
      <w:tr w:rsidR="000B3C04">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Број</w:t>
            </w:r>
            <w:proofErr w:type="spellEnd"/>
            <w:r>
              <w:rPr>
                <w:b/>
                <w:bCs/>
                <w:color w:val="000000"/>
                <w:sz w:val="16"/>
                <w:szCs w:val="16"/>
              </w:rPr>
              <w:t xml:space="preserve"> </w:t>
            </w:r>
            <w:proofErr w:type="spellStart"/>
            <w:r>
              <w:rPr>
                <w:b/>
                <w:bCs/>
                <w:color w:val="000000"/>
                <w:sz w:val="16"/>
                <w:szCs w:val="16"/>
              </w:rPr>
              <w:t>позиције</w:t>
            </w:r>
            <w:proofErr w:type="spellEnd"/>
          </w:p>
        </w:t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Економ</w:t>
            </w:r>
            <w:proofErr w:type="spellEnd"/>
            <w:r>
              <w:rPr>
                <w:b/>
                <w:bCs/>
                <w:color w:val="000000"/>
                <w:sz w:val="16"/>
                <w:szCs w:val="16"/>
              </w:rPr>
              <w:t xml:space="preserve">. </w:t>
            </w:r>
            <w:proofErr w:type="spellStart"/>
            <w:r>
              <w:rPr>
                <w:b/>
                <w:bCs/>
                <w:color w:val="000000"/>
                <w:sz w:val="16"/>
                <w:szCs w:val="16"/>
              </w:rPr>
              <w:t>класиф</w:t>
            </w:r>
            <w:proofErr w:type="spellEnd"/>
            <w:r>
              <w:rPr>
                <w:b/>
                <w:bCs/>
                <w:color w:val="000000"/>
                <w:sz w:val="16"/>
                <w:szCs w:val="16"/>
              </w:rPr>
              <w:t>.</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606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rsidR="000B3C04"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Укупно</w:t>
            </w:r>
            <w:proofErr w:type="spellEnd"/>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Структура</w:t>
            </w:r>
            <w:proofErr w:type="spellEnd"/>
          </w:p>
          <w:p w:rsidR="000B3C04" w:rsidRDefault="00000000">
            <w:pPr>
              <w:jc w:val="center"/>
              <w:rPr>
                <w:b/>
                <w:bCs/>
                <w:color w:val="000000"/>
                <w:sz w:val="16"/>
                <w:szCs w:val="16"/>
              </w:rPr>
            </w:pPr>
            <w:r>
              <w:rPr>
                <w:b/>
                <w:bCs/>
                <w:color w:val="000000"/>
                <w:sz w:val="16"/>
                <w:szCs w:val="16"/>
              </w:rPr>
              <w:t>( % )</w:t>
            </w:r>
          </w:p>
        </w:tc>
      </w:tr>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 БУЏЕТ ОПШТИНЕ ТЕМЕРИН" \f C \l "1"</w:instrText>
            </w:r>
            <w:r>
              <w:fldChar w:fldCharType="end"/>
            </w:r>
          </w:p>
          <w:p w:rsidR="000B3C04" w:rsidRDefault="00000000">
            <w:pPr>
              <w:rPr>
                <w:vanish/>
              </w:rPr>
            </w:pPr>
            <w:r>
              <w:fldChar w:fldCharType="begin"/>
            </w:r>
            <w:r>
              <w:instrText>TC "1 СКУПШТИНА ОПШТИНЕ" \f C \l "2"</w:instrText>
            </w:r>
            <w:r>
              <w:fldChar w:fldCharType="end"/>
            </w:r>
          </w:p>
          <w:p w:rsidR="000B3C04" w:rsidRDefault="00000000">
            <w:pPr>
              <w:rPr>
                <w:b/>
                <w:bCs/>
                <w:color w:val="000000"/>
                <w:sz w:val="16"/>
                <w:szCs w:val="16"/>
              </w:rPr>
            </w:pPr>
            <w:proofErr w:type="spellStart"/>
            <w:r>
              <w:rPr>
                <w:b/>
                <w:bCs/>
                <w:color w:val="000000"/>
                <w:sz w:val="16"/>
                <w:szCs w:val="16"/>
              </w:rPr>
              <w:t>Раздео</w:t>
            </w:r>
            <w:proofErr w:type="spellEnd"/>
          </w:p>
        </w:tc>
        <w:tc>
          <w:tcPr>
            <w:tcW w:w="750" w:type="dxa"/>
            <w:tcBorders>
              <w:top w:val="single" w:sz="6" w:space="0" w:color="000000"/>
              <w:bottom w:val="single" w:sz="6" w:space="0" w:color="000000"/>
            </w:tcBorders>
            <w:tcMar>
              <w:top w:w="0" w:type="dxa"/>
              <w:left w:w="0" w:type="dxa"/>
              <w:bottom w:w="0" w:type="dxa"/>
              <w:right w:w="0" w:type="dxa"/>
            </w:tcMar>
            <w:vAlign w:val="cente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1</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СКУПШТИНА ОПШТИНЕ</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vanish/>
              </w:rPr>
            </w:pPr>
            <w:r>
              <w:fldChar w:fldCharType="begin"/>
            </w:r>
            <w:r>
              <w:instrText>TC "-" \f C \l "3"</w:instrText>
            </w:r>
            <w:r>
              <w:fldChar w:fldCharType="end"/>
            </w:r>
          </w:p>
          <w:p w:rsidR="000B3C04" w:rsidRDefault="00000000">
            <w:pPr>
              <w:jc w:val="center"/>
              <w:rPr>
                <w:color w:val="000000"/>
                <w:sz w:val="16"/>
                <w:szCs w:val="16"/>
              </w:rPr>
            </w:pPr>
            <w:r>
              <w:rPr>
                <w:color w:val="000000"/>
                <w:sz w:val="16"/>
                <w:szCs w:val="16"/>
              </w:rPr>
              <w:t>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Плате</w:t>
            </w:r>
            <w:proofErr w:type="spellEnd"/>
            <w:r>
              <w:rPr>
                <w:color w:val="000000"/>
                <w:sz w:val="16"/>
                <w:szCs w:val="16"/>
              </w:rPr>
              <w:t xml:space="preserve">,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426.000,00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Отпремнине</w:t>
            </w:r>
            <w:proofErr w:type="spellEnd"/>
            <w:r>
              <w:rPr>
                <w:color w:val="000000"/>
                <w:sz w:val="16"/>
                <w:szCs w:val="16"/>
              </w:rPr>
              <w:t xml:space="preserve"> и </w:t>
            </w:r>
            <w:proofErr w:type="spellStart"/>
            <w:r>
              <w:rPr>
                <w:color w:val="000000"/>
                <w:sz w:val="16"/>
                <w:szCs w:val="16"/>
              </w:rPr>
              <w:t>помоћи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Помоћ</w:t>
            </w:r>
            <w:proofErr w:type="spellEnd"/>
            <w:r>
              <w:rPr>
                <w:color w:val="000000"/>
                <w:sz w:val="16"/>
                <w:szCs w:val="16"/>
              </w:rPr>
              <w:t xml:space="preserve"> у </w:t>
            </w:r>
            <w:proofErr w:type="spellStart"/>
            <w:r>
              <w:rPr>
                <w:color w:val="000000"/>
                <w:sz w:val="16"/>
                <w:szCs w:val="16"/>
              </w:rPr>
              <w:t>медицинском</w:t>
            </w:r>
            <w:proofErr w:type="spellEnd"/>
            <w:r>
              <w:rPr>
                <w:color w:val="000000"/>
                <w:sz w:val="16"/>
                <w:szCs w:val="16"/>
              </w:rPr>
              <w:t xml:space="preserve"> </w:t>
            </w:r>
            <w:proofErr w:type="spellStart"/>
            <w:r>
              <w:rPr>
                <w:color w:val="000000"/>
                <w:sz w:val="16"/>
                <w:szCs w:val="16"/>
              </w:rPr>
              <w:t>лечењу</w:t>
            </w:r>
            <w:proofErr w:type="spellEnd"/>
            <w:r>
              <w:rPr>
                <w:color w:val="000000"/>
                <w:sz w:val="16"/>
                <w:szCs w:val="16"/>
              </w:rPr>
              <w:t xml:space="preserve"> </w:t>
            </w:r>
            <w:proofErr w:type="spellStart"/>
            <w:r>
              <w:rPr>
                <w:color w:val="000000"/>
                <w:sz w:val="16"/>
                <w:szCs w:val="16"/>
              </w:rPr>
              <w:t>запосленог</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чланова</w:t>
            </w:r>
            <w:proofErr w:type="spellEnd"/>
            <w:r>
              <w:rPr>
                <w:color w:val="000000"/>
                <w:sz w:val="16"/>
                <w:szCs w:val="16"/>
              </w:rPr>
              <w:t xml:space="preserve"> </w:t>
            </w:r>
            <w:proofErr w:type="spellStart"/>
            <w:r>
              <w:rPr>
                <w:color w:val="000000"/>
                <w:sz w:val="16"/>
                <w:szCs w:val="16"/>
              </w:rPr>
              <w:t>уже</w:t>
            </w:r>
            <w:proofErr w:type="spellEnd"/>
            <w:r>
              <w:rPr>
                <w:color w:val="000000"/>
                <w:sz w:val="16"/>
                <w:szCs w:val="16"/>
              </w:rPr>
              <w:t xml:space="preserve"> </w:t>
            </w:r>
            <w:proofErr w:type="spellStart"/>
            <w:r>
              <w:rPr>
                <w:color w:val="000000"/>
                <w:sz w:val="16"/>
                <w:szCs w:val="16"/>
              </w:rPr>
              <w:t>породице</w:t>
            </w:r>
            <w:proofErr w:type="spellEnd"/>
            <w:r>
              <w:rPr>
                <w:color w:val="000000"/>
                <w:sz w:val="16"/>
                <w:szCs w:val="16"/>
              </w:rPr>
              <w:t xml:space="preserve"> и </w:t>
            </w:r>
            <w:proofErr w:type="spellStart"/>
            <w:r>
              <w:rPr>
                <w:color w:val="000000"/>
                <w:sz w:val="16"/>
                <w:szCs w:val="16"/>
              </w:rPr>
              <w:t>друге</w:t>
            </w:r>
            <w:proofErr w:type="spellEnd"/>
            <w:r>
              <w:rPr>
                <w:color w:val="000000"/>
                <w:sz w:val="16"/>
                <w:szCs w:val="16"/>
              </w:rPr>
              <w:t xml:space="preserve"> </w:t>
            </w:r>
            <w:proofErr w:type="spellStart"/>
            <w:r>
              <w:rPr>
                <w:color w:val="000000"/>
                <w:sz w:val="16"/>
                <w:szCs w:val="16"/>
              </w:rPr>
              <w:t>помоћи</w:t>
            </w:r>
            <w:proofErr w:type="spellEnd"/>
            <w:r>
              <w:rPr>
                <w:color w:val="000000"/>
                <w:sz w:val="16"/>
                <w:szCs w:val="16"/>
              </w:rPr>
              <w:t xml:space="preserve"> </w:t>
            </w:r>
            <w:proofErr w:type="spellStart"/>
            <w:r>
              <w:rPr>
                <w:color w:val="000000"/>
                <w:sz w:val="16"/>
                <w:szCs w:val="16"/>
              </w:rPr>
              <w:t>запосленом</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иностранство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0,83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621900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Набавка</w:t>
            </w:r>
            <w:proofErr w:type="spellEnd"/>
            <w:r>
              <w:rPr>
                <w:color w:val="000000"/>
                <w:sz w:val="16"/>
                <w:szCs w:val="16"/>
              </w:rPr>
              <w:t xml:space="preserve"> </w:t>
            </w:r>
            <w:proofErr w:type="spellStart"/>
            <w:r>
              <w:rPr>
                <w:color w:val="000000"/>
                <w:sz w:val="16"/>
                <w:szCs w:val="16"/>
              </w:rPr>
              <w:t>домаћих</w:t>
            </w:r>
            <w:proofErr w:type="spellEnd"/>
            <w:r>
              <w:rPr>
                <w:color w:val="000000"/>
                <w:sz w:val="16"/>
                <w:szCs w:val="16"/>
              </w:rPr>
              <w:t xml:space="preserve"> </w:t>
            </w:r>
            <w:proofErr w:type="spellStart"/>
            <w:r>
              <w:rPr>
                <w:color w:val="000000"/>
                <w:sz w:val="16"/>
                <w:szCs w:val="16"/>
              </w:rPr>
              <w:t>акција</w:t>
            </w:r>
            <w:proofErr w:type="spellEnd"/>
            <w:r>
              <w:rPr>
                <w:color w:val="000000"/>
                <w:sz w:val="16"/>
                <w:szCs w:val="16"/>
              </w:rPr>
              <w:t xml:space="preserve"> и </w:t>
            </w:r>
            <w:proofErr w:type="spellStart"/>
            <w:r>
              <w:rPr>
                <w:color w:val="000000"/>
                <w:sz w:val="16"/>
                <w:szCs w:val="16"/>
              </w:rPr>
              <w:t>осталог</w:t>
            </w:r>
            <w:proofErr w:type="spellEnd"/>
            <w:r>
              <w:rPr>
                <w:color w:val="000000"/>
                <w:sz w:val="16"/>
                <w:szCs w:val="16"/>
              </w:rPr>
              <w:t xml:space="preserve"> </w:t>
            </w:r>
            <w:proofErr w:type="spellStart"/>
            <w:r>
              <w:rPr>
                <w:color w:val="000000"/>
                <w:sz w:val="16"/>
                <w:szCs w:val="16"/>
              </w:rPr>
              <w:t>капитала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23.808.000,00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23.808.000,00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0B3C04" w:rsidRDefault="00000000">
            <w:pPr>
              <w:jc w:val="right"/>
              <w:rPr>
                <w:b/>
                <w:bCs/>
                <w:color w:val="000000"/>
                <w:sz w:val="16"/>
                <w:szCs w:val="16"/>
              </w:rPr>
            </w:pPr>
            <w:r>
              <w:rPr>
                <w:b/>
                <w:bCs/>
                <w:color w:val="000000"/>
                <w:sz w:val="16"/>
                <w:szCs w:val="16"/>
              </w:rPr>
              <w:t>1,97</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"2 ПРЕДСЕДНИК ОПШТИНЕ" \f C \l "2"</w:instrText>
            </w:r>
            <w:r>
              <w:fldChar w:fldCharType="end"/>
            </w:r>
          </w:p>
          <w:p w:rsidR="000B3C04" w:rsidRDefault="00000000">
            <w:pPr>
              <w:rPr>
                <w:b/>
                <w:bCs/>
                <w:color w:val="000000"/>
                <w:sz w:val="16"/>
                <w:szCs w:val="16"/>
              </w:rPr>
            </w:pPr>
            <w:proofErr w:type="spellStart"/>
            <w:r>
              <w:rPr>
                <w:b/>
                <w:bCs/>
                <w:color w:val="000000"/>
                <w:sz w:val="16"/>
                <w:szCs w:val="16"/>
              </w:rPr>
              <w:t>Раздео</w:t>
            </w:r>
            <w:proofErr w:type="spellEnd"/>
          </w:p>
        </w:tc>
        <w:tc>
          <w:tcPr>
            <w:tcW w:w="750" w:type="dxa"/>
            <w:tcBorders>
              <w:top w:val="single" w:sz="6" w:space="0" w:color="000000"/>
              <w:bottom w:val="single" w:sz="6" w:space="0" w:color="000000"/>
            </w:tcBorders>
            <w:tcMar>
              <w:top w:w="0" w:type="dxa"/>
              <w:left w:w="0" w:type="dxa"/>
              <w:bottom w:w="0" w:type="dxa"/>
              <w:right w:w="0" w:type="dxa"/>
            </w:tcMar>
            <w:vAlign w:val="cente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2</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ПРЕДСЕДНИК ОПШТИНЕ</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vanish/>
              </w:rPr>
            </w:pPr>
            <w:r>
              <w:fldChar w:fldCharType="begin"/>
            </w:r>
            <w:r>
              <w:instrText>TC "-" \f C \l "3"</w:instrText>
            </w:r>
            <w:r>
              <w:fldChar w:fldCharType="end"/>
            </w:r>
          </w:p>
          <w:p w:rsidR="000B3C04" w:rsidRDefault="00000000">
            <w:pPr>
              <w:jc w:val="center"/>
              <w:rPr>
                <w:color w:val="000000"/>
                <w:sz w:val="16"/>
                <w:szCs w:val="16"/>
              </w:rPr>
            </w:pPr>
            <w:r>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Плате</w:t>
            </w:r>
            <w:proofErr w:type="spellEnd"/>
            <w:r>
              <w:rPr>
                <w:color w:val="000000"/>
                <w:sz w:val="16"/>
                <w:szCs w:val="16"/>
              </w:rPr>
              <w:t xml:space="preserve">,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6.710.000,00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0,56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328.000,00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Помоћ</w:t>
            </w:r>
            <w:proofErr w:type="spellEnd"/>
            <w:r>
              <w:rPr>
                <w:color w:val="000000"/>
                <w:sz w:val="16"/>
                <w:szCs w:val="16"/>
              </w:rPr>
              <w:t xml:space="preserve"> у </w:t>
            </w:r>
            <w:proofErr w:type="spellStart"/>
            <w:r>
              <w:rPr>
                <w:color w:val="000000"/>
                <w:sz w:val="16"/>
                <w:szCs w:val="16"/>
              </w:rPr>
              <w:t>медицинском</w:t>
            </w:r>
            <w:proofErr w:type="spellEnd"/>
            <w:r>
              <w:rPr>
                <w:color w:val="000000"/>
                <w:sz w:val="16"/>
                <w:szCs w:val="16"/>
              </w:rPr>
              <w:t xml:space="preserve"> </w:t>
            </w:r>
            <w:proofErr w:type="spellStart"/>
            <w:r>
              <w:rPr>
                <w:color w:val="000000"/>
                <w:sz w:val="16"/>
                <w:szCs w:val="16"/>
              </w:rPr>
              <w:t>лечењу</w:t>
            </w:r>
            <w:proofErr w:type="spellEnd"/>
            <w:r>
              <w:rPr>
                <w:color w:val="000000"/>
                <w:sz w:val="16"/>
                <w:szCs w:val="16"/>
              </w:rPr>
              <w:t xml:space="preserve"> </w:t>
            </w:r>
            <w:proofErr w:type="spellStart"/>
            <w:r>
              <w:rPr>
                <w:color w:val="000000"/>
                <w:sz w:val="16"/>
                <w:szCs w:val="16"/>
              </w:rPr>
              <w:t>запосленог</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чланова</w:t>
            </w:r>
            <w:proofErr w:type="spellEnd"/>
            <w:r>
              <w:rPr>
                <w:color w:val="000000"/>
                <w:sz w:val="16"/>
                <w:szCs w:val="16"/>
              </w:rPr>
              <w:t xml:space="preserve"> </w:t>
            </w:r>
            <w:proofErr w:type="spellStart"/>
            <w:r>
              <w:rPr>
                <w:color w:val="000000"/>
                <w:sz w:val="16"/>
                <w:szCs w:val="16"/>
              </w:rPr>
              <w:t>уже</w:t>
            </w:r>
            <w:proofErr w:type="spellEnd"/>
            <w:r>
              <w:rPr>
                <w:color w:val="000000"/>
                <w:sz w:val="16"/>
                <w:szCs w:val="16"/>
              </w:rPr>
              <w:t xml:space="preserve"> </w:t>
            </w:r>
            <w:proofErr w:type="spellStart"/>
            <w:r>
              <w:rPr>
                <w:color w:val="000000"/>
                <w:sz w:val="16"/>
                <w:szCs w:val="16"/>
              </w:rPr>
              <w:t>породице</w:t>
            </w:r>
            <w:proofErr w:type="spellEnd"/>
            <w:r>
              <w:rPr>
                <w:color w:val="000000"/>
                <w:sz w:val="16"/>
                <w:szCs w:val="16"/>
              </w:rPr>
              <w:t xml:space="preserve"> и </w:t>
            </w:r>
            <w:proofErr w:type="spellStart"/>
            <w:r>
              <w:rPr>
                <w:color w:val="000000"/>
                <w:sz w:val="16"/>
                <w:szCs w:val="16"/>
              </w:rPr>
              <w:t>друге</w:t>
            </w:r>
            <w:proofErr w:type="spellEnd"/>
            <w:r>
              <w:rPr>
                <w:color w:val="000000"/>
                <w:sz w:val="16"/>
                <w:szCs w:val="16"/>
              </w:rPr>
              <w:t xml:space="preserve"> </w:t>
            </w:r>
            <w:proofErr w:type="spellStart"/>
            <w:r>
              <w:rPr>
                <w:color w:val="000000"/>
                <w:sz w:val="16"/>
                <w:szCs w:val="16"/>
              </w:rPr>
              <w:t>помоћи</w:t>
            </w:r>
            <w:proofErr w:type="spellEnd"/>
            <w:r>
              <w:rPr>
                <w:color w:val="000000"/>
                <w:sz w:val="16"/>
                <w:szCs w:val="16"/>
              </w:rPr>
              <w:t xml:space="preserve"> </w:t>
            </w:r>
            <w:proofErr w:type="spellStart"/>
            <w:r>
              <w:rPr>
                <w:color w:val="000000"/>
                <w:sz w:val="16"/>
                <w:szCs w:val="16"/>
              </w:rPr>
              <w:t>запосленом</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иностранство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Плате</w:t>
            </w:r>
            <w:proofErr w:type="spellEnd"/>
            <w:r>
              <w:rPr>
                <w:color w:val="000000"/>
                <w:sz w:val="16"/>
                <w:szCs w:val="16"/>
              </w:rPr>
              <w:t xml:space="preserve">,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Отпремнине</w:t>
            </w:r>
            <w:proofErr w:type="spellEnd"/>
            <w:r>
              <w:rPr>
                <w:color w:val="000000"/>
                <w:sz w:val="16"/>
                <w:szCs w:val="16"/>
              </w:rPr>
              <w:t xml:space="preserve"> и </w:t>
            </w:r>
            <w:proofErr w:type="spellStart"/>
            <w:r>
              <w:rPr>
                <w:color w:val="000000"/>
                <w:sz w:val="16"/>
                <w:szCs w:val="16"/>
              </w:rPr>
              <w:t>помоћи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2</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11.182.000,00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11.182.000,00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0B3C04" w:rsidRDefault="00000000">
            <w:pPr>
              <w:jc w:val="right"/>
              <w:rPr>
                <w:b/>
                <w:bCs/>
                <w:color w:val="000000"/>
                <w:sz w:val="16"/>
                <w:szCs w:val="16"/>
              </w:rPr>
            </w:pPr>
            <w:r>
              <w:rPr>
                <w:b/>
                <w:bCs/>
                <w:color w:val="000000"/>
                <w:sz w:val="16"/>
                <w:szCs w:val="16"/>
              </w:rPr>
              <w:t>0,93</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"3 ОПШТИНСКО ВЕЋЕ" \f C \l "2"</w:instrText>
            </w:r>
            <w:r>
              <w:fldChar w:fldCharType="end"/>
            </w:r>
          </w:p>
          <w:p w:rsidR="000B3C04" w:rsidRDefault="00000000">
            <w:pPr>
              <w:rPr>
                <w:b/>
                <w:bCs/>
                <w:color w:val="000000"/>
                <w:sz w:val="16"/>
                <w:szCs w:val="16"/>
              </w:rPr>
            </w:pPr>
            <w:proofErr w:type="spellStart"/>
            <w:r>
              <w:rPr>
                <w:b/>
                <w:bCs/>
                <w:color w:val="000000"/>
                <w:sz w:val="16"/>
                <w:szCs w:val="16"/>
              </w:rPr>
              <w:t>Раздео</w:t>
            </w:r>
            <w:proofErr w:type="spellEnd"/>
          </w:p>
        </w:tc>
        <w:tc>
          <w:tcPr>
            <w:tcW w:w="750" w:type="dxa"/>
            <w:tcBorders>
              <w:top w:val="single" w:sz="6" w:space="0" w:color="000000"/>
              <w:bottom w:val="single" w:sz="6" w:space="0" w:color="000000"/>
            </w:tcBorders>
            <w:tcMar>
              <w:top w:w="0" w:type="dxa"/>
              <w:left w:w="0" w:type="dxa"/>
              <w:bottom w:w="0" w:type="dxa"/>
              <w:right w:w="0" w:type="dxa"/>
            </w:tcMar>
            <w:vAlign w:val="cente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3</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ОПШТИНСКО ВЕЋЕ</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vanish/>
              </w:rPr>
            </w:pPr>
            <w:r>
              <w:fldChar w:fldCharType="begin"/>
            </w:r>
            <w:r>
              <w:instrText>TC "-" \f C \l "3"</w:instrText>
            </w:r>
            <w:r>
              <w:fldChar w:fldCharType="end"/>
            </w:r>
          </w:p>
          <w:p w:rsidR="000B3C04" w:rsidRDefault="00000000">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Плате</w:t>
            </w:r>
            <w:proofErr w:type="spellEnd"/>
            <w:r>
              <w:rPr>
                <w:color w:val="000000"/>
                <w:sz w:val="16"/>
                <w:szCs w:val="16"/>
              </w:rPr>
              <w:t xml:space="preserve">,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1,09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684.000,00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Помоћ</w:t>
            </w:r>
            <w:proofErr w:type="spellEnd"/>
            <w:r>
              <w:rPr>
                <w:color w:val="000000"/>
                <w:sz w:val="16"/>
                <w:szCs w:val="16"/>
              </w:rPr>
              <w:t xml:space="preserve"> у </w:t>
            </w:r>
            <w:proofErr w:type="spellStart"/>
            <w:r>
              <w:rPr>
                <w:color w:val="000000"/>
                <w:sz w:val="16"/>
                <w:szCs w:val="16"/>
              </w:rPr>
              <w:t>медицинском</w:t>
            </w:r>
            <w:proofErr w:type="spellEnd"/>
            <w:r>
              <w:rPr>
                <w:color w:val="000000"/>
                <w:sz w:val="16"/>
                <w:szCs w:val="16"/>
              </w:rPr>
              <w:t xml:space="preserve"> </w:t>
            </w:r>
            <w:proofErr w:type="spellStart"/>
            <w:r>
              <w:rPr>
                <w:color w:val="000000"/>
                <w:sz w:val="16"/>
                <w:szCs w:val="16"/>
              </w:rPr>
              <w:t>лечењу</w:t>
            </w:r>
            <w:proofErr w:type="spellEnd"/>
            <w:r>
              <w:rPr>
                <w:color w:val="000000"/>
                <w:sz w:val="16"/>
                <w:szCs w:val="16"/>
              </w:rPr>
              <w:t xml:space="preserve"> </w:t>
            </w:r>
            <w:proofErr w:type="spellStart"/>
            <w:r>
              <w:rPr>
                <w:color w:val="000000"/>
                <w:sz w:val="16"/>
                <w:szCs w:val="16"/>
              </w:rPr>
              <w:t>запосленог</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чланова</w:t>
            </w:r>
            <w:proofErr w:type="spellEnd"/>
            <w:r>
              <w:rPr>
                <w:color w:val="000000"/>
                <w:sz w:val="16"/>
                <w:szCs w:val="16"/>
              </w:rPr>
              <w:t xml:space="preserve"> </w:t>
            </w:r>
            <w:proofErr w:type="spellStart"/>
            <w:r>
              <w:rPr>
                <w:color w:val="000000"/>
                <w:sz w:val="16"/>
                <w:szCs w:val="16"/>
              </w:rPr>
              <w:t>уже</w:t>
            </w:r>
            <w:proofErr w:type="spellEnd"/>
            <w:r>
              <w:rPr>
                <w:color w:val="000000"/>
                <w:sz w:val="16"/>
                <w:szCs w:val="16"/>
              </w:rPr>
              <w:t xml:space="preserve"> </w:t>
            </w:r>
            <w:proofErr w:type="spellStart"/>
            <w:r>
              <w:rPr>
                <w:color w:val="000000"/>
                <w:sz w:val="16"/>
                <w:szCs w:val="16"/>
              </w:rPr>
              <w:t>породице</w:t>
            </w:r>
            <w:proofErr w:type="spellEnd"/>
            <w:r>
              <w:rPr>
                <w:color w:val="000000"/>
                <w:sz w:val="16"/>
                <w:szCs w:val="16"/>
              </w:rPr>
              <w:t xml:space="preserve"> и </w:t>
            </w:r>
            <w:proofErr w:type="spellStart"/>
            <w:r>
              <w:rPr>
                <w:color w:val="000000"/>
                <w:sz w:val="16"/>
                <w:szCs w:val="16"/>
              </w:rPr>
              <w:t>друге</w:t>
            </w:r>
            <w:proofErr w:type="spellEnd"/>
            <w:r>
              <w:rPr>
                <w:color w:val="000000"/>
                <w:sz w:val="16"/>
                <w:szCs w:val="16"/>
              </w:rPr>
              <w:t xml:space="preserve"> </w:t>
            </w:r>
            <w:proofErr w:type="spellStart"/>
            <w:r>
              <w:rPr>
                <w:color w:val="000000"/>
                <w:sz w:val="16"/>
                <w:szCs w:val="16"/>
              </w:rPr>
              <w:t>помоћи</w:t>
            </w:r>
            <w:proofErr w:type="spellEnd"/>
            <w:r>
              <w:rPr>
                <w:color w:val="000000"/>
                <w:sz w:val="16"/>
                <w:szCs w:val="16"/>
              </w:rPr>
              <w:t xml:space="preserve"> </w:t>
            </w:r>
            <w:proofErr w:type="spellStart"/>
            <w:r>
              <w:rPr>
                <w:color w:val="000000"/>
                <w:sz w:val="16"/>
                <w:szCs w:val="16"/>
              </w:rPr>
              <w:t>запосленом</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Отпремнине</w:t>
            </w:r>
            <w:proofErr w:type="spellEnd"/>
            <w:r>
              <w:rPr>
                <w:color w:val="000000"/>
                <w:sz w:val="16"/>
                <w:szCs w:val="16"/>
              </w:rPr>
              <w:t xml:space="preserve"> и </w:t>
            </w:r>
            <w:proofErr w:type="spellStart"/>
            <w:r>
              <w:rPr>
                <w:color w:val="000000"/>
                <w:sz w:val="16"/>
                <w:szCs w:val="16"/>
              </w:rPr>
              <w:t>помоћи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иностранство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w:t>
            </w:r>
            <w:proofErr w:type="spellStart"/>
            <w:r>
              <w:rPr>
                <w:color w:val="000000"/>
                <w:sz w:val="16"/>
                <w:szCs w:val="16"/>
              </w:rPr>
              <w:t>културе</w:t>
            </w:r>
            <w:proofErr w:type="spellEnd"/>
            <w:r>
              <w:rPr>
                <w:color w:val="000000"/>
                <w:sz w:val="16"/>
                <w:szCs w:val="16"/>
              </w:rPr>
              <w:t xml:space="preserve"> и </w:t>
            </w:r>
            <w:proofErr w:type="spellStart"/>
            <w:r>
              <w:rPr>
                <w:color w:val="000000"/>
                <w:sz w:val="16"/>
                <w:szCs w:val="16"/>
              </w:rPr>
              <w:t>спорта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3</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22.245.000,00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22.245.000,00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0B3C04" w:rsidRDefault="00000000">
            <w:pPr>
              <w:jc w:val="right"/>
              <w:rPr>
                <w:b/>
                <w:bCs/>
                <w:color w:val="000000"/>
                <w:sz w:val="16"/>
                <w:szCs w:val="16"/>
              </w:rPr>
            </w:pPr>
            <w:r>
              <w:rPr>
                <w:b/>
                <w:bCs/>
                <w:color w:val="000000"/>
                <w:sz w:val="16"/>
                <w:szCs w:val="16"/>
              </w:rPr>
              <w:t>1,84</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 ОПШТИНСКА УПРАВА" \f C \l "2"</w:instrText>
            </w:r>
            <w:r>
              <w:fldChar w:fldCharType="end"/>
            </w:r>
          </w:p>
          <w:p w:rsidR="000B3C04" w:rsidRDefault="00000000">
            <w:pPr>
              <w:rPr>
                <w:b/>
                <w:bCs/>
                <w:color w:val="000000"/>
                <w:sz w:val="16"/>
                <w:szCs w:val="16"/>
              </w:rPr>
            </w:pPr>
            <w:proofErr w:type="spellStart"/>
            <w:r>
              <w:rPr>
                <w:b/>
                <w:bCs/>
                <w:color w:val="000000"/>
                <w:sz w:val="16"/>
                <w:szCs w:val="16"/>
              </w:rPr>
              <w:t>Раздео</w:t>
            </w:r>
            <w:proofErr w:type="spellEnd"/>
          </w:p>
        </w:tc>
        <w:tc>
          <w:tcPr>
            <w:tcW w:w="750" w:type="dxa"/>
            <w:tcBorders>
              <w:top w:val="single" w:sz="6" w:space="0" w:color="000000"/>
              <w:bottom w:val="single" w:sz="6" w:space="0" w:color="000000"/>
            </w:tcBorders>
            <w:tcMar>
              <w:top w:w="0" w:type="dxa"/>
              <w:left w:w="0" w:type="dxa"/>
              <w:bottom w:w="0" w:type="dxa"/>
              <w:right w:w="0" w:type="dxa"/>
            </w:tcMar>
            <w:vAlign w:val="cente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ОПШТИНСКА УПРАВА</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vanish/>
              </w:rPr>
            </w:pPr>
            <w:r>
              <w:fldChar w:fldCharType="begin"/>
            </w:r>
            <w:r>
              <w:instrText>TC "-" \f C \l "3"</w:instrText>
            </w:r>
            <w:r>
              <w:fldChar w:fldCharType="end"/>
            </w:r>
          </w:p>
          <w:p w:rsidR="000B3C04" w:rsidRDefault="00000000">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становање</w:t>
            </w:r>
            <w:proofErr w:type="spellEnd"/>
            <w:r>
              <w:rPr>
                <w:color w:val="000000"/>
                <w:sz w:val="16"/>
                <w:szCs w:val="16"/>
              </w:rPr>
              <w:t xml:space="preserve"> и </w:t>
            </w:r>
            <w:proofErr w:type="spellStart"/>
            <w:r>
              <w:rPr>
                <w:color w:val="000000"/>
                <w:sz w:val="16"/>
                <w:szCs w:val="16"/>
              </w:rPr>
              <w:t>живот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8.940.000,00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0,74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децу</w:t>
            </w:r>
            <w:proofErr w:type="spellEnd"/>
            <w:r>
              <w:rPr>
                <w:color w:val="000000"/>
                <w:sz w:val="16"/>
                <w:szCs w:val="16"/>
              </w:rPr>
              <w:t xml:space="preserve"> и </w:t>
            </w:r>
            <w:proofErr w:type="spellStart"/>
            <w:r>
              <w:rPr>
                <w:color w:val="000000"/>
                <w:sz w:val="16"/>
                <w:szCs w:val="16"/>
              </w:rPr>
              <w:t>породицу</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2,57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децу</w:t>
            </w:r>
            <w:proofErr w:type="spellEnd"/>
            <w:r>
              <w:rPr>
                <w:color w:val="000000"/>
                <w:sz w:val="16"/>
                <w:szCs w:val="16"/>
              </w:rPr>
              <w:t xml:space="preserve"> и </w:t>
            </w:r>
            <w:proofErr w:type="spellStart"/>
            <w:r>
              <w:rPr>
                <w:color w:val="000000"/>
                <w:sz w:val="16"/>
                <w:szCs w:val="16"/>
              </w:rPr>
              <w:t>породицу</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становање</w:t>
            </w:r>
            <w:proofErr w:type="spellEnd"/>
            <w:r>
              <w:rPr>
                <w:color w:val="000000"/>
                <w:sz w:val="16"/>
                <w:szCs w:val="16"/>
              </w:rPr>
              <w:t xml:space="preserve"> и </w:t>
            </w:r>
            <w:proofErr w:type="spellStart"/>
            <w:r>
              <w:rPr>
                <w:color w:val="000000"/>
                <w:sz w:val="16"/>
                <w:szCs w:val="16"/>
              </w:rPr>
              <w:t>живот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становање</w:t>
            </w:r>
            <w:proofErr w:type="spellEnd"/>
            <w:r>
              <w:rPr>
                <w:color w:val="000000"/>
                <w:sz w:val="16"/>
                <w:szCs w:val="16"/>
              </w:rPr>
              <w:t xml:space="preserve"> и </w:t>
            </w:r>
            <w:proofErr w:type="spellStart"/>
            <w:r>
              <w:rPr>
                <w:color w:val="000000"/>
                <w:sz w:val="16"/>
                <w:szCs w:val="16"/>
              </w:rPr>
              <w:t>живот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у </w:t>
            </w:r>
            <w:proofErr w:type="spellStart"/>
            <w:r>
              <w:rPr>
                <w:color w:val="000000"/>
                <w:sz w:val="16"/>
                <w:szCs w:val="16"/>
              </w:rPr>
              <w:t>случају</w:t>
            </w:r>
            <w:proofErr w:type="spellEnd"/>
            <w:r>
              <w:rPr>
                <w:color w:val="000000"/>
                <w:sz w:val="16"/>
                <w:szCs w:val="16"/>
              </w:rPr>
              <w:t xml:space="preserve"> </w:t>
            </w:r>
            <w:proofErr w:type="spellStart"/>
            <w:r>
              <w:rPr>
                <w:color w:val="000000"/>
                <w:sz w:val="16"/>
                <w:szCs w:val="16"/>
              </w:rPr>
              <w:t>смрти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организацијама</w:t>
            </w:r>
            <w:proofErr w:type="spellEnd"/>
            <w:r>
              <w:rPr>
                <w:color w:val="000000"/>
                <w:sz w:val="16"/>
                <w:szCs w:val="16"/>
              </w:rPr>
              <w:t xml:space="preserve"> </w:t>
            </w:r>
            <w:proofErr w:type="spellStart"/>
            <w:r>
              <w:rPr>
                <w:color w:val="000000"/>
                <w:sz w:val="16"/>
                <w:szCs w:val="16"/>
              </w:rPr>
              <w:t>које</w:t>
            </w:r>
            <w:proofErr w:type="spellEnd"/>
            <w:r>
              <w:rPr>
                <w:color w:val="000000"/>
                <w:sz w:val="16"/>
                <w:szCs w:val="16"/>
              </w:rPr>
              <w:t xml:space="preserve"> </w:t>
            </w:r>
            <w:proofErr w:type="spellStart"/>
            <w:r>
              <w:rPr>
                <w:color w:val="000000"/>
                <w:sz w:val="16"/>
                <w:szCs w:val="16"/>
              </w:rPr>
              <w:t>пружају</w:t>
            </w:r>
            <w:proofErr w:type="spellEnd"/>
            <w:r>
              <w:rPr>
                <w:color w:val="000000"/>
                <w:sz w:val="16"/>
                <w:szCs w:val="16"/>
              </w:rPr>
              <w:t xml:space="preserve"> </w:t>
            </w:r>
            <w:proofErr w:type="spellStart"/>
            <w:r>
              <w:rPr>
                <w:color w:val="000000"/>
                <w:sz w:val="16"/>
                <w:szCs w:val="16"/>
              </w:rPr>
              <w:t>помоћ</w:t>
            </w:r>
            <w:proofErr w:type="spellEnd"/>
            <w:r>
              <w:rPr>
                <w:color w:val="000000"/>
                <w:sz w:val="16"/>
                <w:szCs w:val="16"/>
              </w:rPr>
              <w:t xml:space="preserve"> </w:t>
            </w:r>
            <w:proofErr w:type="spellStart"/>
            <w:r>
              <w:rPr>
                <w:color w:val="000000"/>
                <w:sz w:val="16"/>
                <w:szCs w:val="16"/>
              </w:rPr>
              <w:t>домаћинствима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у </w:t>
            </w:r>
            <w:proofErr w:type="spellStart"/>
            <w:r>
              <w:rPr>
                <w:color w:val="000000"/>
                <w:sz w:val="16"/>
                <w:szCs w:val="16"/>
              </w:rPr>
              <w:t>случају</w:t>
            </w:r>
            <w:proofErr w:type="spellEnd"/>
            <w:r>
              <w:rPr>
                <w:color w:val="000000"/>
                <w:sz w:val="16"/>
                <w:szCs w:val="16"/>
              </w:rPr>
              <w:t xml:space="preserve"> </w:t>
            </w:r>
            <w:proofErr w:type="spellStart"/>
            <w:r>
              <w:rPr>
                <w:color w:val="000000"/>
                <w:sz w:val="16"/>
                <w:szCs w:val="16"/>
              </w:rPr>
              <w:t>болести</w:t>
            </w:r>
            <w:proofErr w:type="spellEnd"/>
            <w:r>
              <w:rPr>
                <w:color w:val="000000"/>
                <w:sz w:val="16"/>
                <w:szCs w:val="16"/>
              </w:rPr>
              <w:t xml:space="preserve"> и </w:t>
            </w:r>
            <w:proofErr w:type="spellStart"/>
            <w:r>
              <w:rPr>
                <w:color w:val="000000"/>
                <w:sz w:val="16"/>
                <w:szCs w:val="16"/>
              </w:rPr>
              <w:t>инвалидности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3.445.000,00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1.079.000,00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2.921.000,00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1.347.000,00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Помоћ</w:t>
            </w:r>
            <w:proofErr w:type="spellEnd"/>
            <w:r>
              <w:rPr>
                <w:color w:val="000000"/>
                <w:sz w:val="16"/>
                <w:szCs w:val="16"/>
              </w:rPr>
              <w:t xml:space="preserve"> у </w:t>
            </w:r>
            <w:proofErr w:type="spellStart"/>
            <w:r>
              <w:rPr>
                <w:color w:val="000000"/>
                <w:sz w:val="16"/>
                <w:szCs w:val="16"/>
              </w:rPr>
              <w:t>медицинском</w:t>
            </w:r>
            <w:proofErr w:type="spellEnd"/>
            <w:r>
              <w:rPr>
                <w:color w:val="000000"/>
                <w:sz w:val="16"/>
                <w:szCs w:val="16"/>
              </w:rPr>
              <w:t xml:space="preserve"> </w:t>
            </w:r>
            <w:proofErr w:type="spellStart"/>
            <w:r>
              <w:rPr>
                <w:color w:val="000000"/>
                <w:sz w:val="16"/>
                <w:szCs w:val="16"/>
              </w:rPr>
              <w:t>лечењу</w:t>
            </w:r>
            <w:proofErr w:type="spellEnd"/>
            <w:r>
              <w:rPr>
                <w:color w:val="000000"/>
                <w:sz w:val="16"/>
                <w:szCs w:val="16"/>
              </w:rPr>
              <w:t xml:space="preserve"> </w:t>
            </w:r>
            <w:proofErr w:type="spellStart"/>
            <w:r>
              <w:rPr>
                <w:color w:val="000000"/>
                <w:sz w:val="16"/>
                <w:szCs w:val="16"/>
              </w:rPr>
              <w:t>запосленог</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чланова</w:t>
            </w:r>
            <w:proofErr w:type="spellEnd"/>
            <w:r>
              <w:rPr>
                <w:color w:val="000000"/>
                <w:sz w:val="16"/>
                <w:szCs w:val="16"/>
              </w:rPr>
              <w:t xml:space="preserve"> </w:t>
            </w:r>
            <w:proofErr w:type="spellStart"/>
            <w:r>
              <w:rPr>
                <w:color w:val="000000"/>
                <w:sz w:val="16"/>
                <w:szCs w:val="16"/>
              </w:rPr>
              <w:t>уже</w:t>
            </w:r>
            <w:proofErr w:type="spellEnd"/>
            <w:r>
              <w:rPr>
                <w:color w:val="000000"/>
                <w:sz w:val="16"/>
                <w:szCs w:val="16"/>
              </w:rPr>
              <w:t xml:space="preserve"> </w:t>
            </w:r>
            <w:proofErr w:type="spellStart"/>
            <w:r>
              <w:rPr>
                <w:color w:val="000000"/>
                <w:sz w:val="16"/>
                <w:szCs w:val="16"/>
              </w:rPr>
              <w:t>породице</w:t>
            </w:r>
            <w:proofErr w:type="spellEnd"/>
            <w:r>
              <w:rPr>
                <w:color w:val="000000"/>
                <w:sz w:val="16"/>
                <w:szCs w:val="16"/>
              </w:rPr>
              <w:t xml:space="preserve"> и </w:t>
            </w:r>
            <w:proofErr w:type="spellStart"/>
            <w:r>
              <w:rPr>
                <w:color w:val="000000"/>
                <w:sz w:val="16"/>
                <w:szCs w:val="16"/>
              </w:rPr>
              <w:t>друге</w:t>
            </w:r>
            <w:proofErr w:type="spellEnd"/>
            <w:r>
              <w:rPr>
                <w:color w:val="000000"/>
                <w:sz w:val="16"/>
                <w:szCs w:val="16"/>
              </w:rPr>
              <w:t xml:space="preserve"> </w:t>
            </w:r>
            <w:proofErr w:type="spellStart"/>
            <w:r>
              <w:rPr>
                <w:color w:val="000000"/>
                <w:sz w:val="16"/>
                <w:szCs w:val="16"/>
              </w:rPr>
              <w:t>помоћи</w:t>
            </w:r>
            <w:proofErr w:type="spellEnd"/>
            <w:r>
              <w:rPr>
                <w:color w:val="000000"/>
                <w:sz w:val="16"/>
                <w:szCs w:val="16"/>
              </w:rPr>
              <w:t xml:space="preserve"> </w:t>
            </w:r>
            <w:proofErr w:type="spellStart"/>
            <w:r>
              <w:rPr>
                <w:color w:val="000000"/>
                <w:sz w:val="16"/>
                <w:szCs w:val="16"/>
              </w:rPr>
              <w:t>запосленом</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децу</w:t>
            </w:r>
            <w:proofErr w:type="spellEnd"/>
            <w:r>
              <w:rPr>
                <w:color w:val="000000"/>
                <w:sz w:val="16"/>
                <w:szCs w:val="16"/>
              </w:rPr>
              <w:t xml:space="preserve"> и </w:t>
            </w:r>
            <w:proofErr w:type="spellStart"/>
            <w:r>
              <w:rPr>
                <w:color w:val="000000"/>
                <w:sz w:val="16"/>
                <w:szCs w:val="16"/>
              </w:rPr>
              <w:t>породицу</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Исплата</w:t>
            </w:r>
            <w:proofErr w:type="spellEnd"/>
            <w:r>
              <w:rPr>
                <w:color w:val="000000"/>
                <w:sz w:val="16"/>
                <w:szCs w:val="16"/>
              </w:rPr>
              <w:t xml:space="preserve"> </w:t>
            </w: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време</w:t>
            </w:r>
            <w:proofErr w:type="spellEnd"/>
            <w:r>
              <w:rPr>
                <w:color w:val="000000"/>
                <w:sz w:val="16"/>
                <w:szCs w:val="16"/>
              </w:rPr>
              <w:t xml:space="preserve"> </w:t>
            </w:r>
            <w:proofErr w:type="spellStart"/>
            <w:r>
              <w:rPr>
                <w:color w:val="000000"/>
                <w:sz w:val="16"/>
                <w:szCs w:val="16"/>
              </w:rPr>
              <w:t>одсуствовања</w:t>
            </w:r>
            <w:proofErr w:type="spellEnd"/>
            <w:r>
              <w:rPr>
                <w:color w:val="000000"/>
                <w:sz w:val="16"/>
                <w:szCs w:val="16"/>
              </w:rPr>
              <w:t xml:space="preserve"> с </w:t>
            </w:r>
            <w:proofErr w:type="spellStart"/>
            <w:r>
              <w:rPr>
                <w:color w:val="000000"/>
                <w:sz w:val="16"/>
                <w:szCs w:val="16"/>
              </w:rPr>
              <w:t>посла</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терет</w:t>
            </w:r>
            <w:proofErr w:type="spellEnd"/>
            <w:r>
              <w:rPr>
                <w:color w:val="000000"/>
                <w:sz w:val="16"/>
                <w:szCs w:val="16"/>
              </w:rPr>
              <w:t xml:space="preserve"> </w:t>
            </w:r>
            <w:proofErr w:type="spellStart"/>
            <w:r>
              <w:rPr>
                <w:color w:val="000000"/>
                <w:sz w:val="16"/>
                <w:szCs w:val="16"/>
              </w:rPr>
              <w:t>фондова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порези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Плате</w:t>
            </w:r>
            <w:proofErr w:type="spellEnd"/>
            <w:r>
              <w:rPr>
                <w:color w:val="000000"/>
                <w:sz w:val="16"/>
                <w:szCs w:val="16"/>
              </w:rPr>
              <w:t xml:space="preserve">,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13.506.000,00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13.506.000,00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1,12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у </w:t>
            </w:r>
            <w:proofErr w:type="spellStart"/>
            <w:r>
              <w:rPr>
                <w:color w:val="000000"/>
                <w:sz w:val="16"/>
                <w:szCs w:val="16"/>
              </w:rPr>
              <w:t>случају</w:t>
            </w:r>
            <w:proofErr w:type="spellEnd"/>
            <w:r>
              <w:rPr>
                <w:color w:val="000000"/>
                <w:sz w:val="16"/>
                <w:szCs w:val="16"/>
              </w:rPr>
              <w:t xml:space="preserve"> </w:t>
            </w:r>
            <w:proofErr w:type="spellStart"/>
            <w:r>
              <w:rPr>
                <w:color w:val="000000"/>
                <w:sz w:val="16"/>
                <w:szCs w:val="16"/>
              </w:rPr>
              <w:t>смрти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Нематеријална</w:t>
            </w:r>
            <w:proofErr w:type="spellEnd"/>
            <w:r>
              <w:rPr>
                <w:color w:val="000000"/>
                <w:sz w:val="16"/>
                <w:szCs w:val="16"/>
              </w:rPr>
              <w:t xml:space="preserve"> </w:t>
            </w:r>
            <w:proofErr w:type="spellStart"/>
            <w:r>
              <w:rPr>
                <w:color w:val="000000"/>
                <w:sz w:val="16"/>
                <w:szCs w:val="16"/>
              </w:rPr>
              <w:t>имовина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0,66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Отпремнине</w:t>
            </w:r>
            <w:proofErr w:type="spellEnd"/>
            <w:r>
              <w:rPr>
                <w:color w:val="000000"/>
                <w:sz w:val="16"/>
                <w:szCs w:val="16"/>
              </w:rPr>
              <w:t xml:space="preserve"> и </w:t>
            </w:r>
            <w:proofErr w:type="spellStart"/>
            <w:r>
              <w:rPr>
                <w:color w:val="000000"/>
                <w:sz w:val="16"/>
                <w:szCs w:val="16"/>
              </w:rPr>
              <w:t>помоћи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Плате</w:t>
            </w:r>
            <w:proofErr w:type="spellEnd"/>
            <w:r>
              <w:rPr>
                <w:color w:val="000000"/>
                <w:sz w:val="16"/>
                <w:szCs w:val="16"/>
              </w:rPr>
              <w:t xml:space="preserve">,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81.980.000,00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81.980.000,00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6,79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8.116.000,00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8.116.000,00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0,67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Помоћ</w:t>
            </w:r>
            <w:proofErr w:type="spellEnd"/>
            <w:r>
              <w:rPr>
                <w:color w:val="000000"/>
                <w:sz w:val="16"/>
                <w:szCs w:val="16"/>
              </w:rPr>
              <w:t xml:space="preserve"> у </w:t>
            </w:r>
            <w:proofErr w:type="spellStart"/>
            <w:r>
              <w:rPr>
                <w:color w:val="000000"/>
                <w:sz w:val="16"/>
                <w:szCs w:val="16"/>
              </w:rPr>
              <w:t>медицинском</w:t>
            </w:r>
            <w:proofErr w:type="spellEnd"/>
            <w:r>
              <w:rPr>
                <w:color w:val="000000"/>
                <w:sz w:val="16"/>
                <w:szCs w:val="16"/>
              </w:rPr>
              <w:t xml:space="preserve"> </w:t>
            </w:r>
            <w:proofErr w:type="spellStart"/>
            <w:r>
              <w:rPr>
                <w:color w:val="000000"/>
                <w:sz w:val="16"/>
                <w:szCs w:val="16"/>
              </w:rPr>
              <w:t>лечењу</w:t>
            </w:r>
            <w:proofErr w:type="spellEnd"/>
            <w:r>
              <w:rPr>
                <w:color w:val="000000"/>
                <w:sz w:val="16"/>
                <w:szCs w:val="16"/>
              </w:rPr>
              <w:t xml:space="preserve"> </w:t>
            </w:r>
            <w:proofErr w:type="spellStart"/>
            <w:r>
              <w:rPr>
                <w:color w:val="000000"/>
                <w:sz w:val="16"/>
                <w:szCs w:val="16"/>
              </w:rPr>
              <w:t>запосленог</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чланова</w:t>
            </w:r>
            <w:proofErr w:type="spellEnd"/>
            <w:r>
              <w:rPr>
                <w:color w:val="000000"/>
                <w:sz w:val="16"/>
                <w:szCs w:val="16"/>
              </w:rPr>
              <w:t xml:space="preserve"> </w:t>
            </w:r>
            <w:proofErr w:type="spellStart"/>
            <w:r>
              <w:rPr>
                <w:color w:val="000000"/>
                <w:sz w:val="16"/>
                <w:szCs w:val="16"/>
              </w:rPr>
              <w:t>уже</w:t>
            </w:r>
            <w:proofErr w:type="spellEnd"/>
            <w:r>
              <w:rPr>
                <w:color w:val="000000"/>
                <w:sz w:val="16"/>
                <w:szCs w:val="16"/>
              </w:rPr>
              <w:t xml:space="preserve"> </w:t>
            </w:r>
            <w:proofErr w:type="spellStart"/>
            <w:r>
              <w:rPr>
                <w:color w:val="000000"/>
                <w:sz w:val="16"/>
                <w:szCs w:val="16"/>
              </w:rPr>
              <w:t>породице</w:t>
            </w:r>
            <w:proofErr w:type="spellEnd"/>
            <w:r>
              <w:rPr>
                <w:color w:val="000000"/>
                <w:sz w:val="16"/>
                <w:szCs w:val="16"/>
              </w:rPr>
              <w:t xml:space="preserve"> и </w:t>
            </w:r>
            <w:proofErr w:type="spellStart"/>
            <w:r>
              <w:rPr>
                <w:color w:val="000000"/>
                <w:sz w:val="16"/>
                <w:szCs w:val="16"/>
              </w:rPr>
              <w:t>друге</w:t>
            </w:r>
            <w:proofErr w:type="spellEnd"/>
            <w:r>
              <w:rPr>
                <w:color w:val="000000"/>
                <w:sz w:val="16"/>
                <w:szCs w:val="16"/>
              </w:rPr>
              <w:t xml:space="preserve"> </w:t>
            </w:r>
            <w:proofErr w:type="spellStart"/>
            <w:r>
              <w:rPr>
                <w:color w:val="000000"/>
                <w:sz w:val="16"/>
                <w:szCs w:val="16"/>
              </w:rPr>
              <w:t>помоћи</w:t>
            </w:r>
            <w:proofErr w:type="spellEnd"/>
            <w:r>
              <w:rPr>
                <w:color w:val="000000"/>
                <w:sz w:val="16"/>
                <w:szCs w:val="16"/>
              </w:rPr>
              <w:t xml:space="preserve"> </w:t>
            </w:r>
            <w:proofErr w:type="spellStart"/>
            <w:r>
              <w:rPr>
                <w:color w:val="000000"/>
                <w:sz w:val="16"/>
                <w:szCs w:val="16"/>
              </w:rPr>
              <w:t>запосленом</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Исплата</w:t>
            </w:r>
            <w:proofErr w:type="spellEnd"/>
            <w:r>
              <w:rPr>
                <w:color w:val="000000"/>
                <w:sz w:val="16"/>
                <w:szCs w:val="16"/>
              </w:rPr>
              <w:t xml:space="preserve"> </w:t>
            </w: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време</w:t>
            </w:r>
            <w:proofErr w:type="spellEnd"/>
            <w:r>
              <w:rPr>
                <w:color w:val="000000"/>
                <w:sz w:val="16"/>
                <w:szCs w:val="16"/>
              </w:rPr>
              <w:t xml:space="preserve"> </w:t>
            </w:r>
            <w:proofErr w:type="spellStart"/>
            <w:r>
              <w:rPr>
                <w:color w:val="000000"/>
                <w:sz w:val="16"/>
                <w:szCs w:val="16"/>
              </w:rPr>
              <w:t>одсуствовања</w:t>
            </w:r>
            <w:proofErr w:type="spellEnd"/>
            <w:r>
              <w:rPr>
                <w:color w:val="000000"/>
                <w:sz w:val="16"/>
                <w:szCs w:val="16"/>
              </w:rPr>
              <w:t xml:space="preserve"> с </w:t>
            </w:r>
            <w:proofErr w:type="spellStart"/>
            <w:r>
              <w:rPr>
                <w:color w:val="000000"/>
                <w:sz w:val="16"/>
                <w:szCs w:val="16"/>
              </w:rPr>
              <w:t>посла</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терет</w:t>
            </w:r>
            <w:proofErr w:type="spellEnd"/>
            <w:r>
              <w:rPr>
                <w:color w:val="000000"/>
                <w:sz w:val="16"/>
                <w:szCs w:val="16"/>
              </w:rPr>
              <w:t xml:space="preserve"> </w:t>
            </w:r>
            <w:proofErr w:type="spellStart"/>
            <w:r>
              <w:rPr>
                <w:color w:val="000000"/>
                <w:sz w:val="16"/>
                <w:szCs w:val="16"/>
              </w:rPr>
              <w:t>фондова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Отпремнине</w:t>
            </w:r>
            <w:proofErr w:type="spellEnd"/>
            <w:r>
              <w:rPr>
                <w:color w:val="000000"/>
                <w:sz w:val="16"/>
                <w:szCs w:val="16"/>
              </w:rPr>
              <w:t xml:space="preserve"> и </w:t>
            </w:r>
            <w:proofErr w:type="spellStart"/>
            <w:r>
              <w:rPr>
                <w:color w:val="000000"/>
                <w:sz w:val="16"/>
                <w:szCs w:val="16"/>
              </w:rPr>
              <w:t>помоћи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Закуп</w:t>
            </w:r>
            <w:proofErr w:type="spellEnd"/>
            <w:r>
              <w:rPr>
                <w:color w:val="000000"/>
                <w:sz w:val="16"/>
                <w:szCs w:val="16"/>
              </w:rPr>
              <w:t xml:space="preserve"> </w:t>
            </w:r>
            <w:proofErr w:type="spellStart"/>
            <w:r>
              <w:rPr>
                <w:color w:val="000000"/>
                <w:sz w:val="16"/>
                <w:szCs w:val="16"/>
              </w:rPr>
              <w:t>имовине</w:t>
            </w:r>
            <w:proofErr w:type="spellEnd"/>
            <w:r>
              <w:rPr>
                <w:color w:val="000000"/>
                <w:sz w:val="16"/>
                <w:szCs w:val="16"/>
              </w:rPr>
              <w:t xml:space="preserve"> и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трошкови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иностранство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0,46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0,41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0,46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Медицинске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очувања</w:t>
            </w:r>
            <w:proofErr w:type="spellEnd"/>
            <w:r>
              <w:rPr>
                <w:color w:val="000000"/>
                <w:sz w:val="16"/>
                <w:szCs w:val="16"/>
              </w:rPr>
              <w:t xml:space="preserve"> </w:t>
            </w:r>
            <w:proofErr w:type="spellStart"/>
            <w:r>
              <w:rPr>
                <w:color w:val="000000"/>
                <w:sz w:val="16"/>
                <w:szCs w:val="16"/>
              </w:rPr>
              <w:t>животне</w:t>
            </w:r>
            <w:proofErr w:type="spellEnd"/>
            <w:r>
              <w:rPr>
                <w:color w:val="000000"/>
                <w:sz w:val="16"/>
                <w:szCs w:val="16"/>
              </w:rPr>
              <w:t xml:space="preserve"> </w:t>
            </w:r>
            <w:proofErr w:type="spellStart"/>
            <w:r>
              <w:rPr>
                <w:color w:val="000000"/>
                <w:sz w:val="16"/>
                <w:szCs w:val="16"/>
              </w:rPr>
              <w:t>средине</w:t>
            </w:r>
            <w:proofErr w:type="spellEnd"/>
            <w:r>
              <w:rPr>
                <w:color w:val="000000"/>
                <w:sz w:val="16"/>
                <w:szCs w:val="16"/>
              </w:rPr>
              <w:t xml:space="preserve">, </w:t>
            </w:r>
            <w:proofErr w:type="spellStart"/>
            <w:r>
              <w:rPr>
                <w:color w:val="000000"/>
                <w:sz w:val="16"/>
                <w:szCs w:val="16"/>
              </w:rPr>
              <w:t>науке</w:t>
            </w:r>
            <w:proofErr w:type="spellEnd"/>
            <w:r>
              <w:rPr>
                <w:color w:val="000000"/>
                <w:sz w:val="16"/>
                <w:szCs w:val="16"/>
              </w:rPr>
              <w:t xml:space="preserve"> и </w:t>
            </w:r>
            <w:proofErr w:type="spellStart"/>
            <w:r>
              <w:rPr>
                <w:color w:val="000000"/>
                <w:sz w:val="16"/>
                <w:szCs w:val="16"/>
              </w:rPr>
              <w:t>геодетске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дотације</w:t>
            </w:r>
            <w:proofErr w:type="spellEnd"/>
            <w:r>
              <w:rPr>
                <w:color w:val="000000"/>
                <w:sz w:val="16"/>
                <w:szCs w:val="16"/>
              </w:rPr>
              <w:t xml:space="preserve"> и </w:t>
            </w:r>
            <w:proofErr w:type="spellStart"/>
            <w:r>
              <w:rPr>
                <w:color w:val="000000"/>
                <w:sz w:val="16"/>
                <w:szCs w:val="16"/>
              </w:rPr>
              <w:t>трансфери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децу</w:t>
            </w:r>
            <w:proofErr w:type="spellEnd"/>
            <w:r>
              <w:rPr>
                <w:color w:val="000000"/>
                <w:sz w:val="16"/>
                <w:szCs w:val="16"/>
              </w:rPr>
              <w:t xml:space="preserve"> и </w:t>
            </w:r>
            <w:proofErr w:type="spellStart"/>
            <w:r>
              <w:rPr>
                <w:color w:val="000000"/>
                <w:sz w:val="16"/>
                <w:szCs w:val="16"/>
              </w:rPr>
              <w:t>породицу</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Новчане</w:t>
            </w:r>
            <w:proofErr w:type="spellEnd"/>
            <w:r>
              <w:rPr>
                <w:color w:val="000000"/>
                <w:sz w:val="16"/>
                <w:szCs w:val="16"/>
              </w:rPr>
              <w:t xml:space="preserve"> </w:t>
            </w:r>
            <w:proofErr w:type="spellStart"/>
            <w:r>
              <w:rPr>
                <w:color w:val="000000"/>
                <w:sz w:val="16"/>
                <w:szCs w:val="16"/>
              </w:rPr>
              <w:t>казне</w:t>
            </w:r>
            <w:proofErr w:type="spellEnd"/>
            <w:r>
              <w:rPr>
                <w:color w:val="000000"/>
                <w:sz w:val="16"/>
                <w:szCs w:val="16"/>
              </w:rPr>
              <w:t xml:space="preserve">, </w:t>
            </w:r>
            <w:proofErr w:type="spellStart"/>
            <w:r>
              <w:rPr>
                <w:color w:val="000000"/>
                <w:sz w:val="16"/>
                <w:szCs w:val="16"/>
              </w:rPr>
              <w:t>пенали</w:t>
            </w:r>
            <w:proofErr w:type="spellEnd"/>
            <w:r>
              <w:rPr>
                <w:color w:val="000000"/>
                <w:sz w:val="16"/>
                <w:szCs w:val="16"/>
              </w:rPr>
              <w:t xml:space="preserve"> и </w:t>
            </w:r>
            <w:proofErr w:type="spellStart"/>
            <w:r>
              <w:rPr>
                <w:color w:val="000000"/>
                <w:sz w:val="16"/>
                <w:szCs w:val="16"/>
              </w:rPr>
              <w:t>камате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порези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Новчане</w:t>
            </w:r>
            <w:proofErr w:type="spellEnd"/>
            <w:r>
              <w:rPr>
                <w:color w:val="000000"/>
                <w:sz w:val="16"/>
                <w:szCs w:val="16"/>
              </w:rPr>
              <w:t xml:space="preserve"> </w:t>
            </w:r>
            <w:proofErr w:type="spellStart"/>
            <w:r>
              <w:rPr>
                <w:color w:val="000000"/>
                <w:sz w:val="16"/>
                <w:szCs w:val="16"/>
              </w:rPr>
              <w:t>казне</w:t>
            </w:r>
            <w:proofErr w:type="spellEnd"/>
            <w:r>
              <w:rPr>
                <w:color w:val="000000"/>
                <w:sz w:val="16"/>
                <w:szCs w:val="16"/>
              </w:rPr>
              <w:t xml:space="preserve"> и </w:t>
            </w:r>
            <w:proofErr w:type="spellStart"/>
            <w:r>
              <w:rPr>
                <w:color w:val="000000"/>
                <w:sz w:val="16"/>
                <w:szCs w:val="16"/>
              </w:rPr>
              <w:t>пенали</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решењу</w:t>
            </w:r>
            <w:proofErr w:type="spellEnd"/>
            <w:r>
              <w:rPr>
                <w:color w:val="000000"/>
                <w:sz w:val="16"/>
                <w:szCs w:val="16"/>
              </w:rPr>
              <w:t xml:space="preserve"> </w:t>
            </w:r>
            <w:proofErr w:type="spellStart"/>
            <w:r>
              <w:rPr>
                <w:color w:val="000000"/>
                <w:sz w:val="16"/>
                <w:szCs w:val="16"/>
              </w:rPr>
              <w:t>судова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0,56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74/0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штете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повреде</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штету</w:t>
            </w:r>
            <w:proofErr w:type="spellEnd"/>
            <w:r>
              <w:rPr>
                <w:color w:val="000000"/>
                <w:sz w:val="16"/>
                <w:szCs w:val="16"/>
              </w:rPr>
              <w:t xml:space="preserve"> </w:t>
            </w:r>
            <w:proofErr w:type="spellStart"/>
            <w:r>
              <w:rPr>
                <w:color w:val="000000"/>
                <w:sz w:val="16"/>
                <w:szCs w:val="16"/>
              </w:rPr>
              <w:t>нанету</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стране</w:t>
            </w:r>
            <w:proofErr w:type="spellEnd"/>
            <w:r>
              <w:rPr>
                <w:color w:val="000000"/>
                <w:sz w:val="16"/>
                <w:szCs w:val="16"/>
              </w:rPr>
              <w:t xml:space="preserve"> </w:t>
            </w:r>
            <w:proofErr w:type="spellStart"/>
            <w:r>
              <w:rPr>
                <w:color w:val="000000"/>
                <w:sz w:val="16"/>
                <w:szCs w:val="16"/>
              </w:rPr>
              <w:t>државних</w:t>
            </w:r>
            <w:proofErr w:type="spellEnd"/>
            <w:r>
              <w:rPr>
                <w:color w:val="000000"/>
                <w:sz w:val="16"/>
                <w:szCs w:val="16"/>
              </w:rPr>
              <w:t xml:space="preserve"> </w:t>
            </w:r>
            <w:proofErr w:type="spellStart"/>
            <w:r>
              <w:rPr>
                <w:color w:val="000000"/>
                <w:sz w:val="16"/>
                <w:szCs w:val="16"/>
              </w:rPr>
              <w:t>органа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0,64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Куповина</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34.200.000,00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2,83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541100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Земљиште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Средства</w:t>
            </w:r>
            <w:proofErr w:type="spellEnd"/>
            <w:r>
              <w:rPr>
                <w:color w:val="000000"/>
                <w:sz w:val="16"/>
                <w:szCs w:val="16"/>
              </w:rPr>
              <w:t xml:space="preserve"> </w:t>
            </w:r>
            <w:proofErr w:type="spellStart"/>
            <w:r>
              <w:rPr>
                <w:color w:val="000000"/>
                <w:sz w:val="16"/>
                <w:szCs w:val="16"/>
              </w:rPr>
              <w:t>резерве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1,24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Средства</w:t>
            </w:r>
            <w:proofErr w:type="spellEnd"/>
            <w:r>
              <w:rPr>
                <w:color w:val="000000"/>
                <w:sz w:val="16"/>
                <w:szCs w:val="16"/>
              </w:rPr>
              <w:t xml:space="preserve"> </w:t>
            </w:r>
            <w:proofErr w:type="spellStart"/>
            <w:r>
              <w:rPr>
                <w:color w:val="000000"/>
                <w:sz w:val="16"/>
                <w:szCs w:val="16"/>
              </w:rPr>
              <w:t>резерве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јавну</w:t>
            </w:r>
            <w:proofErr w:type="spellEnd"/>
            <w:r>
              <w:rPr>
                <w:color w:val="000000"/>
                <w:sz w:val="16"/>
                <w:szCs w:val="16"/>
              </w:rPr>
              <w:t xml:space="preserve"> </w:t>
            </w:r>
            <w:proofErr w:type="spellStart"/>
            <w:r>
              <w:rPr>
                <w:color w:val="000000"/>
                <w:sz w:val="16"/>
                <w:szCs w:val="16"/>
              </w:rPr>
              <w:t>безбедност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89/0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организацијама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обавезно</w:t>
            </w:r>
            <w:proofErr w:type="spellEnd"/>
            <w:r>
              <w:rPr>
                <w:color w:val="000000"/>
                <w:sz w:val="16"/>
                <w:szCs w:val="16"/>
              </w:rPr>
              <w:t xml:space="preserve"> </w:t>
            </w:r>
            <w:proofErr w:type="spellStart"/>
            <w:r>
              <w:rPr>
                <w:color w:val="000000"/>
                <w:sz w:val="16"/>
                <w:szCs w:val="16"/>
              </w:rPr>
              <w:t>социјално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0,66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очувања</w:t>
            </w:r>
            <w:proofErr w:type="spellEnd"/>
            <w:r>
              <w:rPr>
                <w:color w:val="000000"/>
                <w:sz w:val="16"/>
                <w:szCs w:val="16"/>
              </w:rPr>
              <w:t xml:space="preserve"> </w:t>
            </w:r>
            <w:proofErr w:type="spellStart"/>
            <w:r>
              <w:rPr>
                <w:color w:val="000000"/>
                <w:sz w:val="16"/>
                <w:szCs w:val="16"/>
              </w:rPr>
              <w:t>животне</w:t>
            </w:r>
            <w:proofErr w:type="spellEnd"/>
            <w:r>
              <w:rPr>
                <w:color w:val="000000"/>
                <w:sz w:val="16"/>
                <w:szCs w:val="16"/>
              </w:rPr>
              <w:t xml:space="preserve"> </w:t>
            </w:r>
            <w:proofErr w:type="spellStart"/>
            <w:r>
              <w:rPr>
                <w:color w:val="000000"/>
                <w:sz w:val="16"/>
                <w:szCs w:val="16"/>
              </w:rPr>
              <w:t>средине</w:t>
            </w:r>
            <w:proofErr w:type="spellEnd"/>
            <w:r>
              <w:rPr>
                <w:color w:val="000000"/>
                <w:sz w:val="16"/>
                <w:szCs w:val="16"/>
              </w:rPr>
              <w:t xml:space="preserve">, </w:t>
            </w:r>
            <w:proofErr w:type="spellStart"/>
            <w:r>
              <w:rPr>
                <w:color w:val="000000"/>
                <w:sz w:val="16"/>
                <w:szCs w:val="16"/>
              </w:rPr>
              <w:t>науке</w:t>
            </w:r>
            <w:proofErr w:type="spellEnd"/>
            <w:r>
              <w:rPr>
                <w:color w:val="000000"/>
                <w:sz w:val="16"/>
                <w:szCs w:val="16"/>
              </w:rPr>
              <w:t xml:space="preserve"> и </w:t>
            </w:r>
            <w:proofErr w:type="spellStart"/>
            <w:r>
              <w:rPr>
                <w:color w:val="000000"/>
                <w:sz w:val="16"/>
                <w:szCs w:val="16"/>
              </w:rPr>
              <w:t>геодетске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0,75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порези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субвенције</w:t>
            </w:r>
            <w:proofErr w:type="spellEnd"/>
            <w:r>
              <w:rPr>
                <w:color w:val="000000"/>
                <w:sz w:val="16"/>
                <w:szCs w:val="16"/>
              </w:rPr>
              <w:t xml:space="preserve"> </w:t>
            </w:r>
            <w:proofErr w:type="spellStart"/>
            <w:r>
              <w:rPr>
                <w:color w:val="000000"/>
                <w:sz w:val="16"/>
                <w:szCs w:val="16"/>
              </w:rPr>
              <w:t>приватним</w:t>
            </w:r>
            <w:proofErr w:type="spellEnd"/>
            <w:r>
              <w:rPr>
                <w:color w:val="000000"/>
                <w:sz w:val="16"/>
                <w:szCs w:val="16"/>
              </w:rPr>
              <w:t xml:space="preserve"> </w:t>
            </w:r>
            <w:proofErr w:type="spellStart"/>
            <w:r>
              <w:rPr>
                <w:color w:val="000000"/>
                <w:sz w:val="16"/>
                <w:szCs w:val="16"/>
              </w:rPr>
              <w:t>предузећима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становање</w:t>
            </w:r>
            <w:proofErr w:type="spellEnd"/>
            <w:r>
              <w:rPr>
                <w:color w:val="000000"/>
                <w:sz w:val="16"/>
                <w:szCs w:val="16"/>
              </w:rPr>
              <w:t xml:space="preserve"> и </w:t>
            </w:r>
            <w:proofErr w:type="spellStart"/>
            <w:r>
              <w:rPr>
                <w:color w:val="000000"/>
                <w:sz w:val="16"/>
                <w:szCs w:val="16"/>
              </w:rPr>
              <w:t>живот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0,84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субвенције</w:t>
            </w:r>
            <w:proofErr w:type="spellEnd"/>
            <w:r>
              <w:rPr>
                <w:color w:val="000000"/>
                <w:sz w:val="16"/>
                <w:szCs w:val="16"/>
              </w:rPr>
              <w:t xml:space="preserve"> </w:t>
            </w:r>
            <w:proofErr w:type="spellStart"/>
            <w:r>
              <w:rPr>
                <w:color w:val="000000"/>
                <w:sz w:val="16"/>
                <w:szCs w:val="16"/>
              </w:rPr>
              <w:t>јавним</w:t>
            </w:r>
            <w:proofErr w:type="spellEnd"/>
            <w:r>
              <w:rPr>
                <w:color w:val="000000"/>
                <w:sz w:val="16"/>
                <w:szCs w:val="16"/>
              </w:rPr>
              <w:t xml:space="preserve"> </w:t>
            </w:r>
            <w:proofErr w:type="spellStart"/>
            <w:r>
              <w:rPr>
                <w:color w:val="000000"/>
                <w:sz w:val="16"/>
                <w:szCs w:val="16"/>
              </w:rPr>
              <w:t>нефинансијским</w:t>
            </w:r>
            <w:proofErr w:type="spellEnd"/>
            <w:r>
              <w:rPr>
                <w:color w:val="000000"/>
                <w:sz w:val="16"/>
                <w:szCs w:val="16"/>
              </w:rPr>
              <w:t xml:space="preserve"> </w:t>
            </w:r>
            <w:proofErr w:type="spellStart"/>
            <w:r>
              <w:rPr>
                <w:color w:val="000000"/>
                <w:sz w:val="16"/>
                <w:szCs w:val="16"/>
              </w:rPr>
              <w:t>предузећима</w:t>
            </w:r>
            <w:proofErr w:type="spellEnd"/>
            <w:r>
              <w:rPr>
                <w:color w:val="000000"/>
                <w:sz w:val="16"/>
                <w:szCs w:val="16"/>
              </w:rPr>
              <w:t xml:space="preserve"> и </w:t>
            </w:r>
            <w:proofErr w:type="spellStart"/>
            <w:r>
              <w:rPr>
                <w:color w:val="000000"/>
                <w:sz w:val="16"/>
                <w:szCs w:val="16"/>
              </w:rPr>
              <w:t>организацијама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0,99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0,83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Капитално</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5,26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0,66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Изградња</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Капитално</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0,41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субвенције</w:t>
            </w:r>
            <w:proofErr w:type="spellEnd"/>
            <w:r>
              <w:rPr>
                <w:color w:val="000000"/>
                <w:sz w:val="16"/>
                <w:szCs w:val="16"/>
              </w:rPr>
              <w:t xml:space="preserve"> </w:t>
            </w:r>
            <w:proofErr w:type="spellStart"/>
            <w:r>
              <w:rPr>
                <w:color w:val="000000"/>
                <w:sz w:val="16"/>
                <w:szCs w:val="16"/>
              </w:rPr>
              <w:t>јавним</w:t>
            </w:r>
            <w:proofErr w:type="spellEnd"/>
            <w:r>
              <w:rPr>
                <w:color w:val="000000"/>
                <w:sz w:val="16"/>
                <w:szCs w:val="16"/>
              </w:rPr>
              <w:t xml:space="preserve"> </w:t>
            </w:r>
            <w:proofErr w:type="spellStart"/>
            <w:r>
              <w:rPr>
                <w:color w:val="000000"/>
                <w:sz w:val="16"/>
                <w:szCs w:val="16"/>
              </w:rPr>
              <w:t>нефинансијским</w:t>
            </w:r>
            <w:proofErr w:type="spellEnd"/>
            <w:r>
              <w:rPr>
                <w:color w:val="000000"/>
                <w:sz w:val="16"/>
                <w:szCs w:val="16"/>
              </w:rPr>
              <w:t xml:space="preserve"> </w:t>
            </w:r>
            <w:proofErr w:type="spellStart"/>
            <w:r>
              <w:rPr>
                <w:color w:val="000000"/>
                <w:sz w:val="16"/>
                <w:szCs w:val="16"/>
              </w:rPr>
              <w:t>предузећима</w:t>
            </w:r>
            <w:proofErr w:type="spellEnd"/>
            <w:r>
              <w:rPr>
                <w:color w:val="000000"/>
                <w:sz w:val="16"/>
                <w:szCs w:val="16"/>
              </w:rPr>
              <w:t xml:space="preserve"> и </w:t>
            </w:r>
            <w:proofErr w:type="spellStart"/>
            <w:r>
              <w:rPr>
                <w:color w:val="000000"/>
                <w:sz w:val="16"/>
                <w:szCs w:val="16"/>
              </w:rPr>
              <w:t>организацијама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0,41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одржавања</w:t>
            </w:r>
            <w:proofErr w:type="spellEnd"/>
            <w:r>
              <w:rPr>
                <w:color w:val="000000"/>
                <w:sz w:val="16"/>
                <w:szCs w:val="16"/>
              </w:rPr>
              <w:t xml:space="preserve"> </w:t>
            </w:r>
            <w:proofErr w:type="spellStart"/>
            <w:r>
              <w:rPr>
                <w:color w:val="000000"/>
                <w:sz w:val="16"/>
                <w:szCs w:val="16"/>
              </w:rPr>
              <w:t>националних</w:t>
            </w:r>
            <w:proofErr w:type="spellEnd"/>
            <w:r>
              <w:rPr>
                <w:color w:val="000000"/>
                <w:sz w:val="16"/>
                <w:szCs w:val="16"/>
              </w:rPr>
              <w:t xml:space="preserve"> </w:t>
            </w:r>
            <w:proofErr w:type="spellStart"/>
            <w:r>
              <w:rPr>
                <w:color w:val="000000"/>
                <w:sz w:val="16"/>
                <w:szCs w:val="16"/>
              </w:rPr>
              <w:t>паркова</w:t>
            </w:r>
            <w:proofErr w:type="spellEnd"/>
            <w:r>
              <w:rPr>
                <w:color w:val="000000"/>
                <w:sz w:val="16"/>
                <w:szCs w:val="16"/>
              </w:rPr>
              <w:t xml:space="preserve"> и </w:t>
            </w:r>
            <w:proofErr w:type="spellStart"/>
            <w:r>
              <w:rPr>
                <w:color w:val="000000"/>
                <w:sz w:val="16"/>
                <w:szCs w:val="16"/>
              </w:rPr>
              <w:t>природних</w:t>
            </w:r>
            <w:proofErr w:type="spellEnd"/>
            <w:r>
              <w:rPr>
                <w:color w:val="000000"/>
                <w:sz w:val="16"/>
                <w:szCs w:val="16"/>
              </w:rPr>
              <w:t xml:space="preserve"> </w:t>
            </w:r>
            <w:proofErr w:type="spellStart"/>
            <w:r>
              <w:rPr>
                <w:color w:val="000000"/>
                <w:sz w:val="16"/>
                <w:szCs w:val="16"/>
              </w:rPr>
              <w:t>површина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1,41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0,41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одржавања</w:t>
            </w:r>
            <w:proofErr w:type="spellEnd"/>
            <w:r>
              <w:rPr>
                <w:color w:val="000000"/>
                <w:sz w:val="16"/>
                <w:szCs w:val="16"/>
              </w:rPr>
              <w:t xml:space="preserve"> </w:t>
            </w:r>
            <w:proofErr w:type="spellStart"/>
            <w:r>
              <w:rPr>
                <w:color w:val="000000"/>
                <w:sz w:val="16"/>
                <w:szCs w:val="16"/>
              </w:rPr>
              <w:t>националних</w:t>
            </w:r>
            <w:proofErr w:type="spellEnd"/>
            <w:r>
              <w:rPr>
                <w:color w:val="000000"/>
                <w:sz w:val="16"/>
                <w:szCs w:val="16"/>
              </w:rPr>
              <w:t xml:space="preserve"> </w:t>
            </w:r>
            <w:proofErr w:type="spellStart"/>
            <w:r>
              <w:rPr>
                <w:color w:val="000000"/>
                <w:sz w:val="16"/>
                <w:szCs w:val="16"/>
              </w:rPr>
              <w:t>паркова</w:t>
            </w:r>
            <w:proofErr w:type="spellEnd"/>
            <w:r>
              <w:rPr>
                <w:color w:val="000000"/>
                <w:sz w:val="16"/>
                <w:szCs w:val="16"/>
              </w:rPr>
              <w:t xml:space="preserve"> и </w:t>
            </w:r>
            <w:proofErr w:type="spellStart"/>
            <w:r>
              <w:rPr>
                <w:color w:val="000000"/>
                <w:sz w:val="16"/>
                <w:szCs w:val="16"/>
              </w:rPr>
              <w:t>природних</w:t>
            </w:r>
            <w:proofErr w:type="spellEnd"/>
            <w:r>
              <w:rPr>
                <w:color w:val="000000"/>
                <w:sz w:val="16"/>
                <w:szCs w:val="16"/>
              </w:rPr>
              <w:t xml:space="preserve"> </w:t>
            </w:r>
            <w:proofErr w:type="spellStart"/>
            <w:r>
              <w:rPr>
                <w:color w:val="000000"/>
                <w:sz w:val="16"/>
                <w:szCs w:val="16"/>
              </w:rPr>
              <w:t>површина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очувања</w:t>
            </w:r>
            <w:proofErr w:type="spellEnd"/>
            <w:r>
              <w:rPr>
                <w:color w:val="000000"/>
                <w:sz w:val="16"/>
                <w:szCs w:val="16"/>
              </w:rPr>
              <w:t xml:space="preserve"> </w:t>
            </w:r>
            <w:proofErr w:type="spellStart"/>
            <w:r>
              <w:rPr>
                <w:color w:val="000000"/>
                <w:sz w:val="16"/>
                <w:szCs w:val="16"/>
              </w:rPr>
              <w:t>животне</w:t>
            </w:r>
            <w:proofErr w:type="spellEnd"/>
            <w:r>
              <w:rPr>
                <w:color w:val="000000"/>
                <w:sz w:val="16"/>
                <w:szCs w:val="16"/>
              </w:rPr>
              <w:t xml:space="preserve"> </w:t>
            </w:r>
            <w:proofErr w:type="spellStart"/>
            <w:r>
              <w:rPr>
                <w:color w:val="000000"/>
                <w:sz w:val="16"/>
                <w:szCs w:val="16"/>
              </w:rPr>
              <w:t>средине</w:t>
            </w:r>
            <w:proofErr w:type="spellEnd"/>
            <w:r>
              <w:rPr>
                <w:color w:val="000000"/>
                <w:sz w:val="16"/>
                <w:szCs w:val="16"/>
              </w:rPr>
              <w:t xml:space="preserve">, </w:t>
            </w:r>
            <w:proofErr w:type="spellStart"/>
            <w:r>
              <w:rPr>
                <w:color w:val="000000"/>
                <w:sz w:val="16"/>
                <w:szCs w:val="16"/>
              </w:rPr>
              <w:t>науке</w:t>
            </w:r>
            <w:proofErr w:type="spellEnd"/>
            <w:r>
              <w:rPr>
                <w:color w:val="000000"/>
                <w:sz w:val="16"/>
                <w:szCs w:val="16"/>
              </w:rPr>
              <w:t xml:space="preserve"> и </w:t>
            </w:r>
            <w:proofErr w:type="spellStart"/>
            <w:r>
              <w:rPr>
                <w:color w:val="000000"/>
                <w:sz w:val="16"/>
                <w:szCs w:val="16"/>
              </w:rPr>
              <w:t>геодетске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очувања</w:t>
            </w:r>
            <w:proofErr w:type="spellEnd"/>
            <w:r>
              <w:rPr>
                <w:color w:val="000000"/>
                <w:sz w:val="16"/>
                <w:szCs w:val="16"/>
              </w:rPr>
              <w:t xml:space="preserve"> </w:t>
            </w:r>
            <w:proofErr w:type="spellStart"/>
            <w:r>
              <w:rPr>
                <w:color w:val="000000"/>
                <w:sz w:val="16"/>
                <w:szCs w:val="16"/>
              </w:rPr>
              <w:t>животне</w:t>
            </w:r>
            <w:proofErr w:type="spellEnd"/>
            <w:r>
              <w:rPr>
                <w:color w:val="000000"/>
                <w:sz w:val="16"/>
                <w:szCs w:val="16"/>
              </w:rPr>
              <w:t xml:space="preserve"> </w:t>
            </w:r>
            <w:proofErr w:type="spellStart"/>
            <w:r>
              <w:rPr>
                <w:color w:val="000000"/>
                <w:sz w:val="16"/>
                <w:szCs w:val="16"/>
              </w:rPr>
              <w:t>средине</w:t>
            </w:r>
            <w:proofErr w:type="spellEnd"/>
            <w:r>
              <w:rPr>
                <w:color w:val="000000"/>
                <w:sz w:val="16"/>
                <w:szCs w:val="16"/>
              </w:rPr>
              <w:t xml:space="preserve">, </w:t>
            </w:r>
            <w:proofErr w:type="spellStart"/>
            <w:r>
              <w:rPr>
                <w:color w:val="000000"/>
                <w:sz w:val="16"/>
                <w:szCs w:val="16"/>
              </w:rPr>
              <w:t>науке</w:t>
            </w:r>
            <w:proofErr w:type="spellEnd"/>
            <w:r>
              <w:rPr>
                <w:color w:val="000000"/>
                <w:sz w:val="16"/>
                <w:szCs w:val="16"/>
              </w:rPr>
              <w:t xml:space="preserve"> и </w:t>
            </w:r>
            <w:proofErr w:type="spellStart"/>
            <w:r>
              <w:rPr>
                <w:color w:val="000000"/>
                <w:sz w:val="16"/>
                <w:szCs w:val="16"/>
              </w:rPr>
              <w:t>геодетске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0,83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трошкови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Капиталне</w:t>
            </w:r>
            <w:proofErr w:type="spellEnd"/>
            <w:r>
              <w:rPr>
                <w:color w:val="000000"/>
                <w:sz w:val="16"/>
                <w:szCs w:val="16"/>
              </w:rPr>
              <w:t xml:space="preserve"> </w:t>
            </w:r>
            <w:proofErr w:type="spellStart"/>
            <w:r>
              <w:rPr>
                <w:color w:val="000000"/>
                <w:sz w:val="16"/>
                <w:szCs w:val="16"/>
              </w:rPr>
              <w:t>субвенције</w:t>
            </w:r>
            <w:proofErr w:type="spellEnd"/>
            <w:r>
              <w:rPr>
                <w:color w:val="000000"/>
                <w:sz w:val="16"/>
                <w:szCs w:val="16"/>
              </w:rPr>
              <w:t xml:space="preserve"> </w:t>
            </w:r>
            <w:proofErr w:type="spellStart"/>
            <w:r>
              <w:rPr>
                <w:color w:val="000000"/>
                <w:sz w:val="16"/>
                <w:szCs w:val="16"/>
              </w:rPr>
              <w:t>јавним</w:t>
            </w:r>
            <w:proofErr w:type="spellEnd"/>
            <w:r>
              <w:rPr>
                <w:color w:val="000000"/>
                <w:sz w:val="16"/>
                <w:szCs w:val="16"/>
              </w:rPr>
              <w:t xml:space="preserve"> </w:t>
            </w:r>
            <w:proofErr w:type="spellStart"/>
            <w:r>
              <w:rPr>
                <w:color w:val="000000"/>
                <w:sz w:val="16"/>
                <w:szCs w:val="16"/>
              </w:rPr>
              <w:t>нефинансијским</w:t>
            </w:r>
            <w:proofErr w:type="spellEnd"/>
            <w:r>
              <w:rPr>
                <w:color w:val="000000"/>
                <w:sz w:val="16"/>
                <w:szCs w:val="16"/>
              </w:rPr>
              <w:t xml:space="preserve"> </w:t>
            </w:r>
            <w:proofErr w:type="spellStart"/>
            <w:r>
              <w:rPr>
                <w:color w:val="000000"/>
                <w:sz w:val="16"/>
                <w:szCs w:val="16"/>
              </w:rPr>
              <w:t>предузећима</w:t>
            </w:r>
            <w:proofErr w:type="spellEnd"/>
            <w:r>
              <w:rPr>
                <w:color w:val="000000"/>
                <w:sz w:val="16"/>
                <w:szCs w:val="16"/>
              </w:rPr>
              <w:t xml:space="preserve"> и </w:t>
            </w:r>
            <w:proofErr w:type="spellStart"/>
            <w:r>
              <w:rPr>
                <w:color w:val="000000"/>
                <w:sz w:val="16"/>
                <w:szCs w:val="16"/>
              </w:rPr>
              <w:t>организацијама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Капитално</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5,80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Капитално</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49.900.000,00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6,63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Капитално</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0,58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Капиталне</w:t>
            </w:r>
            <w:proofErr w:type="spellEnd"/>
            <w:r>
              <w:rPr>
                <w:color w:val="000000"/>
                <w:sz w:val="16"/>
                <w:szCs w:val="16"/>
              </w:rPr>
              <w:t xml:space="preserve"> </w:t>
            </w:r>
            <w:proofErr w:type="spellStart"/>
            <w:r>
              <w:rPr>
                <w:color w:val="000000"/>
                <w:sz w:val="16"/>
                <w:szCs w:val="16"/>
              </w:rPr>
              <w:t>субвенције</w:t>
            </w:r>
            <w:proofErr w:type="spellEnd"/>
            <w:r>
              <w:rPr>
                <w:color w:val="000000"/>
                <w:sz w:val="16"/>
                <w:szCs w:val="16"/>
              </w:rPr>
              <w:t xml:space="preserve"> </w:t>
            </w:r>
            <w:proofErr w:type="spellStart"/>
            <w:r>
              <w:rPr>
                <w:color w:val="000000"/>
                <w:sz w:val="16"/>
                <w:szCs w:val="16"/>
              </w:rPr>
              <w:t>јавним</w:t>
            </w:r>
            <w:proofErr w:type="spellEnd"/>
            <w:r>
              <w:rPr>
                <w:color w:val="000000"/>
                <w:sz w:val="16"/>
                <w:szCs w:val="16"/>
              </w:rPr>
              <w:t xml:space="preserve"> </w:t>
            </w:r>
            <w:proofErr w:type="spellStart"/>
            <w:r>
              <w:rPr>
                <w:color w:val="000000"/>
                <w:sz w:val="16"/>
                <w:szCs w:val="16"/>
              </w:rPr>
              <w:t>нефинансијским</w:t>
            </w:r>
            <w:proofErr w:type="spellEnd"/>
            <w:r>
              <w:rPr>
                <w:color w:val="000000"/>
                <w:sz w:val="16"/>
                <w:szCs w:val="16"/>
              </w:rPr>
              <w:t xml:space="preserve"> </w:t>
            </w:r>
            <w:proofErr w:type="spellStart"/>
            <w:r>
              <w:rPr>
                <w:color w:val="000000"/>
                <w:sz w:val="16"/>
                <w:szCs w:val="16"/>
              </w:rPr>
              <w:t>предузећима</w:t>
            </w:r>
            <w:proofErr w:type="spellEnd"/>
            <w:r>
              <w:rPr>
                <w:color w:val="000000"/>
                <w:sz w:val="16"/>
                <w:szCs w:val="16"/>
              </w:rPr>
              <w:t xml:space="preserve"> и </w:t>
            </w:r>
            <w:proofErr w:type="spellStart"/>
            <w:r>
              <w:rPr>
                <w:color w:val="000000"/>
                <w:sz w:val="16"/>
                <w:szCs w:val="16"/>
              </w:rPr>
              <w:t>организацијама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0,41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очувања</w:t>
            </w:r>
            <w:proofErr w:type="spellEnd"/>
            <w:r>
              <w:rPr>
                <w:color w:val="000000"/>
                <w:sz w:val="16"/>
                <w:szCs w:val="16"/>
              </w:rPr>
              <w:t xml:space="preserve"> </w:t>
            </w:r>
            <w:proofErr w:type="spellStart"/>
            <w:r>
              <w:rPr>
                <w:color w:val="000000"/>
                <w:sz w:val="16"/>
                <w:szCs w:val="16"/>
              </w:rPr>
              <w:t>животне</w:t>
            </w:r>
            <w:proofErr w:type="spellEnd"/>
            <w:r>
              <w:rPr>
                <w:color w:val="000000"/>
                <w:sz w:val="16"/>
                <w:szCs w:val="16"/>
              </w:rPr>
              <w:t xml:space="preserve"> </w:t>
            </w:r>
            <w:proofErr w:type="spellStart"/>
            <w:r>
              <w:rPr>
                <w:color w:val="000000"/>
                <w:sz w:val="16"/>
                <w:szCs w:val="16"/>
              </w:rPr>
              <w:t>средине</w:t>
            </w:r>
            <w:proofErr w:type="spellEnd"/>
            <w:r>
              <w:rPr>
                <w:color w:val="000000"/>
                <w:sz w:val="16"/>
                <w:szCs w:val="16"/>
              </w:rPr>
              <w:t xml:space="preserve">, </w:t>
            </w:r>
            <w:proofErr w:type="spellStart"/>
            <w:r>
              <w:rPr>
                <w:color w:val="000000"/>
                <w:sz w:val="16"/>
                <w:szCs w:val="16"/>
              </w:rPr>
              <w:t>науке</w:t>
            </w:r>
            <w:proofErr w:type="spellEnd"/>
            <w:r>
              <w:rPr>
                <w:color w:val="000000"/>
                <w:sz w:val="16"/>
                <w:szCs w:val="16"/>
              </w:rPr>
              <w:t xml:space="preserve"> и </w:t>
            </w:r>
            <w:proofErr w:type="spellStart"/>
            <w:r>
              <w:rPr>
                <w:color w:val="000000"/>
                <w:sz w:val="16"/>
                <w:szCs w:val="16"/>
              </w:rPr>
              <w:t>геодетске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1,82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Капиталне</w:t>
            </w:r>
            <w:proofErr w:type="spellEnd"/>
            <w:r>
              <w:rPr>
                <w:color w:val="000000"/>
                <w:sz w:val="16"/>
                <w:szCs w:val="16"/>
              </w:rPr>
              <w:t xml:space="preserve"> </w:t>
            </w:r>
            <w:proofErr w:type="spellStart"/>
            <w:r>
              <w:rPr>
                <w:color w:val="000000"/>
                <w:sz w:val="16"/>
                <w:szCs w:val="16"/>
              </w:rPr>
              <w:t>субвенције</w:t>
            </w:r>
            <w:proofErr w:type="spellEnd"/>
            <w:r>
              <w:rPr>
                <w:color w:val="000000"/>
                <w:sz w:val="16"/>
                <w:szCs w:val="16"/>
              </w:rPr>
              <w:t xml:space="preserve"> </w:t>
            </w:r>
            <w:proofErr w:type="spellStart"/>
            <w:r>
              <w:rPr>
                <w:color w:val="000000"/>
                <w:sz w:val="16"/>
                <w:szCs w:val="16"/>
              </w:rPr>
              <w:t>јавним</w:t>
            </w:r>
            <w:proofErr w:type="spellEnd"/>
            <w:r>
              <w:rPr>
                <w:color w:val="000000"/>
                <w:sz w:val="16"/>
                <w:szCs w:val="16"/>
              </w:rPr>
              <w:t xml:space="preserve"> </w:t>
            </w:r>
            <w:proofErr w:type="spellStart"/>
            <w:r>
              <w:rPr>
                <w:color w:val="000000"/>
                <w:sz w:val="16"/>
                <w:szCs w:val="16"/>
              </w:rPr>
              <w:t>нефинансијским</w:t>
            </w:r>
            <w:proofErr w:type="spellEnd"/>
            <w:r>
              <w:rPr>
                <w:color w:val="000000"/>
                <w:sz w:val="16"/>
                <w:szCs w:val="16"/>
              </w:rPr>
              <w:t xml:space="preserve"> </w:t>
            </w:r>
            <w:proofErr w:type="spellStart"/>
            <w:r>
              <w:rPr>
                <w:color w:val="000000"/>
                <w:sz w:val="16"/>
                <w:szCs w:val="16"/>
              </w:rPr>
              <w:t>предузећима</w:t>
            </w:r>
            <w:proofErr w:type="spellEnd"/>
            <w:r>
              <w:rPr>
                <w:color w:val="000000"/>
                <w:sz w:val="16"/>
                <w:szCs w:val="16"/>
              </w:rPr>
              <w:t xml:space="preserve"> и </w:t>
            </w:r>
            <w:proofErr w:type="spellStart"/>
            <w:r>
              <w:rPr>
                <w:color w:val="000000"/>
                <w:sz w:val="16"/>
                <w:szCs w:val="16"/>
              </w:rPr>
              <w:t>организацијама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1,87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субвенције</w:t>
            </w:r>
            <w:proofErr w:type="spellEnd"/>
            <w:r>
              <w:rPr>
                <w:color w:val="000000"/>
                <w:sz w:val="16"/>
                <w:szCs w:val="16"/>
              </w:rPr>
              <w:t xml:space="preserve"> </w:t>
            </w:r>
            <w:proofErr w:type="spellStart"/>
            <w:r>
              <w:rPr>
                <w:color w:val="000000"/>
                <w:sz w:val="16"/>
                <w:szCs w:val="16"/>
              </w:rPr>
              <w:t>јавним</w:t>
            </w:r>
            <w:proofErr w:type="spellEnd"/>
            <w:r>
              <w:rPr>
                <w:color w:val="000000"/>
                <w:sz w:val="16"/>
                <w:szCs w:val="16"/>
              </w:rPr>
              <w:t xml:space="preserve"> </w:t>
            </w:r>
            <w:proofErr w:type="spellStart"/>
            <w:r>
              <w:rPr>
                <w:color w:val="000000"/>
                <w:sz w:val="16"/>
                <w:szCs w:val="16"/>
              </w:rPr>
              <w:t>нефинансијским</w:t>
            </w:r>
            <w:proofErr w:type="spellEnd"/>
            <w:r>
              <w:rPr>
                <w:color w:val="000000"/>
                <w:sz w:val="16"/>
                <w:szCs w:val="16"/>
              </w:rPr>
              <w:t xml:space="preserve"> </w:t>
            </w:r>
            <w:proofErr w:type="spellStart"/>
            <w:r>
              <w:rPr>
                <w:color w:val="000000"/>
                <w:sz w:val="16"/>
                <w:szCs w:val="16"/>
              </w:rPr>
              <w:t>предузећима</w:t>
            </w:r>
            <w:proofErr w:type="spellEnd"/>
            <w:r>
              <w:rPr>
                <w:color w:val="000000"/>
                <w:sz w:val="16"/>
                <w:szCs w:val="16"/>
              </w:rPr>
              <w:t xml:space="preserve"> и </w:t>
            </w:r>
            <w:proofErr w:type="spellStart"/>
            <w:r>
              <w:rPr>
                <w:color w:val="000000"/>
                <w:sz w:val="16"/>
                <w:szCs w:val="16"/>
              </w:rPr>
              <w:t>организацијама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0,41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17.001.000,00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17.001.000,00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1,41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1,24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Плате</w:t>
            </w:r>
            <w:proofErr w:type="spellEnd"/>
            <w:r>
              <w:rPr>
                <w:color w:val="000000"/>
                <w:sz w:val="16"/>
                <w:szCs w:val="16"/>
              </w:rPr>
              <w:t xml:space="preserve">,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10.361.000,00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10.361.000,00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0,86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1.036.000,00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142/0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533.000,00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2,49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Закуп</w:t>
            </w:r>
            <w:proofErr w:type="spellEnd"/>
            <w:r>
              <w:rPr>
                <w:color w:val="000000"/>
                <w:sz w:val="16"/>
                <w:szCs w:val="16"/>
              </w:rPr>
              <w:t xml:space="preserve"> </w:t>
            </w:r>
            <w:proofErr w:type="spellStart"/>
            <w:r>
              <w:rPr>
                <w:color w:val="000000"/>
                <w:sz w:val="16"/>
                <w:szCs w:val="16"/>
              </w:rPr>
              <w:t>имовине</w:t>
            </w:r>
            <w:proofErr w:type="spellEnd"/>
            <w:r>
              <w:rPr>
                <w:color w:val="000000"/>
                <w:sz w:val="16"/>
                <w:szCs w:val="16"/>
              </w:rPr>
              <w:t xml:space="preserve"> и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Текући</w:t>
            </w:r>
            <w:proofErr w:type="spellEnd"/>
            <w:r>
              <w:rPr>
                <w:color w:val="000000"/>
                <w:sz w:val="16"/>
                <w:szCs w:val="16"/>
              </w:rPr>
              <w:t xml:space="preserve"> </w:t>
            </w:r>
            <w:proofErr w:type="spellStart"/>
            <w:r>
              <w:rPr>
                <w:color w:val="000000"/>
                <w:sz w:val="16"/>
                <w:szCs w:val="16"/>
              </w:rPr>
              <w:t>трансфери</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нивоима</w:t>
            </w:r>
            <w:proofErr w:type="spellEnd"/>
            <w:r>
              <w:rPr>
                <w:color w:val="000000"/>
                <w:sz w:val="16"/>
                <w:szCs w:val="16"/>
              </w:rPr>
              <w:t xml:space="preserve"> </w:t>
            </w:r>
            <w:proofErr w:type="spellStart"/>
            <w:r>
              <w:rPr>
                <w:color w:val="000000"/>
                <w:sz w:val="16"/>
                <w:szCs w:val="16"/>
              </w:rPr>
              <w:t>власти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1,41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иностранство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627.000,00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4.868.000,00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0,50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24.375.000,00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28.685.000,00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2,38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772.000,00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субвенције</w:t>
            </w:r>
            <w:proofErr w:type="spellEnd"/>
            <w:r>
              <w:rPr>
                <w:color w:val="000000"/>
                <w:sz w:val="16"/>
                <w:szCs w:val="16"/>
              </w:rPr>
              <w:t xml:space="preserve"> </w:t>
            </w:r>
            <w:proofErr w:type="spellStart"/>
            <w:r>
              <w:rPr>
                <w:color w:val="000000"/>
                <w:sz w:val="16"/>
                <w:szCs w:val="16"/>
              </w:rPr>
              <w:t>приватним</w:t>
            </w:r>
            <w:proofErr w:type="spellEnd"/>
            <w:r>
              <w:rPr>
                <w:color w:val="000000"/>
                <w:sz w:val="16"/>
                <w:szCs w:val="16"/>
              </w:rPr>
              <w:t xml:space="preserve"> </w:t>
            </w:r>
            <w:proofErr w:type="spellStart"/>
            <w:r>
              <w:rPr>
                <w:color w:val="000000"/>
                <w:sz w:val="16"/>
                <w:szCs w:val="16"/>
              </w:rPr>
              <w:t>предузећима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Изградња</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0,52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0,61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Медицинске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0,58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Капитално</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0,83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транспорта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очување</w:t>
            </w:r>
            <w:proofErr w:type="spellEnd"/>
            <w:r>
              <w:rPr>
                <w:color w:val="000000"/>
                <w:sz w:val="16"/>
                <w:szCs w:val="16"/>
              </w:rPr>
              <w:t xml:space="preserve"> </w:t>
            </w:r>
            <w:proofErr w:type="spellStart"/>
            <w:r>
              <w:rPr>
                <w:color w:val="000000"/>
                <w:sz w:val="16"/>
                <w:szCs w:val="16"/>
              </w:rPr>
              <w:t>животне</w:t>
            </w:r>
            <w:proofErr w:type="spellEnd"/>
            <w:r>
              <w:rPr>
                <w:color w:val="000000"/>
                <w:sz w:val="16"/>
                <w:szCs w:val="16"/>
              </w:rPr>
              <w:t xml:space="preserve"> </w:t>
            </w:r>
            <w:proofErr w:type="spellStart"/>
            <w:r>
              <w:rPr>
                <w:color w:val="000000"/>
                <w:sz w:val="16"/>
                <w:szCs w:val="16"/>
              </w:rPr>
              <w:t>средине</w:t>
            </w:r>
            <w:proofErr w:type="spellEnd"/>
            <w:r>
              <w:rPr>
                <w:color w:val="000000"/>
                <w:sz w:val="16"/>
                <w:szCs w:val="16"/>
              </w:rPr>
              <w:t xml:space="preserve"> и </w:t>
            </w:r>
            <w:proofErr w:type="spellStart"/>
            <w:r>
              <w:rPr>
                <w:color w:val="000000"/>
                <w:sz w:val="16"/>
                <w:szCs w:val="16"/>
              </w:rPr>
              <w:t>науку</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порези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Исплата</w:t>
            </w:r>
            <w:proofErr w:type="spellEnd"/>
            <w:r>
              <w:rPr>
                <w:color w:val="000000"/>
                <w:sz w:val="16"/>
                <w:szCs w:val="16"/>
              </w:rPr>
              <w:t xml:space="preserve"> </w:t>
            </w: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време</w:t>
            </w:r>
            <w:proofErr w:type="spellEnd"/>
            <w:r>
              <w:rPr>
                <w:color w:val="000000"/>
                <w:sz w:val="16"/>
                <w:szCs w:val="16"/>
              </w:rPr>
              <w:t xml:space="preserve"> </w:t>
            </w:r>
            <w:proofErr w:type="spellStart"/>
            <w:r>
              <w:rPr>
                <w:color w:val="000000"/>
                <w:sz w:val="16"/>
                <w:szCs w:val="16"/>
              </w:rPr>
              <w:t>одсуствовања</w:t>
            </w:r>
            <w:proofErr w:type="spellEnd"/>
            <w:r>
              <w:rPr>
                <w:color w:val="000000"/>
                <w:sz w:val="16"/>
                <w:szCs w:val="16"/>
              </w:rPr>
              <w:t xml:space="preserve"> с </w:t>
            </w:r>
            <w:proofErr w:type="spellStart"/>
            <w:r>
              <w:rPr>
                <w:color w:val="000000"/>
                <w:sz w:val="16"/>
                <w:szCs w:val="16"/>
              </w:rPr>
              <w:t>посла</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терет</w:t>
            </w:r>
            <w:proofErr w:type="spellEnd"/>
            <w:r>
              <w:rPr>
                <w:color w:val="000000"/>
                <w:sz w:val="16"/>
                <w:szCs w:val="16"/>
              </w:rPr>
              <w:t xml:space="preserve"> </w:t>
            </w:r>
            <w:proofErr w:type="spellStart"/>
            <w:r>
              <w:rPr>
                <w:color w:val="000000"/>
                <w:sz w:val="16"/>
                <w:szCs w:val="16"/>
              </w:rPr>
              <w:t>фондова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w:t>
            </w:r>
            <w:proofErr w:type="spellStart"/>
            <w:r>
              <w:rPr>
                <w:color w:val="000000"/>
                <w:sz w:val="16"/>
                <w:szCs w:val="16"/>
              </w:rPr>
              <w:t>ученика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Закуп</w:t>
            </w:r>
            <w:proofErr w:type="spellEnd"/>
            <w:r>
              <w:rPr>
                <w:color w:val="000000"/>
                <w:sz w:val="16"/>
                <w:szCs w:val="16"/>
              </w:rPr>
              <w:t xml:space="preserve"> </w:t>
            </w:r>
            <w:proofErr w:type="spellStart"/>
            <w:r>
              <w:rPr>
                <w:color w:val="000000"/>
                <w:sz w:val="16"/>
                <w:szCs w:val="16"/>
              </w:rPr>
              <w:t>имовине</w:t>
            </w:r>
            <w:proofErr w:type="spellEnd"/>
            <w:r>
              <w:rPr>
                <w:color w:val="000000"/>
                <w:sz w:val="16"/>
                <w:szCs w:val="16"/>
              </w:rPr>
              <w:t xml:space="preserve"> и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очувања</w:t>
            </w:r>
            <w:proofErr w:type="spellEnd"/>
            <w:r>
              <w:rPr>
                <w:color w:val="000000"/>
                <w:sz w:val="16"/>
                <w:szCs w:val="16"/>
              </w:rPr>
              <w:t xml:space="preserve"> </w:t>
            </w:r>
            <w:proofErr w:type="spellStart"/>
            <w:r>
              <w:rPr>
                <w:color w:val="000000"/>
                <w:sz w:val="16"/>
                <w:szCs w:val="16"/>
              </w:rPr>
              <w:t>животне</w:t>
            </w:r>
            <w:proofErr w:type="spellEnd"/>
            <w:r>
              <w:rPr>
                <w:color w:val="000000"/>
                <w:sz w:val="16"/>
                <w:szCs w:val="16"/>
              </w:rPr>
              <w:t xml:space="preserve"> </w:t>
            </w:r>
            <w:proofErr w:type="spellStart"/>
            <w:r>
              <w:rPr>
                <w:color w:val="000000"/>
                <w:sz w:val="16"/>
                <w:szCs w:val="16"/>
              </w:rPr>
              <w:t>средине</w:t>
            </w:r>
            <w:proofErr w:type="spellEnd"/>
            <w:r>
              <w:rPr>
                <w:color w:val="000000"/>
                <w:sz w:val="16"/>
                <w:szCs w:val="16"/>
              </w:rPr>
              <w:t xml:space="preserve">, </w:t>
            </w:r>
            <w:proofErr w:type="spellStart"/>
            <w:r>
              <w:rPr>
                <w:color w:val="000000"/>
                <w:sz w:val="16"/>
                <w:szCs w:val="16"/>
              </w:rPr>
              <w:t>науке</w:t>
            </w:r>
            <w:proofErr w:type="spellEnd"/>
            <w:r>
              <w:rPr>
                <w:color w:val="000000"/>
                <w:sz w:val="16"/>
                <w:szCs w:val="16"/>
              </w:rPr>
              <w:t xml:space="preserve"> и </w:t>
            </w:r>
            <w:proofErr w:type="spellStart"/>
            <w:r>
              <w:rPr>
                <w:color w:val="000000"/>
                <w:sz w:val="16"/>
                <w:szCs w:val="16"/>
              </w:rPr>
              <w:t>геодетске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0,42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Медицински</w:t>
            </w:r>
            <w:proofErr w:type="spellEnd"/>
            <w:r>
              <w:rPr>
                <w:color w:val="000000"/>
                <w:sz w:val="16"/>
                <w:szCs w:val="16"/>
              </w:rPr>
              <w:t xml:space="preserve"> и </w:t>
            </w:r>
            <w:proofErr w:type="spellStart"/>
            <w:r>
              <w:rPr>
                <w:color w:val="000000"/>
                <w:sz w:val="16"/>
                <w:szCs w:val="16"/>
              </w:rPr>
              <w:t>лабораторијски</w:t>
            </w:r>
            <w:proofErr w:type="spellEnd"/>
            <w:r>
              <w:rPr>
                <w:color w:val="000000"/>
                <w:sz w:val="16"/>
                <w:szCs w:val="16"/>
              </w:rPr>
              <w:t xml:space="preserve"> </w:t>
            </w:r>
            <w:proofErr w:type="spellStart"/>
            <w:r>
              <w:rPr>
                <w:color w:val="000000"/>
                <w:sz w:val="16"/>
                <w:szCs w:val="16"/>
              </w:rPr>
              <w:t>материјали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w:t>
            </w:r>
            <w:proofErr w:type="spellStart"/>
            <w:r>
              <w:rPr>
                <w:color w:val="000000"/>
                <w:sz w:val="16"/>
                <w:szCs w:val="16"/>
              </w:rPr>
              <w:t>културе</w:t>
            </w:r>
            <w:proofErr w:type="spellEnd"/>
            <w:r>
              <w:rPr>
                <w:color w:val="000000"/>
                <w:sz w:val="16"/>
                <w:szCs w:val="16"/>
              </w:rPr>
              <w:t xml:space="preserve"> и </w:t>
            </w:r>
            <w:proofErr w:type="spellStart"/>
            <w:r>
              <w:rPr>
                <w:color w:val="000000"/>
                <w:sz w:val="16"/>
                <w:szCs w:val="16"/>
              </w:rPr>
              <w:t>спорта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Новчане</w:t>
            </w:r>
            <w:proofErr w:type="spellEnd"/>
            <w:r>
              <w:rPr>
                <w:color w:val="000000"/>
                <w:sz w:val="16"/>
                <w:szCs w:val="16"/>
              </w:rPr>
              <w:t xml:space="preserve"> </w:t>
            </w:r>
            <w:proofErr w:type="spellStart"/>
            <w:r>
              <w:rPr>
                <w:color w:val="000000"/>
                <w:sz w:val="16"/>
                <w:szCs w:val="16"/>
              </w:rPr>
              <w:t>казне</w:t>
            </w:r>
            <w:proofErr w:type="spellEnd"/>
            <w:r>
              <w:rPr>
                <w:color w:val="000000"/>
                <w:sz w:val="16"/>
                <w:szCs w:val="16"/>
              </w:rPr>
              <w:t xml:space="preserve"> и </w:t>
            </w:r>
            <w:proofErr w:type="spellStart"/>
            <w:r>
              <w:rPr>
                <w:color w:val="000000"/>
                <w:sz w:val="16"/>
                <w:szCs w:val="16"/>
              </w:rPr>
              <w:t>пенали</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решењу</w:t>
            </w:r>
            <w:proofErr w:type="spellEnd"/>
            <w:r>
              <w:rPr>
                <w:color w:val="000000"/>
                <w:sz w:val="16"/>
                <w:szCs w:val="16"/>
              </w:rPr>
              <w:t xml:space="preserve"> </w:t>
            </w:r>
            <w:proofErr w:type="spellStart"/>
            <w:r>
              <w:rPr>
                <w:color w:val="000000"/>
                <w:sz w:val="16"/>
                <w:szCs w:val="16"/>
              </w:rPr>
              <w:t>судова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Помоћ</w:t>
            </w:r>
            <w:proofErr w:type="spellEnd"/>
            <w:r>
              <w:rPr>
                <w:color w:val="000000"/>
                <w:sz w:val="16"/>
                <w:szCs w:val="16"/>
              </w:rPr>
              <w:t xml:space="preserve"> у </w:t>
            </w:r>
            <w:proofErr w:type="spellStart"/>
            <w:r>
              <w:rPr>
                <w:color w:val="000000"/>
                <w:sz w:val="16"/>
                <w:szCs w:val="16"/>
              </w:rPr>
              <w:t>медицинском</w:t>
            </w:r>
            <w:proofErr w:type="spellEnd"/>
            <w:r>
              <w:rPr>
                <w:color w:val="000000"/>
                <w:sz w:val="16"/>
                <w:szCs w:val="16"/>
              </w:rPr>
              <w:t xml:space="preserve"> </w:t>
            </w:r>
            <w:proofErr w:type="spellStart"/>
            <w:r>
              <w:rPr>
                <w:color w:val="000000"/>
                <w:sz w:val="16"/>
                <w:szCs w:val="16"/>
              </w:rPr>
              <w:t>лечењу</w:t>
            </w:r>
            <w:proofErr w:type="spellEnd"/>
            <w:r>
              <w:rPr>
                <w:color w:val="000000"/>
                <w:sz w:val="16"/>
                <w:szCs w:val="16"/>
              </w:rPr>
              <w:t xml:space="preserve"> </w:t>
            </w:r>
            <w:proofErr w:type="spellStart"/>
            <w:r>
              <w:rPr>
                <w:color w:val="000000"/>
                <w:sz w:val="16"/>
                <w:szCs w:val="16"/>
              </w:rPr>
              <w:t>запосленог</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чланова</w:t>
            </w:r>
            <w:proofErr w:type="spellEnd"/>
            <w:r>
              <w:rPr>
                <w:color w:val="000000"/>
                <w:sz w:val="16"/>
                <w:szCs w:val="16"/>
              </w:rPr>
              <w:t xml:space="preserve"> </w:t>
            </w:r>
            <w:proofErr w:type="spellStart"/>
            <w:r>
              <w:rPr>
                <w:color w:val="000000"/>
                <w:sz w:val="16"/>
                <w:szCs w:val="16"/>
              </w:rPr>
              <w:t>уже</w:t>
            </w:r>
            <w:proofErr w:type="spellEnd"/>
            <w:r>
              <w:rPr>
                <w:color w:val="000000"/>
                <w:sz w:val="16"/>
                <w:szCs w:val="16"/>
              </w:rPr>
              <w:t xml:space="preserve"> </w:t>
            </w:r>
            <w:proofErr w:type="spellStart"/>
            <w:r>
              <w:rPr>
                <w:color w:val="000000"/>
                <w:sz w:val="16"/>
                <w:szCs w:val="16"/>
              </w:rPr>
              <w:t>породице</w:t>
            </w:r>
            <w:proofErr w:type="spellEnd"/>
            <w:r>
              <w:rPr>
                <w:color w:val="000000"/>
                <w:sz w:val="16"/>
                <w:szCs w:val="16"/>
              </w:rPr>
              <w:t xml:space="preserve"> и </w:t>
            </w:r>
            <w:proofErr w:type="spellStart"/>
            <w:r>
              <w:rPr>
                <w:color w:val="000000"/>
                <w:sz w:val="16"/>
                <w:szCs w:val="16"/>
              </w:rPr>
              <w:t>друге</w:t>
            </w:r>
            <w:proofErr w:type="spellEnd"/>
            <w:r>
              <w:rPr>
                <w:color w:val="000000"/>
                <w:sz w:val="16"/>
                <w:szCs w:val="16"/>
              </w:rPr>
              <w:t xml:space="preserve"> </w:t>
            </w:r>
            <w:proofErr w:type="spellStart"/>
            <w:r>
              <w:rPr>
                <w:color w:val="000000"/>
                <w:sz w:val="16"/>
                <w:szCs w:val="16"/>
              </w:rPr>
              <w:t>помоћи</w:t>
            </w:r>
            <w:proofErr w:type="spellEnd"/>
            <w:r>
              <w:rPr>
                <w:color w:val="000000"/>
                <w:sz w:val="16"/>
                <w:szCs w:val="16"/>
              </w:rPr>
              <w:t xml:space="preserve"> </w:t>
            </w:r>
            <w:proofErr w:type="spellStart"/>
            <w:r>
              <w:rPr>
                <w:color w:val="000000"/>
                <w:sz w:val="16"/>
                <w:szCs w:val="16"/>
              </w:rPr>
              <w:t>запосленом</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4.097.000,00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4.097.000,00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пољопривреду</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трошкови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0,65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0,95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производњу</w:t>
            </w:r>
            <w:proofErr w:type="spellEnd"/>
            <w:r>
              <w:rPr>
                <w:color w:val="000000"/>
                <w:sz w:val="16"/>
                <w:szCs w:val="16"/>
              </w:rPr>
              <w:t xml:space="preserve">, </w:t>
            </w:r>
            <w:proofErr w:type="spellStart"/>
            <w:r>
              <w:rPr>
                <w:color w:val="000000"/>
                <w:sz w:val="16"/>
                <w:szCs w:val="16"/>
              </w:rPr>
              <w:t>моторна</w:t>
            </w:r>
            <w:proofErr w:type="spellEnd"/>
            <w:r>
              <w:rPr>
                <w:color w:val="000000"/>
                <w:sz w:val="16"/>
                <w:szCs w:val="16"/>
              </w:rPr>
              <w:t xml:space="preserve">, </w:t>
            </w:r>
            <w:proofErr w:type="spellStart"/>
            <w:r>
              <w:rPr>
                <w:color w:val="000000"/>
                <w:sz w:val="16"/>
                <w:szCs w:val="16"/>
              </w:rPr>
              <w:t>непокретна</w:t>
            </w:r>
            <w:proofErr w:type="spellEnd"/>
            <w:r>
              <w:rPr>
                <w:color w:val="000000"/>
                <w:sz w:val="16"/>
                <w:szCs w:val="16"/>
              </w:rPr>
              <w:t xml:space="preserve"> и </w:t>
            </w:r>
            <w:proofErr w:type="spellStart"/>
            <w:r>
              <w:rPr>
                <w:color w:val="000000"/>
                <w:sz w:val="16"/>
                <w:szCs w:val="16"/>
              </w:rPr>
              <w:t>немоторна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Отпремнине</w:t>
            </w:r>
            <w:proofErr w:type="spellEnd"/>
            <w:r>
              <w:rPr>
                <w:color w:val="000000"/>
                <w:sz w:val="16"/>
                <w:szCs w:val="16"/>
              </w:rPr>
              <w:t xml:space="preserve"> и </w:t>
            </w:r>
            <w:proofErr w:type="spellStart"/>
            <w:r>
              <w:rPr>
                <w:color w:val="000000"/>
                <w:sz w:val="16"/>
                <w:szCs w:val="16"/>
              </w:rPr>
              <w:t>помоћи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штете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повреде</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штету</w:t>
            </w:r>
            <w:proofErr w:type="spellEnd"/>
            <w:r>
              <w:rPr>
                <w:color w:val="000000"/>
                <w:sz w:val="16"/>
                <w:szCs w:val="16"/>
              </w:rPr>
              <w:t xml:space="preserve"> </w:t>
            </w:r>
            <w:proofErr w:type="spellStart"/>
            <w:r>
              <w:rPr>
                <w:color w:val="000000"/>
                <w:sz w:val="16"/>
                <w:szCs w:val="16"/>
              </w:rPr>
              <w:t>нанету</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стране</w:t>
            </w:r>
            <w:proofErr w:type="spellEnd"/>
            <w:r>
              <w:rPr>
                <w:color w:val="000000"/>
                <w:sz w:val="16"/>
                <w:szCs w:val="16"/>
              </w:rPr>
              <w:t xml:space="preserve"> </w:t>
            </w:r>
            <w:proofErr w:type="spellStart"/>
            <w:r>
              <w:rPr>
                <w:color w:val="000000"/>
                <w:sz w:val="16"/>
                <w:szCs w:val="16"/>
              </w:rPr>
              <w:t>државних</w:t>
            </w:r>
            <w:proofErr w:type="spellEnd"/>
            <w:r>
              <w:rPr>
                <w:color w:val="000000"/>
                <w:sz w:val="16"/>
                <w:szCs w:val="16"/>
              </w:rPr>
              <w:t xml:space="preserve"> </w:t>
            </w:r>
            <w:proofErr w:type="spellStart"/>
            <w:r>
              <w:rPr>
                <w:color w:val="000000"/>
                <w:sz w:val="16"/>
                <w:szCs w:val="16"/>
              </w:rPr>
              <w:t>органа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1,79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Капитално</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8,28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Помоћ</w:t>
            </w:r>
            <w:proofErr w:type="spellEnd"/>
            <w:r>
              <w:rPr>
                <w:color w:val="000000"/>
                <w:sz w:val="16"/>
                <w:szCs w:val="16"/>
              </w:rPr>
              <w:t xml:space="preserve"> у </w:t>
            </w:r>
            <w:proofErr w:type="spellStart"/>
            <w:r>
              <w:rPr>
                <w:color w:val="000000"/>
                <w:sz w:val="16"/>
                <w:szCs w:val="16"/>
              </w:rPr>
              <w:t>медицинском</w:t>
            </w:r>
            <w:proofErr w:type="spellEnd"/>
            <w:r>
              <w:rPr>
                <w:color w:val="000000"/>
                <w:sz w:val="16"/>
                <w:szCs w:val="16"/>
              </w:rPr>
              <w:t xml:space="preserve"> </w:t>
            </w:r>
            <w:proofErr w:type="spellStart"/>
            <w:r>
              <w:rPr>
                <w:color w:val="000000"/>
                <w:sz w:val="16"/>
                <w:szCs w:val="16"/>
              </w:rPr>
              <w:t>лечењу</w:t>
            </w:r>
            <w:proofErr w:type="spellEnd"/>
            <w:r>
              <w:rPr>
                <w:color w:val="000000"/>
                <w:sz w:val="16"/>
                <w:szCs w:val="16"/>
              </w:rPr>
              <w:t xml:space="preserve"> </w:t>
            </w:r>
            <w:proofErr w:type="spellStart"/>
            <w:r>
              <w:rPr>
                <w:color w:val="000000"/>
                <w:sz w:val="16"/>
                <w:szCs w:val="16"/>
              </w:rPr>
              <w:t>запосленог</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чланова</w:t>
            </w:r>
            <w:proofErr w:type="spellEnd"/>
            <w:r>
              <w:rPr>
                <w:color w:val="000000"/>
                <w:sz w:val="16"/>
                <w:szCs w:val="16"/>
              </w:rPr>
              <w:t xml:space="preserve"> </w:t>
            </w:r>
            <w:proofErr w:type="spellStart"/>
            <w:r>
              <w:rPr>
                <w:color w:val="000000"/>
                <w:sz w:val="16"/>
                <w:szCs w:val="16"/>
              </w:rPr>
              <w:t>уже</w:t>
            </w:r>
            <w:proofErr w:type="spellEnd"/>
            <w:r>
              <w:rPr>
                <w:color w:val="000000"/>
                <w:sz w:val="16"/>
                <w:szCs w:val="16"/>
              </w:rPr>
              <w:t xml:space="preserve"> </w:t>
            </w:r>
            <w:proofErr w:type="spellStart"/>
            <w:r>
              <w:rPr>
                <w:color w:val="000000"/>
                <w:sz w:val="16"/>
                <w:szCs w:val="16"/>
              </w:rPr>
              <w:t>породице</w:t>
            </w:r>
            <w:proofErr w:type="spellEnd"/>
            <w:r>
              <w:rPr>
                <w:color w:val="000000"/>
                <w:sz w:val="16"/>
                <w:szCs w:val="16"/>
              </w:rPr>
              <w:t xml:space="preserve"> и </w:t>
            </w:r>
            <w:proofErr w:type="spellStart"/>
            <w:r>
              <w:rPr>
                <w:color w:val="000000"/>
                <w:sz w:val="16"/>
                <w:szCs w:val="16"/>
              </w:rPr>
              <w:t>друге</w:t>
            </w:r>
            <w:proofErr w:type="spellEnd"/>
            <w:r>
              <w:rPr>
                <w:color w:val="000000"/>
                <w:sz w:val="16"/>
                <w:szCs w:val="16"/>
              </w:rPr>
              <w:t xml:space="preserve"> </w:t>
            </w:r>
            <w:proofErr w:type="spellStart"/>
            <w:r>
              <w:rPr>
                <w:color w:val="000000"/>
                <w:sz w:val="16"/>
                <w:szCs w:val="16"/>
              </w:rPr>
              <w:t>помоћи</w:t>
            </w:r>
            <w:proofErr w:type="spellEnd"/>
            <w:r>
              <w:rPr>
                <w:color w:val="000000"/>
                <w:sz w:val="16"/>
                <w:szCs w:val="16"/>
              </w:rPr>
              <w:t xml:space="preserve"> </w:t>
            </w:r>
            <w:proofErr w:type="spellStart"/>
            <w:r>
              <w:rPr>
                <w:color w:val="000000"/>
                <w:sz w:val="16"/>
                <w:szCs w:val="16"/>
              </w:rPr>
              <w:t>запосленом</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w:t>
            </w:r>
            <w:proofErr w:type="spellStart"/>
            <w:r>
              <w:rPr>
                <w:color w:val="000000"/>
                <w:sz w:val="16"/>
                <w:szCs w:val="16"/>
              </w:rPr>
              <w:t>ученика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Капитално</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порези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Отпремнине</w:t>
            </w:r>
            <w:proofErr w:type="spellEnd"/>
            <w:r>
              <w:rPr>
                <w:color w:val="000000"/>
                <w:sz w:val="16"/>
                <w:szCs w:val="16"/>
              </w:rPr>
              <w:t xml:space="preserve"> и </w:t>
            </w:r>
            <w:proofErr w:type="spellStart"/>
            <w:r>
              <w:rPr>
                <w:color w:val="000000"/>
                <w:sz w:val="16"/>
                <w:szCs w:val="16"/>
              </w:rPr>
              <w:t>помоћи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w:t>
            </w:r>
            <w:proofErr w:type="spellStart"/>
            <w:r>
              <w:rPr>
                <w:color w:val="000000"/>
                <w:sz w:val="16"/>
                <w:szCs w:val="16"/>
              </w:rPr>
              <w:t>културе</w:t>
            </w:r>
            <w:proofErr w:type="spellEnd"/>
            <w:r>
              <w:rPr>
                <w:color w:val="000000"/>
                <w:sz w:val="16"/>
                <w:szCs w:val="16"/>
              </w:rPr>
              <w:t xml:space="preserve"> и </w:t>
            </w:r>
            <w:proofErr w:type="spellStart"/>
            <w:r>
              <w:rPr>
                <w:color w:val="000000"/>
                <w:sz w:val="16"/>
                <w:szCs w:val="16"/>
              </w:rPr>
              <w:t>спорта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0,99</w:t>
            </w:r>
          </w:p>
        </w:tc>
      </w:tr>
      <w:tr w:rsidR="000B3C04">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974.664.000,00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172.505.000,00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1.147.169.000,00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0B3C04" w:rsidRDefault="00000000">
            <w:pPr>
              <w:jc w:val="right"/>
              <w:rPr>
                <w:b/>
                <w:bCs/>
                <w:color w:val="000000"/>
                <w:sz w:val="16"/>
                <w:szCs w:val="16"/>
              </w:rPr>
            </w:pPr>
            <w:r>
              <w:rPr>
                <w:b/>
                <w:bCs/>
                <w:color w:val="000000"/>
                <w:sz w:val="16"/>
                <w:szCs w:val="16"/>
              </w:rPr>
              <w:t>95,04</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"5 ОПШТИНСКО ПРАВОБРАНИЛАШТВО" \f C \l "2"</w:instrText>
            </w:r>
            <w:r>
              <w:fldChar w:fldCharType="end"/>
            </w:r>
          </w:p>
          <w:p w:rsidR="000B3C04" w:rsidRDefault="00000000">
            <w:pPr>
              <w:rPr>
                <w:b/>
                <w:bCs/>
                <w:color w:val="000000"/>
                <w:sz w:val="16"/>
                <w:szCs w:val="16"/>
              </w:rPr>
            </w:pPr>
            <w:proofErr w:type="spellStart"/>
            <w:r>
              <w:rPr>
                <w:b/>
                <w:bCs/>
                <w:color w:val="000000"/>
                <w:sz w:val="16"/>
                <w:szCs w:val="16"/>
              </w:rPr>
              <w:t>Раздео</w:t>
            </w:r>
            <w:proofErr w:type="spellEnd"/>
          </w:p>
        </w:tc>
        <w:tc>
          <w:tcPr>
            <w:tcW w:w="750" w:type="dxa"/>
            <w:tcBorders>
              <w:top w:val="single" w:sz="6" w:space="0" w:color="000000"/>
              <w:bottom w:val="single" w:sz="6" w:space="0" w:color="000000"/>
            </w:tcBorders>
            <w:tcMar>
              <w:top w:w="0" w:type="dxa"/>
              <w:left w:w="0" w:type="dxa"/>
              <w:bottom w:w="0" w:type="dxa"/>
              <w:right w:w="0" w:type="dxa"/>
            </w:tcMar>
            <w:vAlign w:val="cente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5</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ОПШТИНСКО ПРАВОБРАНИЛАШТВО</w:t>
            </w:r>
          </w:p>
        </w:tc>
      </w:tr>
      <w:bookmarkStart w:id="133" w:name="_Toc-"/>
      <w:bookmarkEnd w:id="133"/>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vanish/>
              </w:rPr>
            </w:pPr>
            <w:r>
              <w:fldChar w:fldCharType="begin"/>
            </w:r>
            <w:r>
              <w:instrText>TC "-" \f C \l "3"</w:instrText>
            </w:r>
            <w:r>
              <w:fldChar w:fldCharType="end"/>
            </w:r>
          </w:p>
          <w:p w:rsidR="000B3C04" w:rsidRDefault="00000000">
            <w:pPr>
              <w:jc w:val="center"/>
              <w:rPr>
                <w:color w:val="000000"/>
                <w:sz w:val="16"/>
                <w:szCs w:val="16"/>
              </w:rPr>
            </w:pPr>
            <w:r>
              <w:rPr>
                <w:color w:val="000000"/>
                <w:sz w:val="16"/>
                <w:szCs w:val="16"/>
              </w:rPr>
              <w:t>257/0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Плате</w:t>
            </w:r>
            <w:proofErr w:type="spellEnd"/>
            <w:r>
              <w:rPr>
                <w:color w:val="000000"/>
                <w:sz w:val="16"/>
                <w:szCs w:val="16"/>
              </w:rPr>
              <w:t xml:space="preserve">,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Помоћ</w:t>
            </w:r>
            <w:proofErr w:type="spellEnd"/>
            <w:r>
              <w:rPr>
                <w:color w:val="000000"/>
                <w:sz w:val="16"/>
                <w:szCs w:val="16"/>
              </w:rPr>
              <w:t xml:space="preserve"> у </w:t>
            </w:r>
            <w:proofErr w:type="spellStart"/>
            <w:r>
              <w:rPr>
                <w:color w:val="000000"/>
                <w:sz w:val="16"/>
                <w:szCs w:val="16"/>
              </w:rPr>
              <w:t>медицинском</w:t>
            </w:r>
            <w:proofErr w:type="spellEnd"/>
            <w:r>
              <w:rPr>
                <w:color w:val="000000"/>
                <w:sz w:val="16"/>
                <w:szCs w:val="16"/>
              </w:rPr>
              <w:t xml:space="preserve"> </w:t>
            </w:r>
            <w:proofErr w:type="spellStart"/>
            <w:r>
              <w:rPr>
                <w:color w:val="000000"/>
                <w:sz w:val="16"/>
                <w:szCs w:val="16"/>
              </w:rPr>
              <w:t>лечењу</w:t>
            </w:r>
            <w:proofErr w:type="spellEnd"/>
            <w:r>
              <w:rPr>
                <w:color w:val="000000"/>
                <w:sz w:val="16"/>
                <w:szCs w:val="16"/>
              </w:rPr>
              <w:t xml:space="preserve"> </w:t>
            </w:r>
            <w:proofErr w:type="spellStart"/>
            <w:r>
              <w:rPr>
                <w:color w:val="000000"/>
                <w:sz w:val="16"/>
                <w:szCs w:val="16"/>
              </w:rPr>
              <w:t>запосленог</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чланова</w:t>
            </w:r>
            <w:proofErr w:type="spellEnd"/>
            <w:r>
              <w:rPr>
                <w:color w:val="000000"/>
                <w:sz w:val="16"/>
                <w:szCs w:val="16"/>
              </w:rPr>
              <w:t xml:space="preserve"> </w:t>
            </w:r>
            <w:proofErr w:type="spellStart"/>
            <w:r>
              <w:rPr>
                <w:color w:val="000000"/>
                <w:sz w:val="16"/>
                <w:szCs w:val="16"/>
              </w:rPr>
              <w:t>уже</w:t>
            </w:r>
            <w:proofErr w:type="spellEnd"/>
            <w:r>
              <w:rPr>
                <w:color w:val="000000"/>
                <w:sz w:val="16"/>
                <w:szCs w:val="16"/>
              </w:rPr>
              <w:t xml:space="preserve"> </w:t>
            </w:r>
            <w:proofErr w:type="spellStart"/>
            <w:r>
              <w:rPr>
                <w:color w:val="000000"/>
                <w:sz w:val="16"/>
                <w:szCs w:val="16"/>
              </w:rPr>
              <w:t>породице</w:t>
            </w:r>
            <w:proofErr w:type="spellEnd"/>
            <w:r>
              <w:rPr>
                <w:color w:val="000000"/>
                <w:sz w:val="16"/>
                <w:szCs w:val="16"/>
              </w:rPr>
              <w:t xml:space="preserve"> и </w:t>
            </w:r>
            <w:proofErr w:type="spellStart"/>
            <w:r>
              <w:rPr>
                <w:color w:val="000000"/>
                <w:sz w:val="16"/>
                <w:szCs w:val="16"/>
              </w:rPr>
              <w:t>друге</w:t>
            </w:r>
            <w:proofErr w:type="spellEnd"/>
            <w:r>
              <w:rPr>
                <w:color w:val="000000"/>
                <w:sz w:val="16"/>
                <w:szCs w:val="16"/>
              </w:rPr>
              <w:t xml:space="preserve"> </w:t>
            </w:r>
            <w:proofErr w:type="spellStart"/>
            <w:r>
              <w:rPr>
                <w:color w:val="000000"/>
                <w:sz w:val="16"/>
                <w:szCs w:val="16"/>
              </w:rPr>
              <w:t>помоћи</w:t>
            </w:r>
            <w:proofErr w:type="spellEnd"/>
            <w:r>
              <w:rPr>
                <w:color w:val="000000"/>
                <w:sz w:val="16"/>
                <w:szCs w:val="16"/>
              </w:rPr>
              <w:t xml:space="preserve"> </w:t>
            </w:r>
            <w:proofErr w:type="spellStart"/>
            <w:r>
              <w:rPr>
                <w:color w:val="000000"/>
                <w:sz w:val="16"/>
                <w:szCs w:val="16"/>
              </w:rPr>
              <w:t>запосленом</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5</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ОПШТИНСКО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0B3C04" w:rsidRDefault="00000000">
            <w:pPr>
              <w:jc w:val="right"/>
              <w:rPr>
                <w:b/>
                <w:bCs/>
                <w:color w:val="000000"/>
                <w:sz w:val="16"/>
                <w:szCs w:val="16"/>
              </w:rPr>
            </w:pPr>
            <w:r>
              <w:rPr>
                <w:b/>
                <w:bCs/>
                <w:color w:val="000000"/>
                <w:sz w:val="16"/>
                <w:szCs w:val="16"/>
              </w:rPr>
              <w:t>0,22</w:t>
            </w:r>
          </w:p>
        </w:tc>
      </w:tr>
      <w:tr w:rsidR="000B3C0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15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0</w:t>
            </w:r>
          </w:p>
        </w:tc>
        <w:tc>
          <w:tcPr>
            <w:tcW w:w="6067" w:type="dxa"/>
            <w:vMerge w:val="restart"/>
            <w:tcBorders>
              <w:top w:val="single" w:sz="6" w:space="0" w:color="000000"/>
              <w:bottom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r>
              <w:rPr>
                <w:b/>
                <w:bCs/>
                <w:color w:val="000000"/>
                <w:sz w:val="16"/>
                <w:szCs w:val="16"/>
              </w:rPr>
              <w:t>БУЏЕТ ОПШТИНЕ ТЕМЕРИН</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1.034.586.000,00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172.505.000,00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1.207.091.000,00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rsidR="000B3C04" w:rsidRDefault="00000000">
            <w:pPr>
              <w:jc w:val="right"/>
              <w:rPr>
                <w:b/>
                <w:bCs/>
                <w:color w:val="000000"/>
                <w:sz w:val="16"/>
                <w:szCs w:val="16"/>
              </w:rPr>
            </w:pPr>
            <w:r>
              <w:rPr>
                <w:b/>
                <w:bCs/>
                <w:color w:val="000000"/>
                <w:sz w:val="16"/>
                <w:szCs w:val="16"/>
              </w:rPr>
              <w:t>100,00</w:t>
            </w:r>
          </w:p>
        </w:tc>
      </w:tr>
    </w:tbl>
    <w:p w:rsidR="000B3C04" w:rsidRDefault="000B3C04">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0B3C04">
        <w:tc>
          <w:tcPr>
            <w:tcW w:w="16117" w:type="dxa"/>
            <w:tcMar>
              <w:top w:w="0" w:type="dxa"/>
              <w:left w:w="0" w:type="dxa"/>
              <w:bottom w:w="0" w:type="dxa"/>
              <w:right w:w="0" w:type="dxa"/>
            </w:tcMar>
          </w:tcPr>
          <w:p w:rsidR="000B3C04" w:rsidRDefault="000B3C04">
            <w:bookmarkStart w:id="134" w:name="__bookmark_74"/>
            <w:bookmarkEnd w:id="134"/>
          </w:p>
          <w:p w:rsidR="000B3C04" w:rsidRDefault="000B3C04">
            <w:pPr>
              <w:spacing w:line="1" w:lineRule="auto"/>
            </w:pPr>
          </w:p>
        </w:tc>
      </w:tr>
    </w:tbl>
    <w:p w:rsidR="000B3C04" w:rsidRDefault="000B3C04">
      <w:pPr>
        <w:sectPr w:rsidR="000B3C04">
          <w:headerReference w:type="default" r:id="rId27"/>
          <w:footerReference w:type="default" r:id="rId28"/>
          <w:pgSz w:w="16837" w:h="11905" w:orient="landscape"/>
          <w:pgMar w:top="360" w:right="360" w:bottom="360" w:left="360" w:header="360" w:footer="360" w:gutter="0"/>
          <w:cols w:space="720"/>
        </w:sectPr>
      </w:pPr>
    </w:p>
    <w:p w:rsidR="000B3C04" w:rsidRDefault="000B3C04">
      <w:pPr>
        <w:rPr>
          <w:vanish/>
        </w:rPr>
      </w:pPr>
      <w:bookmarkStart w:id="135" w:name="__bookmark_78"/>
      <w:bookmarkEnd w:id="135"/>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0B3C04">
        <w:trPr>
          <w:trHeight w:val="276"/>
          <w:tblHeader/>
        </w:trPr>
        <w:tc>
          <w:tcPr>
            <w:tcW w:w="16117" w:type="dxa"/>
            <w:gridSpan w:val="9"/>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ПЛАН РАСХОДА ЗА КОРИСНИКА БУЏЕТ ОПШТИНЕ ТЕМЕРИН</w:t>
            </w:r>
          </w:p>
        </w:tc>
      </w:tr>
      <w:tr w:rsidR="000B3C0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0B3C04">
              <w:trPr>
                <w:jc w:val="center"/>
              </w:trPr>
              <w:tc>
                <w:tcPr>
                  <w:tcW w:w="16117" w:type="dxa"/>
                  <w:tcMar>
                    <w:top w:w="0" w:type="dxa"/>
                    <w:left w:w="0" w:type="dxa"/>
                    <w:bottom w:w="0" w:type="dxa"/>
                    <w:right w:w="0" w:type="dxa"/>
                  </w:tcMar>
                </w:tcPr>
                <w:p w:rsidR="00E855A2" w:rsidRDefault="00000000">
                  <w:pPr>
                    <w:jc w:val="center"/>
                    <w:divId w:val="1550265593"/>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01.01.2025-31.12.2025</w:t>
                  </w:r>
                </w:p>
                <w:p w:rsidR="000B3C04" w:rsidRDefault="000B3C04"/>
              </w:tc>
            </w:tr>
          </w:tbl>
          <w:p w:rsidR="000B3C04" w:rsidRDefault="000B3C04">
            <w:pPr>
              <w:spacing w:line="1" w:lineRule="auto"/>
            </w:pPr>
          </w:p>
        </w:tc>
      </w:tr>
      <w:tr w:rsidR="000B3C04">
        <w:trPr>
          <w:trHeight w:hRule="exact" w:val="300"/>
          <w:tblHeader/>
        </w:trPr>
        <w:tc>
          <w:tcPr>
            <w:tcW w:w="16117" w:type="dxa"/>
            <w:gridSpan w:val="9"/>
            <w:vMerge w:val="restart"/>
            <w:tcMar>
              <w:top w:w="0" w:type="dxa"/>
              <w:left w:w="0" w:type="dxa"/>
              <w:bottom w:w="0" w:type="dxa"/>
              <w:right w:w="0" w:type="dxa"/>
            </w:tcMar>
          </w:tcPr>
          <w:p w:rsidR="000B3C04" w:rsidRDefault="000B3C04">
            <w:pPr>
              <w:spacing w:line="1" w:lineRule="auto"/>
              <w:jc w:val="center"/>
            </w:pPr>
          </w:p>
        </w:tc>
      </w:tr>
      <w:tr w:rsidR="000B3C04">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rsidR="000B3C04"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Структура</w:t>
            </w:r>
            <w:proofErr w:type="spellEnd"/>
          </w:p>
          <w:p w:rsidR="000B3C04" w:rsidRDefault="00000000">
            <w:pPr>
              <w:jc w:val="center"/>
              <w:rPr>
                <w:b/>
                <w:bCs/>
                <w:color w:val="000000"/>
                <w:sz w:val="16"/>
                <w:szCs w:val="16"/>
              </w:rPr>
            </w:pPr>
            <w:r>
              <w:rPr>
                <w:b/>
                <w:bCs/>
                <w:color w:val="000000"/>
                <w:sz w:val="16"/>
                <w:szCs w:val="16"/>
              </w:rPr>
              <w:t>( % )</w:t>
            </w:r>
          </w:p>
        </w:tc>
      </w:tr>
      <w:tr w:rsidR="000B3C04">
        <w:tc>
          <w:tcPr>
            <w:tcW w:w="750" w:type="dxa"/>
            <w:tcBorders>
              <w:top w:val="single" w:sz="6" w:space="0" w:color="000000"/>
              <w:left w:val="single" w:sz="6" w:space="0" w:color="000000"/>
              <w:bottom w:val="single" w:sz="6" w:space="0" w:color="000000"/>
            </w:tcBorders>
            <w:tcMar>
              <w:top w:w="0" w:type="dxa"/>
              <w:left w:w="0" w:type="dxa"/>
              <w:bottom w:w="0" w:type="dxa"/>
              <w:right w:w="0" w:type="dxa"/>
            </w:tcMar>
          </w:tcPr>
          <w:p w:rsidR="000B3C04" w:rsidRDefault="00000000">
            <w:pPr>
              <w:rPr>
                <w:vanish/>
              </w:rPr>
            </w:pPr>
            <w:r>
              <w:fldChar w:fldCharType="begin"/>
            </w:r>
            <w:r>
              <w:instrText>TC "0 БУЏЕТ ОПШТИНЕ ТЕМЕРИН" \f C \l "1"</w:instrText>
            </w:r>
            <w:r>
              <w:fldChar w:fldCharType="end"/>
            </w:r>
          </w:p>
          <w:p w:rsidR="000B3C04" w:rsidRDefault="00000000">
            <w:pPr>
              <w:jc w:val="center"/>
              <w:rPr>
                <w:b/>
                <w:bCs/>
                <w:color w:val="000000"/>
              </w:rPr>
            </w:pPr>
            <w:r>
              <w:rPr>
                <w:b/>
                <w:bCs/>
                <w:color w:val="000000"/>
              </w:rPr>
              <w:t>0</w:t>
            </w:r>
          </w:p>
        </w:tc>
        <w:tc>
          <w:tcPr>
            <w:tcW w:w="15367" w:type="dxa"/>
            <w:gridSpan w:val="8"/>
            <w:vMerge w:val="restart"/>
            <w:tcBorders>
              <w:top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b/>
                <w:bCs/>
                <w:color w:val="000000"/>
              </w:rPr>
            </w:pPr>
            <w:r>
              <w:rPr>
                <w:b/>
                <w:bCs/>
                <w:color w:val="000000"/>
              </w:rPr>
              <w:t>БУЏЕТ ОПШТИНЕ ТЕМЕРИН</w:t>
            </w:r>
          </w:p>
        </w:tc>
      </w:tr>
      <w:bookmarkStart w:id="136" w:name="_Toc411000_ПЛАТЕ,_ДОДАЦИ_И_НАКНАДЕ_ЗАПОС"/>
      <w:bookmarkEnd w:id="136"/>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"411000 ПЛАТЕ, ДОДАЦИ И НАКНАДЕ ЗАПОСЛЕНИХ (ЗАРАДЕ)" \f C \l "2"</w:instrText>
            </w:r>
            <w:r>
              <w:fldChar w:fldCharType="end"/>
            </w:r>
          </w:p>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Плате</w:t>
            </w:r>
            <w:proofErr w:type="spellEnd"/>
            <w:r>
              <w:rPr>
                <w:color w:val="000000"/>
                <w:sz w:val="16"/>
                <w:szCs w:val="16"/>
              </w:rPr>
              <w:t xml:space="preserve">,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108.758.000,00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108.758.000,00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108.758.000,00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9,01</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108.758.000,00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108.758.000,00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108.758.000,00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9,01</w:t>
            </w:r>
          </w:p>
        </w:tc>
      </w:tr>
      <w:bookmarkStart w:id="137" w:name="_Toc412000_СОЦИЈАЛНИ_ДОПРИНОСИ_НА_ТЕРЕТ_"/>
      <w:bookmarkEnd w:id="137"/>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"412000 СОЦИЈАЛНИ ДОПРИНОСИ НА ТЕРЕТ ПОСЛОДАВЦА" \f C \l "2"</w:instrText>
            </w:r>
            <w:r>
              <w:fldChar w:fldCharType="end"/>
            </w:r>
          </w:p>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10.796.000,00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10.796.000,00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10.796.000,00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0,89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0,46</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16.321.000,00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16.321.000,00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16.321.000,00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1,35</w:t>
            </w:r>
          </w:p>
        </w:tc>
      </w:tr>
      <w:bookmarkStart w:id="138" w:name="_Toc413000_НАКНАДЕ_У_НАТУРИ"/>
      <w:bookmarkEnd w:id="138"/>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"413000 НАКНАДЕ У НАТУРИ" \f C \l "2"</w:instrText>
            </w:r>
            <w:r>
              <w:fldChar w:fldCharType="end"/>
            </w:r>
          </w:p>
          <w:p w:rsidR="000B3C04"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0,01</w:t>
            </w:r>
          </w:p>
        </w:tc>
      </w:tr>
      <w:bookmarkStart w:id="139" w:name="_Toc414000_СОЦИЈАЛНА_ДАВАЊА_ЗАПОСЛЕНИМА"/>
      <w:bookmarkEnd w:id="139"/>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"414000 СОЦИЈАЛНА ДАВАЊА ЗАПОСЛЕНИМА" \f C \l "2"</w:instrText>
            </w:r>
            <w:r>
              <w:fldChar w:fldCharType="end"/>
            </w:r>
          </w:p>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Исплата</w:t>
            </w:r>
            <w:proofErr w:type="spellEnd"/>
            <w:r>
              <w:rPr>
                <w:color w:val="000000"/>
                <w:sz w:val="16"/>
                <w:szCs w:val="16"/>
              </w:rPr>
              <w:t xml:space="preserve"> </w:t>
            </w: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време</w:t>
            </w:r>
            <w:proofErr w:type="spellEnd"/>
            <w:r>
              <w:rPr>
                <w:color w:val="000000"/>
                <w:sz w:val="16"/>
                <w:szCs w:val="16"/>
              </w:rPr>
              <w:t xml:space="preserve"> </w:t>
            </w:r>
            <w:proofErr w:type="spellStart"/>
            <w:r>
              <w:rPr>
                <w:color w:val="000000"/>
                <w:sz w:val="16"/>
                <w:szCs w:val="16"/>
              </w:rPr>
              <w:t>одсуствовања</w:t>
            </w:r>
            <w:proofErr w:type="spellEnd"/>
            <w:r>
              <w:rPr>
                <w:color w:val="000000"/>
                <w:sz w:val="16"/>
                <w:szCs w:val="16"/>
              </w:rPr>
              <w:t xml:space="preserve"> с </w:t>
            </w:r>
            <w:proofErr w:type="spellStart"/>
            <w:r>
              <w:rPr>
                <w:color w:val="000000"/>
                <w:sz w:val="16"/>
                <w:szCs w:val="16"/>
              </w:rPr>
              <w:t>посла</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терет</w:t>
            </w:r>
            <w:proofErr w:type="spellEnd"/>
            <w:r>
              <w:rPr>
                <w:color w:val="000000"/>
                <w:sz w:val="16"/>
                <w:szCs w:val="16"/>
              </w:rPr>
              <w:t xml:space="preserve"> </w:t>
            </w:r>
            <w:proofErr w:type="spellStart"/>
            <w:r>
              <w:rPr>
                <w:color w:val="000000"/>
                <w:sz w:val="16"/>
                <w:szCs w:val="16"/>
              </w:rPr>
              <w:t>фондова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Отпремнине</w:t>
            </w:r>
            <w:proofErr w:type="spellEnd"/>
            <w:r>
              <w:rPr>
                <w:color w:val="000000"/>
                <w:sz w:val="16"/>
                <w:szCs w:val="16"/>
              </w:rPr>
              <w:t xml:space="preserve"> и </w:t>
            </w:r>
            <w:proofErr w:type="spellStart"/>
            <w:r>
              <w:rPr>
                <w:color w:val="000000"/>
                <w:sz w:val="16"/>
                <w:szCs w:val="16"/>
              </w:rPr>
              <w:t>помоћи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Помоћ</w:t>
            </w:r>
            <w:proofErr w:type="spellEnd"/>
            <w:r>
              <w:rPr>
                <w:color w:val="000000"/>
                <w:sz w:val="16"/>
                <w:szCs w:val="16"/>
              </w:rPr>
              <w:t xml:space="preserve"> у </w:t>
            </w:r>
            <w:proofErr w:type="spellStart"/>
            <w:r>
              <w:rPr>
                <w:color w:val="000000"/>
                <w:sz w:val="16"/>
                <w:szCs w:val="16"/>
              </w:rPr>
              <w:t>медицинском</w:t>
            </w:r>
            <w:proofErr w:type="spellEnd"/>
            <w:r>
              <w:rPr>
                <w:color w:val="000000"/>
                <w:sz w:val="16"/>
                <w:szCs w:val="16"/>
              </w:rPr>
              <w:t xml:space="preserve"> </w:t>
            </w:r>
            <w:proofErr w:type="spellStart"/>
            <w:r>
              <w:rPr>
                <w:color w:val="000000"/>
                <w:sz w:val="16"/>
                <w:szCs w:val="16"/>
              </w:rPr>
              <w:t>лечењу</w:t>
            </w:r>
            <w:proofErr w:type="spellEnd"/>
            <w:r>
              <w:rPr>
                <w:color w:val="000000"/>
                <w:sz w:val="16"/>
                <w:szCs w:val="16"/>
              </w:rPr>
              <w:t xml:space="preserve"> </w:t>
            </w:r>
            <w:proofErr w:type="spellStart"/>
            <w:r>
              <w:rPr>
                <w:color w:val="000000"/>
                <w:sz w:val="16"/>
                <w:szCs w:val="16"/>
              </w:rPr>
              <w:t>запосленог</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чланова</w:t>
            </w:r>
            <w:proofErr w:type="spellEnd"/>
            <w:r>
              <w:rPr>
                <w:color w:val="000000"/>
                <w:sz w:val="16"/>
                <w:szCs w:val="16"/>
              </w:rPr>
              <w:t xml:space="preserve"> </w:t>
            </w:r>
            <w:proofErr w:type="spellStart"/>
            <w:r>
              <w:rPr>
                <w:color w:val="000000"/>
                <w:sz w:val="16"/>
                <w:szCs w:val="16"/>
              </w:rPr>
              <w:t>уже</w:t>
            </w:r>
            <w:proofErr w:type="spellEnd"/>
            <w:r>
              <w:rPr>
                <w:color w:val="000000"/>
                <w:sz w:val="16"/>
                <w:szCs w:val="16"/>
              </w:rPr>
              <w:t xml:space="preserve"> </w:t>
            </w:r>
            <w:proofErr w:type="spellStart"/>
            <w:r>
              <w:rPr>
                <w:color w:val="000000"/>
                <w:sz w:val="16"/>
                <w:szCs w:val="16"/>
              </w:rPr>
              <w:t>породице</w:t>
            </w:r>
            <w:proofErr w:type="spellEnd"/>
            <w:r>
              <w:rPr>
                <w:color w:val="000000"/>
                <w:sz w:val="16"/>
                <w:szCs w:val="16"/>
              </w:rPr>
              <w:t xml:space="preserve"> и </w:t>
            </w:r>
            <w:proofErr w:type="spellStart"/>
            <w:r>
              <w:rPr>
                <w:color w:val="000000"/>
                <w:sz w:val="16"/>
                <w:szCs w:val="16"/>
              </w:rPr>
              <w:t>друге</w:t>
            </w:r>
            <w:proofErr w:type="spellEnd"/>
            <w:r>
              <w:rPr>
                <w:color w:val="000000"/>
                <w:sz w:val="16"/>
                <w:szCs w:val="16"/>
              </w:rPr>
              <w:t xml:space="preserve"> </w:t>
            </w:r>
            <w:proofErr w:type="spellStart"/>
            <w:r>
              <w:rPr>
                <w:color w:val="000000"/>
                <w:sz w:val="16"/>
                <w:szCs w:val="16"/>
              </w:rPr>
              <w:t>помоћи</w:t>
            </w:r>
            <w:proofErr w:type="spellEnd"/>
            <w:r>
              <w:rPr>
                <w:color w:val="000000"/>
                <w:sz w:val="16"/>
                <w:szCs w:val="16"/>
              </w:rPr>
              <w:t xml:space="preserve"> </w:t>
            </w:r>
            <w:proofErr w:type="spellStart"/>
            <w:r>
              <w:rPr>
                <w:color w:val="000000"/>
                <w:sz w:val="16"/>
                <w:szCs w:val="16"/>
              </w:rPr>
              <w:t>запосленом</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0,22</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4.896.000,00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4.896.000,00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4.896.000,00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0,41</w:t>
            </w:r>
          </w:p>
        </w:tc>
      </w:tr>
      <w:bookmarkStart w:id="140" w:name="_Toc415000_НАКНАДЕ_ТРОШКОВА_ЗА_ЗАПОСЛЕНЕ"/>
      <w:bookmarkEnd w:id="140"/>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"415000 НАКНАДЕ ТРОШКОВА ЗА ЗАПОСЛЕНЕ" \f C \l "2"</w:instrText>
            </w:r>
            <w:r>
              <w:fldChar w:fldCharType="end"/>
            </w:r>
          </w:p>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0,36</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4.390.000,00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4.390.000,00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4.390.000,00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0,36</w:t>
            </w:r>
          </w:p>
        </w:tc>
      </w:tr>
      <w:bookmarkStart w:id="141" w:name="_Toc416000_НАГРАДЕ_ЗАПОСЛЕНИМА_И_ОСТАЛИ_"/>
      <w:bookmarkEnd w:id="141"/>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"416000 НАГРАДЕ ЗАПОСЛЕНИМА И ОСТАЛИ ПОСЕБНИ РАСХОДИ" \f C \l "2"</w:instrText>
            </w:r>
            <w:r>
              <w:fldChar w:fldCharType="end"/>
            </w:r>
          </w:p>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0,68</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8.190.000,00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8.190.000,00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8.190.000,00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0,68</w:t>
            </w:r>
          </w:p>
        </w:tc>
      </w:tr>
      <w:bookmarkStart w:id="142" w:name="_Toc421000_СТАЛНИ_ТРОШКОВИ"/>
      <w:bookmarkEnd w:id="142"/>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"421000 СТАЛНИ ТРОШКОВИ" \f C \l "2"</w:instrText>
            </w:r>
            <w:r>
              <w:fldChar w:fldCharType="end"/>
            </w:r>
          </w:p>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0,48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0,33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Закуп</w:t>
            </w:r>
            <w:proofErr w:type="spellEnd"/>
            <w:r>
              <w:rPr>
                <w:color w:val="000000"/>
                <w:sz w:val="16"/>
                <w:szCs w:val="16"/>
              </w:rPr>
              <w:t xml:space="preserve"> </w:t>
            </w:r>
            <w:proofErr w:type="spellStart"/>
            <w:r>
              <w:rPr>
                <w:color w:val="000000"/>
                <w:sz w:val="16"/>
                <w:szCs w:val="16"/>
              </w:rPr>
              <w:t>имовине</w:t>
            </w:r>
            <w:proofErr w:type="spellEnd"/>
            <w:r>
              <w:rPr>
                <w:color w:val="000000"/>
                <w:sz w:val="16"/>
                <w:szCs w:val="16"/>
              </w:rPr>
              <w:t xml:space="preserve"> и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трошкови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0,14</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33.930.000,00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33.930.000,00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33.930.000,00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2,81</w:t>
            </w:r>
          </w:p>
        </w:tc>
      </w:tr>
      <w:bookmarkStart w:id="143" w:name="_Toc422000_ТРОШКОВИ_ПУТОВАЊА"/>
      <w:bookmarkEnd w:id="143"/>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"422000 ТРОШКОВИ ПУТОВАЊА" \f C \l "2"</w:instrText>
            </w:r>
            <w:r>
              <w:fldChar w:fldCharType="end"/>
            </w:r>
          </w:p>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2.417.000,00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2.417.000,00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2.417.000,00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иностранство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0,07</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3.234.000,00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2.607.000,00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627.000,00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3.234.000,00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0,27</w:t>
            </w:r>
          </w:p>
        </w:tc>
      </w:tr>
      <w:bookmarkStart w:id="144" w:name="_Toc423000_УСЛУГЕ_ПО_УГОВОРУ"/>
      <w:bookmarkEnd w:id="144"/>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"423000 УСЛУГЕ ПО УГОВОРУ" \f C \l "2"</w:instrText>
            </w:r>
            <w:r>
              <w:fldChar w:fldCharType="end"/>
            </w:r>
          </w:p>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0,50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0,35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33.723.000,00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33.723.000,00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0,43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21.217.000,00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18.926.000,00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21.217.000,00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1,76</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73.371.000,00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63.990.000,00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9.381.000,00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73.371.000,00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6,08</w:t>
            </w:r>
          </w:p>
        </w:tc>
      </w:tr>
      <w:bookmarkStart w:id="145" w:name="_Toc424000_СПЕЦИЈАЛИЗОВАНЕ_УСЛУГЕ"/>
      <w:bookmarkEnd w:id="145"/>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"424000 СПЕЦИЈАЛИЗОВАНЕ УСЛУГЕ" \f C \l "2"</w:instrText>
            </w:r>
            <w:r>
              <w:fldChar w:fldCharType="end"/>
            </w:r>
          </w:p>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w:t>
            </w:r>
            <w:proofErr w:type="spellStart"/>
            <w:r>
              <w:rPr>
                <w:color w:val="000000"/>
                <w:sz w:val="16"/>
                <w:szCs w:val="16"/>
              </w:rPr>
              <w:t>културе</w:t>
            </w:r>
            <w:proofErr w:type="spellEnd"/>
            <w:r>
              <w:rPr>
                <w:color w:val="000000"/>
                <w:sz w:val="16"/>
                <w:szCs w:val="16"/>
              </w:rPr>
              <w:t xml:space="preserve"> и </w:t>
            </w:r>
            <w:proofErr w:type="spellStart"/>
            <w:r>
              <w:rPr>
                <w:color w:val="000000"/>
                <w:sz w:val="16"/>
                <w:szCs w:val="16"/>
              </w:rPr>
              <w:t>спорта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Медицинске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одржавања</w:t>
            </w:r>
            <w:proofErr w:type="spellEnd"/>
            <w:r>
              <w:rPr>
                <w:color w:val="000000"/>
                <w:sz w:val="16"/>
                <w:szCs w:val="16"/>
              </w:rPr>
              <w:t xml:space="preserve"> </w:t>
            </w:r>
            <w:proofErr w:type="spellStart"/>
            <w:r>
              <w:rPr>
                <w:color w:val="000000"/>
                <w:sz w:val="16"/>
                <w:szCs w:val="16"/>
              </w:rPr>
              <w:t>националних</w:t>
            </w:r>
            <w:proofErr w:type="spellEnd"/>
            <w:r>
              <w:rPr>
                <w:color w:val="000000"/>
                <w:sz w:val="16"/>
                <w:szCs w:val="16"/>
              </w:rPr>
              <w:t xml:space="preserve"> </w:t>
            </w:r>
            <w:proofErr w:type="spellStart"/>
            <w:r>
              <w:rPr>
                <w:color w:val="000000"/>
                <w:sz w:val="16"/>
                <w:szCs w:val="16"/>
              </w:rPr>
              <w:t>паркова</w:t>
            </w:r>
            <w:proofErr w:type="spellEnd"/>
            <w:r>
              <w:rPr>
                <w:color w:val="000000"/>
                <w:sz w:val="16"/>
                <w:szCs w:val="16"/>
              </w:rPr>
              <w:t xml:space="preserve"> и </w:t>
            </w:r>
            <w:proofErr w:type="spellStart"/>
            <w:r>
              <w:rPr>
                <w:color w:val="000000"/>
                <w:sz w:val="16"/>
                <w:szCs w:val="16"/>
              </w:rPr>
              <w:t>природних</w:t>
            </w:r>
            <w:proofErr w:type="spellEnd"/>
            <w:r>
              <w:rPr>
                <w:color w:val="000000"/>
                <w:sz w:val="16"/>
                <w:szCs w:val="16"/>
              </w:rPr>
              <w:t xml:space="preserve"> </w:t>
            </w:r>
            <w:proofErr w:type="spellStart"/>
            <w:r>
              <w:rPr>
                <w:color w:val="000000"/>
                <w:sz w:val="16"/>
                <w:szCs w:val="16"/>
              </w:rPr>
              <w:t>површина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очувања</w:t>
            </w:r>
            <w:proofErr w:type="spellEnd"/>
            <w:r>
              <w:rPr>
                <w:color w:val="000000"/>
                <w:sz w:val="16"/>
                <w:szCs w:val="16"/>
              </w:rPr>
              <w:t xml:space="preserve"> </w:t>
            </w:r>
            <w:proofErr w:type="spellStart"/>
            <w:r>
              <w:rPr>
                <w:color w:val="000000"/>
                <w:sz w:val="16"/>
                <w:szCs w:val="16"/>
              </w:rPr>
              <w:t>животне</w:t>
            </w:r>
            <w:proofErr w:type="spellEnd"/>
            <w:r>
              <w:rPr>
                <w:color w:val="000000"/>
                <w:sz w:val="16"/>
                <w:szCs w:val="16"/>
              </w:rPr>
              <w:t xml:space="preserve"> </w:t>
            </w:r>
            <w:proofErr w:type="spellStart"/>
            <w:r>
              <w:rPr>
                <w:color w:val="000000"/>
                <w:sz w:val="16"/>
                <w:szCs w:val="16"/>
              </w:rPr>
              <w:t>средине</w:t>
            </w:r>
            <w:proofErr w:type="spellEnd"/>
            <w:r>
              <w:rPr>
                <w:color w:val="000000"/>
                <w:sz w:val="16"/>
                <w:szCs w:val="16"/>
              </w:rPr>
              <w:t xml:space="preserve">, </w:t>
            </w:r>
            <w:proofErr w:type="spellStart"/>
            <w:r>
              <w:rPr>
                <w:color w:val="000000"/>
                <w:sz w:val="16"/>
                <w:szCs w:val="16"/>
              </w:rPr>
              <w:t>науке</w:t>
            </w:r>
            <w:proofErr w:type="spellEnd"/>
            <w:r>
              <w:rPr>
                <w:color w:val="000000"/>
                <w:sz w:val="16"/>
                <w:szCs w:val="16"/>
              </w:rPr>
              <w:t xml:space="preserve"> и </w:t>
            </w:r>
            <w:proofErr w:type="spellStart"/>
            <w:r>
              <w:rPr>
                <w:color w:val="000000"/>
                <w:sz w:val="16"/>
                <w:szCs w:val="16"/>
              </w:rPr>
              <w:t>геодетске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48.146.000,00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23.771.000,00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24.375.000,00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48.146.000,00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3,99</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85.707.000,00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61.332.000,00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24.375.000,00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85.707.000,00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7,10</w:t>
            </w:r>
          </w:p>
        </w:tc>
      </w:tr>
      <w:bookmarkStart w:id="146" w:name="_Toc425000_ТЕКУЋЕ_ПОПРАВКЕ_И_ОДРЖАВАЊЕ"/>
      <w:bookmarkEnd w:id="146"/>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"425000 ТЕКУЋЕ ПОПРАВКЕ И ОДРЖАВАЊЕ" \f C \l "2"</w:instrText>
            </w:r>
            <w:r>
              <w:fldChar w:fldCharType="end"/>
            </w:r>
          </w:p>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7.315.000,00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0,62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1,04</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lastRenderedPageBreak/>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19.992.000,00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19.817.000,00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19.992.000,00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1,66</w:t>
            </w:r>
          </w:p>
        </w:tc>
      </w:tr>
      <w:bookmarkStart w:id="147" w:name="_Toc426000_МАТЕРИЈАЛ"/>
      <w:bookmarkEnd w:id="147"/>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"426000 МАТЕРИЈАЛ" \f C \l "2"</w:instrText>
            </w:r>
            <w:r>
              <w:fldChar w:fldCharType="end"/>
            </w:r>
          </w:p>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3.172.000,00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3.172.000,00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0,25</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10.513.000,00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627.000,00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0,92</w:t>
            </w:r>
          </w:p>
        </w:tc>
      </w:tr>
      <w:bookmarkStart w:id="148" w:name="_Toc451000_СУБВЕНЦИЈЕ_ЈАВНИМ_НЕФИНАНСИЈС"/>
      <w:bookmarkEnd w:id="148"/>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"451000 СУБВЕНЦИЈЕ ЈАВНИМ НЕФИНАНСИЈСКИМ ПРЕДУЗЕЋИМА И ОРГАНИЗАЦИЈАМА" \f C \l "2"</w:instrText>
            </w:r>
            <w:r>
              <w:fldChar w:fldCharType="end"/>
            </w:r>
          </w:p>
          <w:p w:rsidR="000B3C04" w:rsidRDefault="0000000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субвенције</w:t>
            </w:r>
            <w:proofErr w:type="spellEnd"/>
            <w:r>
              <w:rPr>
                <w:color w:val="000000"/>
                <w:sz w:val="16"/>
                <w:szCs w:val="16"/>
              </w:rPr>
              <w:t xml:space="preserve"> </w:t>
            </w:r>
            <w:proofErr w:type="spellStart"/>
            <w:r>
              <w:rPr>
                <w:color w:val="000000"/>
                <w:sz w:val="16"/>
                <w:szCs w:val="16"/>
              </w:rPr>
              <w:t>јавним</w:t>
            </w:r>
            <w:proofErr w:type="spellEnd"/>
            <w:r>
              <w:rPr>
                <w:color w:val="000000"/>
                <w:sz w:val="16"/>
                <w:szCs w:val="16"/>
              </w:rPr>
              <w:t xml:space="preserve"> </w:t>
            </w:r>
            <w:proofErr w:type="spellStart"/>
            <w:r>
              <w:rPr>
                <w:color w:val="000000"/>
                <w:sz w:val="16"/>
                <w:szCs w:val="16"/>
              </w:rPr>
              <w:t>нефинансијским</w:t>
            </w:r>
            <w:proofErr w:type="spellEnd"/>
            <w:r>
              <w:rPr>
                <w:color w:val="000000"/>
                <w:sz w:val="16"/>
                <w:szCs w:val="16"/>
              </w:rPr>
              <w:t xml:space="preserve"> </w:t>
            </w:r>
            <w:proofErr w:type="spellStart"/>
            <w:r>
              <w:rPr>
                <w:color w:val="000000"/>
                <w:sz w:val="16"/>
                <w:szCs w:val="16"/>
              </w:rPr>
              <w:t>предузећима</w:t>
            </w:r>
            <w:proofErr w:type="spellEnd"/>
            <w:r>
              <w:rPr>
                <w:color w:val="000000"/>
                <w:sz w:val="16"/>
                <w:szCs w:val="16"/>
              </w:rPr>
              <w:t xml:space="preserve"> и </w:t>
            </w:r>
            <w:proofErr w:type="spellStart"/>
            <w:r>
              <w:rPr>
                <w:color w:val="000000"/>
                <w:sz w:val="16"/>
                <w:szCs w:val="16"/>
              </w:rPr>
              <w:t>организацијама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Капиталне</w:t>
            </w:r>
            <w:proofErr w:type="spellEnd"/>
            <w:r>
              <w:rPr>
                <w:color w:val="000000"/>
                <w:sz w:val="16"/>
                <w:szCs w:val="16"/>
              </w:rPr>
              <w:t xml:space="preserve"> </w:t>
            </w:r>
            <w:proofErr w:type="spellStart"/>
            <w:r>
              <w:rPr>
                <w:color w:val="000000"/>
                <w:sz w:val="16"/>
                <w:szCs w:val="16"/>
              </w:rPr>
              <w:t>субвенције</w:t>
            </w:r>
            <w:proofErr w:type="spellEnd"/>
            <w:r>
              <w:rPr>
                <w:color w:val="000000"/>
                <w:sz w:val="16"/>
                <w:szCs w:val="16"/>
              </w:rPr>
              <w:t xml:space="preserve"> </w:t>
            </w:r>
            <w:proofErr w:type="spellStart"/>
            <w:r>
              <w:rPr>
                <w:color w:val="000000"/>
                <w:sz w:val="16"/>
                <w:szCs w:val="16"/>
              </w:rPr>
              <w:t>јавним</w:t>
            </w:r>
            <w:proofErr w:type="spellEnd"/>
            <w:r>
              <w:rPr>
                <w:color w:val="000000"/>
                <w:sz w:val="16"/>
                <w:szCs w:val="16"/>
              </w:rPr>
              <w:t xml:space="preserve"> </w:t>
            </w:r>
            <w:proofErr w:type="spellStart"/>
            <w:r>
              <w:rPr>
                <w:color w:val="000000"/>
                <w:sz w:val="16"/>
                <w:szCs w:val="16"/>
              </w:rPr>
              <w:t>нефинансијским</w:t>
            </w:r>
            <w:proofErr w:type="spellEnd"/>
            <w:r>
              <w:rPr>
                <w:color w:val="000000"/>
                <w:sz w:val="16"/>
                <w:szCs w:val="16"/>
              </w:rPr>
              <w:t xml:space="preserve"> </w:t>
            </w:r>
            <w:proofErr w:type="spellStart"/>
            <w:r>
              <w:rPr>
                <w:color w:val="000000"/>
                <w:sz w:val="16"/>
                <w:szCs w:val="16"/>
              </w:rPr>
              <w:t>предузећима</w:t>
            </w:r>
            <w:proofErr w:type="spellEnd"/>
            <w:r>
              <w:rPr>
                <w:color w:val="000000"/>
                <w:sz w:val="16"/>
                <w:szCs w:val="16"/>
              </w:rPr>
              <w:t xml:space="preserve"> и </w:t>
            </w:r>
            <w:proofErr w:type="spellStart"/>
            <w:r>
              <w:rPr>
                <w:color w:val="000000"/>
                <w:sz w:val="16"/>
                <w:szCs w:val="16"/>
              </w:rPr>
              <w:t>организацијама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28.600.000,00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28.600.000,00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28.600.000,00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2,37</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4,19</w:t>
            </w:r>
          </w:p>
        </w:tc>
      </w:tr>
      <w:bookmarkStart w:id="149" w:name="_Toc454000_СУБВЕНЦИЈЕ_ПРИВАТНИМ_ПРЕДУЗЕЋ"/>
      <w:bookmarkEnd w:id="149"/>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"454000 СУБВЕНЦИЈЕ ПРИВАТНИМ ПРЕДУЗЕЋИМА" \f C \l "2"</w:instrText>
            </w:r>
            <w:r>
              <w:fldChar w:fldCharType="end"/>
            </w:r>
          </w:p>
          <w:p w:rsidR="000B3C04" w:rsidRDefault="00000000">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субвенције</w:t>
            </w:r>
            <w:proofErr w:type="spellEnd"/>
            <w:r>
              <w:rPr>
                <w:color w:val="000000"/>
                <w:sz w:val="16"/>
                <w:szCs w:val="16"/>
              </w:rPr>
              <w:t xml:space="preserve"> </w:t>
            </w:r>
            <w:proofErr w:type="spellStart"/>
            <w:r>
              <w:rPr>
                <w:color w:val="000000"/>
                <w:sz w:val="16"/>
                <w:szCs w:val="16"/>
              </w:rPr>
              <w:t>приватним</w:t>
            </w:r>
            <w:proofErr w:type="spellEnd"/>
            <w:r>
              <w:rPr>
                <w:color w:val="000000"/>
                <w:sz w:val="16"/>
                <w:szCs w:val="16"/>
              </w:rPr>
              <w:t xml:space="preserve"> </w:t>
            </w:r>
            <w:proofErr w:type="spellStart"/>
            <w:r>
              <w:rPr>
                <w:color w:val="000000"/>
                <w:sz w:val="16"/>
                <w:szCs w:val="16"/>
              </w:rPr>
              <w:t>предузећима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0,23</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0,23</w:t>
            </w:r>
          </w:p>
        </w:tc>
      </w:tr>
      <w:bookmarkStart w:id="150" w:name="_Toc463000_ТРАНСФЕРИ_ОСТАЛИМ_НИВОИМА_ВЛА"/>
      <w:bookmarkEnd w:id="150"/>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"463000 ТРАНСФЕРИ ОСТАЛИМ НИВОИМА ВЛАСТИ" \f C \l "2"</w:instrText>
            </w:r>
            <w:r>
              <w:fldChar w:fldCharType="end"/>
            </w:r>
          </w:p>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Плате</w:t>
            </w:r>
            <w:proofErr w:type="spellEnd"/>
            <w:r>
              <w:rPr>
                <w:color w:val="000000"/>
                <w:sz w:val="16"/>
                <w:szCs w:val="16"/>
              </w:rPr>
              <w:t xml:space="preserve">,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13.506.000,00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13.506.000,00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13.506.000,00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Исплата</w:t>
            </w:r>
            <w:proofErr w:type="spellEnd"/>
            <w:r>
              <w:rPr>
                <w:color w:val="000000"/>
                <w:sz w:val="16"/>
                <w:szCs w:val="16"/>
              </w:rPr>
              <w:t xml:space="preserve"> </w:t>
            </w: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време</w:t>
            </w:r>
            <w:proofErr w:type="spellEnd"/>
            <w:r>
              <w:rPr>
                <w:color w:val="000000"/>
                <w:sz w:val="16"/>
                <w:szCs w:val="16"/>
              </w:rPr>
              <w:t xml:space="preserve"> </w:t>
            </w:r>
            <w:proofErr w:type="spellStart"/>
            <w:r>
              <w:rPr>
                <w:color w:val="000000"/>
                <w:sz w:val="16"/>
                <w:szCs w:val="16"/>
              </w:rPr>
              <w:t>одсуствовања</w:t>
            </w:r>
            <w:proofErr w:type="spellEnd"/>
            <w:r>
              <w:rPr>
                <w:color w:val="000000"/>
                <w:sz w:val="16"/>
                <w:szCs w:val="16"/>
              </w:rPr>
              <w:t xml:space="preserve"> с </w:t>
            </w:r>
            <w:proofErr w:type="spellStart"/>
            <w:r>
              <w:rPr>
                <w:color w:val="000000"/>
                <w:sz w:val="16"/>
                <w:szCs w:val="16"/>
              </w:rPr>
              <w:t>посла</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терет</w:t>
            </w:r>
            <w:proofErr w:type="spellEnd"/>
            <w:r>
              <w:rPr>
                <w:color w:val="000000"/>
                <w:sz w:val="16"/>
                <w:szCs w:val="16"/>
              </w:rPr>
              <w:t xml:space="preserve"> </w:t>
            </w:r>
            <w:proofErr w:type="spellStart"/>
            <w:r>
              <w:rPr>
                <w:color w:val="000000"/>
                <w:sz w:val="16"/>
                <w:szCs w:val="16"/>
              </w:rPr>
              <w:t>фондова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Отпремнине</w:t>
            </w:r>
            <w:proofErr w:type="spellEnd"/>
            <w:r>
              <w:rPr>
                <w:color w:val="000000"/>
                <w:sz w:val="16"/>
                <w:szCs w:val="16"/>
              </w:rPr>
              <w:t xml:space="preserve"> и </w:t>
            </w:r>
            <w:proofErr w:type="spellStart"/>
            <w:r>
              <w:rPr>
                <w:color w:val="000000"/>
                <w:sz w:val="16"/>
                <w:szCs w:val="16"/>
              </w:rPr>
              <w:t>помоћи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Помоћ</w:t>
            </w:r>
            <w:proofErr w:type="spellEnd"/>
            <w:r>
              <w:rPr>
                <w:color w:val="000000"/>
                <w:sz w:val="16"/>
                <w:szCs w:val="16"/>
              </w:rPr>
              <w:t xml:space="preserve"> у </w:t>
            </w:r>
            <w:proofErr w:type="spellStart"/>
            <w:r>
              <w:rPr>
                <w:color w:val="000000"/>
                <w:sz w:val="16"/>
                <w:szCs w:val="16"/>
              </w:rPr>
              <w:t>медицинском</w:t>
            </w:r>
            <w:proofErr w:type="spellEnd"/>
            <w:r>
              <w:rPr>
                <w:color w:val="000000"/>
                <w:sz w:val="16"/>
                <w:szCs w:val="16"/>
              </w:rPr>
              <w:t xml:space="preserve"> </w:t>
            </w:r>
            <w:proofErr w:type="spellStart"/>
            <w:r>
              <w:rPr>
                <w:color w:val="000000"/>
                <w:sz w:val="16"/>
                <w:szCs w:val="16"/>
              </w:rPr>
              <w:t>лечењу</w:t>
            </w:r>
            <w:proofErr w:type="spellEnd"/>
            <w:r>
              <w:rPr>
                <w:color w:val="000000"/>
                <w:sz w:val="16"/>
                <w:szCs w:val="16"/>
              </w:rPr>
              <w:t xml:space="preserve"> </w:t>
            </w:r>
            <w:proofErr w:type="spellStart"/>
            <w:r>
              <w:rPr>
                <w:color w:val="000000"/>
                <w:sz w:val="16"/>
                <w:szCs w:val="16"/>
              </w:rPr>
              <w:t>запосленог</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чланова</w:t>
            </w:r>
            <w:proofErr w:type="spellEnd"/>
            <w:r>
              <w:rPr>
                <w:color w:val="000000"/>
                <w:sz w:val="16"/>
                <w:szCs w:val="16"/>
              </w:rPr>
              <w:t xml:space="preserve"> </w:t>
            </w:r>
            <w:proofErr w:type="spellStart"/>
            <w:r>
              <w:rPr>
                <w:color w:val="000000"/>
                <w:sz w:val="16"/>
                <w:szCs w:val="16"/>
              </w:rPr>
              <w:t>уже</w:t>
            </w:r>
            <w:proofErr w:type="spellEnd"/>
            <w:r>
              <w:rPr>
                <w:color w:val="000000"/>
                <w:sz w:val="16"/>
                <w:szCs w:val="16"/>
              </w:rPr>
              <w:t xml:space="preserve"> </w:t>
            </w:r>
            <w:proofErr w:type="spellStart"/>
            <w:r>
              <w:rPr>
                <w:color w:val="000000"/>
                <w:sz w:val="16"/>
                <w:szCs w:val="16"/>
              </w:rPr>
              <w:t>породице</w:t>
            </w:r>
            <w:proofErr w:type="spellEnd"/>
            <w:r>
              <w:rPr>
                <w:color w:val="000000"/>
                <w:sz w:val="16"/>
                <w:szCs w:val="16"/>
              </w:rPr>
              <w:t xml:space="preserve"> и </w:t>
            </w:r>
            <w:proofErr w:type="spellStart"/>
            <w:r>
              <w:rPr>
                <w:color w:val="000000"/>
                <w:sz w:val="16"/>
                <w:szCs w:val="16"/>
              </w:rPr>
              <w:t>друге</w:t>
            </w:r>
            <w:proofErr w:type="spellEnd"/>
            <w:r>
              <w:rPr>
                <w:color w:val="000000"/>
                <w:sz w:val="16"/>
                <w:szCs w:val="16"/>
              </w:rPr>
              <w:t xml:space="preserve"> </w:t>
            </w:r>
            <w:proofErr w:type="spellStart"/>
            <w:r>
              <w:rPr>
                <w:color w:val="000000"/>
                <w:sz w:val="16"/>
                <w:szCs w:val="16"/>
              </w:rPr>
              <w:t>помоћи</w:t>
            </w:r>
            <w:proofErr w:type="spellEnd"/>
            <w:r>
              <w:rPr>
                <w:color w:val="000000"/>
                <w:sz w:val="16"/>
                <w:szCs w:val="16"/>
              </w:rPr>
              <w:t xml:space="preserve"> </w:t>
            </w:r>
            <w:proofErr w:type="spellStart"/>
            <w:r>
              <w:rPr>
                <w:color w:val="000000"/>
                <w:sz w:val="16"/>
                <w:szCs w:val="16"/>
              </w:rPr>
              <w:t>запосленом</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0,74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0,37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Закуп</w:t>
            </w:r>
            <w:proofErr w:type="spellEnd"/>
            <w:r>
              <w:rPr>
                <w:color w:val="000000"/>
                <w:sz w:val="16"/>
                <w:szCs w:val="16"/>
              </w:rPr>
              <w:t xml:space="preserve"> </w:t>
            </w:r>
            <w:proofErr w:type="spellStart"/>
            <w:r>
              <w:rPr>
                <w:color w:val="000000"/>
                <w:sz w:val="16"/>
                <w:szCs w:val="16"/>
              </w:rPr>
              <w:t>имовине</w:t>
            </w:r>
            <w:proofErr w:type="spellEnd"/>
            <w:r>
              <w:rPr>
                <w:color w:val="000000"/>
                <w:sz w:val="16"/>
                <w:szCs w:val="16"/>
              </w:rPr>
              <w:t xml:space="preserve"> и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трошкови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w:t>
            </w:r>
            <w:proofErr w:type="spellStart"/>
            <w:r>
              <w:rPr>
                <w:color w:val="000000"/>
                <w:sz w:val="16"/>
                <w:szCs w:val="16"/>
              </w:rPr>
              <w:t>ученика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транспорта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Административне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0,92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4.447.000,00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4.447.000,00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4.447.000,00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0,37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w:t>
            </w:r>
            <w:proofErr w:type="spellStart"/>
            <w:r>
              <w:rPr>
                <w:color w:val="000000"/>
                <w:sz w:val="16"/>
                <w:szCs w:val="16"/>
              </w:rPr>
              <w:t>културе</w:t>
            </w:r>
            <w:proofErr w:type="spellEnd"/>
            <w:r>
              <w:rPr>
                <w:color w:val="000000"/>
                <w:sz w:val="16"/>
                <w:szCs w:val="16"/>
              </w:rPr>
              <w:t xml:space="preserve"> и </w:t>
            </w:r>
            <w:proofErr w:type="spellStart"/>
            <w:r>
              <w:rPr>
                <w:color w:val="000000"/>
                <w:sz w:val="16"/>
                <w:szCs w:val="16"/>
              </w:rPr>
              <w:t>спорта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Медицинске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lastRenderedPageBreak/>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очувања</w:t>
            </w:r>
            <w:proofErr w:type="spellEnd"/>
            <w:r>
              <w:rPr>
                <w:color w:val="000000"/>
                <w:sz w:val="16"/>
                <w:szCs w:val="16"/>
              </w:rPr>
              <w:t xml:space="preserve"> </w:t>
            </w:r>
            <w:proofErr w:type="spellStart"/>
            <w:r>
              <w:rPr>
                <w:color w:val="000000"/>
                <w:sz w:val="16"/>
                <w:szCs w:val="16"/>
              </w:rPr>
              <w:t>животне</w:t>
            </w:r>
            <w:proofErr w:type="spellEnd"/>
            <w:r>
              <w:rPr>
                <w:color w:val="000000"/>
                <w:sz w:val="16"/>
                <w:szCs w:val="16"/>
              </w:rPr>
              <w:t xml:space="preserve"> </w:t>
            </w:r>
            <w:proofErr w:type="spellStart"/>
            <w:r>
              <w:rPr>
                <w:color w:val="000000"/>
                <w:sz w:val="16"/>
                <w:szCs w:val="16"/>
              </w:rPr>
              <w:t>средине</w:t>
            </w:r>
            <w:proofErr w:type="spellEnd"/>
            <w:r>
              <w:rPr>
                <w:color w:val="000000"/>
                <w:sz w:val="16"/>
                <w:szCs w:val="16"/>
              </w:rPr>
              <w:t xml:space="preserve">, </w:t>
            </w:r>
            <w:proofErr w:type="spellStart"/>
            <w:r>
              <w:rPr>
                <w:color w:val="000000"/>
                <w:sz w:val="16"/>
                <w:szCs w:val="16"/>
              </w:rPr>
              <w:t>науке</w:t>
            </w:r>
            <w:proofErr w:type="spellEnd"/>
            <w:r>
              <w:rPr>
                <w:color w:val="000000"/>
                <w:sz w:val="16"/>
                <w:szCs w:val="16"/>
              </w:rPr>
              <w:t xml:space="preserve"> и </w:t>
            </w:r>
            <w:proofErr w:type="spellStart"/>
            <w:r>
              <w:rPr>
                <w:color w:val="000000"/>
                <w:sz w:val="16"/>
                <w:szCs w:val="16"/>
              </w:rPr>
              <w:t>геодетске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0,53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пољопривреду</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очување</w:t>
            </w:r>
            <w:proofErr w:type="spellEnd"/>
            <w:r>
              <w:rPr>
                <w:color w:val="000000"/>
                <w:sz w:val="16"/>
                <w:szCs w:val="16"/>
              </w:rPr>
              <w:t xml:space="preserve"> </w:t>
            </w:r>
            <w:proofErr w:type="spellStart"/>
            <w:r>
              <w:rPr>
                <w:color w:val="000000"/>
                <w:sz w:val="16"/>
                <w:szCs w:val="16"/>
              </w:rPr>
              <w:t>животне</w:t>
            </w:r>
            <w:proofErr w:type="spellEnd"/>
            <w:r>
              <w:rPr>
                <w:color w:val="000000"/>
                <w:sz w:val="16"/>
                <w:szCs w:val="16"/>
              </w:rPr>
              <w:t xml:space="preserve"> </w:t>
            </w:r>
            <w:proofErr w:type="spellStart"/>
            <w:r>
              <w:rPr>
                <w:color w:val="000000"/>
                <w:sz w:val="16"/>
                <w:szCs w:val="16"/>
              </w:rPr>
              <w:t>средине</w:t>
            </w:r>
            <w:proofErr w:type="spellEnd"/>
            <w:r>
              <w:rPr>
                <w:color w:val="000000"/>
                <w:sz w:val="16"/>
                <w:szCs w:val="16"/>
              </w:rPr>
              <w:t xml:space="preserve"> и </w:t>
            </w:r>
            <w:proofErr w:type="spellStart"/>
            <w:r>
              <w:rPr>
                <w:color w:val="000000"/>
                <w:sz w:val="16"/>
                <w:szCs w:val="16"/>
              </w:rPr>
              <w:t>науку</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0,40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Медицински</w:t>
            </w:r>
            <w:proofErr w:type="spellEnd"/>
            <w:r>
              <w:rPr>
                <w:color w:val="000000"/>
                <w:sz w:val="16"/>
                <w:szCs w:val="16"/>
              </w:rPr>
              <w:t xml:space="preserve"> и </w:t>
            </w:r>
            <w:proofErr w:type="spellStart"/>
            <w:r>
              <w:rPr>
                <w:color w:val="000000"/>
                <w:sz w:val="16"/>
                <w:szCs w:val="16"/>
              </w:rPr>
              <w:t>лабораторијски</w:t>
            </w:r>
            <w:proofErr w:type="spellEnd"/>
            <w:r>
              <w:rPr>
                <w:color w:val="000000"/>
                <w:sz w:val="16"/>
                <w:szCs w:val="16"/>
              </w:rPr>
              <w:t xml:space="preserve"> </w:t>
            </w:r>
            <w:proofErr w:type="spellStart"/>
            <w:r>
              <w:rPr>
                <w:color w:val="000000"/>
                <w:sz w:val="16"/>
                <w:szCs w:val="16"/>
              </w:rPr>
              <w:t>материјали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0,65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Текући</w:t>
            </w:r>
            <w:proofErr w:type="spellEnd"/>
            <w:r>
              <w:rPr>
                <w:color w:val="000000"/>
                <w:sz w:val="16"/>
                <w:szCs w:val="16"/>
              </w:rPr>
              <w:t xml:space="preserve"> </w:t>
            </w:r>
            <w:proofErr w:type="spellStart"/>
            <w:r>
              <w:rPr>
                <w:color w:val="000000"/>
                <w:sz w:val="16"/>
                <w:szCs w:val="16"/>
              </w:rPr>
              <w:t>трансфери</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нивоима</w:t>
            </w:r>
            <w:proofErr w:type="spellEnd"/>
            <w:r>
              <w:rPr>
                <w:color w:val="000000"/>
                <w:sz w:val="16"/>
                <w:szCs w:val="16"/>
              </w:rPr>
              <w:t xml:space="preserve"> </w:t>
            </w:r>
            <w:proofErr w:type="spellStart"/>
            <w:r>
              <w:rPr>
                <w:color w:val="000000"/>
                <w:sz w:val="16"/>
                <w:szCs w:val="16"/>
              </w:rPr>
              <w:t>власти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децу</w:t>
            </w:r>
            <w:proofErr w:type="spellEnd"/>
            <w:r>
              <w:rPr>
                <w:color w:val="000000"/>
                <w:sz w:val="16"/>
                <w:szCs w:val="16"/>
              </w:rPr>
              <w:t xml:space="preserve"> и </w:t>
            </w:r>
            <w:proofErr w:type="spellStart"/>
            <w:r>
              <w:rPr>
                <w:color w:val="000000"/>
                <w:sz w:val="16"/>
                <w:szCs w:val="16"/>
              </w:rPr>
              <w:t>породицу</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у </w:t>
            </w:r>
            <w:proofErr w:type="spellStart"/>
            <w:r>
              <w:rPr>
                <w:color w:val="000000"/>
                <w:sz w:val="16"/>
                <w:szCs w:val="16"/>
              </w:rPr>
              <w:t>случају</w:t>
            </w:r>
            <w:proofErr w:type="spellEnd"/>
            <w:r>
              <w:rPr>
                <w:color w:val="000000"/>
                <w:sz w:val="16"/>
                <w:szCs w:val="16"/>
              </w:rPr>
              <w:t xml:space="preserve"> </w:t>
            </w:r>
            <w:proofErr w:type="spellStart"/>
            <w:r>
              <w:rPr>
                <w:color w:val="000000"/>
                <w:sz w:val="16"/>
                <w:szCs w:val="16"/>
              </w:rPr>
              <w:t>смрти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0,39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0,66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порези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Новчане</w:t>
            </w:r>
            <w:proofErr w:type="spellEnd"/>
            <w:r>
              <w:rPr>
                <w:color w:val="000000"/>
                <w:sz w:val="16"/>
                <w:szCs w:val="16"/>
              </w:rPr>
              <w:t xml:space="preserve"> </w:t>
            </w:r>
            <w:proofErr w:type="spellStart"/>
            <w:r>
              <w:rPr>
                <w:color w:val="000000"/>
                <w:sz w:val="16"/>
                <w:szCs w:val="16"/>
              </w:rPr>
              <w:t>казне</w:t>
            </w:r>
            <w:proofErr w:type="spellEnd"/>
            <w:r>
              <w:rPr>
                <w:color w:val="000000"/>
                <w:sz w:val="16"/>
                <w:szCs w:val="16"/>
              </w:rPr>
              <w:t xml:space="preserve"> и </w:t>
            </w:r>
            <w:proofErr w:type="spellStart"/>
            <w:r>
              <w:rPr>
                <w:color w:val="000000"/>
                <w:sz w:val="16"/>
                <w:szCs w:val="16"/>
              </w:rPr>
              <w:t>пенали</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решењу</w:t>
            </w:r>
            <w:proofErr w:type="spellEnd"/>
            <w:r>
              <w:rPr>
                <w:color w:val="000000"/>
                <w:sz w:val="16"/>
                <w:szCs w:val="16"/>
              </w:rPr>
              <w:t xml:space="preserve"> </w:t>
            </w:r>
            <w:proofErr w:type="spellStart"/>
            <w:r>
              <w:rPr>
                <w:color w:val="000000"/>
                <w:sz w:val="16"/>
                <w:szCs w:val="16"/>
              </w:rPr>
              <w:t>судова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штете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повреде</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штету</w:t>
            </w:r>
            <w:proofErr w:type="spellEnd"/>
            <w:r>
              <w:rPr>
                <w:color w:val="000000"/>
                <w:sz w:val="16"/>
                <w:szCs w:val="16"/>
              </w:rPr>
              <w:t xml:space="preserve"> </w:t>
            </w:r>
            <w:proofErr w:type="spellStart"/>
            <w:r>
              <w:rPr>
                <w:color w:val="000000"/>
                <w:sz w:val="16"/>
                <w:szCs w:val="16"/>
              </w:rPr>
              <w:t>нанету</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стране</w:t>
            </w:r>
            <w:proofErr w:type="spellEnd"/>
            <w:r>
              <w:rPr>
                <w:color w:val="000000"/>
                <w:sz w:val="16"/>
                <w:szCs w:val="16"/>
              </w:rPr>
              <w:t xml:space="preserve"> </w:t>
            </w:r>
            <w:proofErr w:type="spellStart"/>
            <w:r>
              <w:rPr>
                <w:color w:val="000000"/>
                <w:sz w:val="16"/>
                <w:szCs w:val="16"/>
              </w:rPr>
              <w:t>државних</w:t>
            </w:r>
            <w:proofErr w:type="spellEnd"/>
            <w:r>
              <w:rPr>
                <w:color w:val="000000"/>
                <w:sz w:val="16"/>
                <w:szCs w:val="16"/>
              </w:rPr>
              <w:t xml:space="preserve"> </w:t>
            </w:r>
            <w:proofErr w:type="spellStart"/>
            <w:r>
              <w:rPr>
                <w:color w:val="000000"/>
                <w:sz w:val="16"/>
                <w:szCs w:val="16"/>
              </w:rPr>
              <w:t>органа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Капитално</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0,83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производњу</w:t>
            </w:r>
            <w:proofErr w:type="spellEnd"/>
            <w:r>
              <w:rPr>
                <w:color w:val="000000"/>
                <w:sz w:val="16"/>
                <w:szCs w:val="16"/>
              </w:rPr>
              <w:t xml:space="preserve">, </w:t>
            </w:r>
            <w:proofErr w:type="spellStart"/>
            <w:r>
              <w:rPr>
                <w:color w:val="000000"/>
                <w:sz w:val="16"/>
                <w:szCs w:val="16"/>
              </w:rPr>
              <w:t>моторна</w:t>
            </w:r>
            <w:proofErr w:type="spellEnd"/>
            <w:r>
              <w:rPr>
                <w:color w:val="000000"/>
                <w:sz w:val="16"/>
                <w:szCs w:val="16"/>
              </w:rPr>
              <w:t xml:space="preserve">, </w:t>
            </w:r>
            <w:proofErr w:type="spellStart"/>
            <w:r>
              <w:rPr>
                <w:color w:val="000000"/>
                <w:sz w:val="16"/>
                <w:szCs w:val="16"/>
              </w:rPr>
              <w:t>непокретна</w:t>
            </w:r>
            <w:proofErr w:type="spellEnd"/>
            <w:r>
              <w:rPr>
                <w:color w:val="000000"/>
                <w:sz w:val="16"/>
                <w:szCs w:val="16"/>
              </w:rPr>
              <w:t xml:space="preserve"> и </w:t>
            </w:r>
            <w:proofErr w:type="spellStart"/>
            <w:r>
              <w:rPr>
                <w:color w:val="000000"/>
                <w:sz w:val="16"/>
                <w:szCs w:val="16"/>
              </w:rPr>
              <w:t>немоторна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Нематеријална</w:t>
            </w:r>
            <w:proofErr w:type="spellEnd"/>
            <w:r>
              <w:rPr>
                <w:color w:val="000000"/>
                <w:sz w:val="16"/>
                <w:szCs w:val="16"/>
              </w:rPr>
              <w:t xml:space="preserve"> </w:t>
            </w:r>
            <w:proofErr w:type="spellStart"/>
            <w:r>
              <w:rPr>
                <w:color w:val="000000"/>
                <w:sz w:val="16"/>
                <w:szCs w:val="16"/>
              </w:rPr>
              <w:t>имовина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165.400.000,00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165.400.000,00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165.400.000,00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13,70</w:t>
            </w:r>
          </w:p>
        </w:tc>
      </w:tr>
      <w:bookmarkStart w:id="151" w:name="_Toc464000_ДОТАЦИЈЕ_ОРГАНИЗАЦИЈАМА_ЗА_ОБ"/>
      <w:bookmarkEnd w:id="151"/>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"464000 ДОТАЦИЈЕ ОРГАНИЗАЦИЈАМА ЗА ОБАВЕЗНО СОЦИЈАЛНО ОСИГУРАЊЕ" \f C \l "2"</w:instrText>
            </w:r>
            <w:r>
              <w:fldChar w:fldCharType="end"/>
            </w:r>
          </w:p>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Плате</w:t>
            </w:r>
            <w:proofErr w:type="spellEnd"/>
            <w:r>
              <w:rPr>
                <w:color w:val="000000"/>
                <w:sz w:val="16"/>
                <w:szCs w:val="16"/>
              </w:rPr>
              <w:t xml:space="preserve">,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0,86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организацијама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обавезно</w:t>
            </w:r>
            <w:proofErr w:type="spellEnd"/>
            <w:r>
              <w:rPr>
                <w:color w:val="000000"/>
                <w:sz w:val="16"/>
                <w:szCs w:val="16"/>
              </w:rPr>
              <w:t xml:space="preserve"> </w:t>
            </w:r>
            <w:proofErr w:type="spellStart"/>
            <w:r>
              <w:rPr>
                <w:color w:val="000000"/>
                <w:sz w:val="16"/>
                <w:szCs w:val="16"/>
              </w:rPr>
              <w:t>социјално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0,66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0,13</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28.500.000,00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28.500.000,00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28.500.000,00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2,36</w:t>
            </w:r>
          </w:p>
        </w:tc>
      </w:tr>
      <w:bookmarkStart w:id="152" w:name="_Toc465000_ОСТАЛЕ_ДОТАЦИЈЕ_И_ТРАНСФЕРИ"/>
      <w:bookmarkEnd w:id="152"/>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"465000 ОСТАЛЕ ДОТАЦИЈЕ И ТРАНСФЕРИ" \f C \l "2"</w:instrText>
            </w:r>
            <w:r>
              <w:fldChar w:fldCharType="end"/>
            </w:r>
          </w:p>
          <w:p w:rsidR="000B3C04" w:rsidRDefault="00000000">
            <w:pPr>
              <w:jc w:val="center"/>
              <w:rPr>
                <w:color w:val="000000"/>
                <w:sz w:val="16"/>
                <w:szCs w:val="16"/>
              </w:rPr>
            </w:pPr>
            <w:r>
              <w:rPr>
                <w:color w:val="000000"/>
                <w:sz w:val="16"/>
                <w:szCs w:val="16"/>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дотације</w:t>
            </w:r>
            <w:proofErr w:type="spellEnd"/>
            <w:r>
              <w:rPr>
                <w:color w:val="000000"/>
                <w:sz w:val="16"/>
                <w:szCs w:val="16"/>
              </w:rPr>
              <w:t xml:space="preserve"> и </w:t>
            </w:r>
            <w:proofErr w:type="spellStart"/>
            <w:r>
              <w:rPr>
                <w:color w:val="000000"/>
                <w:sz w:val="16"/>
                <w:szCs w:val="16"/>
              </w:rPr>
              <w:t>трансфери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0,08</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465000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0,08</w:t>
            </w:r>
          </w:p>
        </w:tc>
      </w:tr>
      <w:bookmarkStart w:id="153" w:name="_Toc472000_НАКНАДЕ_ЗА_СОЦИЈАЛНУ_ЗАШТИТУ_"/>
      <w:bookmarkEnd w:id="153"/>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"472000 НАКНАДЕ ЗА СОЦИЈАЛНУ ЗАШТИТУ ИЗ БУЏЕТА" \f C \l "2"</w:instrText>
            </w:r>
            <w:r>
              <w:fldChar w:fldCharType="end"/>
            </w:r>
          </w:p>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у </w:t>
            </w:r>
            <w:proofErr w:type="spellStart"/>
            <w:r>
              <w:rPr>
                <w:color w:val="000000"/>
                <w:sz w:val="16"/>
                <w:szCs w:val="16"/>
              </w:rPr>
              <w:t>случају</w:t>
            </w:r>
            <w:proofErr w:type="spellEnd"/>
            <w:r>
              <w:rPr>
                <w:color w:val="000000"/>
                <w:sz w:val="16"/>
                <w:szCs w:val="16"/>
              </w:rPr>
              <w:t xml:space="preserve"> </w:t>
            </w:r>
            <w:proofErr w:type="spellStart"/>
            <w:r>
              <w:rPr>
                <w:color w:val="000000"/>
                <w:sz w:val="16"/>
                <w:szCs w:val="16"/>
              </w:rPr>
              <w:t>болести</w:t>
            </w:r>
            <w:proofErr w:type="spellEnd"/>
            <w:r>
              <w:rPr>
                <w:color w:val="000000"/>
                <w:sz w:val="16"/>
                <w:szCs w:val="16"/>
              </w:rPr>
              <w:t xml:space="preserve"> и </w:t>
            </w:r>
            <w:proofErr w:type="spellStart"/>
            <w:r>
              <w:rPr>
                <w:color w:val="000000"/>
                <w:sz w:val="16"/>
                <w:szCs w:val="16"/>
              </w:rPr>
              <w:t>инвалидности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lastRenderedPageBreak/>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децу</w:t>
            </w:r>
            <w:proofErr w:type="spellEnd"/>
            <w:r>
              <w:rPr>
                <w:color w:val="000000"/>
                <w:sz w:val="16"/>
                <w:szCs w:val="16"/>
              </w:rPr>
              <w:t xml:space="preserve"> и </w:t>
            </w:r>
            <w:proofErr w:type="spellStart"/>
            <w:r>
              <w:rPr>
                <w:color w:val="000000"/>
                <w:sz w:val="16"/>
                <w:szCs w:val="16"/>
              </w:rPr>
              <w:t>породицу</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31.255.000,00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29.755.000,00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31.255.000,00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у </w:t>
            </w:r>
            <w:proofErr w:type="spellStart"/>
            <w:r>
              <w:rPr>
                <w:color w:val="000000"/>
                <w:sz w:val="16"/>
                <w:szCs w:val="16"/>
              </w:rPr>
              <w:t>случају</w:t>
            </w:r>
            <w:proofErr w:type="spellEnd"/>
            <w:r>
              <w:rPr>
                <w:color w:val="000000"/>
                <w:sz w:val="16"/>
                <w:szCs w:val="16"/>
              </w:rPr>
              <w:t xml:space="preserve"> </w:t>
            </w:r>
            <w:proofErr w:type="spellStart"/>
            <w:r>
              <w:rPr>
                <w:color w:val="000000"/>
                <w:sz w:val="16"/>
                <w:szCs w:val="16"/>
              </w:rPr>
              <w:t>смрти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становање</w:t>
            </w:r>
            <w:proofErr w:type="spellEnd"/>
            <w:r>
              <w:rPr>
                <w:color w:val="000000"/>
                <w:sz w:val="16"/>
                <w:szCs w:val="16"/>
              </w:rPr>
              <w:t xml:space="preserve"> и </w:t>
            </w:r>
            <w:proofErr w:type="spellStart"/>
            <w:r>
              <w:rPr>
                <w:color w:val="000000"/>
                <w:sz w:val="16"/>
                <w:szCs w:val="16"/>
              </w:rPr>
              <w:t>живот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1,76</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65.795.000,00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52.795.000,00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65.795.000,00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5,45</w:t>
            </w:r>
          </w:p>
        </w:tc>
      </w:tr>
      <w:bookmarkStart w:id="154" w:name="_Toc481000_ДОТАЦИЈЕ_НЕВЛАДИНИМ_ОРГАНИЗАЦ"/>
      <w:bookmarkEnd w:id="154"/>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"481000 ДОТАЦИЈЕ НЕВЛАДИНИМ ОРГАНИЗАЦИЈАМА" \f C \l "2"</w:instrText>
            </w:r>
            <w:r>
              <w:fldChar w:fldCharType="end"/>
            </w:r>
          </w:p>
          <w:p w:rsidR="000B3C04"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организацијама</w:t>
            </w:r>
            <w:proofErr w:type="spellEnd"/>
            <w:r>
              <w:rPr>
                <w:color w:val="000000"/>
                <w:sz w:val="16"/>
                <w:szCs w:val="16"/>
              </w:rPr>
              <w:t xml:space="preserve"> </w:t>
            </w:r>
            <w:proofErr w:type="spellStart"/>
            <w:r>
              <w:rPr>
                <w:color w:val="000000"/>
                <w:sz w:val="16"/>
                <w:szCs w:val="16"/>
              </w:rPr>
              <w:t>које</w:t>
            </w:r>
            <w:proofErr w:type="spellEnd"/>
            <w:r>
              <w:rPr>
                <w:color w:val="000000"/>
                <w:sz w:val="16"/>
                <w:szCs w:val="16"/>
              </w:rPr>
              <w:t xml:space="preserve"> </w:t>
            </w:r>
            <w:proofErr w:type="spellStart"/>
            <w:r>
              <w:rPr>
                <w:color w:val="000000"/>
                <w:sz w:val="16"/>
                <w:szCs w:val="16"/>
              </w:rPr>
              <w:t>пружају</w:t>
            </w:r>
            <w:proofErr w:type="spellEnd"/>
            <w:r>
              <w:rPr>
                <w:color w:val="000000"/>
                <w:sz w:val="16"/>
                <w:szCs w:val="16"/>
              </w:rPr>
              <w:t xml:space="preserve"> </w:t>
            </w:r>
            <w:proofErr w:type="spellStart"/>
            <w:r>
              <w:rPr>
                <w:color w:val="000000"/>
                <w:sz w:val="16"/>
                <w:szCs w:val="16"/>
              </w:rPr>
              <w:t>помоћ</w:t>
            </w:r>
            <w:proofErr w:type="spellEnd"/>
            <w:r>
              <w:rPr>
                <w:color w:val="000000"/>
                <w:sz w:val="16"/>
                <w:szCs w:val="16"/>
              </w:rPr>
              <w:t xml:space="preserve"> </w:t>
            </w:r>
            <w:proofErr w:type="spellStart"/>
            <w:r>
              <w:rPr>
                <w:color w:val="000000"/>
                <w:sz w:val="16"/>
                <w:szCs w:val="16"/>
              </w:rPr>
              <w:t>домаћинствима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58.320.000,00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58.320.000,00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58.320.000,00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4,83</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58.920.000,00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58.920.000,00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58.920.000,00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4,88</w:t>
            </w:r>
          </w:p>
        </w:tc>
      </w:tr>
      <w:bookmarkStart w:id="155" w:name="_Toc482000_ПОРЕЗИ,_ОБАВЕЗНЕ_ТАКСЕ,_КАЗНЕ"/>
      <w:bookmarkEnd w:id="155"/>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"482000 ПОРЕЗИ, ОБАВЕЗНЕ ТАКСЕ, КАЗНЕ, ПЕНАЛИ И КАМАТЕ" \f C \l "2"</w:instrText>
            </w:r>
            <w:r>
              <w:fldChar w:fldCharType="end"/>
            </w:r>
          </w:p>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порези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Новчане</w:t>
            </w:r>
            <w:proofErr w:type="spellEnd"/>
            <w:r>
              <w:rPr>
                <w:color w:val="000000"/>
                <w:sz w:val="16"/>
                <w:szCs w:val="16"/>
              </w:rPr>
              <w:t xml:space="preserve"> </w:t>
            </w:r>
            <w:proofErr w:type="spellStart"/>
            <w:r>
              <w:rPr>
                <w:color w:val="000000"/>
                <w:sz w:val="16"/>
                <w:szCs w:val="16"/>
              </w:rPr>
              <w:t>казне</w:t>
            </w:r>
            <w:proofErr w:type="spellEnd"/>
            <w:r>
              <w:rPr>
                <w:color w:val="000000"/>
                <w:sz w:val="16"/>
                <w:szCs w:val="16"/>
              </w:rPr>
              <w:t xml:space="preserve">, </w:t>
            </w:r>
            <w:proofErr w:type="spellStart"/>
            <w:r>
              <w:rPr>
                <w:color w:val="000000"/>
                <w:sz w:val="16"/>
                <w:szCs w:val="16"/>
              </w:rPr>
              <w:t>пенали</w:t>
            </w:r>
            <w:proofErr w:type="spellEnd"/>
            <w:r>
              <w:rPr>
                <w:color w:val="000000"/>
                <w:sz w:val="16"/>
                <w:szCs w:val="16"/>
              </w:rPr>
              <w:t xml:space="preserve"> и </w:t>
            </w:r>
            <w:proofErr w:type="spellStart"/>
            <w:r>
              <w:rPr>
                <w:color w:val="000000"/>
                <w:sz w:val="16"/>
                <w:szCs w:val="16"/>
              </w:rPr>
              <w:t>камате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0,29</w:t>
            </w:r>
          </w:p>
        </w:tc>
      </w:tr>
      <w:bookmarkStart w:id="156" w:name="_Toc483000_НОВЧАНЕ_КАЗНЕ_И_ПЕНАЛИ_ПО_РЕШ"/>
      <w:bookmarkEnd w:id="156"/>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"483000 НОВЧАНЕ КАЗНЕ И ПЕНАЛИ ПО РЕШЕЊУ СУДОВА" \f C \l "2"</w:instrText>
            </w:r>
            <w:r>
              <w:fldChar w:fldCharType="end"/>
            </w:r>
          </w:p>
          <w:p w:rsidR="000B3C04" w:rsidRDefault="0000000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Новчане</w:t>
            </w:r>
            <w:proofErr w:type="spellEnd"/>
            <w:r>
              <w:rPr>
                <w:color w:val="000000"/>
                <w:sz w:val="16"/>
                <w:szCs w:val="16"/>
              </w:rPr>
              <w:t xml:space="preserve"> </w:t>
            </w:r>
            <w:proofErr w:type="spellStart"/>
            <w:r>
              <w:rPr>
                <w:color w:val="000000"/>
                <w:sz w:val="16"/>
                <w:szCs w:val="16"/>
              </w:rPr>
              <w:t>казне</w:t>
            </w:r>
            <w:proofErr w:type="spellEnd"/>
            <w:r>
              <w:rPr>
                <w:color w:val="000000"/>
                <w:sz w:val="16"/>
                <w:szCs w:val="16"/>
              </w:rPr>
              <w:t xml:space="preserve"> и </w:t>
            </w:r>
            <w:proofErr w:type="spellStart"/>
            <w:r>
              <w:rPr>
                <w:color w:val="000000"/>
                <w:sz w:val="16"/>
                <w:szCs w:val="16"/>
              </w:rPr>
              <w:t>пенали</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решењу</w:t>
            </w:r>
            <w:proofErr w:type="spellEnd"/>
            <w:r>
              <w:rPr>
                <w:color w:val="000000"/>
                <w:sz w:val="16"/>
                <w:szCs w:val="16"/>
              </w:rPr>
              <w:t xml:space="preserve"> </w:t>
            </w:r>
            <w:proofErr w:type="spellStart"/>
            <w:r>
              <w:rPr>
                <w:color w:val="000000"/>
                <w:sz w:val="16"/>
                <w:szCs w:val="16"/>
              </w:rPr>
              <w:t>судова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0,56</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0,56</w:t>
            </w:r>
          </w:p>
        </w:tc>
      </w:tr>
      <w:bookmarkStart w:id="157" w:name="_Toc485000_НАКНАДА_ШТЕТЕ_ЗА_ПОВРЕДЕ_ИЛИ_"/>
      <w:bookmarkEnd w:id="157"/>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"485000 НАКНАДА ШТЕТЕ ЗА ПОВРЕДЕ ИЛИ ШТЕТУ НАНЕТУ ОД СТРАНЕ ДРЖАВНИХ ОРГАНА" \f C \l "2"</w:instrText>
            </w:r>
            <w:r>
              <w:fldChar w:fldCharType="end"/>
            </w:r>
          </w:p>
          <w:p w:rsidR="000B3C04" w:rsidRDefault="00000000">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штете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повреде</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штету</w:t>
            </w:r>
            <w:proofErr w:type="spellEnd"/>
            <w:r>
              <w:rPr>
                <w:color w:val="000000"/>
                <w:sz w:val="16"/>
                <w:szCs w:val="16"/>
              </w:rPr>
              <w:t xml:space="preserve"> </w:t>
            </w:r>
            <w:proofErr w:type="spellStart"/>
            <w:r>
              <w:rPr>
                <w:color w:val="000000"/>
                <w:sz w:val="16"/>
                <w:szCs w:val="16"/>
              </w:rPr>
              <w:t>нанету</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стране</w:t>
            </w:r>
            <w:proofErr w:type="spellEnd"/>
            <w:r>
              <w:rPr>
                <w:color w:val="000000"/>
                <w:sz w:val="16"/>
                <w:szCs w:val="16"/>
              </w:rPr>
              <w:t xml:space="preserve"> </w:t>
            </w:r>
            <w:proofErr w:type="spellStart"/>
            <w:r>
              <w:rPr>
                <w:color w:val="000000"/>
                <w:sz w:val="16"/>
                <w:szCs w:val="16"/>
              </w:rPr>
              <w:t>државних</w:t>
            </w:r>
            <w:proofErr w:type="spellEnd"/>
            <w:r>
              <w:rPr>
                <w:color w:val="000000"/>
                <w:sz w:val="16"/>
                <w:szCs w:val="16"/>
              </w:rPr>
              <w:t xml:space="preserve"> </w:t>
            </w:r>
            <w:proofErr w:type="spellStart"/>
            <w:r>
              <w:rPr>
                <w:color w:val="000000"/>
                <w:sz w:val="16"/>
                <w:szCs w:val="16"/>
              </w:rPr>
              <w:t>органа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0,64</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0,64</w:t>
            </w:r>
          </w:p>
        </w:tc>
      </w:tr>
      <w:bookmarkStart w:id="158" w:name="_Toc499000_СРЕДСТВА_РЕЗЕРВЕ"/>
      <w:bookmarkEnd w:id="158"/>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"499000 СРЕДСТВА РЕЗЕРВЕ" \f C \l "2"</w:instrText>
            </w:r>
            <w:r>
              <w:fldChar w:fldCharType="end"/>
            </w:r>
          </w:p>
          <w:p w:rsidR="000B3C04" w:rsidRDefault="00000000">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Средства</w:t>
            </w:r>
            <w:proofErr w:type="spellEnd"/>
            <w:r>
              <w:rPr>
                <w:color w:val="000000"/>
                <w:sz w:val="16"/>
                <w:szCs w:val="16"/>
              </w:rPr>
              <w:t xml:space="preserve"> </w:t>
            </w:r>
            <w:proofErr w:type="spellStart"/>
            <w:r>
              <w:rPr>
                <w:color w:val="000000"/>
                <w:sz w:val="16"/>
                <w:szCs w:val="16"/>
              </w:rPr>
              <w:t>резерве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1,25</w:t>
            </w:r>
          </w:p>
        </w:tc>
      </w:tr>
      <w:bookmarkStart w:id="159" w:name="_Toc511000_ЗГРАДЕ_И_ГРАЂЕВИНСКИ_ОБЈЕКТИ"/>
      <w:bookmarkEnd w:id="159"/>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"511000 ЗГРАДЕ И ГРАЂЕВИНСКИ ОБЈЕКТИ" \f C \l "2"</w:instrText>
            </w:r>
            <w:r>
              <w:fldChar w:fldCharType="end"/>
            </w:r>
          </w:p>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Куповина</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2,83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Изградња</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0,77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Капитално</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323.500.000,00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206.600.000,00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116.900.000,00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323.500.000,00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26,80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54.701.000,00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54.701.000,00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54.701.000,00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4,53</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421.651.000,00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304.751.000,00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116.900.000,00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421.651.000,00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34,93</w:t>
            </w:r>
          </w:p>
        </w:tc>
      </w:tr>
      <w:bookmarkStart w:id="160" w:name="_Toc512000_МАШИНЕ_И_ОПРЕМА"/>
      <w:bookmarkEnd w:id="160"/>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"512000 МАШИНЕ И ОПРЕМА" \f C \l "2"</w:instrText>
            </w:r>
            <w:r>
              <w:fldChar w:fldCharType="end"/>
            </w:r>
          </w:p>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0,48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јавну</w:t>
            </w:r>
            <w:proofErr w:type="spellEnd"/>
            <w:r>
              <w:rPr>
                <w:color w:val="000000"/>
                <w:sz w:val="16"/>
                <w:szCs w:val="16"/>
              </w:rPr>
              <w:t xml:space="preserve"> </w:t>
            </w:r>
            <w:proofErr w:type="spellStart"/>
            <w:r>
              <w:rPr>
                <w:color w:val="000000"/>
                <w:sz w:val="16"/>
                <w:szCs w:val="16"/>
              </w:rPr>
              <w:t>безбедност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0,04</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0,52</w:t>
            </w:r>
          </w:p>
        </w:tc>
      </w:tr>
      <w:bookmarkStart w:id="161" w:name="_Toc541000_ЗЕМЉИШТЕ"/>
      <w:bookmarkEnd w:id="161"/>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"541000 ЗЕМЉИШТЕ" \f C \l "2"</w:instrText>
            </w:r>
            <w:r>
              <w:fldChar w:fldCharType="end"/>
            </w:r>
          </w:p>
          <w:p w:rsidR="000B3C04" w:rsidRDefault="00000000">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Земљиште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0,26</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0,26</w:t>
            </w:r>
          </w:p>
        </w:tc>
      </w:tr>
      <w:bookmarkStart w:id="162" w:name="_Toc621000_НАБАВКА_ДОМАЋЕ_ФИНАНСИЈСКЕ_ИМ"/>
      <w:bookmarkEnd w:id="162"/>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"621000 НАБАВКА ДОМАЋЕ ФИНАНСИЈСКЕ ИМОВИНЕ" \f C \l "2"</w:instrText>
            </w:r>
            <w:r>
              <w:fldChar w:fldCharType="end"/>
            </w:r>
          </w:p>
          <w:p w:rsidR="000B3C04" w:rsidRDefault="00000000">
            <w:pPr>
              <w:jc w:val="center"/>
              <w:rPr>
                <w:color w:val="000000"/>
                <w:sz w:val="16"/>
                <w:szCs w:val="16"/>
              </w:rPr>
            </w:pPr>
            <w:r>
              <w:rPr>
                <w:color w:val="000000"/>
                <w:sz w:val="16"/>
                <w:szCs w:val="16"/>
              </w:rPr>
              <w:t>621000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621900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Набавка</w:t>
            </w:r>
            <w:proofErr w:type="spellEnd"/>
            <w:r>
              <w:rPr>
                <w:color w:val="000000"/>
                <w:sz w:val="16"/>
                <w:szCs w:val="16"/>
              </w:rPr>
              <w:t xml:space="preserve"> </w:t>
            </w:r>
            <w:proofErr w:type="spellStart"/>
            <w:r>
              <w:rPr>
                <w:color w:val="000000"/>
                <w:sz w:val="16"/>
                <w:szCs w:val="16"/>
              </w:rPr>
              <w:t>домаћих</w:t>
            </w:r>
            <w:proofErr w:type="spellEnd"/>
            <w:r>
              <w:rPr>
                <w:color w:val="000000"/>
                <w:sz w:val="16"/>
                <w:szCs w:val="16"/>
              </w:rPr>
              <w:t xml:space="preserve"> </w:t>
            </w:r>
            <w:proofErr w:type="spellStart"/>
            <w:r>
              <w:rPr>
                <w:color w:val="000000"/>
                <w:sz w:val="16"/>
                <w:szCs w:val="16"/>
              </w:rPr>
              <w:t>акција</w:t>
            </w:r>
            <w:proofErr w:type="spellEnd"/>
            <w:r>
              <w:rPr>
                <w:color w:val="000000"/>
                <w:sz w:val="16"/>
                <w:szCs w:val="16"/>
              </w:rPr>
              <w:t xml:space="preserve"> и </w:t>
            </w:r>
            <w:proofErr w:type="spellStart"/>
            <w:r>
              <w:rPr>
                <w:color w:val="000000"/>
                <w:sz w:val="16"/>
                <w:szCs w:val="16"/>
              </w:rPr>
              <w:t>осталог</w:t>
            </w:r>
            <w:proofErr w:type="spellEnd"/>
            <w:r>
              <w:rPr>
                <w:color w:val="000000"/>
                <w:sz w:val="16"/>
                <w:szCs w:val="16"/>
              </w:rPr>
              <w:t xml:space="preserve"> </w:t>
            </w:r>
            <w:proofErr w:type="spellStart"/>
            <w:r>
              <w:rPr>
                <w:color w:val="000000"/>
                <w:sz w:val="16"/>
                <w:szCs w:val="16"/>
              </w:rPr>
              <w:t>капитала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621000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tr w:rsidR="000B3C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БК</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1.207.091.000,00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1.034.586.000,00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172.505.000,00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1.207.091.000,00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w:t>
            </w:r>
          </w:p>
        </w:tc>
      </w:tr>
    </w:tbl>
    <w:p w:rsidR="000B3C04" w:rsidRDefault="000B3C04">
      <w:pPr>
        <w:sectPr w:rsidR="000B3C04">
          <w:headerReference w:type="default" r:id="rId29"/>
          <w:footerReference w:type="default" r:id="rId30"/>
          <w:pgSz w:w="16837" w:h="11905" w:orient="landscape"/>
          <w:pgMar w:top="360" w:right="360" w:bottom="360" w:left="360" w:header="360" w:footer="360" w:gutter="0"/>
          <w:cols w:space="720"/>
        </w:sectPr>
      </w:pPr>
    </w:p>
    <w:p w:rsidR="000B3C04" w:rsidRDefault="000B3C04">
      <w:pPr>
        <w:rPr>
          <w:vanish/>
        </w:rPr>
      </w:pPr>
      <w:bookmarkStart w:id="163" w:name="__bookmark_79"/>
      <w:bookmarkEnd w:id="163"/>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0B3C04">
        <w:trPr>
          <w:trHeight w:val="276"/>
          <w:tblHeader/>
        </w:trPr>
        <w:tc>
          <w:tcPr>
            <w:tcW w:w="16117" w:type="dxa"/>
            <w:gridSpan w:val="9"/>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ПЛАН РАСХОДА</w:t>
            </w:r>
          </w:p>
        </w:tc>
      </w:tr>
      <w:tr w:rsidR="000B3C0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0B3C04">
              <w:trPr>
                <w:jc w:val="center"/>
              </w:trPr>
              <w:tc>
                <w:tcPr>
                  <w:tcW w:w="16117" w:type="dxa"/>
                  <w:tcMar>
                    <w:top w:w="0" w:type="dxa"/>
                    <w:left w:w="0" w:type="dxa"/>
                    <w:bottom w:w="0" w:type="dxa"/>
                    <w:right w:w="0" w:type="dxa"/>
                  </w:tcMar>
                </w:tcPr>
                <w:p w:rsidR="00E855A2" w:rsidRDefault="00000000">
                  <w:pPr>
                    <w:jc w:val="center"/>
                    <w:divId w:val="2123332819"/>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01.01.2025-31.12.2025</w:t>
                  </w:r>
                </w:p>
                <w:p w:rsidR="000B3C04" w:rsidRDefault="000B3C04"/>
              </w:tc>
            </w:tr>
          </w:tbl>
          <w:p w:rsidR="000B3C04" w:rsidRDefault="000B3C04">
            <w:pPr>
              <w:spacing w:line="1" w:lineRule="auto"/>
            </w:pPr>
          </w:p>
        </w:tc>
      </w:tr>
      <w:bookmarkStart w:id="164" w:name="_Toc1_СКУПШТИНА_ОПШТИНЕ"/>
      <w:bookmarkEnd w:id="164"/>
      <w:tr w:rsidR="000B3C04">
        <w:tc>
          <w:tcPr>
            <w:tcW w:w="750" w:type="dxa"/>
            <w:tcMar>
              <w:top w:w="0" w:type="dxa"/>
              <w:left w:w="0" w:type="dxa"/>
              <w:bottom w:w="0" w:type="dxa"/>
              <w:right w:w="0" w:type="dxa"/>
            </w:tcMar>
          </w:tcPr>
          <w:p w:rsidR="000B3C04" w:rsidRDefault="00000000">
            <w:pPr>
              <w:rPr>
                <w:vanish/>
              </w:rPr>
            </w:pPr>
            <w:r>
              <w:fldChar w:fldCharType="begin"/>
            </w:r>
            <w:r>
              <w:instrText>TC "1 СКУПШТИНА ОПШТИНЕ" \f C \l "1"</w:instrText>
            </w:r>
            <w:r>
              <w:fldChar w:fldCharType="end"/>
            </w:r>
          </w:p>
          <w:p w:rsidR="000B3C04"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0B3C04" w:rsidRDefault="00000000">
            <w:pPr>
              <w:rPr>
                <w:b/>
                <w:bCs/>
                <w:color w:val="000000"/>
                <w:sz w:val="16"/>
                <w:szCs w:val="16"/>
              </w:rPr>
            </w:pPr>
            <w:r>
              <w:rPr>
                <w:b/>
                <w:bCs/>
                <w:color w:val="000000"/>
                <w:sz w:val="16"/>
                <w:szCs w:val="16"/>
              </w:rPr>
              <w:t>БУЏЕТ ОПШТИНЕ ТЕМЕРИН</w:t>
            </w:r>
          </w:p>
        </w:tc>
      </w:tr>
      <w:tr w:rsidR="000B3C04">
        <w:tc>
          <w:tcPr>
            <w:tcW w:w="750" w:type="dxa"/>
            <w:tcBorders>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1</w:t>
            </w:r>
          </w:p>
        </w:tc>
        <w:tc>
          <w:tcPr>
            <w:tcW w:w="15367" w:type="dxa"/>
            <w:gridSpan w:val="8"/>
            <w:vMerge w:val="restart"/>
            <w:tcBorders>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СКУПШТИНА ОПШТИНЕ</w:t>
            </w:r>
          </w:p>
        </w:tc>
      </w:tr>
      <w:tr w:rsidR="000B3C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rsidR="000B3C04"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Структура</w:t>
            </w:r>
            <w:proofErr w:type="spellEnd"/>
          </w:p>
          <w:p w:rsidR="000B3C04" w:rsidRDefault="00000000">
            <w:pPr>
              <w:jc w:val="center"/>
              <w:rPr>
                <w:b/>
                <w:bCs/>
                <w:color w:val="000000"/>
                <w:sz w:val="16"/>
                <w:szCs w:val="16"/>
              </w:rPr>
            </w:pPr>
            <w:r>
              <w:rPr>
                <w:b/>
                <w:bCs/>
                <w:color w:val="000000"/>
                <w:sz w:val="16"/>
                <w:szCs w:val="16"/>
              </w:rPr>
              <w:t>( % )</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"411000" \f C \l "2"</w:instrText>
            </w:r>
            <w:r>
              <w:fldChar w:fldCharType="end"/>
            </w:r>
          </w:p>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Плате</w:t>
            </w:r>
            <w:proofErr w:type="spellEnd"/>
            <w:r>
              <w:rPr>
                <w:color w:val="000000"/>
                <w:sz w:val="16"/>
                <w:szCs w:val="16"/>
              </w:rPr>
              <w:t xml:space="preserve">,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0,35</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4.260.000,00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4.260.000,00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4.260.000,00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0,35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"412000" \f C \l "2"</w:instrText>
            </w:r>
            <w:r>
              <w:fldChar w:fldCharType="end"/>
            </w:r>
          </w:p>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646.000,00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646.000,00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646.000,00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"414000" \f C \l "2"</w:instrText>
            </w:r>
            <w:r>
              <w:fldChar w:fldCharType="end"/>
            </w:r>
          </w:p>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Отпремнине</w:t>
            </w:r>
            <w:proofErr w:type="spellEnd"/>
            <w:r>
              <w:rPr>
                <w:color w:val="000000"/>
                <w:sz w:val="16"/>
                <w:szCs w:val="16"/>
              </w:rPr>
              <w:t xml:space="preserve"> и </w:t>
            </w:r>
            <w:proofErr w:type="spellStart"/>
            <w:r>
              <w:rPr>
                <w:color w:val="000000"/>
                <w:sz w:val="16"/>
                <w:szCs w:val="16"/>
              </w:rPr>
              <w:t>помоћи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Помоћ</w:t>
            </w:r>
            <w:proofErr w:type="spellEnd"/>
            <w:r>
              <w:rPr>
                <w:color w:val="000000"/>
                <w:sz w:val="16"/>
                <w:szCs w:val="16"/>
              </w:rPr>
              <w:t xml:space="preserve"> у </w:t>
            </w:r>
            <w:proofErr w:type="spellStart"/>
            <w:r>
              <w:rPr>
                <w:color w:val="000000"/>
                <w:sz w:val="16"/>
                <w:szCs w:val="16"/>
              </w:rPr>
              <w:t>медицинском</w:t>
            </w:r>
            <w:proofErr w:type="spellEnd"/>
            <w:r>
              <w:rPr>
                <w:color w:val="000000"/>
                <w:sz w:val="16"/>
                <w:szCs w:val="16"/>
              </w:rPr>
              <w:t xml:space="preserve"> </w:t>
            </w:r>
            <w:proofErr w:type="spellStart"/>
            <w:r>
              <w:rPr>
                <w:color w:val="000000"/>
                <w:sz w:val="16"/>
                <w:szCs w:val="16"/>
              </w:rPr>
              <w:t>лечењу</w:t>
            </w:r>
            <w:proofErr w:type="spellEnd"/>
            <w:r>
              <w:rPr>
                <w:color w:val="000000"/>
                <w:sz w:val="16"/>
                <w:szCs w:val="16"/>
              </w:rPr>
              <w:t xml:space="preserve"> </w:t>
            </w:r>
            <w:proofErr w:type="spellStart"/>
            <w:r>
              <w:rPr>
                <w:color w:val="000000"/>
                <w:sz w:val="16"/>
                <w:szCs w:val="16"/>
              </w:rPr>
              <w:t>запосленог</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чланова</w:t>
            </w:r>
            <w:proofErr w:type="spellEnd"/>
            <w:r>
              <w:rPr>
                <w:color w:val="000000"/>
                <w:sz w:val="16"/>
                <w:szCs w:val="16"/>
              </w:rPr>
              <w:t xml:space="preserve"> </w:t>
            </w:r>
            <w:proofErr w:type="spellStart"/>
            <w:r>
              <w:rPr>
                <w:color w:val="000000"/>
                <w:sz w:val="16"/>
                <w:szCs w:val="16"/>
              </w:rPr>
              <w:t>уже</w:t>
            </w:r>
            <w:proofErr w:type="spellEnd"/>
            <w:r>
              <w:rPr>
                <w:color w:val="000000"/>
                <w:sz w:val="16"/>
                <w:szCs w:val="16"/>
              </w:rPr>
              <w:t xml:space="preserve"> </w:t>
            </w:r>
            <w:proofErr w:type="spellStart"/>
            <w:r>
              <w:rPr>
                <w:color w:val="000000"/>
                <w:sz w:val="16"/>
                <w:szCs w:val="16"/>
              </w:rPr>
              <w:t>породице</w:t>
            </w:r>
            <w:proofErr w:type="spellEnd"/>
            <w:r>
              <w:rPr>
                <w:color w:val="000000"/>
                <w:sz w:val="16"/>
                <w:szCs w:val="16"/>
              </w:rPr>
              <w:t xml:space="preserve"> и </w:t>
            </w:r>
            <w:proofErr w:type="spellStart"/>
            <w:r>
              <w:rPr>
                <w:color w:val="000000"/>
                <w:sz w:val="16"/>
                <w:szCs w:val="16"/>
              </w:rPr>
              <w:t>друге</w:t>
            </w:r>
            <w:proofErr w:type="spellEnd"/>
            <w:r>
              <w:rPr>
                <w:color w:val="000000"/>
                <w:sz w:val="16"/>
                <w:szCs w:val="16"/>
              </w:rPr>
              <w:t xml:space="preserve"> </w:t>
            </w:r>
            <w:proofErr w:type="spellStart"/>
            <w:r>
              <w:rPr>
                <w:color w:val="000000"/>
                <w:sz w:val="16"/>
                <w:szCs w:val="16"/>
              </w:rPr>
              <w:t>помоћи</w:t>
            </w:r>
            <w:proofErr w:type="spellEnd"/>
            <w:r>
              <w:rPr>
                <w:color w:val="000000"/>
                <w:sz w:val="16"/>
                <w:szCs w:val="16"/>
              </w:rPr>
              <w:t xml:space="preserve"> </w:t>
            </w:r>
            <w:proofErr w:type="spellStart"/>
            <w:r>
              <w:rPr>
                <w:color w:val="000000"/>
                <w:sz w:val="16"/>
                <w:szCs w:val="16"/>
              </w:rPr>
              <w:t>запосленом</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"415000" \f C \l "2"</w:instrText>
            </w:r>
            <w:r>
              <w:fldChar w:fldCharType="end"/>
            </w:r>
          </w:p>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"416000" \f C \l "2"</w:instrText>
            </w:r>
            <w:r>
              <w:fldChar w:fldCharType="end"/>
            </w:r>
          </w:p>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0,17</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0,17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"422000" \f C \l "2"</w:instrText>
            </w:r>
            <w:r>
              <w:fldChar w:fldCharType="end"/>
            </w:r>
          </w:p>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иностранство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"423000" \f C \l "2"</w:instrText>
            </w:r>
            <w:r>
              <w:fldChar w:fldCharType="end"/>
            </w:r>
          </w:p>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0,85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13.030.000,00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13.030.000,00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13.030.000,00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"426000" \f C \l "2"</w:instrText>
            </w:r>
            <w:r>
              <w:fldChar w:fldCharType="end"/>
            </w:r>
          </w:p>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"481000" \f C \l "2"</w:instrText>
            </w:r>
            <w:r>
              <w:fldChar w:fldCharType="end"/>
            </w:r>
          </w:p>
          <w:p w:rsidR="000B3C04"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0,27</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0,27</w:t>
            </w:r>
          </w:p>
        </w:tc>
      </w:tr>
      <w:bookmarkStart w:id="165" w:name="_Toc621000"/>
      <w:bookmarkEnd w:id="165"/>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"621000" \f C \l "2"</w:instrText>
            </w:r>
            <w:r>
              <w:fldChar w:fldCharType="end"/>
            </w:r>
          </w:p>
          <w:p w:rsidR="000B3C04" w:rsidRDefault="00000000">
            <w:pPr>
              <w:jc w:val="center"/>
              <w:rPr>
                <w:color w:val="000000"/>
                <w:sz w:val="16"/>
                <w:szCs w:val="16"/>
              </w:rPr>
            </w:pPr>
            <w:r>
              <w:rPr>
                <w:color w:val="000000"/>
                <w:sz w:val="16"/>
                <w:szCs w:val="16"/>
              </w:rPr>
              <w:t>621000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621900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Набавка</w:t>
            </w:r>
            <w:proofErr w:type="spellEnd"/>
            <w:r>
              <w:rPr>
                <w:color w:val="000000"/>
                <w:sz w:val="16"/>
                <w:szCs w:val="16"/>
              </w:rPr>
              <w:t xml:space="preserve"> </w:t>
            </w:r>
            <w:proofErr w:type="spellStart"/>
            <w:r>
              <w:rPr>
                <w:color w:val="000000"/>
                <w:sz w:val="16"/>
                <w:szCs w:val="16"/>
              </w:rPr>
              <w:t>домаћих</w:t>
            </w:r>
            <w:proofErr w:type="spellEnd"/>
            <w:r>
              <w:rPr>
                <w:color w:val="000000"/>
                <w:sz w:val="16"/>
                <w:szCs w:val="16"/>
              </w:rPr>
              <w:t xml:space="preserve"> </w:t>
            </w:r>
            <w:proofErr w:type="spellStart"/>
            <w:r>
              <w:rPr>
                <w:color w:val="000000"/>
                <w:sz w:val="16"/>
                <w:szCs w:val="16"/>
              </w:rPr>
              <w:t>акција</w:t>
            </w:r>
            <w:proofErr w:type="spellEnd"/>
            <w:r>
              <w:rPr>
                <w:color w:val="000000"/>
                <w:sz w:val="16"/>
                <w:szCs w:val="16"/>
              </w:rPr>
              <w:t xml:space="preserve"> и </w:t>
            </w:r>
            <w:proofErr w:type="spellStart"/>
            <w:r>
              <w:rPr>
                <w:color w:val="000000"/>
                <w:sz w:val="16"/>
                <w:szCs w:val="16"/>
              </w:rPr>
              <w:t>осталог</w:t>
            </w:r>
            <w:proofErr w:type="spellEnd"/>
            <w:r>
              <w:rPr>
                <w:color w:val="000000"/>
                <w:sz w:val="16"/>
                <w:szCs w:val="16"/>
              </w:rPr>
              <w:t xml:space="preserve"> </w:t>
            </w:r>
            <w:proofErr w:type="spellStart"/>
            <w:r>
              <w:rPr>
                <w:color w:val="000000"/>
                <w:sz w:val="16"/>
                <w:szCs w:val="16"/>
              </w:rPr>
              <w:t>капитала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621000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tr w:rsidR="000B3C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1    СКУПШТИНА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23.808.000,00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23.808.000,00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23.808.000,00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1,97</w:t>
            </w:r>
          </w:p>
        </w:tc>
      </w:tr>
    </w:tbl>
    <w:p w:rsidR="000B3C04" w:rsidRDefault="000B3C04">
      <w:pPr>
        <w:sectPr w:rsidR="000B3C04">
          <w:headerReference w:type="default" r:id="rId31"/>
          <w:footerReference w:type="default" r:id="rId32"/>
          <w:pgSz w:w="16837" w:h="11905" w:orient="landscape"/>
          <w:pgMar w:top="360" w:right="360" w:bottom="360" w:left="360" w:header="360" w:footer="360" w:gutter="0"/>
          <w:cols w:space="720"/>
        </w:sectPr>
      </w:pPr>
    </w:p>
    <w:p w:rsidR="000B3C04" w:rsidRDefault="000B3C0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0B3C04">
        <w:trPr>
          <w:trHeight w:val="276"/>
          <w:tblHeader/>
        </w:trPr>
        <w:tc>
          <w:tcPr>
            <w:tcW w:w="16117" w:type="dxa"/>
            <w:gridSpan w:val="9"/>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ПЛАН РАСХОДА</w:t>
            </w:r>
          </w:p>
        </w:tc>
      </w:tr>
      <w:tr w:rsidR="000B3C0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0B3C04">
              <w:trPr>
                <w:jc w:val="center"/>
              </w:trPr>
              <w:tc>
                <w:tcPr>
                  <w:tcW w:w="16117" w:type="dxa"/>
                  <w:tcMar>
                    <w:top w:w="0" w:type="dxa"/>
                    <w:left w:w="0" w:type="dxa"/>
                    <w:bottom w:w="0" w:type="dxa"/>
                    <w:right w:w="0" w:type="dxa"/>
                  </w:tcMar>
                </w:tcPr>
                <w:p w:rsidR="00E855A2" w:rsidRDefault="00000000">
                  <w:pPr>
                    <w:jc w:val="center"/>
                    <w:divId w:val="1485465185"/>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01.01.2025-31.12.2025</w:t>
                  </w:r>
                </w:p>
                <w:p w:rsidR="000B3C04" w:rsidRDefault="000B3C04"/>
              </w:tc>
            </w:tr>
          </w:tbl>
          <w:p w:rsidR="000B3C04" w:rsidRDefault="000B3C04">
            <w:pPr>
              <w:spacing w:line="1" w:lineRule="auto"/>
            </w:pPr>
          </w:p>
        </w:tc>
      </w:tr>
      <w:bookmarkStart w:id="166" w:name="_Toc2_ПРЕДСЕДНИК_ОПШТИНЕ"/>
      <w:bookmarkEnd w:id="166"/>
      <w:tr w:rsidR="000B3C04">
        <w:tc>
          <w:tcPr>
            <w:tcW w:w="750" w:type="dxa"/>
            <w:tcMar>
              <w:top w:w="0" w:type="dxa"/>
              <w:left w:w="0" w:type="dxa"/>
              <w:bottom w:w="0" w:type="dxa"/>
              <w:right w:w="0" w:type="dxa"/>
            </w:tcMar>
          </w:tcPr>
          <w:p w:rsidR="000B3C04" w:rsidRDefault="00000000">
            <w:pPr>
              <w:rPr>
                <w:vanish/>
              </w:rPr>
            </w:pPr>
            <w:r>
              <w:fldChar w:fldCharType="begin"/>
            </w:r>
            <w:r>
              <w:instrText>TC "2 ПРЕДСЕДНИК ОПШТИНЕ" \f C \l "1"</w:instrText>
            </w:r>
            <w:r>
              <w:fldChar w:fldCharType="end"/>
            </w:r>
          </w:p>
          <w:p w:rsidR="000B3C04"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0B3C04" w:rsidRDefault="00000000">
            <w:pPr>
              <w:rPr>
                <w:b/>
                <w:bCs/>
                <w:color w:val="000000"/>
                <w:sz w:val="16"/>
                <w:szCs w:val="16"/>
              </w:rPr>
            </w:pPr>
            <w:r>
              <w:rPr>
                <w:b/>
                <w:bCs/>
                <w:color w:val="000000"/>
                <w:sz w:val="16"/>
                <w:szCs w:val="16"/>
              </w:rPr>
              <w:t>БУЏЕТ ОПШТИНЕ ТЕМЕРИН</w:t>
            </w:r>
          </w:p>
        </w:tc>
      </w:tr>
      <w:tr w:rsidR="000B3C04">
        <w:tc>
          <w:tcPr>
            <w:tcW w:w="750" w:type="dxa"/>
            <w:tcBorders>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2</w:t>
            </w:r>
          </w:p>
        </w:tc>
        <w:tc>
          <w:tcPr>
            <w:tcW w:w="15367" w:type="dxa"/>
            <w:gridSpan w:val="8"/>
            <w:vMerge w:val="restart"/>
            <w:tcBorders>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ПРЕДСЕДНИК ОПШТИНЕ</w:t>
            </w:r>
          </w:p>
        </w:tc>
      </w:tr>
      <w:tr w:rsidR="000B3C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rsidR="000B3C04"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Структура</w:t>
            </w:r>
            <w:proofErr w:type="spellEnd"/>
          </w:p>
          <w:p w:rsidR="000B3C04" w:rsidRDefault="00000000">
            <w:pPr>
              <w:jc w:val="center"/>
              <w:rPr>
                <w:b/>
                <w:bCs/>
                <w:color w:val="000000"/>
                <w:sz w:val="16"/>
                <w:szCs w:val="16"/>
              </w:rPr>
            </w:pPr>
            <w:r>
              <w:rPr>
                <w:b/>
                <w:bCs/>
                <w:color w:val="000000"/>
                <w:sz w:val="16"/>
                <w:szCs w:val="16"/>
              </w:rPr>
              <w:t>( % )</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"411000" \f C \l "2"</w:instrText>
            </w:r>
            <w:r>
              <w:fldChar w:fldCharType="end"/>
            </w:r>
          </w:p>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Плате</w:t>
            </w:r>
            <w:proofErr w:type="spellEnd"/>
            <w:r>
              <w:rPr>
                <w:color w:val="000000"/>
                <w:sz w:val="16"/>
                <w:szCs w:val="16"/>
              </w:rPr>
              <w:t xml:space="preserve">,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0,61</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0,61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"412000" \f C \l "2"</w:instrText>
            </w:r>
            <w:r>
              <w:fldChar w:fldCharType="end"/>
            </w:r>
          </w:p>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1.108.000,00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"413000" \f C \l "2"</w:instrText>
            </w:r>
            <w:r>
              <w:fldChar w:fldCharType="end"/>
            </w:r>
          </w:p>
          <w:p w:rsidR="000B3C04"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"414000" \f C \l "2"</w:instrText>
            </w:r>
            <w:r>
              <w:fldChar w:fldCharType="end"/>
            </w:r>
          </w:p>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Отпремнине</w:t>
            </w:r>
            <w:proofErr w:type="spellEnd"/>
            <w:r>
              <w:rPr>
                <w:color w:val="000000"/>
                <w:sz w:val="16"/>
                <w:szCs w:val="16"/>
              </w:rPr>
              <w:t xml:space="preserve"> и </w:t>
            </w:r>
            <w:proofErr w:type="spellStart"/>
            <w:r>
              <w:rPr>
                <w:color w:val="000000"/>
                <w:sz w:val="16"/>
                <w:szCs w:val="16"/>
              </w:rPr>
              <w:t>помоћи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Помоћ</w:t>
            </w:r>
            <w:proofErr w:type="spellEnd"/>
            <w:r>
              <w:rPr>
                <w:color w:val="000000"/>
                <w:sz w:val="16"/>
                <w:szCs w:val="16"/>
              </w:rPr>
              <w:t xml:space="preserve"> у </w:t>
            </w:r>
            <w:proofErr w:type="spellStart"/>
            <w:r>
              <w:rPr>
                <w:color w:val="000000"/>
                <w:sz w:val="16"/>
                <w:szCs w:val="16"/>
              </w:rPr>
              <w:t>медицинском</w:t>
            </w:r>
            <w:proofErr w:type="spellEnd"/>
            <w:r>
              <w:rPr>
                <w:color w:val="000000"/>
                <w:sz w:val="16"/>
                <w:szCs w:val="16"/>
              </w:rPr>
              <w:t xml:space="preserve"> </w:t>
            </w:r>
            <w:proofErr w:type="spellStart"/>
            <w:r>
              <w:rPr>
                <w:color w:val="000000"/>
                <w:sz w:val="16"/>
                <w:szCs w:val="16"/>
              </w:rPr>
              <w:t>лечењу</w:t>
            </w:r>
            <w:proofErr w:type="spellEnd"/>
            <w:r>
              <w:rPr>
                <w:color w:val="000000"/>
                <w:sz w:val="16"/>
                <w:szCs w:val="16"/>
              </w:rPr>
              <w:t xml:space="preserve"> </w:t>
            </w:r>
            <w:proofErr w:type="spellStart"/>
            <w:r>
              <w:rPr>
                <w:color w:val="000000"/>
                <w:sz w:val="16"/>
                <w:szCs w:val="16"/>
              </w:rPr>
              <w:t>запосленог</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чланова</w:t>
            </w:r>
            <w:proofErr w:type="spellEnd"/>
            <w:r>
              <w:rPr>
                <w:color w:val="000000"/>
                <w:sz w:val="16"/>
                <w:szCs w:val="16"/>
              </w:rPr>
              <w:t xml:space="preserve"> </w:t>
            </w:r>
            <w:proofErr w:type="spellStart"/>
            <w:r>
              <w:rPr>
                <w:color w:val="000000"/>
                <w:sz w:val="16"/>
                <w:szCs w:val="16"/>
              </w:rPr>
              <w:t>уже</w:t>
            </w:r>
            <w:proofErr w:type="spellEnd"/>
            <w:r>
              <w:rPr>
                <w:color w:val="000000"/>
                <w:sz w:val="16"/>
                <w:szCs w:val="16"/>
              </w:rPr>
              <w:t xml:space="preserve"> </w:t>
            </w:r>
            <w:proofErr w:type="spellStart"/>
            <w:r>
              <w:rPr>
                <w:color w:val="000000"/>
                <w:sz w:val="16"/>
                <w:szCs w:val="16"/>
              </w:rPr>
              <w:t>породице</w:t>
            </w:r>
            <w:proofErr w:type="spellEnd"/>
            <w:r>
              <w:rPr>
                <w:color w:val="000000"/>
                <w:sz w:val="16"/>
                <w:szCs w:val="16"/>
              </w:rPr>
              <w:t xml:space="preserve"> и </w:t>
            </w:r>
            <w:proofErr w:type="spellStart"/>
            <w:r>
              <w:rPr>
                <w:color w:val="000000"/>
                <w:sz w:val="16"/>
                <w:szCs w:val="16"/>
              </w:rPr>
              <w:t>друге</w:t>
            </w:r>
            <w:proofErr w:type="spellEnd"/>
            <w:r>
              <w:rPr>
                <w:color w:val="000000"/>
                <w:sz w:val="16"/>
                <w:szCs w:val="16"/>
              </w:rPr>
              <w:t xml:space="preserve"> </w:t>
            </w:r>
            <w:proofErr w:type="spellStart"/>
            <w:r>
              <w:rPr>
                <w:color w:val="000000"/>
                <w:sz w:val="16"/>
                <w:szCs w:val="16"/>
              </w:rPr>
              <w:t>помоћи</w:t>
            </w:r>
            <w:proofErr w:type="spellEnd"/>
            <w:r>
              <w:rPr>
                <w:color w:val="000000"/>
                <w:sz w:val="16"/>
                <w:szCs w:val="16"/>
              </w:rPr>
              <w:t xml:space="preserve"> </w:t>
            </w:r>
            <w:proofErr w:type="spellStart"/>
            <w:r>
              <w:rPr>
                <w:color w:val="000000"/>
                <w:sz w:val="16"/>
                <w:szCs w:val="16"/>
              </w:rPr>
              <w:t>запосленом</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"415000" \f C \l "2"</w:instrText>
            </w:r>
            <w:r>
              <w:fldChar w:fldCharType="end"/>
            </w:r>
          </w:p>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"416000" \f C \l "2"</w:instrText>
            </w:r>
            <w:r>
              <w:fldChar w:fldCharType="end"/>
            </w:r>
          </w:p>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"422000" \f C \l "2"</w:instrText>
            </w:r>
            <w:r>
              <w:fldChar w:fldCharType="end"/>
            </w:r>
          </w:p>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иностранство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"423000" \f C \l "2"</w:instrText>
            </w:r>
            <w:r>
              <w:fldChar w:fldCharType="end"/>
            </w:r>
          </w:p>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1.963.000,00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1.963.000,00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1.963.000,00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0,16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"426000" \f C \l "2"</w:instrText>
            </w:r>
            <w:r>
              <w:fldChar w:fldCharType="end"/>
            </w:r>
          </w:p>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0,02</w:t>
            </w:r>
          </w:p>
        </w:tc>
      </w:tr>
      <w:tr w:rsidR="000B3C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2    ПРЕДСЕДНИК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11.182.000,00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11.182.000,00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11.182.000,00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0,93</w:t>
            </w:r>
          </w:p>
        </w:tc>
      </w:tr>
    </w:tbl>
    <w:p w:rsidR="000B3C04" w:rsidRDefault="000B3C04">
      <w:pPr>
        <w:sectPr w:rsidR="000B3C04">
          <w:headerReference w:type="default" r:id="rId33"/>
          <w:footerReference w:type="default" r:id="rId34"/>
          <w:pgSz w:w="16837" w:h="11905" w:orient="landscape"/>
          <w:pgMar w:top="360" w:right="360" w:bottom="360" w:left="360" w:header="360" w:footer="360" w:gutter="0"/>
          <w:cols w:space="720"/>
        </w:sectPr>
      </w:pPr>
    </w:p>
    <w:p w:rsidR="000B3C04" w:rsidRDefault="000B3C0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0B3C04">
        <w:trPr>
          <w:trHeight w:val="276"/>
          <w:tblHeader/>
        </w:trPr>
        <w:tc>
          <w:tcPr>
            <w:tcW w:w="16117" w:type="dxa"/>
            <w:gridSpan w:val="9"/>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ПЛАН РАСХОДА</w:t>
            </w:r>
          </w:p>
        </w:tc>
      </w:tr>
      <w:tr w:rsidR="000B3C0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0B3C04">
              <w:trPr>
                <w:jc w:val="center"/>
              </w:trPr>
              <w:tc>
                <w:tcPr>
                  <w:tcW w:w="16117" w:type="dxa"/>
                  <w:tcMar>
                    <w:top w:w="0" w:type="dxa"/>
                    <w:left w:w="0" w:type="dxa"/>
                    <w:bottom w:w="0" w:type="dxa"/>
                    <w:right w:w="0" w:type="dxa"/>
                  </w:tcMar>
                </w:tcPr>
                <w:p w:rsidR="00E855A2" w:rsidRDefault="00000000">
                  <w:pPr>
                    <w:jc w:val="center"/>
                    <w:divId w:val="2042391440"/>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01.01.2025-31.12.2025</w:t>
                  </w:r>
                </w:p>
                <w:p w:rsidR="000B3C04" w:rsidRDefault="000B3C04"/>
              </w:tc>
            </w:tr>
          </w:tbl>
          <w:p w:rsidR="000B3C04" w:rsidRDefault="000B3C04">
            <w:pPr>
              <w:spacing w:line="1" w:lineRule="auto"/>
            </w:pPr>
          </w:p>
        </w:tc>
      </w:tr>
      <w:bookmarkStart w:id="167" w:name="_Toc3_ОПШТИНСКО_ВЕЋЕ"/>
      <w:bookmarkEnd w:id="167"/>
      <w:tr w:rsidR="000B3C04">
        <w:tc>
          <w:tcPr>
            <w:tcW w:w="750" w:type="dxa"/>
            <w:tcMar>
              <w:top w:w="0" w:type="dxa"/>
              <w:left w:w="0" w:type="dxa"/>
              <w:bottom w:w="0" w:type="dxa"/>
              <w:right w:w="0" w:type="dxa"/>
            </w:tcMar>
          </w:tcPr>
          <w:p w:rsidR="000B3C04" w:rsidRDefault="00000000">
            <w:pPr>
              <w:rPr>
                <w:vanish/>
              </w:rPr>
            </w:pPr>
            <w:r>
              <w:fldChar w:fldCharType="begin"/>
            </w:r>
            <w:r>
              <w:instrText>TC "3 ОПШТИНСКО ВЕЋЕ" \f C \l "1"</w:instrText>
            </w:r>
            <w:r>
              <w:fldChar w:fldCharType="end"/>
            </w:r>
          </w:p>
          <w:p w:rsidR="000B3C04"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0B3C04" w:rsidRDefault="00000000">
            <w:pPr>
              <w:rPr>
                <w:b/>
                <w:bCs/>
                <w:color w:val="000000"/>
                <w:sz w:val="16"/>
                <w:szCs w:val="16"/>
              </w:rPr>
            </w:pPr>
            <w:r>
              <w:rPr>
                <w:b/>
                <w:bCs/>
                <w:color w:val="000000"/>
                <w:sz w:val="16"/>
                <w:szCs w:val="16"/>
              </w:rPr>
              <w:t>БУЏЕТ ОПШТИНЕ ТЕМЕРИН</w:t>
            </w:r>
          </w:p>
        </w:tc>
      </w:tr>
      <w:tr w:rsidR="000B3C04">
        <w:tc>
          <w:tcPr>
            <w:tcW w:w="750" w:type="dxa"/>
            <w:tcBorders>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3</w:t>
            </w:r>
          </w:p>
        </w:tc>
        <w:tc>
          <w:tcPr>
            <w:tcW w:w="15367" w:type="dxa"/>
            <w:gridSpan w:val="8"/>
            <w:vMerge w:val="restart"/>
            <w:tcBorders>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ОПШТИНСКО ВЕЋЕ</w:t>
            </w:r>
          </w:p>
        </w:tc>
      </w:tr>
      <w:tr w:rsidR="000B3C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rsidR="000B3C04"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Структура</w:t>
            </w:r>
            <w:proofErr w:type="spellEnd"/>
          </w:p>
          <w:p w:rsidR="000B3C04" w:rsidRDefault="00000000">
            <w:pPr>
              <w:jc w:val="center"/>
              <w:rPr>
                <w:b/>
                <w:bCs/>
                <w:color w:val="000000"/>
                <w:sz w:val="16"/>
                <w:szCs w:val="16"/>
              </w:rPr>
            </w:pPr>
            <w:r>
              <w:rPr>
                <w:b/>
                <w:bCs/>
                <w:color w:val="000000"/>
                <w:sz w:val="16"/>
                <w:szCs w:val="16"/>
              </w:rPr>
              <w:t>( % )</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"411000" \f C \l "2"</w:instrText>
            </w:r>
            <w:r>
              <w:fldChar w:fldCharType="end"/>
            </w:r>
          </w:p>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Плате</w:t>
            </w:r>
            <w:proofErr w:type="spellEnd"/>
            <w:r>
              <w:rPr>
                <w:color w:val="000000"/>
                <w:sz w:val="16"/>
                <w:szCs w:val="16"/>
              </w:rPr>
              <w:t xml:space="preserve">,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1,09</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"412000" \f C \l "2"</w:instrText>
            </w:r>
            <w:r>
              <w:fldChar w:fldCharType="end"/>
            </w:r>
          </w:p>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0,06</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0,17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"413000" \f C \l "2"</w:instrText>
            </w:r>
            <w:r>
              <w:fldChar w:fldCharType="end"/>
            </w:r>
          </w:p>
          <w:p w:rsidR="000B3C04"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"414000" \f C \l "2"</w:instrText>
            </w:r>
            <w:r>
              <w:fldChar w:fldCharType="end"/>
            </w:r>
          </w:p>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Отпремнине</w:t>
            </w:r>
            <w:proofErr w:type="spellEnd"/>
            <w:r>
              <w:rPr>
                <w:color w:val="000000"/>
                <w:sz w:val="16"/>
                <w:szCs w:val="16"/>
              </w:rPr>
              <w:t xml:space="preserve"> и </w:t>
            </w:r>
            <w:proofErr w:type="spellStart"/>
            <w:r>
              <w:rPr>
                <w:color w:val="000000"/>
                <w:sz w:val="16"/>
                <w:szCs w:val="16"/>
              </w:rPr>
              <w:t>помоћи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Помоћ</w:t>
            </w:r>
            <w:proofErr w:type="spellEnd"/>
            <w:r>
              <w:rPr>
                <w:color w:val="000000"/>
                <w:sz w:val="16"/>
                <w:szCs w:val="16"/>
              </w:rPr>
              <w:t xml:space="preserve"> у </w:t>
            </w:r>
            <w:proofErr w:type="spellStart"/>
            <w:r>
              <w:rPr>
                <w:color w:val="000000"/>
                <w:sz w:val="16"/>
                <w:szCs w:val="16"/>
              </w:rPr>
              <w:t>медицинском</w:t>
            </w:r>
            <w:proofErr w:type="spellEnd"/>
            <w:r>
              <w:rPr>
                <w:color w:val="000000"/>
                <w:sz w:val="16"/>
                <w:szCs w:val="16"/>
              </w:rPr>
              <w:t xml:space="preserve"> </w:t>
            </w:r>
            <w:proofErr w:type="spellStart"/>
            <w:r>
              <w:rPr>
                <w:color w:val="000000"/>
                <w:sz w:val="16"/>
                <w:szCs w:val="16"/>
              </w:rPr>
              <w:t>лечењу</w:t>
            </w:r>
            <w:proofErr w:type="spellEnd"/>
            <w:r>
              <w:rPr>
                <w:color w:val="000000"/>
                <w:sz w:val="16"/>
                <w:szCs w:val="16"/>
              </w:rPr>
              <w:t xml:space="preserve"> </w:t>
            </w:r>
            <w:proofErr w:type="spellStart"/>
            <w:r>
              <w:rPr>
                <w:color w:val="000000"/>
                <w:sz w:val="16"/>
                <w:szCs w:val="16"/>
              </w:rPr>
              <w:t>запосленог</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чланова</w:t>
            </w:r>
            <w:proofErr w:type="spellEnd"/>
            <w:r>
              <w:rPr>
                <w:color w:val="000000"/>
                <w:sz w:val="16"/>
                <w:szCs w:val="16"/>
              </w:rPr>
              <w:t xml:space="preserve"> </w:t>
            </w:r>
            <w:proofErr w:type="spellStart"/>
            <w:r>
              <w:rPr>
                <w:color w:val="000000"/>
                <w:sz w:val="16"/>
                <w:szCs w:val="16"/>
              </w:rPr>
              <w:t>уже</w:t>
            </w:r>
            <w:proofErr w:type="spellEnd"/>
            <w:r>
              <w:rPr>
                <w:color w:val="000000"/>
                <w:sz w:val="16"/>
                <w:szCs w:val="16"/>
              </w:rPr>
              <w:t xml:space="preserve"> </w:t>
            </w:r>
            <w:proofErr w:type="spellStart"/>
            <w:r>
              <w:rPr>
                <w:color w:val="000000"/>
                <w:sz w:val="16"/>
                <w:szCs w:val="16"/>
              </w:rPr>
              <w:t>породице</w:t>
            </w:r>
            <w:proofErr w:type="spellEnd"/>
            <w:r>
              <w:rPr>
                <w:color w:val="000000"/>
                <w:sz w:val="16"/>
                <w:szCs w:val="16"/>
              </w:rPr>
              <w:t xml:space="preserve"> и </w:t>
            </w:r>
            <w:proofErr w:type="spellStart"/>
            <w:r>
              <w:rPr>
                <w:color w:val="000000"/>
                <w:sz w:val="16"/>
                <w:szCs w:val="16"/>
              </w:rPr>
              <w:t>друге</w:t>
            </w:r>
            <w:proofErr w:type="spellEnd"/>
            <w:r>
              <w:rPr>
                <w:color w:val="000000"/>
                <w:sz w:val="16"/>
                <w:szCs w:val="16"/>
              </w:rPr>
              <w:t xml:space="preserve"> </w:t>
            </w:r>
            <w:proofErr w:type="spellStart"/>
            <w:r>
              <w:rPr>
                <w:color w:val="000000"/>
                <w:sz w:val="16"/>
                <w:szCs w:val="16"/>
              </w:rPr>
              <w:t>помоћи</w:t>
            </w:r>
            <w:proofErr w:type="spellEnd"/>
            <w:r>
              <w:rPr>
                <w:color w:val="000000"/>
                <w:sz w:val="16"/>
                <w:szCs w:val="16"/>
              </w:rPr>
              <w:t xml:space="preserve"> </w:t>
            </w:r>
            <w:proofErr w:type="spellStart"/>
            <w:r>
              <w:rPr>
                <w:color w:val="000000"/>
                <w:sz w:val="16"/>
                <w:szCs w:val="16"/>
              </w:rPr>
              <w:t>запосленом</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"415000" \f C \l "2"</w:instrText>
            </w:r>
            <w:r>
              <w:fldChar w:fldCharType="end"/>
            </w:r>
          </w:p>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"416000" \f C \l "2"</w:instrText>
            </w:r>
            <w:r>
              <w:fldChar w:fldCharType="end"/>
            </w:r>
          </w:p>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0,10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"422000" \f C \l "2"</w:instrText>
            </w:r>
            <w:r>
              <w:fldChar w:fldCharType="end"/>
            </w:r>
          </w:p>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иностранство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"423000" \f C \l "2"</w:instrText>
            </w:r>
            <w:r>
              <w:fldChar w:fldCharType="end"/>
            </w:r>
          </w:p>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0,38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"424000" \f C \l "2"</w:instrText>
            </w:r>
            <w:r>
              <w:fldChar w:fldCharType="end"/>
            </w:r>
          </w:p>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w:t>
            </w:r>
            <w:proofErr w:type="spellStart"/>
            <w:r>
              <w:rPr>
                <w:color w:val="000000"/>
                <w:sz w:val="16"/>
                <w:szCs w:val="16"/>
              </w:rPr>
              <w:t>културе</w:t>
            </w:r>
            <w:proofErr w:type="spellEnd"/>
            <w:r>
              <w:rPr>
                <w:color w:val="000000"/>
                <w:sz w:val="16"/>
                <w:szCs w:val="16"/>
              </w:rPr>
              <w:t xml:space="preserve"> и </w:t>
            </w:r>
            <w:proofErr w:type="spellStart"/>
            <w:r>
              <w:rPr>
                <w:color w:val="000000"/>
                <w:sz w:val="16"/>
                <w:szCs w:val="16"/>
              </w:rPr>
              <w:t>спорта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"426000" \f C \l "2"</w:instrText>
            </w:r>
            <w:r>
              <w:fldChar w:fldCharType="end"/>
            </w:r>
          </w:p>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0,03</w:t>
            </w:r>
          </w:p>
        </w:tc>
      </w:tr>
      <w:tr w:rsidR="000B3C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за    3    ОПШТИНСКО ВЕЋЕ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22.245.000,00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22.245.000,00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22.245.000,00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1,84</w:t>
            </w:r>
          </w:p>
        </w:tc>
      </w:tr>
    </w:tbl>
    <w:p w:rsidR="000B3C04" w:rsidRDefault="000B3C04">
      <w:pPr>
        <w:sectPr w:rsidR="000B3C04">
          <w:headerReference w:type="default" r:id="rId35"/>
          <w:footerReference w:type="default" r:id="rId36"/>
          <w:pgSz w:w="16837" w:h="11905" w:orient="landscape"/>
          <w:pgMar w:top="360" w:right="360" w:bottom="360" w:left="360" w:header="360" w:footer="360" w:gutter="0"/>
          <w:cols w:space="720"/>
        </w:sectPr>
      </w:pPr>
    </w:p>
    <w:p w:rsidR="000B3C04" w:rsidRDefault="000B3C0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0B3C04">
        <w:trPr>
          <w:trHeight w:val="276"/>
          <w:tblHeader/>
        </w:trPr>
        <w:tc>
          <w:tcPr>
            <w:tcW w:w="16117" w:type="dxa"/>
            <w:gridSpan w:val="9"/>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ПЛАН РАСХОДА</w:t>
            </w:r>
          </w:p>
        </w:tc>
      </w:tr>
      <w:tr w:rsidR="000B3C0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0B3C04">
              <w:trPr>
                <w:jc w:val="center"/>
              </w:trPr>
              <w:tc>
                <w:tcPr>
                  <w:tcW w:w="16117" w:type="dxa"/>
                  <w:tcMar>
                    <w:top w:w="0" w:type="dxa"/>
                    <w:left w:w="0" w:type="dxa"/>
                    <w:bottom w:w="0" w:type="dxa"/>
                    <w:right w:w="0" w:type="dxa"/>
                  </w:tcMar>
                </w:tcPr>
                <w:p w:rsidR="00E855A2" w:rsidRDefault="00000000">
                  <w:pPr>
                    <w:jc w:val="center"/>
                    <w:divId w:val="1214999673"/>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01.01.2025-31.12.2025</w:t>
                  </w:r>
                </w:p>
                <w:p w:rsidR="000B3C04" w:rsidRDefault="000B3C04"/>
              </w:tc>
            </w:tr>
          </w:tbl>
          <w:p w:rsidR="000B3C04" w:rsidRDefault="000B3C04">
            <w:pPr>
              <w:spacing w:line="1" w:lineRule="auto"/>
            </w:pPr>
          </w:p>
        </w:tc>
      </w:tr>
      <w:tr w:rsidR="000B3C04">
        <w:tc>
          <w:tcPr>
            <w:tcW w:w="750" w:type="dxa"/>
            <w:tcMar>
              <w:top w:w="0" w:type="dxa"/>
              <w:left w:w="0" w:type="dxa"/>
              <w:bottom w:w="0" w:type="dxa"/>
              <w:right w:w="0" w:type="dxa"/>
            </w:tcMar>
          </w:tcPr>
          <w:p w:rsidR="000B3C04" w:rsidRDefault="00000000">
            <w:pPr>
              <w:rPr>
                <w:vanish/>
              </w:rPr>
            </w:pPr>
            <w:r>
              <w:fldChar w:fldCharType="begin"/>
            </w:r>
            <w:r>
              <w:instrText>TC "4 ОПШТИНСКА УПРАВА" \f C \l "1"</w:instrText>
            </w:r>
            <w:r>
              <w:fldChar w:fldCharType="end"/>
            </w:r>
          </w:p>
          <w:p w:rsidR="000B3C04"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0B3C04" w:rsidRDefault="00000000">
            <w:pPr>
              <w:rPr>
                <w:b/>
                <w:bCs/>
                <w:color w:val="000000"/>
                <w:sz w:val="16"/>
                <w:szCs w:val="16"/>
              </w:rPr>
            </w:pPr>
            <w:r>
              <w:rPr>
                <w:b/>
                <w:bCs/>
                <w:color w:val="000000"/>
                <w:sz w:val="16"/>
                <w:szCs w:val="16"/>
              </w:rPr>
              <w:t>БУЏЕТ ОПШТИНЕ ТЕМЕРИН</w:t>
            </w:r>
          </w:p>
        </w:tc>
      </w:tr>
      <w:tr w:rsidR="000B3C04">
        <w:tc>
          <w:tcPr>
            <w:tcW w:w="750" w:type="dxa"/>
            <w:tcBorders>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w:t>
            </w:r>
          </w:p>
        </w:tc>
        <w:tc>
          <w:tcPr>
            <w:tcW w:w="15367" w:type="dxa"/>
            <w:gridSpan w:val="8"/>
            <w:vMerge w:val="restart"/>
            <w:tcBorders>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ОПШТИНСКА УПРАВА</w:t>
            </w:r>
          </w:p>
        </w:tc>
      </w:tr>
      <w:tr w:rsidR="000B3C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rsidR="000B3C04"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Структура</w:t>
            </w:r>
            <w:proofErr w:type="spellEnd"/>
          </w:p>
          <w:p w:rsidR="000B3C04" w:rsidRDefault="00000000">
            <w:pPr>
              <w:jc w:val="center"/>
              <w:rPr>
                <w:b/>
                <w:bCs/>
                <w:color w:val="000000"/>
                <w:sz w:val="16"/>
                <w:szCs w:val="16"/>
              </w:rPr>
            </w:pPr>
            <w:r>
              <w:rPr>
                <w:b/>
                <w:bCs/>
                <w:color w:val="000000"/>
                <w:sz w:val="16"/>
                <w:szCs w:val="16"/>
              </w:rPr>
              <w:t>( % )</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"411000" \f C \l "2"</w:instrText>
            </w:r>
            <w:r>
              <w:fldChar w:fldCharType="end"/>
            </w:r>
          </w:p>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Плате</w:t>
            </w:r>
            <w:proofErr w:type="spellEnd"/>
            <w:r>
              <w:rPr>
                <w:color w:val="000000"/>
                <w:sz w:val="16"/>
                <w:szCs w:val="16"/>
              </w:rPr>
              <w:t xml:space="preserve">,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81.980.000,00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81.980.000,00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81.980.000,00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6,79</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81.980.000,00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81.980.000,00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81.980.000,00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6,79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"412000" \f C \l "2"</w:instrText>
            </w:r>
            <w:r>
              <w:fldChar w:fldCharType="end"/>
            </w:r>
          </w:p>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8.116.000,00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8.116.000,00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8.116.000,00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0,67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0,34</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12.256.000,00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12.256.000,00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12.256.000,00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1,02</w:t>
            </w:r>
          </w:p>
        </w:tc>
      </w:tr>
      <w:bookmarkStart w:id="168" w:name="_Toc413000"/>
      <w:bookmarkEnd w:id="168"/>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"413000" \f C \l "2"</w:instrText>
            </w:r>
            <w:r>
              <w:fldChar w:fldCharType="end"/>
            </w:r>
          </w:p>
          <w:p w:rsidR="000B3C04"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"414000" \f C \l "2"</w:instrText>
            </w:r>
            <w:r>
              <w:fldChar w:fldCharType="end"/>
            </w:r>
          </w:p>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Исплата</w:t>
            </w:r>
            <w:proofErr w:type="spellEnd"/>
            <w:r>
              <w:rPr>
                <w:color w:val="000000"/>
                <w:sz w:val="16"/>
                <w:szCs w:val="16"/>
              </w:rPr>
              <w:t xml:space="preserve"> </w:t>
            </w: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време</w:t>
            </w:r>
            <w:proofErr w:type="spellEnd"/>
            <w:r>
              <w:rPr>
                <w:color w:val="000000"/>
                <w:sz w:val="16"/>
                <w:szCs w:val="16"/>
              </w:rPr>
              <w:t xml:space="preserve"> </w:t>
            </w:r>
            <w:proofErr w:type="spellStart"/>
            <w:r>
              <w:rPr>
                <w:color w:val="000000"/>
                <w:sz w:val="16"/>
                <w:szCs w:val="16"/>
              </w:rPr>
              <w:t>одсуствовања</w:t>
            </w:r>
            <w:proofErr w:type="spellEnd"/>
            <w:r>
              <w:rPr>
                <w:color w:val="000000"/>
                <w:sz w:val="16"/>
                <w:szCs w:val="16"/>
              </w:rPr>
              <w:t xml:space="preserve"> с </w:t>
            </w:r>
            <w:proofErr w:type="spellStart"/>
            <w:r>
              <w:rPr>
                <w:color w:val="000000"/>
                <w:sz w:val="16"/>
                <w:szCs w:val="16"/>
              </w:rPr>
              <w:t>посла</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терет</w:t>
            </w:r>
            <w:proofErr w:type="spellEnd"/>
            <w:r>
              <w:rPr>
                <w:color w:val="000000"/>
                <w:sz w:val="16"/>
                <w:szCs w:val="16"/>
              </w:rPr>
              <w:t xml:space="preserve"> </w:t>
            </w:r>
            <w:proofErr w:type="spellStart"/>
            <w:r>
              <w:rPr>
                <w:color w:val="000000"/>
                <w:sz w:val="16"/>
                <w:szCs w:val="16"/>
              </w:rPr>
              <w:t>фондова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Отпремнине</w:t>
            </w:r>
            <w:proofErr w:type="spellEnd"/>
            <w:r>
              <w:rPr>
                <w:color w:val="000000"/>
                <w:sz w:val="16"/>
                <w:szCs w:val="16"/>
              </w:rPr>
              <w:t xml:space="preserve"> и </w:t>
            </w:r>
            <w:proofErr w:type="spellStart"/>
            <w:r>
              <w:rPr>
                <w:color w:val="000000"/>
                <w:sz w:val="16"/>
                <w:szCs w:val="16"/>
              </w:rPr>
              <w:t>помоћи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Помоћ</w:t>
            </w:r>
            <w:proofErr w:type="spellEnd"/>
            <w:r>
              <w:rPr>
                <w:color w:val="000000"/>
                <w:sz w:val="16"/>
                <w:szCs w:val="16"/>
              </w:rPr>
              <w:t xml:space="preserve"> у </w:t>
            </w:r>
            <w:proofErr w:type="spellStart"/>
            <w:r>
              <w:rPr>
                <w:color w:val="000000"/>
                <w:sz w:val="16"/>
                <w:szCs w:val="16"/>
              </w:rPr>
              <w:t>медицинском</w:t>
            </w:r>
            <w:proofErr w:type="spellEnd"/>
            <w:r>
              <w:rPr>
                <w:color w:val="000000"/>
                <w:sz w:val="16"/>
                <w:szCs w:val="16"/>
              </w:rPr>
              <w:t xml:space="preserve"> </w:t>
            </w:r>
            <w:proofErr w:type="spellStart"/>
            <w:r>
              <w:rPr>
                <w:color w:val="000000"/>
                <w:sz w:val="16"/>
                <w:szCs w:val="16"/>
              </w:rPr>
              <w:t>лечењу</w:t>
            </w:r>
            <w:proofErr w:type="spellEnd"/>
            <w:r>
              <w:rPr>
                <w:color w:val="000000"/>
                <w:sz w:val="16"/>
                <w:szCs w:val="16"/>
              </w:rPr>
              <w:t xml:space="preserve"> </w:t>
            </w:r>
            <w:proofErr w:type="spellStart"/>
            <w:r>
              <w:rPr>
                <w:color w:val="000000"/>
                <w:sz w:val="16"/>
                <w:szCs w:val="16"/>
              </w:rPr>
              <w:t>запосленог</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чланова</w:t>
            </w:r>
            <w:proofErr w:type="spellEnd"/>
            <w:r>
              <w:rPr>
                <w:color w:val="000000"/>
                <w:sz w:val="16"/>
                <w:szCs w:val="16"/>
              </w:rPr>
              <w:t xml:space="preserve"> </w:t>
            </w:r>
            <w:proofErr w:type="spellStart"/>
            <w:r>
              <w:rPr>
                <w:color w:val="000000"/>
                <w:sz w:val="16"/>
                <w:szCs w:val="16"/>
              </w:rPr>
              <w:t>уже</w:t>
            </w:r>
            <w:proofErr w:type="spellEnd"/>
            <w:r>
              <w:rPr>
                <w:color w:val="000000"/>
                <w:sz w:val="16"/>
                <w:szCs w:val="16"/>
              </w:rPr>
              <w:t xml:space="preserve"> </w:t>
            </w:r>
            <w:proofErr w:type="spellStart"/>
            <w:r>
              <w:rPr>
                <w:color w:val="000000"/>
                <w:sz w:val="16"/>
                <w:szCs w:val="16"/>
              </w:rPr>
              <w:t>породице</w:t>
            </w:r>
            <w:proofErr w:type="spellEnd"/>
            <w:r>
              <w:rPr>
                <w:color w:val="000000"/>
                <w:sz w:val="16"/>
                <w:szCs w:val="16"/>
              </w:rPr>
              <w:t xml:space="preserve"> и </w:t>
            </w:r>
            <w:proofErr w:type="spellStart"/>
            <w:r>
              <w:rPr>
                <w:color w:val="000000"/>
                <w:sz w:val="16"/>
                <w:szCs w:val="16"/>
              </w:rPr>
              <w:t>друге</w:t>
            </w:r>
            <w:proofErr w:type="spellEnd"/>
            <w:r>
              <w:rPr>
                <w:color w:val="000000"/>
                <w:sz w:val="16"/>
                <w:szCs w:val="16"/>
              </w:rPr>
              <w:t xml:space="preserve"> </w:t>
            </w:r>
            <w:proofErr w:type="spellStart"/>
            <w:r>
              <w:rPr>
                <w:color w:val="000000"/>
                <w:sz w:val="16"/>
                <w:szCs w:val="16"/>
              </w:rPr>
              <w:t>помоћи</w:t>
            </w:r>
            <w:proofErr w:type="spellEnd"/>
            <w:r>
              <w:rPr>
                <w:color w:val="000000"/>
                <w:sz w:val="16"/>
                <w:szCs w:val="16"/>
              </w:rPr>
              <w:t xml:space="preserve"> </w:t>
            </w:r>
            <w:proofErr w:type="spellStart"/>
            <w:r>
              <w:rPr>
                <w:color w:val="000000"/>
                <w:sz w:val="16"/>
                <w:szCs w:val="16"/>
              </w:rPr>
              <w:t>запосленом</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0,21</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4.605.000,00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4.605.000,00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4.605.000,00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0,38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"415000" \f C \l "2"</w:instrText>
            </w:r>
            <w:r>
              <w:fldChar w:fldCharType="end"/>
            </w:r>
          </w:p>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0,31</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0,31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"416000" \f C \l "2"</w:instrText>
            </w:r>
            <w:r>
              <w:fldChar w:fldCharType="end"/>
            </w:r>
          </w:p>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0,39</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4.710.000,00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4.710.000,00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4.710.000,00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0,39</w:t>
            </w:r>
          </w:p>
        </w:tc>
      </w:tr>
      <w:bookmarkStart w:id="169" w:name="_Toc421000"/>
      <w:bookmarkEnd w:id="169"/>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"421000" \f C \l "2"</w:instrText>
            </w:r>
            <w:r>
              <w:fldChar w:fldCharType="end"/>
            </w:r>
          </w:p>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0,48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0,33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Закуп</w:t>
            </w:r>
            <w:proofErr w:type="spellEnd"/>
            <w:r>
              <w:rPr>
                <w:color w:val="000000"/>
                <w:sz w:val="16"/>
                <w:szCs w:val="16"/>
              </w:rPr>
              <w:t xml:space="preserve"> </w:t>
            </w:r>
            <w:proofErr w:type="spellStart"/>
            <w:r>
              <w:rPr>
                <w:color w:val="000000"/>
                <w:sz w:val="16"/>
                <w:szCs w:val="16"/>
              </w:rPr>
              <w:t>имовине</w:t>
            </w:r>
            <w:proofErr w:type="spellEnd"/>
            <w:r>
              <w:rPr>
                <w:color w:val="000000"/>
                <w:sz w:val="16"/>
                <w:szCs w:val="16"/>
              </w:rPr>
              <w:t xml:space="preserve"> и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трошкови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0,14</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33.930.000,00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33.930.000,00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33.930.000,00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2,81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"422000" \f C \l "2"</w:instrText>
            </w:r>
            <w:r>
              <w:fldChar w:fldCharType="end"/>
            </w:r>
          </w:p>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иностранство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0,06</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2.422.000,00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627.000,00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2.422.000,00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0,20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"423000" \f C \l "2"</w:instrText>
            </w:r>
            <w:r>
              <w:fldChar w:fldCharType="end"/>
            </w:r>
          </w:p>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0,50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20.873.000,00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14.163.000,00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20.873.000,00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20.705.000,00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18.414.000,00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20.705.000,00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1,72</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53.798.000,00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44.417.000,00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9.381.000,00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53.798.000,00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4,46</w:t>
            </w:r>
          </w:p>
        </w:tc>
      </w:tr>
      <w:bookmarkStart w:id="170" w:name="_Toc424000"/>
      <w:bookmarkEnd w:id="170"/>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"424000" \f C \l "2"</w:instrText>
            </w:r>
            <w:r>
              <w:fldChar w:fldCharType="end"/>
            </w:r>
          </w:p>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Медицинске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одржавања</w:t>
            </w:r>
            <w:proofErr w:type="spellEnd"/>
            <w:r>
              <w:rPr>
                <w:color w:val="000000"/>
                <w:sz w:val="16"/>
                <w:szCs w:val="16"/>
              </w:rPr>
              <w:t xml:space="preserve"> </w:t>
            </w:r>
            <w:proofErr w:type="spellStart"/>
            <w:r>
              <w:rPr>
                <w:color w:val="000000"/>
                <w:sz w:val="16"/>
                <w:szCs w:val="16"/>
              </w:rPr>
              <w:t>националних</w:t>
            </w:r>
            <w:proofErr w:type="spellEnd"/>
            <w:r>
              <w:rPr>
                <w:color w:val="000000"/>
                <w:sz w:val="16"/>
                <w:szCs w:val="16"/>
              </w:rPr>
              <w:t xml:space="preserve"> </w:t>
            </w:r>
            <w:proofErr w:type="spellStart"/>
            <w:r>
              <w:rPr>
                <w:color w:val="000000"/>
                <w:sz w:val="16"/>
                <w:szCs w:val="16"/>
              </w:rPr>
              <w:t>паркова</w:t>
            </w:r>
            <w:proofErr w:type="spellEnd"/>
            <w:r>
              <w:rPr>
                <w:color w:val="000000"/>
                <w:sz w:val="16"/>
                <w:szCs w:val="16"/>
              </w:rPr>
              <w:t xml:space="preserve"> и </w:t>
            </w:r>
            <w:proofErr w:type="spellStart"/>
            <w:r>
              <w:rPr>
                <w:color w:val="000000"/>
                <w:sz w:val="16"/>
                <w:szCs w:val="16"/>
              </w:rPr>
              <w:t>природних</w:t>
            </w:r>
            <w:proofErr w:type="spellEnd"/>
            <w:r>
              <w:rPr>
                <w:color w:val="000000"/>
                <w:sz w:val="16"/>
                <w:szCs w:val="16"/>
              </w:rPr>
              <w:t xml:space="preserve"> </w:t>
            </w:r>
            <w:proofErr w:type="spellStart"/>
            <w:r>
              <w:rPr>
                <w:color w:val="000000"/>
                <w:sz w:val="16"/>
                <w:szCs w:val="16"/>
              </w:rPr>
              <w:t>површина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очувања</w:t>
            </w:r>
            <w:proofErr w:type="spellEnd"/>
            <w:r>
              <w:rPr>
                <w:color w:val="000000"/>
                <w:sz w:val="16"/>
                <w:szCs w:val="16"/>
              </w:rPr>
              <w:t xml:space="preserve"> </w:t>
            </w:r>
            <w:proofErr w:type="spellStart"/>
            <w:r>
              <w:rPr>
                <w:color w:val="000000"/>
                <w:sz w:val="16"/>
                <w:szCs w:val="16"/>
              </w:rPr>
              <w:t>животне</w:t>
            </w:r>
            <w:proofErr w:type="spellEnd"/>
            <w:r>
              <w:rPr>
                <w:color w:val="000000"/>
                <w:sz w:val="16"/>
                <w:szCs w:val="16"/>
              </w:rPr>
              <w:t xml:space="preserve"> </w:t>
            </w:r>
            <w:proofErr w:type="spellStart"/>
            <w:r>
              <w:rPr>
                <w:color w:val="000000"/>
                <w:sz w:val="16"/>
                <w:szCs w:val="16"/>
              </w:rPr>
              <w:t>средине</w:t>
            </w:r>
            <w:proofErr w:type="spellEnd"/>
            <w:r>
              <w:rPr>
                <w:color w:val="000000"/>
                <w:sz w:val="16"/>
                <w:szCs w:val="16"/>
              </w:rPr>
              <w:t xml:space="preserve">, </w:t>
            </w:r>
            <w:proofErr w:type="spellStart"/>
            <w:r>
              <w:rPr>
                <w:color w:val="000000"/>
                <w:sz w:val="16"/>
                <w:szCs w:val="16"/>
              </w:rPr>
              <w:t>науке</w:t>
            </w:r>
            <w:proofErr w:type="spellEnd"/>
            <w:r>
              <w:rPr>
                <w:color w:val="000000"/>
                <w:sz w:val="16"/>
                <w:szCs w:val="16"/>
              </w:rPr>
              <w:t xml:space="preserve"> и </w:t>
            </w:r>
            <w:proofErr w:type="spellStart"/>
            <w:r>
              <w:rPr>
                <w:color w:val="000000"/>
                <w:sz w:val="16"/>
                <w:szCs w:val="16"/>
              </w:rPr>
              <w:t>геодетске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48.145.000,00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24.375.000,00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48.145.000,00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3,99</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85.676.000,00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61.301.000,00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24.375.000,00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85.676.000,00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7,10</w:t>
            </w:r>
          </w:p>
        </w:tc>
      </w:tr>
      <w:bookmarkStart w:id="171" w:name="_Toc425000"/>
      <w:bookmarkEnd w:id="171"/>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"425000" \f C \l "2"</w:instrText>
            </w:r>
            <w:r>
              <w:fldChar w:fldCharType="end"/>
            </w:r>
          </w:p>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7.315.000,00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0,62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1,04</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19.992.000,00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19.817.000,00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19.992.000,00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"426000" \f C \l "2"</w:instrText>
            </w:r>
            <w:r>
              <w:fldChar w:fldCharType="end"/>
            </w:r>
          </w:p>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2.422.000,00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2.422.000,00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lastRenderedPageBreak/>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0,24</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10.079.000,00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9.452.000,00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627.000,00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10.079.000,00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0,83</w:t>
            </w:r>
          </w:p>
        </w:tc>
      </w:tr>
      <w:bookmarkStart w:id="172" w:name="_Toc451000"/>
      <w:bookmarkEnd w:id="172"/>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"451000" \f C \l "2"</w:instrText>
            </w:r>
            <w:r>
              <w:fldChar w:fldCharType="end"/>
            </w:r>
          </w:p>
          <w:p w:rsidR="000B3C04" w:rsidRDefault="0000000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субвенције</w:t>
            </w:r>
            <w:proofErr w:type="spellEnd"/>
            <w:r>
              <w:rPr>
                <w:color w:val="000000"/>
                <w:sz w:val="16"/>
                <w:szCs w:val="16"/>
              </w:rPr>
              <w:t xml:space="preserve"> </w:t>
            </w:r>
            <w:proofErr w:type="spellStart"/>
            <w:r>
              <w:rPr>
                <w:color w:val="000000"/>
                <w:sz w:val="16"/>
                <w:szCs w:val="16"/>
              </w:rPr>
              <w:t>јавним</w:t>
            </w:r>
            <w:proofErr w:type="spellEnd"/>
            <w:r>
              <w:rPr>
                <w:color w:val="000000"/>
                <w:sz w:val="16"/>
                <w:szCs w:val="16"/>
              </w:rPr>
              <w:t xml:space="preserve"> </w:t>
            </w:r>
            <w:proofErr w:type="spellStart"/>
            <w:r>
              <w:rPr>
                <w:color w:val="000000"/>
                <w:sz w:val="16"/>
                <w:szCs w:val="16"/>
              </w:rPr>
              <w:t>нефинансијским</w:t>
            </w:r>
            <w:proofErr w:type="spellEnd"/>
            <w:r>
              <w:rPr>
                <w:color w:val="000000"/>
                <w:sz w:val="16"/>
                <w:szCs w:val="16"/>
              </w:rPr>
              <w:t xml:space="preserve"> </w:t>
            </w:r>
            <w:proofErr w:type="spellStart"/>
            <w:r>
              <w:rPr>
                <w:color w:val="000000"/>
                <w:sz w:val="16"/>
                <w:szCs w:val="16"/>
              </w:rPr>
              <w:t>предузећима</w:t>
            </w:r>
            <w:proofErr w:type="spellEnd"/>
            <w:r>
              <w:rPr>
                <w:color w:val="000000"/>
                <w:sz w:val="16"/>
                <w:szCs w:val="16"/>
              </w:rPr>
              <w:t xml:space="preserve"> и </w:t>
            </w:r>
            <w:proofErr w:type="spellStart"/>
            <w:r>
              <w:rPr>
                <w:color w:val="000000"/>
                <w:sz w:val="16"/>
                <w:szCs w:val="16"/>
              </w:rPr>
              <w:t>организацијама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Капиталне</w:t>
            </w:r>
            <w:proofErr w:type="spellEnd"/>
            <w:r>
              <w:rPr>
                <w:color w:val="000000"/>
                <w:sz w:val="16"/>
                <w:szCs w:val="16"/>
              </w:rPr>
              <w:t xml:space="preserve"> </w:t>
            </w:r>
            <w:proofErr w:type="spellStart"/>
            <w:r>
              <w:rPr>
                <w:color w:val="000000"/>
                <w:sz w:val="16"/>
                <w:szCs w:val="16"/>
              </w:rPr>
              <w:t>субвенције</w:t>
            </w:r>
            <w:proofErr w:type="spellEnd"/>
            <w:r>
              <w:rPr>
                <w:color w:val="000000"/>
                <w:sz w:val="16"/>
                <w:szCs w:val="16"/>
              </w:rPr>
              <w:t xml:space="preserve"> </w:t>
            </w:r>
            <w:proofErr w:type="spellStart"/>
            <w:r>
              <w:rPr>
                <w:color w:val="000000"/>
                <w:sz w:val="16"/>
                <w:szCs w:val="16"/>
              </w:rPr>
              <w:t>јавним</w:t>
            </w:r>
            <w:proofErr w:type="spellEnd"/>
            <w:r>
              <w:rPr>
                <w:color w:val="000000"/>
                <w:sz w:val="16"/>
                <w:szCs w:val="16"/>
              </w:rPr>
              <w:t xml:space="preserve"> </w:t>
            </w:r>
            <w:proofErr w:type="spellStart"/>
            <w:r>
              <w:rPr>
                <w:color w:val="000000"/>
                <w:sz w:val="16"/>
                <w:szCs w:val="16"/>
              </w:rPr>
              <w:t>нефинансијским</w:t>
            </w:r>
            <w:proofErr w:type="spellEnd"/>
            <w:r>
              <w:rPr>
                <w:color w:val="000000"/>
                <w:sz w:val="16"/>
                <w:szCs w:val="16"/>
              </w:rPr>
              <w:t xml:space="preserve"> </w:t>
            </w:r>
            <w:proofErr w:type="spellStart"/>
            <w:r>
              <w:rPr>
                <w:color w:val="000000"/>
                <w:sz w:val="16"/>
                <w:szCs w:val="16"/>
              </w:rPr>
              <w:t>предузећима</w:t>
            </w:r>
            <w:proofErr w:type="spellEnd"/>
            <w:r>
              <w:rPr>
                <w:color w:val="000000"/>
                <w:sz w:val="16"/>
                <w:szCs w:val="16"/>
              </w:rPr>
              <w:t xml:space="preserve"> и </w:t>
            </w:r>
            <w:proofErr w:type="spellStart"/>
            <w:r>
              <w:rPr>
                <w:color w:val="000000"/>
                <w:sz w:val="16"/>
                <w:szCs w:val="16"/>
              </w:rPr>
              <w:t>организацијама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28.600.000,00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28.600.000,00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28.600.000,00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2,37</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4,19</w:t>
            </w:r>
          </w:p>
        </w:tc>
      </w:tr>
      <w:bookmarkStart w:id="173" w:name="_Toc454000"/>
      <w:bookmarkEnd w:id="173"/>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"454000" \f C \l "2"</w:instrText>
            </w:r>
            <w:r>
              <w:fldChar w:fldCharType="end"/>
            </w:r>
          </w:p>
          <w:p w:rsidR="000B3C04" w:rsidRDefault="00000000">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субвенције</w:t>
            </w:r>
            <w:proofErr w:type="spellEnd"/>
            <w:r>
              <w:rPr>
                <w:color w:val="000000"/>
                <w:sz w:val="16"/>
                <w:szCs w:val="16"/>
              </w:rPr>
              <w:t xml:space="preserve"> </w:t>
            </w:r>
            <w:proofErr w:type="spellStart"/>
            <w:r>
              <w:rPr>
                <w:color w:val="000000"/>
                <w:sz w:val="16"/>
                <w:szCs w:val="16"/>
              </w:rPr>
              <w:t>приватним</w:t>
            </w:r>
            <w:proofErr w:type="spellEnd"/>
            <w:r>
              <w:rPr>
                <w:color w:val="000000"/>
                <w:sz w:val="16"/>
                <w:szCs w:val="16"/>
              </w:rPr>
              <w:t xml:space="preserve"> </w:t>
            </w:r>
            <w:proofErr w:type="spellStart"/>
            <w:r>
              <w:rPr>
                <w:color w:val="000000"/>
                <w:sz w:val="16"/>
                <w:szCs w:val="16"/>
              </w:rPr>
              <w:t>предузећима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0,23</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0,23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"463000" \f C \l "2"</w:instrText>
            </w:r>
            <w:r>
              <w:fldChar w:fldCharType="end"/>
            </w:r>
          </w:p>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Текући</w:t>
            </w:r>
            <w:proofErr w:type="spellEnd"/>
            <w:r>
              <w:rPr>
                <w:color w:val="000000"/>
                <w:sz w:val="16"/>
                <w:szCs w:val="16"/>
              </w:rPr>
              <w:t xml:space="preserve"> </w:t>
            </w:r>
            <w:proofErr w:type="spellStart"/>
            <w:r>
              <w:rPr>
                <w:color w:val="000000"/>
                <w:sz w:val="16"/>
                <w:szCs w:val="16"/>
              </w:rPr>
              <w:t>трансфери</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нивоима</w:t>
            </w:r>
            <w:proofErr w:type="spellEnd"/>
            <w:r>
              <w:rPr>
                <w:color w:val="000000"/>
                <w:sz w:val="16"/>
                <w:szCs w:val="16"/>
              </w:rPr>
              <w:t xml:space="preserve"> </w:t>
            </w:r>
            <w:proofErr w:type="spellStart"/>
            <w:r>
              <w:rPr>
                <w:color w:val="000000"/>
                <w:sz w:val="16"/>
                <w:szCs w:val="16"/>
              </w:rPr>
              <w:t>власти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0,21</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0,21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"464000" \f C \l "2"</w:instrText>
            </w:r>
            <w:r>
              <w:fldChar w:fldCharType="end"/>
            </w:r>
          </w:p>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организацијама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обавезно</w:t>
            </w:r>
            <w:proofErr w:type="spellEnd"/>
            <w:r>
              <w:rPr>
                <w:color w:val="000000"/>
                <w:sz w:val="16"/>
                <w:szCs w:val="16"/>
              </w:rPr>
              <w:t xml:space="preserve"> </w:t>
            </w:r>
            <w:proofErr w:type="spellStart"/>
            <w:r>
              <w:rPr>
                <w:color w:val="000000"/>
                <w:sz w:val="16"/>
                <w:szCs w:val="16"/>
              </w:rPr>
              <w:t>социјално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0,66</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0,66</w:t>
            </w:r>
          </w:p>
        </w:tc>
      </w:tr>
      <w:bookmarkStart w:id="174" w:name="_Toc465000"/>
      <w:bookmarkEnd w:id="174"/>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"465000" \f C \l "2"</w:instrText>
            </w:r>
            <w:r>
              <w:fldChar w:fldCharType="end"/>
            </w:r>
          </w:p>
          <w:p w:rsidR="000B3C04" w:rsidRDefault="00000000">
            <w:pPr>
              <w:jc w:val="center"/>
              <w:rPr>
                <w:color w:val="000000"/>
                <w:sz w:val="16"/>
                <w:szCs w:val="16"/>
              </w:rPr>
            </w:pPr>
            <w:r>
              <w:rPr>
                <w:color w:val="000000"/>
                <w:sz w:val="16"/>
                <w:szCs w:val="16"/>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дотације</w:t>
            </w:r>
            <w:proofErr w:type="spellEnd"/>
            <w:r>
              <w:rPr>
                <w:color w:val="000000"/>
                <w:sz w:val="16"/>
                <w:szCs w:val="16"/>
              </w:rPr>
              <w:t xml:space="preserve"> и </w:t>
            </w:r>
            <w:proofErr w:type="spellStart"/>
            <w:r>
              <w:rPr>
                <w:color w:val="000000"/>
                <w:sz w:val="16"/>
                <w:szCs w:val="16"/>
              </w:rPr>
              <w:t>трансфери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0,08</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465000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0,08</w:t>
            </w:r>
          </w:p>
        </w:tc>
      </w:tr>
      <w:bookmarkStart w:id="175" w:name="_Toc472000"/>
      <w:bookmarkEnd w:id="175"/>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"472000" \f C \l "2"</w:instrText>
            </w:r>
            <w:r>
              <w:fldChar w:fldCharType="end"/>
            </w:r>
          </w:p>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у </w:t>
            </w:r>
            <w:proofErr w:type="spellStart"/>
            <w:r>
              <w:rPr>
                <w:color w:val="000000"/>
                <w:sz w:val="16"/>
                <w:szCs w:val="16"/>
              </w:rPr>
              <w:t>случају</w:t>
            </w:r>
            <w:proofErr w:type="spellEnd"/>
            <w:r>
              <w:rPr>
                <w:color w:val="000000"/>
                <w:sz w:val="16"/>
                <w:szCs w:val="16"/>
              </w:rPr>
              <w:t xml:space="preserve"> </w:t>
            </w:r>
            <w:proofErr w:type="spellStart"/>
            <w:r>
              <w:rPr>
                <w:color w:val="000000"/>
                <w:sz w:val="16"/>
                <w:szCs w:val="16"/>
              </w:rPr>
              <w:t>болести</w:t>
            </w:r>
            <w:proofErr w:type="spellEnd"/>
            <w:r>
              <w:rPr>
                <w:color w:val="000000"/>
                <w:sz w:val="16"/>
                <w:szCs w:val="16"/>
              </w:rPr>
              <w:t xml:space="preserve"> и </w:t>
            </w:r>
            <w:proofErr w:type="spellStart"/>
            <w:r>
              <w:rPr>
                <w:color w:val="000000"/>
                <w:sz w:val="16"/>
                <w:szCs w:val="16"/>
              </w:rPr>
              <w:t>инвалидности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децу</w:t>
            </w:r>
            <w:proofErr w:type="spellEnd"/>
            <w:r>
              <w:rPr>
                <w:color w:val="000000"/>
                <w:sz w:val="16"/>
                <w:szCs w:val="16"/>
              </w:rPr>
              <w:t xml:space="preserve"> и </w:t>
            </w:r>
            <w:proofErr w:type="spellStart"/>
            <w:r>
              <w:rPr>
                <w:color w:val="000000"/>
                <w:sz w:val="16"/>
                <w:szCs w:val="16"/>
              </w:rPr>
              <w:t>породицу</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31.255.000,00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29.755.000,00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31.255.000,00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у </w:t>
            </w:r>
            <w:proofErr w:type="spellStart"/>
            <w:r>
              <w:rPr>
                <w:color w:val="000000"/>
                <w:sz w:val="16"/>
                <w:szCs w:val="16"/>
              </w:rPr>
              <w:t>случају</w:t>
            </w:r>
            <w:proofErr w:type="spellEnd"/>
            <w:r>
              <w:rPr>
                <w:color w:val="000000"/>
                <w:sz w:val="16"/>
                <w:szCs w:val="16"/>
              </w:rPr>
              <w:t xml:space="preserve"> </w:t>
            </w:r>
            <w:proofErr w:type="spellStart"/>
            <w:r>
              <w:rPr>
                <w:color w:val="000000"/>
                <w:sz w:val="16"/>
                <w:szCs w:val="16"/>
              </w:rPr>
              <w:t>смрти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становање</w:t>
            </w:r>
            <w:proofErr w:type="spellEnd"/>
            <w:r>
              <w:rPr>
                <w:color w:val="000000"/>
                <w:sz w:val="16"/>
                <w:szCs w:val="16"/>
              </w:rPr>
              <w:t xml:space="preserve"> и </w:t>
            </w:r>
            <w:proofErr w:type="spellStart"/>
            <w:r>
              <w:rPr>
                <w:color w:val="000000"/>
                <w:sz w:val="16"/>
                <w:szCs w:val="16"/>
              </w:rPr>
              <w:t>живот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21.290.000,00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1,76</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65.795.000,00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52.795.000,00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65.795.000,00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5,45</w:t>
            </w:r>
          </w:p>
        </w:tc>
      </w:tr>
      <w:bookmarkStart w:id="176" w:name="_Toc481000"/>
      <w:bookmarkEnd w:id="176"/>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"481000" \f C \l "2"</w:instrText>
            </w:r>
            <w:r>
              <w:fldChar w:fldCharType="end"/>
            </w:r>
          </w:p>
          <w:p w:rsidR="000B3C04"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организацијама</w:t>
            </w:r>
            <w:proofErr w:type="spellEnd"/>
            <w:r>
              <w:rPr>
                <w:color w:val="000000"/>
                <w:sz w:val="16"/>
                <w:szCs w:val="16"/>
              </w:rPr>
              <w:t xml:space="preserve"> </w:t>
            </w:r>
            <w:proofErr w:type="spellStart"/>
            <w:r>
              <w:rPr>
                <w:color w:val="000000"/>
                <w:sz w:val="16"/>
                <w:szCs w:val="16"/>
              </w:rPr>
              <w:t>које</w:t>
            </w:r>
            <w:proofErr w:type="spellEnd"/>
            <w:r>
              <w:rPr>
                <w:color w:val="000000"/>
                <w:sz w:val="16"/>
                <w:szCs w:val="16"/>
              </w:rPr>
              <w:t xml:space="preserve"> </w:t>
            </w:r>
            <w:proofErr w:type="spellStart"/>
            <w:r>
              <w:rPr>
                <w:color w:val="000000"/>
                <w:sz w:val="16"/>
                <w:szCs w:val="16"/>
              </w:rPr>
              <w:t>пружају</w:t>
            </w:r>
            <w:proofErr w:type="spellEnd"/>
            <w:r>
              <w:rPr>
                <w:color w:val="000000"/>
                <w:sz w:val="16"/>
                <w:szCs w:val="16"/>
              </w:rPr>
              <w:t xml:space="preserve"> </w:t>
            </w:r>
            <w:proofErr w:type="spellStart"/>
            <w:r>
              <w:rPr>
                <w:color w:val="000000"/>
                <w:sz w:val="16"/>
                <w:szCs w:val="16"/>
              </w:rPr>
              <w:t>помоћ</w:t>
            </w:r>
            <w:proofErr w:type="spellEnd"/>
            <w:r>
              <w:rPr>
                <w:color w:val="000000"/>
                <w:sz w:val="16"/>
                <w:szCs w:val="16"/>
              </w:rPr>
              <w:t xml:space="preserve"> </w:t>
            </w:r>
            <w:proofErr w:type="spellStart"/>
            <w:r>
              <w:rPr>
                <w:color w:val="000000"/>
                <w:sz w:val="16"/>
                <w:szCs w:val="16"/>
              </w:rPr>
              <w:t>домаћинствима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4,57</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55.720.000,00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55.720.000,00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55.720.000,00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4,62</w:t>
            </w:r>
          </w:p>
        </w:tc>
      </w:tr>
      <w:bookmarkStart w:id="177" w:name="_Toc482000"/>
      <w:bookmarkEnd w:id="177"/>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"482000" \f C \l "2"</w:instrText>
            </w:r>
            <w:r>
              <w:fldChar w:fldCharType="end"/>
            </w:r>
          </w:p>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порези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Новчане</w:t>
            </w:r>
            <w:proofErr w:type="spellEnd"/>
            <w:r>
              <w:rPr>
                <w:color w:val="000000"/>
                <w:sz w:val="16"/>
                <w:szCs w:val="16"/>
              </w:rPr>
              <w:t xml:space="preserve"> </w:t>
            </w:r>
            <w:proofErr w:type="spellStart"/>
            <w:r>
              <w:rPr>
                <w:color w:val="000000"/>
                <w:sz w:val="16"/>
                <w:szCs w:val="16"/>
              </w:rPr>
              <w:t>казне</w:t>
            </w:r>
            <w:proofErr w:type="spellEnd"/>
            <w:r>
              <w:rPr>
                <w:color w:val="000000"/>
                <w:sz w:val="16"/>
                <w:szCs w:val="16"/>
              </w:rPr>
              <w:t xml:space="preserve">, </w:t>
            </w:r>
            <w:proofErr w:type="spellStart"/>
            <w:r>
              <w:rPr>
                <w:color w:val="000000"/>
                <w:sz w:val="16"/>
                <w:szCs w:val="16"/>
              </w:rPr>
              <w:t>пенали</w:t>
            </w:r>
            <w:proofErr w:type="spellEnd"/>
            <w:r>
              <w:rPr>
                <w:color w:val="000000"/>
                <w:sz w:val="16"/>
                <w:szCs w:val="16"/>
              </w:rPr>
              <w:t xml:space="preserve"> и </w:t>
            </w:r>
            <w:proofErr w:type="spellStart"/>
            <w:r>
              <w:rPr>
                <w:color w:val="000000"/>
                <w:sz w:val="16"/>
                <w:szCs w:val="16"/>
              </w:rPr>
              <w:t>камате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0,29</w:t>
            </w:r>
          </w:p>
        </w:tc>
      </w:tr>
      <w:bookmarkStart w:id="178" w:name="_Toc483000"/>
      <w:bookmarkEnd w:id="178"/>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"483000" \f C \l "2"</w:instrText>
            </w:r>
            <w:r>
              <w:fldChar w:fldCharType="end"/>
            </w:r>
          </w:p>
          <w:p w:rsidR="000B3C04" w:rsidRDefault="0000000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Новчане</w:t>
            </w:r>
            <w:proofErr w:type="spellEnd"/>
            <w:r>
              <w:rPr>
                <w:color w:val="000000"/>
                <w:sz w:val="16"/>
                <w:szCs w:val="16"/>
              </w:rPr>
              <w:t xml:space="preserve"> </w:t>
            </w:r>
            <w:proofErr w:type="spellStart"/>
            <w:r>
              <w:rPr>
                <w:color w:val="000000"/>
                <w:sz w:val="16"/>
                <w:szCs w:val="16"/>
              </w:rPr>
              <w:t>казне</w:t>
            </w:r>
            <w:proofErr w:type="spellEnd"/>
            <w:r>
              <w:rPr>
                <w:color w:val="000000"/>
                <w:sz w:val="16"/>
                <w:szCs w:val="16"/>
              </w:rPr>
              <w:t xml:space="preserve"> и </w:t>
            </w:r>
            <w:proofErr w:type="spellStart"/>
            <w:r>
              <w:rPr>
                <w:color w:val="000000"/>
                <w:sz w:val="16"/>
                <w:szCs w:val="16"/>
              </w:rPr>
              <w:t>пенали</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решењу</w:t>
            </w:r>
            <w:proofErr w:type="spellEnd"/>
            <w:r>
              <w:rPr>
                <w:color w:val="000000"/>
                <w:sz w:val="16"/>
                <w:szCs w:val="16"/>
              </w:rPr>
              <w:t xml:space="preserve"> </w:t>
            </w:r>
            <w:proofErr w:type="spellStart"/>
            <w:r>
              <w:rPr>
                <w:color w:val="000000"/>
                <w:sz w:val="16"/>
                <w:szCs w:val="16"/>
              </w:rPr>
              <w:t>судова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0,56</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0,56</w:t>
            </w:r>
          </w:p>
        </w:tc>
      </w:tr>
      <w:bookmarkStart w:id="179" w:name="_Toc485000"/>
      <w:bookmarkEnd w:id="179"/>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"485000" \f C \l "2"</w:instrText>
            </w:r>
            <w:r>
              <w:fldChar w:fldCharType="end"/>
            </w:r>
          </w:p>
          <w:p w:rsidR="000B3C04" w:rsidRDefault="00000000">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штете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повреде</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штету</w:t>
            </w:r>
            <w:proofErr w:type="spellEnd"/>
            <w:r>
              <w:rPr>
                <w:color w:val="000000"/>
                <w:sz w:val="16"/>
                <w:szCs w:val="16"/>
              </w:rPr>
              <w:t xml:space="preserve"> </w:t>
            </w:r>
            <w:proofErr w:type="spellStart"/>
            <w:r>
              <w:rPr>
                <w:color w:val="000000"/>
                <w:sz w:val="16"/>
                <w:szCs w:val="16"/>
              </w:rPr>
              <w:t>нанету</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стране</w:t>
            </w:r>
            <w:proofErr w:type="spellEnd"/>
            <w:r>
              <w:rPr>
                <w:color w:val="000000"/>
                <w:sz w:val="16"/>
                <w:szCs w:val="16"/>
              </w:rPr>
              <w:t xml:space="preserve"> </w:t>
            </w:r>
            <w:proofErr w:type="spellStart"/>
            <w:r>
              <w:rPr>
                <w:color w:val="000000"/>
                <w:sz w:val="16"/>
                <w:szCs w:val="16"/>
              </w:rPr>
              <w:t>државних</w:t>
            </w:r>
            <w:proofErr w:type="spellEnd"/>
            <w:r>
              <w:rPr>
                <w:color w:val="000000"/>
                <w:sz w:val="16"/>
                <w:szCs w:val="16"/>
              </w:rPr>
              <w:t xml:space="preserve"> </w:t>
            </w:r>
            <w:proofErr w:type="spellStart"/>
            <w:r>
              <w:rPr>
                <w:color w:val="000000"/>
                <w:sz w:val="16"/>
                <w:szCs w:val="16"/>
              </w:rPr>
              <w:t>органа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0,64</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0,64</w:t>
            </w:r>
          </w:p>
        </w:tc>
      </w:tr>
      <w:bookmarkStart w:id="180" w:name="_Toc499000"/>
      <w:bookmarkEnd w:id="180"/>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"499000" \f C \l "2"</w:instrText>
            </w:r>
            <w:r>
              <w:fldChar w:fldCharType="end"/>
            </w:r>
          </w:p>
          <w:p w:rsidR="000B3C04" w:rsidRDefault="00000000">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Средства</w:t>
            </w:r>
            <w:proofErr w:type="spellEnd"/>
            <w:r>
              <w:rPr>
                <w:color w:val="000000"/>
                <w:sz w:val="16"/>
                <w:szCs w:val="16"/>
              </w:rPr>
              <w:t xml:space="preserve"> </w:t>
            </w:r>
            <w:proofErr w:type="spellStart"/>
            <w:r>
              <w:rPr>
                <w:color w:val="000000"/>
                <w:sz w:val="16"/>
                <w:szCs w:val="16"/>
              </w:rPr>
              <w:t>резерве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1,25</w:t>
            </w:r>
          </w:p>
        </w:tc>
      </w:tr>
      <w:bookmarkStart w:id="181" w:name="_Toc511000"/>
      <w:bookmarkEnd w:id="181"/>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"511000" \f C \l "2"</w:instrText>
            </w:r>
            <w:r>
              <w:fldChar w:fldCharType="end"/>
            </w:r>
          </w:p>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Куповина</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2,83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Изградња</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0,77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Капитално</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323.500.000,00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206.600.000,00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116.900.000,00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323.500.000,00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26,80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54.701.000,00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54.701.000,00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54.701.000,00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4,53</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421.651.000,00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304.751.000,00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116.900.000,00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421.651.000,00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34,93</w:t>
            </w:r>
          </w:p>
        </w:tc>
      </w:tr>
      <w:bookmarkStart w:id="182" w:name="_Toc512000"/>
      <w:bookmarkEnd w:id="182"/>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"512000" \f C \l "2"</w:instrText>
            </w:r>
            <w:r>
              <w:fldChar w:fldCharType="end"/>
            </w:r>
          </w:p>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0,48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јавну</w:t>
            </w:r>
            <w:proofErr w:type="spellEnd"/>
            <w:r>
              <w:rPr>
                <w:color w:val="000000"/>
                <w:sz w:val="16"/>
                <w:szCs w:val="16"/>
              </w:rPr>
              <w:t xml:space="preserve"> </w:t>
            </w:r>
            <w:proofErr w:type="spellStart"/>
            <w:r>
              <w:rPr>
                <w:color w:val="000000"/>
                <w:sz w:val="16"/>
                <w:szCs w:val="16"/>
              </w:rPr>
              <w:t>безбедност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0,04</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0,52</w:t>
            </w:r>
          </w:p>
        </w:tc>
      </w:tr>
      <w:bookmarkStart w:id="183" w:name="_Toc541000"/>
      <w:bookmarkEnd w:id="183"/>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lastRenderedPageBreak/>
              <w:fldChar w:fldCharType="begin"/>
            </w:r>
            <w:r>
              <w:instrText>TC "541000" \f C \l "2"</w:instrText>
            </w:r>
            <w:r>
              <w:fldChar w:fldCharType="end"/>
            </w:r>
          </w:p>
          <w:p w:rsidR="000B3C04" w:rsidRDefault="00000000">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Земљиште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0,26</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0,26</w:t>
            </w:r>
          </w:p>
        </w:tc>
      </w:tr>
      <w:tr w:rsidR="000B3C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4    ОПШТИНСКА УПРАВА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963.769.000,00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791.264.000,00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172.505.000,00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963.769.000,00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79,84</w:t>
            </w:r>
          </w:p>
        </w:tc>
      </w:tr>
    </w:tbl>
    <w:p w:rsidR="000B3C04" w:rsidRDefault="000B3C04">
      <w:pPr>
        <w:sectPr w:rsidR="000B3C04">
          <w:headerReference w:type="default" r:id="rId37"/>
          <w:footerReference w:type="default" r:id="rId38"/>
          <w:pgSz w:w="16837" w:h="11905" w:orient="landscape"/>
          <w:pgMar w:top="360" w:right="360" w:bottom="360" w:left="360" w:header="360" w:footer="360" w:gutter="0"/>
          <w:cols w:space="720"/>
        </w:sectPr>
      </w:pPr>
    </w:p>
    <w:p w:rsidR="000B3C04" w:rsidRDefault="000B3C0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0B3C04">
        <w:trPr>
          <w:trHeight w:val="276"/>
          <w:tblHeader/>
        </w:trPr>
        <w:tc>
          <w:tcPr>
            <w:tcW w:w="16117" w:type="dxa"/>
            <w:gridSpan w:val="9"/>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ПЛАН РАСХОДА</w:t>
            </w:r>
          </w:p>
        </w:tc>
      </w:tr>
      <w:tr w:rsidR="000B3C0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0B3C04">
              <w:trPr>
                <w:jc w:val="center"/>
              </w:trPr>
              <w:tc>
                <w:tcPr>
                  <w:tcW w:w="16117" w:type="dxa"/>
                  <w:tcMar>
                    <w:top w:w="0" w:type="dxa"/>
                    <w:left w:w="0" w:type="dxa"/>
                    <w:bottom w:w="0" w:type="dxa"/>
                    <w:right w:w="0" w:type="dxa"/>
                  </w:tcMar>
                </w:tcPr>
                <w:p w:rsidR="00E855A2" w:rsidRDefault="00000000">
                  <w:pPr>
                    <w:jc w:val="center"/>
                    <w:divId w:val="762727786"/>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01.01.2025-31.12.2025</w:t>
                  </w:r>
                </w:p>
                <w:p w:rsidR="000B3C04" w:rsidRDefault="000B3C04"/>
              </w:tc>
            </w:tr>
          </w:tbl>
          <w:p w:rsidR="000B3C04" w:rsidRDefault="000B3C04">
            <w:pPr>
              <w:spacing w:line="1" w:lineRule="auto"/>
            </w:pPr>
          </w:p>
        </w:tc>
      </w:tr>
      <w:bookmarkStart w:id="184" w:name="_Toc4.00.01_ОШ_ПЕТАР_КОЧИЋ"/>
      <w:bookmarkEnd w:id="184"/>
      <w:tr w:rsidR="000B3C04">
        <w:tc>
          <w:tcPr>
            <w:tcW w:w="750" w:type="dxa"/>
            <w:tcMar>
              <w:top w:w="0" w:type="dxa"/>
              <w:left w:w="0" w:type="dxa"/>
              <w:bottom w:w="0" w:type="dxa"/>
              <w:right w:w="0" w:type="dxa"/>
            </w:tcMar>
          </w:tcPr>
          <w:p w:rsidR="000B3C04" w:rsidRDefault="00000000">
            <w:pPr>
              <w:rPr>
                <w:vanish/>
              </w:rPr>
            </w:pPr>
            <w:r>
              <w:fldChar w:fldCharType="begin"/>
            </w:r>
            <w:r>
              <w:instrText>TC "4.00.01 ОШ ПЕТАР КОЧИЋ" \f C \l "1"</w:instrText>
            </w:r>
            <w:r>
              <w:fldChar w:fldCharType="end"/>
            </w:r>
          </w:p>
          <w:p w:rsidR="000B3C04"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0B3C04" w:rsidRDefault="00000000">
            <w:pPr>
              <w:rPr>
                <w:b/>
                <w:bCs/>
                <w:color w:val="000000"/>
                <w:sz w:val="16"/>
                <w:szCs w:val="16"/>
              </w:rPr>
            </w:pPr>
            <w:r>
              <w:rPr>
                <w:b/>
                <w:bCs/>
                <w:color w:val="000000"/>
                <w:sz w:val="16"/>
                <w:szCs w:val="16"/>
              </w:rPr>
              <w:t>БУЏЕТ ОПШТИНЕ ТЕМЕРИН</w:t>
            </w:r>
          </w:p>
        </w:tc>
      </w:tr>
      <w:tr w:rsidR="000B3C04">
        <w:tc>
          <w:tcPr>
            <w:tcW w:w="750" w:type="dxa"/>
            <w:tcBorders>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4.00.01</w:t>
            </w:r>
          </w:p>
        </w:tc>
        <w:tc>
          <w:tcPr>
            <w:tcW w:w="15367" w:type="dxa"/>
            <w:gridSpan w:val="8"/>
            <w:vMerge w:val="restart"/>
            <w:tcBorders>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ОШ ПЕТАР КОЧИЋ</w:t>
            </w:r>
          </w:p>
        </w:tc>
      </w:tr>
      <w:tr w:rsidR="000B3C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rsidR="000B3C04"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Структура</w:t>
            </w:r>
            <w:proofErr w:type="spellEnd"/>
          </w:p>
          <w:p w:rsidR="000B3C04" w:rsidRDefault="00000000">
            <w:pPr>
              <w:jc w:val="center"/>
              <w:rPr>
                <w:b/>
                <w:bCs/>
                <w:color w:val="000000"/>
                <w:sz w:val="16"/>
                <w:szCs w:val="16"/>
              </w:rPr>
            </w:pPr>
            <w:r>
              <w:rPr>
                <w:b/>
                <w:bCs/>
                <w:color w:val="000000"/>
                <w:sz w:val="16"/>
                <w:szCs w:val="16"/>
              </w:rPr>
              <w:t>( % )</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"463000" \f C \l "2"</w:instrText>
            </w:r>
            <w:r>
              <w:fldChar w:fldCharType="end"/>
            </w:r>
          </w:p>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Отпремнине</w:t>
            </w:r>
            <w:proofErr w:type="spellEnd"/>
            <w:r>
              <w:rPr>
                <w:color w:val="000000"/>
                <w:sz w:val="16"/>
                <w:szCs w:val="16"/>
              </w:rPr>
              <w:t xml:space="preserve"> и </w:t>
            </w:r>
            <w:proofErr w:type="spellStart"/>
            <w:r>
              <w:rPr>
                <w:color w:val="000000"/>
                <w:sz w:val="16"/>
                <w:szCs w:val="16"/>
              </w:rPr>
              <w:t>помоћи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Помоћ</w:t>
            </w:r>
            <w:proofErr w:type="spellEnd"/>
            <w:r>
              <w:rPr>
                <w:color w:val="000000"/>
                <w:sz w:val="16"/>
                <w:szCs w:val="16"/>
              </w:rPr>
              <w:t xml:space="preserve"> у </w:t>
            </w:r>
            <w:proofErr w:type="spellStart"/>
            <w:r>
              <w:rPr>
                <w:color w:val="000000"/>
                <w:sz w:val="16"/>
                <w:szCs w:val="16"/>
              </w:rPr>
              <w:t>медицинском</w:t>
            </w:r>
            <w:proofErr w:type="spellEnd"/>
            <w:r>
              <w:rPr>
                <w:color w:val="000000"/>
                <w:sz w:val="16"/>
                <w:szCs w:val="16"/>
              </w:rPr>
              <w:t xml:space="preserve"> </w:t>
            </w:r>
            <w:proofErr w:type="spellStart"/>
            <w:r>
              <w:rPr>
                <w:color w:val="000000"/>
                <w:sz w:val="16"/>
                <w:szCs w:val="16"/>
              </w:rPr>
              <w:t>лечењу</w:t>
            </w:r>
            <w:proofErr w:type="spellEnd"/>
            <w:r>
              <w:rPr>
                <w:color w:val="000000"/>
                <w:sz w:val="16"/>
                <w:szCs w:val="16"/>
              </w:rPr>
              <w:t xml:space="preserve"> </w:t>
            </w:r>
            <w:proofErr w:type="spellStart"/>
            <w:r>
              <w:rPr>
                <w:color w:val="000000"/>
                <w:sz w:val="16"/>
                <w:szCs w:val="16"/>
              </w:rPr>
              <w:t>запосленог</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чланова</w:t>
            </w:r>
            <w:proofErr w:type="spellEnd"/>
            <w:r>
              <w:rPr>
                <w:color w:val="000000"/>
                <w:sz w:val="16"/>
                <w:szCs w:val="16"/>
              </w:rPr>
              <w:t xml:space="preserve"> </w:t>
            </w:r>
            <w:proofErr w:type="spellStart"/>
            <w:r>
              <w:rPr>
                <w:color w:val="000000"/>
                <w:sz w:val="16"/>
                <w:szCs w:val="16"/>
              </w:rPr>
              <w:t>уже</w:t>
            </w:r>
            <w:proofErr w:type="spellEnd"/>
            <w:r>
              <w:rPr>
                <w:color w:val="000000"/>
                <w:sz w:val="16"/>
                <w:szCs w:val="16"/>
              </w:rPr>
              <w:t xml:space="preserve"> </w:t>
            </w:r>
            <w:proofErr w:type="spellStart"/>
            <w:r>
              <w:rPr>
                <w:color w:val="000000"/>
                <w:sz w:val="16"/>
                <w:szCs w:val="16"/>
              </w:rPr>
              <w:t>породице</w:t>
            </w:r>
            <w:proofErr w:type="spellEnd"/>
            <w:r>
              <w:rPr>
                <w:color w:val="000000"/>
                <w:sz w:val="16"/>
                <w:szCs w:val="16"/>
              </w:rPr>
              <w:t xml:space="preserve"> и </w:t>
            </w:r>
            <w:proofErr w:type="spellStart"/>
            <w:r>
              <w:rPr>
                <w:color w:val="000000"/>
                <w:sz w:val="16"/>
                <w:szCs w:val="16"/>
              </w:rPr>
              <w:t>друге</w:t>
            </w:r>
            <w:proofErr w:type="spellEnd"/>
            <w:r>
              <w:rPr>
                <w:color w:val="000000"/>
                <w:sz w:val="16"/>
                <w:szCs w:val="16"/>
              </w:rPr>
              <w:t xml:space="preserve"> </w:t>
            </w:r>
            <w:proofErr w:type="spellStart"/>
            <w:r>
              <w:rPr>
                <w:color w:val="000000"/>
                <w:sz w:val="16"/>
                <w:szCs w:val="16"/>
              </w:rPr>
              <w:t>помоћи</w:t>
            </w:r>
            <w:proofErr w:type="spellEnd"/>
            <w:r>
              <w:rPr>
                <w:color w:val="000000"/>
                <w:sz w:val="16"/>
                <w:szCs w:val="16"/>
              </w:rPr>
              <w:t xml:space="preserve"> </w:t>
            </w:r>
            <w:proofErr w:type="spellStart"/>
            <w:r>
              <w:rPr>
                <w:color w:val="000000"/>
                <w:sz w:val="16"/>
                <w:szCs w:val="16"/>
              </w:rPr>
              <w:t>запосленом</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0,46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трошкови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w:t>
            </w:r>
            <w:proofErr w:type="spellStart"/>
            <w:r>
              <w:rPr>
                <w:color w:val="000000"/>
                <w:sz w:val="16"/>
                <w:szCs w:val="16"/>
              </w:rPr>
              <w:t>ученика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w:t>
            </w:r>
            <w:proofErr w:type="spellStart"/>
            <w:r>
              <w:rPr>
                <w:color w:val="000000"/>
                <w:sz w:val="16"/>
                <w:szCs w:val="16"/>
              </w:rPr>
              <w:t>културе</w:t>
            </w:r>
            <w:proofErr w:type="spellEnd"/>
            <w:r>
              <w:rPr>
                <w:color w:val="000000"/>
                <w:sz w:val="16"/>
                <w:szCs w:val="16"/>
              </w:rPr>
              <w:t xml:space="preserve"> и </w:t>
            </w:r>
            <w:proofErr w:type="spellStart"/>
            <w:r>
              <w:rPr>
                <w:color w:val="000000"/>
                <w:sz w:val="16"/>
                <w:szCs w:val="16"/>
              </w:rPr>
              <w:t>спорта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Медицинске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0,31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Медицински</w:t>
            </w:r>
            <w:proofErr w:type="spellEnd"/>
            <w:r>
              <w:rPr>
                <w:color w:val="000000"/>
                <w:sz w:val="16"/>
                <w:szCs w:val="16"/>
              </w:rPr>
              <w:t xml:space="preserve"> и </w:t>
            </w:r>
            <w:proofErr w:type="spellStart"/>
            <w:r>
              <w:rPr>
                <w:color w:val="000000"/>
                <w:sz w:val="16"/>
                <w:szCs w:val="16"/>
              </w:rPr>
              <w:t>лабораторијски</w:t>
            </w:r>
            <w:proofErr w:type="spellEnd"/>
            <w:r>
              <w:rPr>
                <w:color w:val="000000"/>
                <w:sz w:val="16"/>
                <w:szCs w:val="16"/>
              </w:rPr>
              <w:t xml:space="preserve"> </w:t>
            </w:r>
            <w:proofErr w:type="spellStart"/>
            <w:r>
              <w:rPr>
                <w:color w:val="000000"/>
                <w:sz w:val="16"/>
                <w:szCs w:val="16"/>
              </w:rPr>
              <w:t>материјали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порези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Новчане</w:t>
            </w:r>
            <w:proofErr w:type="spellEnd"/>
            <w:r>
              <w:rPr>
                <w:color w:val="000000"/>
                <w:sz w:val="16"/>
                <w:szCs w:val="16"/>
              </w:rPr>
              <w:t xml:space="preserve"> </w:t>
            </w:r>
            <w:proofErr w:type="spellStart"/>
            <w:r>
              <w:rPr>
                <w:color w:val="000000"/>
                <w:sz w:val="16"/>
                <w:szCs w:val="16"/>
              </w:rPr>
              <w:t>казне</w:t>
            </w:r>
            <w:proofErr w:type="spellEnd"/>
            <w:r>
              <w:rPr>
                <w:color w:val="000000"/>
                <w:sz w:val="16"/>
                <w:szCs w:val="16"/>
              </w:rPr>
              <w:t xml:space="preserve"> и </w:t>
            </w:r>
            <w:proofErr w:type="spellStart"/>
            <w:r>
              <w:rPr>
                <w:color w:val="000000"/>
                <w:sz w:val="16"/>
                <w:szCs w:val="16"/>
              </w:rPr>
              <w:t>пенали</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решењу</w:t>
            </w:r>
            <w:proofErr w:type="spellEnd"/>
            <w:r>
              <w:rPr>
                <w:color w:val="000000"/>
                <w:sz w:val="16"/>
                <w:szCs w:val="16"/>
              </w:rPr>
              <w:t xml:space="preserve"> </w:t>
            </w:r>
            <w:proofErr w:type="spellStart"/>
            <w:r>
              <w:rPr>
                <w:color w:val="000000"/>
                <w:sz w:val="16"/>
                <w:szCs w:val="16"/>
              </w:rPr>
              <w:t>судова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Капитално</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0,83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58.350.000,00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58.350.000,00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58.350.000,00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4,83</w:t>
            </w:r>
          </w:p>
        </w:tc>
      </w:tr>
      <w:tr w:rsidR="000B3C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4.00.01    ОШ ПЕТАР КОЧИЋ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58.350.000,00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58.350.000,00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58.350.000,00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4,83</w:t>
            </w:r>
          </w:p>
        </w:tc>
      </w:tr>
    </w:tbl>
    <w:p w:rsidR="000B3C04" w:rsidRDefault="000B3C04">
      <w:pPr>
        <w:sectPr w:rsidR="000B3C04">
          <w:headerReference w:type="default" r:id="rId39"/>
          <w:footerReference w:type="default" r:id="rId40"/>
          <w:pgSz w:w="16837" w:h="11905" w:orient="landscape"/>
          <w:pgMar w:top="360" w:right="360" w:bottom="360" w:left="360" w:header="360" w:footer="360" w:gutter="0"/>
          <w:cols w:space="720"/>
        </w:sectPr>
      </w:pPr>
    </w:p>
    <w:p w:rsidR="000B3C04" w:rsidRDefault="000B3C0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0B3C04">
        <w:trPr>
          <w:trHeight w:val="276"/>
          <w:tblHeader/>
        </w:trPr>
        <w:tc>
          <w:tcPr>
            <w:tcW w:w="16117" w:type="dxa"/>
            <w:gridSpan w:val="9"/>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ПЛАН РАСХОДА</w:t>
            </w:r>
          </w:p>
        </w:tc>
      </w:tr>
      <w:tr w:rsidR="000B3C0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0B3C04">
              <w:trPr>
                <w:jc w:val="center"/>
              </w:trPr>
              <w:tc>
                <w:tcPr>
                  <w:tcW w:w="16117" w:type="dxa"/>
                  <w:tcMar>
                    <w:top w:w="0" w:type="dxa"/>
                    <w:left w:w="0" w:type="dxa"/>
                    <w:bottom w:w="0" w:type="dxa"/>
                    <w:right w:w="0" w:type="dxa"/>
                  </w:tcMar>
                </w:tcPr>
                <w:p w:rsidR="00E855A2" w:rsidRDefault="00000000">
                  <w:pPr>
                    <w:jc w:val="center"/>
                    <w:divId w:val="1814833398"/>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01.01.2025-31.12.2025</w:t>
                  </w:r>
                </w:p>
                <w:p w:rsidR="000B3C04" w:rsidRDefault="000B3C04"/>
              </w:tc>
            </w:tr>
          </w:tbl>
          <w:p w:rsidR="000B3C04" w:rsidRDefault="000B3C04">
            <w:pPr>
              <w:spacing w:line="1" w:lineRule="auto"/>
            </w:pPr>
          </w:p>
        </w:tc>
      </w:tr>
      <w:bookmarkStart w:id="185" w:name="_Toc4.00.02_ОШ_КОКАИ_ИМРЕ"/>
      <w:bookmarkEnd w:id="185"/>
      <w:tr w:rsidR="000B3C04">
        <w:tc>
          <w:tcPr>
            <w:tcW w:w="750" w:type="dxa"/>
            <w:tcMar>
              <w:top w:w="0" w:type="dxa"/>
              <w:left w:w="0" w:type="dxa"/>
              <w:bottom w:w="0" w:type="dxa"/>
              <w:right w:w="0" w:type="dxa"/>
            </w:tcMar>
          </w:tcPr>
          <w:p w:rsidR="000B3C04" w:rsidRDefault="00000000">
            <w:pPr>
              <w:rPr>
                <w:vanish/>
              </w:rPr>
            </w:pPr>
            <w:r>
              <w:fldChar w:fldCharType="begin"/>
            </w:r>
            <w:r>
              <w:instrText>TC "4.00.02 ОШ КОКАИ ИМРЕ" \f C \l "1"</w:instrText>
            </w:r>
            <w:r>
              <w:fldChar w:fldCharType="end"/>
            </w:r>
          </w:p>
          <w:p w:rsidR="000B3C04"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0B3C04" w:rsidRDefault="00000000">
            <w:pPr>
              <w:rPr>
                <w:b/>
                <w:bCs/>
                <w:color w:val="000000"/>
                <w:sz w:val="16"/>
                <w:szCs w:val="16"/>
              </w:rPr>
            </w:pPr>
            <w:r>
              <w:rPr>
                <w:b/>
                <w:bCs/>
                <w:color w:val="000000"/>
                <w:sz w:val="16"/>
                <w:szCs w:val="16"/>
              </w:rPr>
              <w:t>БУЏЕТ ОПШТИНЕ ТЕМЕРИН</w:t>
            </w:r>
          </w:p>
        </w:tc>
      </w:tr>
      <w:tr w:rsidR="000B3C04">
        <w:tc>
          <w:tcPr>
            <w:tcW w:w="750" w:type="dxa"/>
            <w:tcBorders>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4.00.02</w:t>
            </w:r>
          </w:p>
        </w:tc>
        <w:tc>
          <w:tcPr>
            <w:tcW w:w="15367" w:type="dxa"/>
            <w:gridSpan w:val="8"/>
            <w:vMerge w:val="restart"/>
            <w:tcBorders>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ОШ КОКАИ ИМРЕ</w:t>
            </w:r>
          </w:p>
        </w:tc>
      </w:tr>
      <w:tr w:rsidR="000B3C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rsidR="000B3C04"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Структура</w:t>
            </w:r>
            <w:proofErr w:type="spellEnd"/>
          </w:p>
          <w:p w:rsidR="000B3C04" w:rsidRDefault="00000000">
            <w:pPr>
              <w:jc w:val="center"/>
              <w:rPr>
                <w:b/>
                <w:bCs/>
                <w:color w:val="000000"/>
                <w:sz w:val="16"/>
                <w:szCs w:val="16"/>
              </w:rPr>
            </w:pPr>
            <w:r>
              <w:rPr>
                <w:b/>
                <w:bCs/>
                <w:color w:val="000000"/>
                <w:sz w:val="16"/>
                <w:szCs w:val="16"/>
              </w:rPr>
              <w:t>( % )</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"463000" \f C \l "2"</w:instrText>
            </w:r>
            <w:r>
              <w:fldChar w:fldCharType="end"/>
            </w:r>
          </w:p>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Отпремнине</w:t>
            </w:r>
            <w:proofErr w:type="spellEnd"/>
            <w:r>
              <w:rPr>
                <w:color w:val="000000"/>
                <w:sz w:val="16"/>
                <w:szCs w:val="16"/>
              </w:rPr>
              <w:t xml:space="preserve"> и </w:t>
            </w:r>
            <w:proofErr w:type="spellStart"/>
            <w:r>
              <w:rPr>
                <w:color w:val="000000"/>
                <w:sz w:val="16"/>
                <w:szCs w:val="16"/>
              </w:rPr>
              <w:t>помоћи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Помоћ</w:t>
            </w:r>
            <w:proofErr w:type="spellEnd"/>
            <w:r>
              <w:rPr>
                <w:color w:val="000000"/>
                <w:sz w:val="16"/>
                <w:szCs w:val="16"/>
              </w:rPr>
              <w:t xml:space="preserve"> у </w:t>
            </w:r>
            <w:proofErr w:type="spellStart"/>
            <w:r>
              <w:rPr>
                <w:color w:val="000000"/>
                <w:sz w:val="16"/>
                <w:szCs w:val="16"/>
              </w:rPr>
              <w:t>медицинском</w:t>
            </w:r>
            <w:proofErr w:type="spellEnd"/>
            <w:r>
              <w:rPr>
                <w:color w:val="000000"/>
                <w:sz w:val="16"/>
                <w:szCs w:val="16"/>
              </w:rPr>
              <w:t xml:space="preserve"> </w:t>
            </w:r>
            <w:proofErr w:type="spellStart"/>
            <w:r>
              <w:rPr>
                <w:color w:val="000000"/>
                <w:sz w:val="16"/>
                <w:szCs w:val="16"/>
              </w:rPr>
              <w:t>лечењу</w:t>
            </w:r>
            <w:proofErr w:type="spellEnd"/>
            <w:r>
              <w:rPr>
                <w:color w:val="000000"/>
                <w:sz w:val="16"/>
                <w:szCs w:val="16"/>
              </w:rPr>
              <w:t xml:space="preserve"> </w:t>
            </w:r>
            <w:proofErr w:type="spellStart"/>
            <w:r>
              <w:rPr>
                <w:color w:val="000000"/>
                <w:sz w:val="16"/>
                <w:szCs w:val="16"/>
              </w:rPr>
              <w:t>запосленог</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чланова</w:t>
            </w:r>
            <w:proofErr w:type="spellEnd"/>
            <w:r>
              <w:rPr>
                <w:color w:val="000000"/>
                <w:sz w:val="16"/>
                <w:szCs w:val="16"/>
              </w:rPr>
              <w:t xml:space="preserve"> </w:t>
            </w:r>
            <w:proofErr w:type="spellStart"/>
            <w:r>
              <w:rPr>
                <w:color w:val="000000"/>
                <w:sz w:val="16"/>
                <w:szCs w:val="16"/>
              </w:rPr>
              <w:t>уже</w:t>
            </w:r>
            <w:proofErr w:type="spellEnd"/>
            <w:r>
              <w:rPr>
                <w:color w:val="000000"/>
                <w:sz w:val="16"/>
                <w:szCs w:val="16"/>
              </w:rPr>
              <w:t xml:space="preserve"> </w:t>
            </w:r>
            <w:proofErr w:type="spellStart"/>
            <w:r>
              <w:rPr>
                <w:color w:val="000000"/>
                <w:sz w:val="16"/>
                <w:szCs w:val="16"/>
              </w:rPr>
              <w:t>породице</w:t>
            </w:r>
            <w:proofErr w:type="spellEnd"/>
            <w:r>
              <w:rPr>
                <w:color w:val="000000"/>
                <w:sz w:val="16"/>
                <w:szCs w:val="16"/>
              </w:rPr>
              <w:t xml:space="preserve"> и </w:t>
            </w:r>
            <w:proofErr w:type="spellStart"/>
            <w:r>
              <w:rPr>
                <w:color w:val="000000"/>
                <w:sz w:val="16"/>
                <w:szCs w:val="16"/>
              </w:rPr>
              <w:t>друге</w:t>
            </w:r>
            <w:proofErr w:type="spellEnd"/>
            <w:r>
              <w:rPr>
                <w:color w:val="000000"/>
                <w:sz w:val="16"/>
                <w:szCs w:val="16"/>
              </w:rPr>
              <w:t xml:space="preserve"> </w:t>
            </w:r>
            <w:proofErr w:type="spellStart"/>
            <w:r>
              <w:rPr>
                <w:color w:val="000000"/>
                <w:sz w:val="16"/>
                <w:szCs w:val="16"/>
              </w:rPr>
              <w:t>помоћи</w:t>
            </w:r>
            <w:proofErr w:type="spellEnd"/>
            <w:r>
              <w:rPr>
                <w:color w:val="000000"/>
                <w:sz w:val="16"/>
                <w:szCs w:val="16"/>
              </w:rPr>
              <w:t xml:space="preserve"> </w:t>
            </w:r>
            <w:proofErr w:type="spellStart"/>
            <w:r>
              <w:rPr>
                <w:color w:val="000000"/>
                <w:sz w:val="16"/>
                <w:szCs w:val="16"/>
              </w:rPr>
              <w:t>запосленом</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0,37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w:t>
            </w:r>
            <w:proofErr w:type="spellStart"/>
            <w:r>
              <w:rPr>
                <w:color w:val="000000"/>
                <w:sz w:val="16"/>
                <w:szCs w:val="16"/>
              </w:rPr>
              <w:t>ученика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транспорта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Административне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Медицинске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очувања</w:t>
            </w:r>
            <w:proofErr w:type="spellEnd"/>
            <w:r>
              <w:rPr>
                <w:color w:val="000000"/>
                <w:sz w:val="16"/>
                <w:szCs w:val="16"/>
              </w:rPr>
              <w:t xml:space="preserve"> </w:t>
            </w:r>
            <w:proofErr w:type="spellStart"/>
            <w:r>
              <w:rPr>
                <w:color w:val="000000"/>
                <w:sz w:val="16"/>
                <w:szCs w:val="16"/>
              </w:rPr>
              <w:t>животне</w:t>
            </w:r>
            <w:proofErr w:type="spellEnd"/>
            <w:r>
              <w:rPr>
                <w:color w:val="000000"/>
                <w:sz w:val="16"/>
                <w:szCs w:val="16"/>
              </w:rPr>
              <w:t xml:space="preserve"> </w:t>
            </w:r>
            <w:proofErr w:type="spellStart"/>
            <w:r>
              <w:rPr>
                <w:color w:val="000000"/>
                <w:sz w:val="16"/>
                <w:szCs w:val="16"/>
              </w:rPr>
              <w:t>средине</w:t>
            </w:r>
            <w:proofErr w:type="spellEnd"/>
            <w:r>
              <w:rPr>
                <w:color w:val="000000"/>
                <w:sz w:val="16"/>
                <w:szCs w:val="16"/>
              </w:rPr>
              <w:t xml:space="preserve">, </w:t>
            </w:r>
            <w:proofErr w:type="spellStart"/>
            <w:r>
              <w:rPr>
                <w:color w:val="000000"/>
                <w:sz w:val="16"/>
                <w:szCs w:val="16"/>
              </w:rPr>
              <w:t>науке</w:t>
            </w:r>
            <w:proofErr w:type="spellEnd"/>
            <w:r>
              <w:rPr>
                <w:color w:val="000000"/>
                <w:sz w:val="16"/>
                <w:szCs w:val="16"/>
              </w:rPr>
              <w:t xml:space="preserve"> и </w:t>
            </w:r>
            <w:proofErr w:type="spellStart"/>
            <w:r>
              <w:rPr>
                <w:color w:val="000000"/>
                <w:sz w:val="16"/>
                <w:szCs w:val="16"/>
              </w:rPr>
              <w:t>геодетске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пољопривреду</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очување</w:t>
            </w:r>
            <w:proofErr w:type="spellEnd"/>
            <w:r>
              <w:rPr>
                <w:color w:val="000000"/>
                <w:sz w:val="16"/>
                <w:szCs w:val="16"/>
              </w:rPr>
              <w:t xml:space="preserve"> </w:t>
            </w:r>
            <w:proofErr w:type="spellStart"/>
            <w:r>
              <w:rPr>
                <w:color w:val="000000"/>
                <w:sz w:val="16"/>
                <w:szCs w:val="16"/>
              </w:rPr>
              <w:t>животне</w:t>
            </w:r>
            <w:proofErr w:type="spellEnd"/>
            <w:r>
              <w:rPr>
                <w:color w:val="000000"/>
                <w:sz w:val="16"/>
                <w:szCs w:val="16"/>
              </w:rPr>
              <w:t xml:space="preserve"> </w:t>
            </w:r>
            <w:proofErr w:type="spellStart"/>
            <w:r>
              <w:rPr>
                <w:color w:val="000000"/>
                <w:sz w:val="16"/>
                <w:szCs w:val="16"/>
              </w:rPr>
              <w:t>средине</w:t>
            </w:r>
            <w:proofErr w:type="spellEnd"/>
            <w:r>
              <w:rPr>
                <w:color w:val="000000"/>
                <w:sz w:val="16"/>
                <w:szCs w:val="16"/>
              </w:rPr>
              <w:t xml:space="preserve"> и </w:t>
            </w:r>
            <w:proofErr w:type="spellStart"/>
            <w:r>
              <w:rPr>
                <w:color w:val="000000"/>
                <w:sz w:val="16"/>
                <w:szCs w:val="16"/>
              </w:rPr>
              <w:t>науку</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порези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Новчане</w:t>
            </w:r>
            <w:proofErr w:type="spellEnd"/>
            <w:r>
              <w:rPr>
                <w:color w:val="000000"/>
                <w:sz w:val="16"/>
                <w:szCs w:val="16"/>
              </w:rPr>
              <w:t xml:space="preserve"> </w:t>
            </w:r>
            <w:proofErr w:type="spellStart"/>
            <w:r>
              <w:rPr>
                <w:color w:val="000000"/>
                <w:sz w:val="16"/>
                <w:szCs w:val="16"/>
              </w:rPr>
              <w:t>казне</w:t>
            </w:r>
            <w:proofErr w:type="spellEnd"/>
            <w:r>
              <w:rPr>
                <w:color w:val="000000"/>
                <w:sz w:val="16"/>
                <w:szCs w:val="16"/>
              </w:rPr>
              <w:t xml:space="preserve"> и </w:t>
            </w:r>
            <w:proofErr w:type="spellStart"/>
            <w:r>
              <w:rPr>
                <w:color w:val="000000"/>
                <w:sz w:val="16"/>
                <w:szCs w:val="16"/>
              </w:rPr>
              <w:t>пенали</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решењу</w:t>
            </w:r>
            <w:proofErr w:type="spellEnd"/>
            <w:r>
              <w:rPr>
                <w:color w:val="000000"/>
                <w:sz w:val="16"/>
                <w:szCs w:val="16"/>
              </w:rPr>
              <w:t xml:space="preserve"> </w:t>
            </w:r>
            <w:proofErr w:type="spellStart"/>
            <w:r>
              <w:rPr>
                <w:color w:val="000000"/>
                <w:sz w:val="16"/>
                <w:szCs w:val="16"/>
              </w:rPr>
              <w:t>судова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производњу</w:t>
            </w:r>
            <w:proofErr w:type="spellEnd"/>
            <w:r>
              <w:rPr>
                <w:color w:val="000000"/>
                <w:sz w:val="16"/>
                <w:szCs w:val="16"/>
              </w:rPr>
              <w:t xml:space="preserve">, </w:t>
            </w:r>
            <w:proofErr w:type="spellStart"/>
            <w:r>
              <w:rPr>
                <w:color w:val="000000"/>
                <w:sz w:val="16"/>
                <w:szCs w:val="16"/>
              </w:rPr>
              <w:t>моторна</w:t>
            </w:r>
            <w:proofErr w:type="spellEnd"/>
            <w:r>
              <w:rPr>
                <w:color w:val="000000"/>
                <w:sz w:val="16"/>
                <w:szCs w:val="16"/>
              </w:rPr>
              <w:t xml:space="preserve">, </w:t>
            </w:r>
            <w:proofErr w:type="spellStart"/>
            <w:r>
              <w:rPr>
                <w:color w:val="000000"/>
                <w:sz w:val="16"/>
                <w:szCs w:val="16"/>
              </w:rPr>
              <w:t>непокретна</w:t>
            </w:r>
            <w:proofErr w:type="spellEnd"/>
            <w:r>
              <w:rPr>
                <w:color w:val="000000"/>
                <w:sz w:val="16"/>
                <w:szCs w:val="16"/>
              </w:rPr>
              <w:t xml:space="preserve"> и </w:t>
            </w:r>
            <w:proofErr w:type="spellStart"/>
            <w:r>
              <w:rPr>
                <w:color w:val="000000"/>
                <w:sz w:val="16"/>
                <w:szCs w:val="16"/>
              </w:rPr>
              <w:t>немоторна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18.584.000,00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18.584.000,00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18.584.000,00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1,54</w:t>
            </w:r>
          </w:p>
        </w:tc>
      </w:tr>
      <w:tr w:rsidR="000B3C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4.00.02    ОШ КОКАИ ИМРЕ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18.584.000,00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18.584.000,00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18.584.000,00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1,54</w:t>
            </w:r>
          </w:p>
        </w:tc>
      </w:tr>
    </w:tbl>
    <w:p w:rsidR="000B3C04" w:rsidRDefault="000B3C04">
      <w:pPr>
        <w:sectPr w:rsidR="000B3C04">
          <w:headerReference w:type="default" r:id="rId41"/>
          <w:footerReference w:type="default" r:id="rId42"/>
          <w:pgSz w:w="16837" w:h="11905" w:orient="landscape"/>
          <w:pgMar w:top="360" w:right="360" w:bottom="360" w:left="360" w:header="360" w:footer="360" w:gutter="0"/>
          <w:cols w:space="720"/>
        </w:sectPr>
      </w:pPr>
    </w:p>
    <w:p w:rsidR="000B3C04" w:rsidRDefault="000B3C0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0B3C04">
        <w:trPr>
          <w:trHeight w:val="276"/>
          <w:tblHeader/>
        </w:trPr>
        <w:tc>
          <w:tcPr>
            <w:tcW w:w="16117" w:type="dxa"/>
            <w:gridSpan w:val="9"/>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ПЛАН РАСХОДА</w:t>
            </w:r>
          </w:p>
        </w:tc>
      </w:tr>
      <w:tr w:rsidR="000B3C0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0B3C04">
              <w:trPr>
                <w:jc w:val="center"/>
              </w:trPr>
              <w:tc>
                <w:tcPr>
                  <w:tcW w:w="16117" w:type="dxa"/>
                  <w:tcMar>
                    <w:top w:w="0" w:type="dxa"/>
                    <w:left w:w="0" w:type="dxa"/>
                    <w:bottom w:w="0" w:type="dxa"/>
                    <w:right w:w="0" w:type="dxa"/>
                  </w:tcMar>
                </w:tcPr>
                <w:p w:rsidR="00E855A2" w:rsidRDefault="00000000">
                  <w:pPr>
                    <w:jc w:val="center"/>
                    <w:divId w:val="402993927"/>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01.01.2025-31.12.2025</w:t>
                  </w:r>
                </w:p>
                <w:p w:rsidR="000B3C04" w:rsidRDefault="000B3C04"/>
              </w:tc>
            </w:tr>
          </w:tbl>
          <w:p w:rsidR="000B3C04" w:rsidRDefault="000B3C04">
            <w:pPr>
              <w:spacing w:line="1" w:lineRule="auto"/>
            </w:pPr>
          </w:p>
        </w:tc>
      </w:tr>
      <w:bookmarkStart w:id="186" w:name="_Toc4.00.03_ОШ_СЛАВКО_РОДИЋ"/>
      <w:bookmarkEnd w:id="186"/>
      <w:tr w:rsidR="000B3C04">
        <w:tc>
          <w:tcPr>
            <w:tcW w:w="750" w:type="dxa"/>
            <w:tcMar>
              <w:top w:w="0" w:type="dxa"/>
              <w:left w:w="0" w:type="dxa"/>
              <w:bottom w:w="0" w:type="dxa"/>
              <w:right w:w="0" w:type="dxa"/>
            </w:tcMar>
          </w:tcPr>
          <w:p w:rsidR="000B3C04" w:rsidRDefault="00000000">
            <w:pPr>
              <w:rPr>
                <w:vanish/>
              </w:rPr>
            </w:pPr>
            <w:r>
              <w:fldChar w:fldCharType="begin"/>
            </w:r>
            <w:r>
              <w:instrText>TC "4.00.03 ОШ СЛАВКО РОДИЋ" \f C \l "1"</w:instrText>
            </w:r>
            <w:r>
              <w:fldChar w:fldCharType="end"/>
            </w:r>
          </w:p>
          <w:p w:rsidR="000B3C04"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0B3C04" w:rsidRDefault="00000000">
            <w:pPr>
              <w:rPr>
                <w:b/>
                <w:bCs/>
                <w:color w:val="000000"/>
                <w:sz w:val="16"/>
                <w:szCs w:val="16"/>
              </w:rPr>
            </w:pPr>
            <w:r>
              <w:rPr>
                <w:b/>
                <w:bCs/>
                <w:color w:val="000000"/>
                <w:sz w:val="16"/>
                <w:szCs w:val="16"/>
              </w:rPr>
              <w:t>БУЏЕТ ОПШТИНЕ ТЕМЕРИН</w:t>
            </w:r>
          </w:p>
        </w:tc>
      </w:tr>
      <w:tr w:rsidR="000B3C04">
        <w:tc>
          <w:tcPr>
            <w:tcW w:w="750" w:type="dxa"/>
            <w:tcBorders>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4.00.03</w:t>
            </w:r>
          </w:p>
        </w:tc>
        <w:tc>
          <w:tcPr>
            <w:tcW w:w="15367" w:type="dxa"/>
            <w:gridSpan w:val="8"/>
            <w:vMerge w:val="restart"/>
            <w:tcBorders>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ОШ СЛАВКО РОДИЋ</w:t>
            </w:r>
          </w:p>
        </w:tc>
      </w:tr>
      <w:tr w:rsidR="000B3C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rsidR="000B3C04"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Структура</w:t>
            </w:r>
            <w:proofErr w:type="spellEnd"/>
          </w:p>
          <w:p w:rsidR="000B3C04" w:rsidRDefault="00000000">
            <w:pPr>
              <w:jc w:val="center"/>
              <w:rPr>
                <w:b/>
                <w:bCs/>
                <w:color w:val="000000"/>
                <w:sz w:val="16"/>
                <w:szCs w:val="16"/>
              </w:rPr>
            </w:pPr>
            <w:r>
              <w:rPr>
                <w:b/>
                <w:bCs/>
                <w:color w:val="000000"/>
                <w:sz w:val="16"/>
                <w:szCs w:val="16"/>
              </w:rPr>
              <w:t>( % )</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"463000" \f C \l "2"</w:instrText>
            </w:r>
            <w:r>
              <w:fldChar w:fldCharType="end"/>
            </w:r>
          </w:p>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Отпремнине</w:t>
            </w:r>
            <w:proofErr w:type="spellEnd"/>
            <w:r>
              <w:rPr>
                <w:color w:val="000000"/>
                <w:sz w:val="16"/>
                <w:szCs w:val="16"/>
              </w:rPr>
              <w:t xml:space="preserve"> и </w:t>
            </w:r>
            <w:proofErr w:type="spellStart"/>
            <w:r>
              <w:rPr>
                <w:color w:val="000000"/>
                <w:sz w:val="16"/>
                <w:szCs w:val="16"/>
              </w:rPr>
              <w:t>помоћи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Помоћ</w:t>
            </w:r>
            <w:proofErr w:type="spellEnd"/>
            <w:r>
              <w:rPr>
                <w:color w:val="000000"/>
                <w:sz w:val="16"/>
                <w:szCs w:val="16"/>
              </w:rPr>
              <w:t xml:space="preserve"> у </w:t>
            </w:r>
            <w:proofErr w:type="spellStart"/>
            <w:r>
              <w:rPr>
                <w:color w:val="000000"/>
                <w:sz w:val="16"/>
                <w:szCs w:val="16"/>
              </w:rPr>
              <w:t>медицинском</w:t>
            </w:r>
            <w:proofErr w:type="spellEnd"/>
            <w:r>
              <w:rPr>
                <w:color w:val="000000"/>
                <w:sz w:val="16"/>
                <w:szCs w:val="16"/>
              </w:rPr>
              <w:t xml:space="preserve"> </w:t>
            </w:r>
            <w:proofErr w:type="spellStart"/>
            <w:r>
              <w:rPr>
                <w:color w:val="000000"/>
                <w:sz w:val="16"/>
                <w:szCs w:val="16"/>
              </w:rPr>
              <w:t>лечењу</w:t>
            </w:r>
            <w:proofErr w:type="spellEnd"/>
            <w:r>
              <w:rPr>
                <w:color w:val="000000"/>
                <w:sz w:val="16"/>
                <w:szCs w:val="16"/>
              </w:rPr>
              <w:t xml:space="preserve"> </w:t>
            </w:r>
            <w:proofErr w:type="spellStart"/>
            <w:r>
              <w:rPr>
                <w:color w:val="000000"/>
                <w:sz w:val="16"/>
                <w:szCs w:val="16"/>
              </w:rPr>
              <w:t>запосленог</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чланова</w:t>
            </w:r>
            <w:proofErr w:type="spellEnd"/>
            <w:r>
              <w:rPr>
                <w:color w:val="000000"/>
                <w:sz w:val="16"/>
                <w:szCs w:val="16"/>
              </w:rPr>
              <w:t xml:space="preserve"> </w:t>
            </w:r>
            <w:proofErr w:type="spellStart"/>
            <w:r>
              <w:rPr>
                <w:color w:val="000000"/>
                <w:sz w:val="16"/>
                <w:szCs w:val="16"/>
              </w:rPr>
              <w:t>уже</w:t>
            </w:r>
            <w:proofErr w:type="spellEnd"/>
            <w:r>
              <w:rPr>
                <w:color w:val="000000"/>
                <w:sz w:val="16"/>
                <w:szCs w:val="16"/>
              </w:rPr>
              <w:t xml:space="preserve"> </w:t>
            </w:r>
            <w:proofErr w:type="spellStart"/>
            <w:r>
              <w:rPr>
                <w:color w:val="000000"/>
                <w:sz w:val="16"/>
                <w:szCs w:val="16"/>
              </w:rPr>
              <w:t>породице</w:t>
            </w:r>
            <w:proofErr w:type="spellEnd"/>
            <w:r>
              <w:rPr>
                <w:color w:val="000000"/>
                <w:sz w:val="16"/>
                <w:szCs w:val="16"/>
              </w:rPr>
              <w:t xml:space="preserve"> и </w:t>
            </w:r>
            <w:proofErr w:type="spellStart"/>
            <w:r>
              <w:rPr>
                <w:color w:val="000000"/>
                <w:sz w:val="16"/>
                <w:szCs w:val="16"/>
              </w:rPr>
              <w:t>друге</w:t>
            </w:r>
            <w:proofErr w:type="spellEnd"/>
            <w:r>
              <w:rPr>
                <w:color w:val="000000"/>
                <w:sz w:val="16"/>
                <w:szCs w:val="16"/>
              </w:rPr>
              <w:t xml:space="preserve"> </w:t>
            </w:r>
            <w:proofErr w:type="spellStart"/>
            <w:r>
              <w:rPr>
                <w:color w:val="000000"/>
                <w:sz w:val="16"/>
                <w:szCs w:val="16"/>
              </w:rPr>
              <w:t>помоћи</w:t>
            </w:r>
            <w:proofErr w:type="spellEnd"/>
            <w:r>
              <w:rPr>
                <w:color w:val="000000"/>
                <w:sz w:val="16"/>
                <w:szCs w:val="16"/>
              </w:rPr>
              <w:t xml:space="preserve"> </w:t>
            </w:r>
            <w:proofErr w:type="spellStart"/>
            <w:r>
              <w:rPr>
                <w:color w:val="000000"/>
                <w:sz w:val="16"/>
                <w:szCs w:val="16"/>
              </w:rPr>
              <w:t>запосленом</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Закуп</w:t>
            </w:r>
            <w:proofErr w:type="spellEnd"/>
            <w:r>
              <w:rPr>
                <w:color w:val="000000"/>
                <w:sz w:val="16"/>
                <w:szCs w:val="16"/>
              </w:rPr>
              <w:t xml:space="preserve"> </w:t>
            </w:r>
            <w:proofErr w:type="spellStart"/>
            <w:r>
              <w:rPr>
                <w:color w:val="000000"/>
                <w:sz w:val="16"/>
                <w:szCs w:val="16"/>
              </w:rPr>
              <w:t>имовине</w:t>
            </w:r>
            <w:proofErr w:type="spellEnd"/>
            <w:r>
              <w:rPr>
                <w:color w:val="000000"/>
                <w:sz w:val="16"/>
                <w:szCs w:val="16"/>
              </w:rPr>
              <w:t xml:space="preserve"> и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w:t>
            </w:r>
            <w:proofErr w:type="spellStart"/>
            <w:r>
              <w:rPr>
                <w:color w:val="000000"/>
                <w:sz w:val="16"/>
                <w:szCs w:val="16"/>
              </w:rPr>
              <w:t>ученика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Административне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Медицинске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Новчане</w:t>
            </w:r>
            <w:proofErr w:type="spellEnd"/>
            <w:r>
              <w:rPr>
                <w:color w:val="000000"/>
                <w:sz w:val="16"/>
                <w:szCs w:val="16"/>
              </w:rPr>
              <w:t xml:space="preserve"> </w:t>
            </w:r>
            <w:proofErr w:type="spellStart"/>
            <w:r>
              <w:rPr>
                <w:color w:val="000000"/>
                <w:sz w:val="16"/>
                <w:szCs w:val="16"/>
              </w:rPr>
              <w:t>казне</w:t>
            </w:r>
            <w:proofErr w:type="spellEnd"/>
            <w:r>
              <w:rPr>
                <w:color w:val="000000"/>
                <w:sz w:val="16"/>
                <w:szCs w:val="16"/>
              </w:rPr>
              <w:t xml:space="preserve"> и </w:t>
            </w:r>
            <w:proofErr w:type="spellStart"/>
            <w:r>
              <w:rPr>
                <w:color w:val="000000"/>
                <w:sz w:val="16"/>
                <w:szCs w:val="16"/>
              </w:rPr>
              <w:t>пенали</w:t>
            </w:r>
            <w:proofErr w:type="spellEnd"/>
            <w:r>
              <w:rPr>
                <w:color w:val="000000"/>
                <w:sz w:val="16"/>
                <w:szCs w:val="16"/>
              </w:rPr>
              <w:t xml:space="preserve"> </w:t>
            </w:r>
            <w:proofErr w:type="spellStart"/>
            <w:r>
              <w:rPr>
                <w:color w:val="000000"/>
                <w:sz w:val="16"/>
                <w:szCs w:val="16"/>
              </w:rPr>
              <w:t>по</w:t>
            </w:r>
            <w:proofErr w:type="spellEnd"/>
            <w:r>
              <w:rPr>
                <w:color w:val="000000"/>
                <w:sz w:val="16"/>
                <w:szCs w:val="16"/>
              </w:rPr>
              <w:t xml:space="preserve"> </w:t>
            </w:r>
            <w:proofErr w:type="spellStart"/>
            <w:r>
              <w:rPr>
                <w:color w:val="000000"/>
                <w:sz w:val="16"/>
                <w:szCs w:val="16"/>
              </w:rPr>
              <w:t>решењу</w:t>
            </w:r>
            <w:proofErr w:type="spellEnd"/>
            <w:r>
              <w:rPr>
                <w:color w:val="000000"/>
                <w:sz w:val="16"/>
                <w:szCs w:val="16"/>
              </w:rPr>
              <w:t xml:space="preserve"> </w:t>
            </w:r>
            <w:proofErr w:type="spellStart"/>
            <w:r>
              <w:rPr>
                <w:color w:val="000000"/>
                <w:sz w:val="16"/>
                <w:szCs w:val="16"/>
              </w:rPr>
              <w:t>судова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штете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повреде</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штету</w:t>
            </w:r>
            <w:proofErr w:type="spellEnd"/>
            <w:r>
              <w:rPr>
                <w:color w:val="000000"/>
                <w:sz w:val="16"/>
                <w:szCs w:val="16"/>
              </w:rPr>
              <w:t xml:space="preserve"> </w:t>
            </w:r>
            <w:proofErr w:type="spellStart"/>
            <w:r>
              <w:rPr>
                <w:color w:val="000000"/>
                <w:sz w:val="16"/>
                <w:szCs w:val="16"/>
              </w:rPr>
              <w:t>нанету</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стране</w:t>
            </w:r>
            <w:proofErr w:type="spellEnd"/>
            <w:r>
              <w:rPr>
                <w:color w:val="000000"/>
                <w:sz w:val="16"/>
                <w:szCs w:val="16"/>
              </w:rPr>
              <w:t xml:space="preserve"> </w:t>
            </w:r>
            <w:proofErr w:type="spellStart"/>
            <w:r>
              <w:rPr>
                <w:color w:val="000000"/>
                <w:sz w:val="16"/>
                <w:szCs w:val="16"/>
              </w:rPr>
              <w:t>државних</w:t>
            </w:r>
            <w:proofErr w:type="spellEnd"/>
            <w:r>
              <w:rPr>
                <w:color w:val="000000"/>
                <w:sz w:val="16"/>
                <w:szCs w:val="16"/>
              </w:rPr>
              <w:t xml:space="preserve"> </w:t>
            </w:r>
            <w:proofErr w:type="spellStart"/>
            <w:r>
              <w:rPr>
                <w:color w:val="000000"/>
                <w:sz w:val="16"/>
                <w:szCs w:val="16"/>
              </w:rPr>
              <w:t>органа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0,04</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20.295.000,00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20.295.000,00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20.295.000,00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1,68</w:t>
            </w:r>
          </w:p>
        </w:tc>
      </w:tr>
      <w:tr w:rsidR="000B3C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4.00.03    ОШ СЛАВКО РОДИЋ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20.295.000,00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20.295.000,00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20.295.000,00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1,68</w:t>
            </w:r>
          </w:p>
        </w:tc>
      </w:tr>
    </w:tbl>
    <w:p w:rsidR="000B3C04" w:rsidRDefault="000B3C04">
      <w:pPr>
        <w:sectPr w:rsidR="000B3C04">
          <w:headerReference w:type="default" r:id="rId43"/>
          <w:footerReference w:type="default" r:id="rId44"/>
          <w:pgSz w:w="16837" w:h="11905" w:orient="landscape"/>
          <w:pgMar w:top="360" w:right="360" w:bottom="360" w:left="360" w:header="360" w:footer="360" w:gutter="0"/>
          <w:cols w:space="720"/>
        </w:sectPr>
      </w:pPr>
    </w:p>
    <w:p w:rsidR="000B3C04" w:rsidRDefault="000B3C0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0B3C04">
        <w:trPr>
          <w:trHeight w:val="276"/>
          <w:tblHeader/>
        </w:trPr>
        <w:tc>
          <w:tcPr>
            <w:tcW w:w="16117" w:type="dxa"/>
            <w:gridSpan w:val="9"/>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ПЛАН РАСХОДА</w:t>
            </w:r>
          </w:p>
        </w:tc>
      </w:tr>
      <w:tr w:rsidR="000B3C0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0B3C04">
              <w:trPr>
                <w:jc w:val="center"/>
              </w:trPr>
              <w:tc>
                <w:tcPr>
                  <w:tcW w:w="16117" w:type="dxa"/>
                  <w:tcMar>
                    <w:top w:w="0" w:type="dxa"/>
                    <w:left w:w="0" w:type="dxa"/>
                    <w:bottom w:w="0" w:type="dxa"/>
                    <w:right w:w="0" w:type="dxa"/>
                  </w:tcMar>
                </w:tcPr>
                <w:p w:rsidR="00E855A2" w:rsidRDefault="00000000">
                  <w:pPr>
                    <w:jc w:val="center"/>
                    <w:divId w:val="480123073"/>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01.01.2025-31.12.2025</w:t>
                  </w:r>
                </w:p>
                <w:p w:rsidR="000B3C04" w:rsidRDefault="000B3C04"/>
              </w:tc>
            </w:tr>
          </w:tbl>
          <w:p w:rsidR="000B3C04" w:rsidRDefault="000B3C04">
            <w:pPr>
              <w:spacing w:line="1" w:lineRule="auto"/>
            </w:pPr>
          </w:p>
        </w:tc>
      </w:tr>
      <w:bookmarkStart w:id="187" w:name="_Toc4.00.04_ОШ_ДАНИЛО_ЗЕЛЕНОВИЋ"/>
      <w:bookmarkEnd w:id="187"/>
      <w:tr w:rsidR="000B3C04">
        <w:tc>
          <w:tcPr>
            <w:tcW w:w="750" w:type="dxa"/>
            <w:tcMar>
              <w:top w:w="0" w:type="dxa"/>
              <w:left w:w="0" w:type="dxa"/>
              <w:bottom w:w="0" w:type="dxa"/>
              <w:right w:w="0" w:type="dxa"/>
            </w:tcMar>
          </w:tcPr>
          <w:p w:rsidR="000B3C04" w:rsidRDefault="00000000">
            <w:pPr>
              <w:rPr>
                <w:vanish/>
              </w:rPr>
            </w:pPr>
            <w:r>
              <w:fldChar w:fldCharType="begin"/>
            </w:r>
            <w:r>
              <w:instrText>TC "4.00.04 ОШ ДАНИЛО ЗЕЛЕНОВИЋ" \f C \l "1"</w:instrText>
            </w:r>
            <w:r>
              <w:fldChar w:fldCharType="end"/>
            </w:r>
          </w:p>
          <w:p w:rsidR="000B3C04"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0B3C04" w:rsidRDefault="00000000">
            <w:pPr>
              <w:rPr>
                <w:b/>
                <w:bCs/>
                <w:color w:val="000000"/>
                <w:sz w:val="16"/>
                <w:szCs w:val="16"/>
              </w:rPr>
            </w:pPr>
            <w:r>
              <w:rPr>
                <w:b/>
                <w:bCs/>
                <w:color w:val="000000"/>
                <w:sz w:val="16"/>
                <w:szCs w:val="16"/>
              </w:rPr>
              <w:t>БУЏЕТ ОПШТИНЕ ТЕМЕРИН</w:t>
            </w:r>
          </w:p>
        </w:tc>
      </w:tr>
      <w:tr w:rsidR="000B3C04">
        <w:tc>
          <w:tcPr>
            <w:tcW w:w="750" w:type="dxa"/>
            <w:tcBorders>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4.00.04</w:t>
            </w:r>
          </w:p>
        </w:tc>
        <w:tc>
          <w:tcPr>
            <w:tcW w:w="15367" w:type="dxa"/>
            <w:gridSpan w:val="8"/>
            <w:vMerge w:val="restart"/>
            <w:tcBorders>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ОШ ДАНИЛО ЗЕЛЕНОВИЋ</w:t>
            </w:r>
          </w:p>
        </w:tc>
      </w:tr>
      <w:tr w:rsidR="000B3C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rsidR="000B3C04"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Структура</w:t>
            </w:r>
            <w:proofErr w:type="spellEnd"/>
          </w:p>
          <w:p w:rsidR="000B3C04" w:rsidRDefault="00000000">
            <w:pPr>
              <w:jc w:val="center"/>
              <w:rPr>
                <w:b/>
                <w:bCs/>
                <w:color w:val="000000"/>
                <w:sz w:val="16"/>
                <w:szCs w:val="16"/>
              </w:rPr>
            </w:pPr>
            <w:r>
              <w:rPr>
                <w:b/>
                <w:bCs/>
                <w:color w:val="000000"/>
                <w:sz w:val="16"/>
                <w:szCs w:val="16"/>
              </w:rPr>
              <w:t>( % )</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"463000" \f C \l "2"</w:instrText>
            </w:r>
            <w:r>
              <w:fldChar w:fldCharType="end"/>
            </w:r>
          </w:p>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Исплата</w:t>
            </w:r>
            <w:proofErr w:type="spellEnd"/>
            <w:r>
              <w:rPr>
                <w:color w:val="000000"/>
                <w:sz w:val="16"/>
                <w:szCs w:val="16"/>
              </w:rPr>
              <w:t xml:space="preserve"> </w:t>
            </w: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време</w:t>
            </w:r>
            <w:proofErr w:type="spellEnd"/>
            <w:r>
              <w:rPr>
                <w:color w:val="000000"/>
                <w:sz w:val="16"/>
                <w:szCs w:val="16"/>
              </w:rPr>
              <w:t xml:space="preserve"> </w:t>
            </w:r>
            <w:proofErr w:type="spellStart"/>
            <w:r>
              <w:rPr>
                <w:color w:val="000000"/>
                <w:sz w:val="16"/>
                <w:szCs w:val="16"/>
              </w:rPr>
              <w:t>одсуствовања</w:t>
            </w:r>
            <w:proofErr w:type="spellEnd"/>
            <w:r>
              <w:rPr>
                <w:color w:val="000000"/>
                <w:sz w:val="16"/>
                <w:szCs w:val="16"/>
              </w:rPr>
              <w:t xml:space="preserve"> с </w:t>
            </w:r>
            <w:proofErr w:type="spellStart"/>
            <w:r>
              <w:rPr>
                <w:color w:val="000000"/>
                <w:sz w:val="16"/>
                <w:szCs w:val="16"/>
              </w:rPr>
              <w:t>посла</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терет</w:t>
            </w:r>
            <w:proofErr w:type="spellEnd"/>
            <w:r>
              <w:rPr>
                <w:color w:val="000000"/>
                <w:sz w:val="16"/>
                <w:szCs w:val="16"/>
              </w:rPr>
              <w:t xml:space="preserve"> </w:t>
            </w:r>
            <w:proofErr w:type="spellStart"/>
            <w:r>
              <w:rPr>
                <w:color w:val="000000"/>
                <w:sz w:val="16"/>
                <w:szCs w:val="16"/>
              </w:rPr>
              <w:t>фондова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Помоћ</w:t>
            </w:r>
            <w:proofErr w:type="spellEnd"/>
            <w:r>
              <w:rPr>
                <w:color w:val="000000"/>
                <w:sz w:val="16"/>
                <w:szCs w:val="16"/>
              </w:rPr>
              <w:t xml:space="preserve"> у </w:t>
            </w:r>
            <w:proofErr w:type="spellStart"/>
            <w:r>
              <w:rPr>
                <w:color w:val="000000"/>
                <w:sz w:val="16"/>
                <w:szCs w:val="16"/>
              </w:rPr>
              <w:t>медицинском</w:t>
            </w:r>
            <w:proofErr w:type="spellEnd"/>
            <w:r>
              <w:rPr>
                <w:color w:val="000000"/>
                <w:sz w:val="16"/>
                <w:szCs w:val="16"/>
              </w:rPr>
              <w:t xml:space="preserve"> </w:t>
            </w:r>
            <w:proofErr w:type="spellStart"/>
            <w:r>
              <w:rPr>
                <w:color w:val="000000"/>
                <w:sz w:val="16"/>
                <w:szCs w:val="16"/>
              </w:rPr>
              <w:t>лечењу</w:t>
            </w:r>
            <w:proofErr w:type="spellEnd"/>
            <w:r>
              <w:rPr>
                <w:color w:val="000000"/>
                <w:sz w:val="16"/>
                <w:szCs w:val="16"/>
              </w:rPr>
              <w:t xml:space="preserve"> </w:t>
            </w:r>
            <w:proofErr w:type="spellStart"/>
            <w:r>
              <w:rPr>
                <w:color w:val="000000"/>
                <w:sz w:val="16"/>
                <w:szCs w:val="16"/>
              </w:rPr>
              <w:t>запосленог</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чланова</w:t>
            </w:r>
            <w:proofErr w:type="spellEnd"/>
            <w:r>
              <w:rPr>
                <w:color w:val="000000"/>
                <w:sz w:val="16"/>
                <w:szCs w:val="16"/>
              </w:rPr>
              <w:t xml:space="preserve"> </w:t>
            </w:r>
            <w:proofErr w:type="spellStart"/>
            <w:r>
              <w:rPr>
                <w:color w:val="000000"/>
                <w:sz w:val="16"/>
                <w:szCs w:val="16"/>
              </w:rPr>
              <w:t>уже</w:t>
            </w:r>
            <w:proofErr w:type="spellEnd"/>
            <w:r>
              <w:rPr>
                <w:color w:val="000000"/>
                <w:sz w:val="16"/>
                <w:szCs w:val="16"/>
              </w:rPr>
              <w:t xml:space="preserve"> </w:t>
            </w:r>
            <w:proofErr w:type="spellStart"/>
            <w:r>
              <w:rPr>
                <w:color w:val="000000"/>
                <w:sz w:val="16"/>
                <w:szCs w:val="16"/>
              </w:rPr>
              <w:t>породице</w:t>
            </w:r>
            <w:proofErr w:type="spellEnd"/>
            <w:r>
              <w:rPr>
                <w:color w:val="000000"/>
                <w:sz w:val="16"/>
                <w:szCs w:val="16"/>
              </w:rPr>
              <w:t xml:space="preserve"> и </w:t>
            </w:r>
            <w:proofErr w:type="spellStart"/>
            <w:r>
              <w:rPr>
                <w:color w:val="000000"/>
                <w:sz w:val="16"/>
                <w:szCs w:val="16"/>
              </w:rPr>
              <w:t>друге</w:t>
            </w:r>
            <w:proofErr w:type="spellEnd"/>
            <w:r>
              <w:rPr>
                <w:color w:val="000000"/>
                <w:sz w:val="16"/>
                <w:szCs w:val="16"/>
              </w:rPr>
              <w:t xml:space="preserve"> </w:t>
            </w:r>
            <w:proofErr w:type="spellStart"/>
            <w:r>
              <w:rPr>
                <w:color w:val="000000"/>
                <w:sz w:val="16"/>
                <w:szCs w:val="16"/>
              </w:rPr>
              <w:t>помоћи</w:t>
            </w:r>
            <w:proofErr w:type="spellEnd"/>
            <w:r>
              <w:rPr>
                <w:color w:val="000000"/>
                <w:sz w:val="16"/>
                <w:szCs w:val="16"/>
              </w:rPr>
              <w:t xml:space="preserve"> </w:t>
            </w:r>
            <w:proofErr w:type="spellStart"/>
            <w:r>
              <w:rPr>
                <w:color w:val="000000"/>
                <w:sz w:val="16"/>
                <w:szCs w:val="16"/>
              </w:rPr>
              <w:t>запосленом</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w:t>
            </w:r>
            <w:proofErr w:type="spellStart"/>
            <w:r>
              <w:rPr>
                <w:color w:val="000000"/>
                <w:sz w:val="16"/>
                <w:szCs w:val="16"/>
              </w:rPr>
              <w:t>ученика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Медицинске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0,08</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порези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12.512.000,00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12.512.000,00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12.512.000,00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1,04</w:t>
            </w:r>
          </w:p>
        </w:tc>
      </w:tr>
      <w:tr w:rsidR="000B3C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4.00.04    ОШ ДАНИЛО ЗЕЛЕНОВИЋ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12.512.000,00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12.512.000,00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12.512.000,00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1,04</w:t>
            </w:r>
          </w:p>
        </w:tc>
      </w:tr>
    </w:tbl>
    <w:p w:rsidR="000B3C04" w:rsidRDefault="000B3C04">
      <w:pPr>
        <w:sectPr w:rsidR="000B3C04">
          <w:headerReference w:type="default" r:id="rId45"/>
          <w:footerReference w:type="default" r:id="rId46"/>
          <w:pgSz w:w="16837" w:h="11905" w:orient="landscape"/>
          <w:pgMar w:top="360" w:right="360" w:bottom="360" w:left="360" w:header="360" w:footer="360" w:gutter="0"/>
          <w:cols w:space="720"/>
        </w:sectPr>
      </w:pPr>
    </w:p>
    <w:p w:rsidR="000B3C04" w:rsidRDefault="000B3C0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0B3C04">
        <w:trPr>
          <w:trHeight w:val="276"/>
          <w:tblHeader/>
        </w:trPr>
        <w:tc>
          <w:tcPr>
            <w:tcW w:w="16117" w:type="dxa"/>
            <w:gridSpan w:val="9"/>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ПЛАН РАСХОДА</w:t>
            </w:r>
          </w:p>
        </w:tc>
      </w:tr>
      <w:tr w:rsidR="000B3C0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0B3C04">
              <w:trPr>
                <w:jc w:val="center"/>
              </w:trPr>
              <w:tc>
                <w:tcPr>
                  <w:tcW w:w="16117" w:type="dxa"/>
                  <w:tcMar>
                    <w:top w:w="0" w:type="dxa"/>
                    <w:left w:w="0" w:type="dxa"/>
                    <w:bottom w:w="0" w:type="dxa"/>
                    <w:right w:w="0" w:type="dxa"/>
                  </w:tcMar>
                </w:tcPr>
                <w:p w:rsidR="00E855A2" w:rsidRDefault="00000000">
                  <w:pPr>
                    <w:jc w:val="center"/>
                    <w:divId w:val="172427843"/>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01.01.2025-31.12.2025</w:t>
                  </w:r>
                </w:p>
                <w:p w:rsidR="000B3C04" w:rsidRDefault="000B3C04"/>
              </w:tc>
            </w:tr>
          </w:tbl>
          <w:p w:rsidR="000B3C04" w:rsidRDefault="000B3C04">
            <w:pPr>
              <w:spacing w:line="1" w:lineRule="auto"/>
            </w:pPr>
          </w:p>
        </w:tc>
      </w:tr>
      <w:bookmarkStart w:id="188" w:name="_Toc4.00.05_СШ_ЛУКИЈАН_МУШИЦКИ"/>
      <w:bookmarkEnd w:id="188"/>
      <w:tr w:rsidR="000B3C04">
        <w:tc>
          <w:tcPr>
            <w:tcW w:w="750" w:type="dxa"/>
            <w:tcMar>
              <w:top w:w="0" w:type="dxa"/>
              <w:left w:w="0" w:type="dxa"/>
              <w:bottom w:w="0" w:type="dxa"/>
              <w:right w:w="0" w:type="dxa"/>
            </w:tcMar>
          </w:tcPr>
          <w:p w:rsidR="000B3C04" w:rsidRDefault="00000000">
            <w:pPr>
              <w:rPr>
                <w:vanish/>
              </w:rPr>
            </w:pPr>
            <w:r>
              <w:fldChar w:fldCharType="begin"/>
            </w:r>
            <w:r>
              <w:instrText>TC "4.00.05 СШ ЛУКИЈАН МУШИЦКИ" \f C \l "1"</w:instrText>
            </w:r>
            <w:r>
              <w:fldChar w:fldCharType="end"/>
            </w:r>
          </w:p>
          <w:p w:rsidR="000B3C04"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0B3C04" w:rsidRDefault="00000000">
            <w:pPr>
              <w:rPr>
                <w:b/>
                <w:bCs/>
                <w:color w:val="000000"/>
                <w:sz w:val="16"/>
                <w:szCs w:val="16"/>
              </w:rPr>
            </w:pPr>
            <w:r>
              <w:rPr>
                <w:b/>
                <w:bCs/>
                <w:color w:val="000000"/>
                <w:sz w:val="16"/>
                <w:szCs w:val="16"/>
              </w:rPr>
              <w:t>БУЏЕТ ОПШТИНЕ ТЕМЕРИН</w:t>
            </w:r>
          </w:p>
        </w:tc>
      </w:tr>
      <w:tr w:rsidR="000B3C04">
        <w:tc>
          <w:tcPr>
            <w:tcW w:w="750" w:type="dxa"/>
            <w:tcBorders>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4.00.05</w:t>
            </w:r>
          </w:p>
        </w:tc>
        <w:tc>
          <w:tcPr>
            <w:tcW w:w="15367" w:type="dxa"/>
            <w:gridSpan w:val="8"/>
            <w:vMerge w:val="restart"/>
            <w:tcBorders>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СШ ЛУКИЈАН МУШИЦКИ</w:t>
            </w:r>
          </w:p>
        </w:tc>
      </w:tr>
      <w:tr w:rsidR="000B3C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rsidR="000B3C04"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Структура</w:t>
            </w:r>
            <w:proofErr w:type="spellEnd"/>
          </w:p>
          <w:p w:rsidR="000B3C04" w:rsidRDefault="00000000">
            <w:pPr>
              <w:jc w:val="center"/>
              <w:rPr>
                <w:b/>
                <w:bCs/>
                <w:color w:val="000000"/>
                <w:sz w:val="16"/>
                <w:szCs w:val="16"/>
              </w:rPr>
            </w:pPr>
            <w:r>
              <w:rPr>
                <w:b/>
                <w:bCs/>
                <w:color w:val="000000"/>
                <w:sz w:val="16"/>
                <w:szCs w:val="16"/>
              </w:rPr>
              <w:t>( % )</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"463000" \f C \l "2"</w:instrText>
            </w:r>
            <w:r>
              <w:fldChar w:fldCharType="end"/>
            </w:r>
          </w:p>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Отпремнине</w:t>
            </w:r>
            <w:proofErr w:type="spellEnd"/>
            <w:r>
              <w:rPr>
                <w:color w:val="000000"/>
                <w:sz w:val="16"/>
                <w:szCs w:val="16"/>
              </w:rPr>
              <w:t xml:space="preserve"> и </w:t>
            </w:r>
            <w:proofErr w:type="spellStart"/>
            <w:r>
              <w:rPr>
                <w:color w:val="000000"/>
                <w:sz w:val="16"/>
                <w:szCs w:val="16"/>
              </w:rPr>
              <w:t>помоћи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Помоћ</w:t>
            </w:r>
            <w:proofErr w:type="spellEnd"/>
            <w:r>
              <w:rPr>
                <w:color w:val="000000"/>
                <w:sz w:val="16"/>
                <w:szCs w:val="16"/>
              </w:rPr>
              <w:t xml:space="preserve"> у </w:t>
            </w:r>
            <w:proofErr w:type="spellStart"/>
            <w:r>
              <w:rPr>
                <w:color w:val="000000"/>
                <w:sz w:val="16"/>
                <w:szCs w:val="16"/>
              </w:rPr>
              <w:t>медицинском</w:t>
            </w:r>
            <w:proofErr w:type="spellEnd"/>
            <w:r>
              <w:rPr>
                <w:color w:val="000000"/>
                <w:sz w:val="16"/>
                <w:szCs w:val="16"/>
              </w:rPr>
              <w:t xml:space="preserve"> </w:t>
            </w:r>
            <w:proofErr w:type="spellStart"/>
            <w:r>
              <w:rPr>
                <w:color w:val="000000"/>
                <w:sz w:val="16"/>
                <w:szCs w:val="16"/>
              </w:rPr>
              <w:t>лечењу</w:t>
            </w:r>
            <w:proofErr w:type="spellEnd"/>
            <w:r>
              <w:rPr>
                <w:color w:val="000000"/>
                <w:sz w:val="16"/>
                <w:szCs w:val="16"/>
              </w:rPr>
              <w:t xml:space="preserve"> </w:t>
            </w:r>
            <w:proofErr w:type="spellStart"/>
            <w:r>
              <w:rPr>
                <w:color w:val="000000"/>
                <w:sz w:val="16"/>
                <w:szCs w:val="16"/>
              </w:rPr>
              <w:t>запосленог</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чланова</w:t>
            </w:r>
            <w:proofErr w:type="spellEnd"/>
            <w:r>
              <w:rPr>
                <w:color w:val="000000"/>
                <w:sz w:val="16"/>
                <w:szCs w:val="16"/>
              </w:rPr>
              <w:t xml:space="preserve"> </w:t>
            </w:r>
            <w:proofErr w:type="spellStart"/>
            <w:r>
              <w:rPr>
                <w:color w:val="000000"/>
                <w:sz w:val="16"/>
                <w:szCs w:val="16"/>
              </w:rPr>
              <w:t>уже</w:t>
            </w:r>
            <w:proofErr w:type="spellEnd"/>
            <w:r>
              <w:rPr>
                <w:color w:val="000000"/>
                <w:sz w:val="16"/>
                <w:szCs w:val="16"/>
              </w:rPr>
              <w:t xml:space="preserve"> </w:t>
            </w:r>
            <w:proofErr w:type="spellStart"/>
            <w:r>
              <w:rPr>
                <w:color w:val="000000"/>
                <w:sz w:val="16"/>
                <w:szCs w:val="16"/>
              </w:rPr>
              <w:t>породице</w:t>
            </w:r>
            <w:proofErr w:type="spellEnd"/>
            <w:r>
              <w:rPr>
                <w:color w:val="000000"/>
                <w:sz w:val="16"/>
                <w:szCs w:val="16"/>
              </w:rPr>
              <w:t xml:space="preserve"> и </w:t>
            </w:r>
            <w:proofErr w:type="spellStart"/>
            <w:r>
              <w:rPr>
                <w:color w:val="000000"/>
                <w:sz w:val="16"/>
                <w:szCs w:val="16"/>
              </w:rPr>
              <w:t>друге</w:t>
            </w:r>
            <w:proofErr w:type="spellEnd"/>
            <w:r>
              <w:rPr>
                <w:color w:val="000000"/>
                <w:sz w:val="16"/>
                <w:szCs w:val="16"/>
              </w:rPr>
              <w:t xml:space="preserve"> </w:t>
            </w:r>
            <w:proofErr w:type="spellStart"/>
            <w:r>
              <w:rPr>
                <w:color w:val="000000"/>
                <w:sz w:val="16"/>
                <w:szCs w:val="16"/>
              </w:rPr>
              <w:t>помоћи</w:t>
            </w:r>
            <w:proofErr w:type="spellEnd"/>
            <w:r>
              <w:rPr>
                <w:color w:val="000000"/>
                <w:sz w:val="16"/>
                <w:szCs w:val="16"/>
              </w:rPr>
              <w:t xml:space="preserve"> </w:t>
            </w:r>
            <w:proofErr w:type="spellStart"/>
            <w:r>
              <w:rPr>
                <w:color w:val="000000"/>
                <w:sz w:val="16"/>
                <w:szCs w:val="16"/>
              </w:rPr>
              <w:t>запосленом</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0,33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0,33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w:t>
            </w:r>
            <w:proofErr w:type="spellStart"/>
            <w:r>
              <w:rPr>
                <w:color w:val="000000"/>
                <w:sz w:val="16"/>
                <w:szCs w:val="16"/>
              </w:rPr>
              <w:t>ученика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0,22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w:t>
            </w:r>
            <w:proofErr w:type="spellStart"/>
            <w:r>
              <w:rPr>
                <w:color w:val="000000"/>
                <w:sz w:val="16"/>
                <w:szCs w:val="16"/>
              </w:rPr>
              <w:t>културе</w:t>
            </w:r>
            <w:proofErr w:type="spellEnd"/>
            <w:r>
              <w:rPr>
                <w:color w:val="000000"/>
                <w:sz w:val="16"/>
                <w:szCs w:val="16"/>
              </w:rPr>
              <w:t xml:space="preserve"> и </w:t>
            </w:r>
            <w:proofErr w:type="spellStart"/>
            <w:r>
              <w:rPr>
                <w:color w:val="000000"/>
                <w:sz w:val="16"/>
                <w:szCs w:val="16"/>
              </w:rPr>
              <w:t>спорта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порези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Капитално</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1,80</w:t>
            </w:r>
          </w:p>
        </w:tc>
      </w:tr>
      <w:tr w:rsidR="000B3C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4.00.05    СШ ЛУКИЈАН МУШИЦКИ</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21.700.000,00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1,80</w:t>
            </w:r>
          </w:p>
        </w:tc>
      </w:tr>
    </w:tbl>
    <w:p w:rsidR="000B3C04" w:rsidRDefault="000B3C04">
      <w:pPr>
        <w:sectPr w:rsidR="000B3C04">
          <w:headerReference w:type="default" r:id="rId47"/>
          <w:footerReference w:type="default" r:id="rId48"/>
          <w:pgSz w:w="16837" w:h="11905" w:orient="landscape"/>
          <w:pgMar w:top="360" w:right="360" w:bottom="360" w:left="360" w:header="360" w:footer="360" w:gutter="0"/>
          <w:cols w:space="720"/>
        </w:sectPr>
      </w:pPr>
    </w:p>
    <w:p w:rsidR="000B3C04" w:rsidRDefault="000B3C0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0B3C04">
        <w:trPr>
          <w:trHeight w:val="276"/>
          <w:tblHeader/>
        </w:trPr>
        <w:tc>
          <w:tcPr>
            <w:tcW w:w="16117" w:type="dxa"/>
            <w:gridSpan w:val="9"/>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ПЛАН РАСХОДА</w:t>
            </w:r>
          </w:p>
        </w:tc>
      </w:tr>
      <w:tr w:rsidR="000B3C0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0B3C04">
              <w:trPr>
                <w:jc w:val="center"/>
              </w:trPr>
              <w:tc>
                <w:tcPr>
                  <w:tcW w:w="16117" w:type="dxa"/>
                  <w:tcMar>
                    <w:top w:w="0" w:type="dxa"/>
                    <w:left w:w="0" w:type="dxa"/>
                    <w:bottom w:w="0" w:type="dxa"/>
                    <w:right w:w="0" w:type="dxa"/>
                  </w:tcMar>
                </w:tcPr>
                <w:p w:rsidR="00E855A2" w:rsidRDefault="00000000">
                  <w:pPr>
                    <w:jc w:val="center"/>
                    <w:divId w:val="336004943"/>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01.01.2025-31.12.2025</w:t>
                  </w:r>
                </w:p>
                <w:p w:rsidR="000B3C04" w:rsidRDefault="000B3C04"/>
              </w:tc>
            </w:tr>
          </w:tbl>
          <w:p w:rsidR="000B3C04" w:rsidRDefault="000B3C04">
            <w:pPr>
              <w:spacing w:line="1" w:lineRule="auto"/>
            </w:pPr>
          </w:p>
        </w:tc>
      </w:tr>
      <w:bookmarkStart w:id="189" w:name="_Toc4.00.06_ЦЕНТАР_ЗА_СОЦИЈАЛНИ_РАД_ОПШТ"/>
      <w:bookmarkEnd w:id="189"/>
      <w:tr w:rsidR="000B3C04">
        <w:tc>
          <w:tcPr>
            <w:tcW w:w="750" w:type="dxa"/>
            <w:tcMar>
              <w:top w:w="0" w:type="dxa"/>
              <w:left w:w="0" w:type="dxa"/>
              <w:bottom w:w="0" w:type="dxa"/>
              <w:right w:w="0" w:type="dxa"/>
            </w:tcMar>
          </w:tcPr>
          <w:p w:rsidR="000B3C04" w:rsidRDefault="00000000">
            <w:pPr>
              <w:rPr>
                <w:vanish/>
              </w:rPr>
            </w:pPr>
            <w:r>
              <w:fldChar w:fldCharType="begin"/>
            </w:r>
            <w:r>
              <w:instrText>TC "4.00.06 ЦЕНТАР ЗА СОЦИЈАЛНИ РАД ОПШТИНЕ ТЕМЕРИН" \f C \l "1"</w:instrText>
            </w:r>
            <w:r>
              <w:fldChar w:fldCharType="end"/>
            </w:r>
          </w:p>
          <w:p w:rsidR="000B3C04"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0B3C04" w:rsidRDefault="00000000">
            <w:pPr>
              <w:rPr>
                <w:b/>
                <w:bCs/>
                <w:color w:val="000000"/>
                <w:sz w:val="16"/>
                <w:szCs w:val="16"/>
              </w:rPr>
            </w:pPr>
            <w:r>
              <w:rPr>
                <w:b/>
                <w:bCs/>
                <w:color w:val="000000"/>
                <w:sz w:val="16"/>
                <w:szCs w:val="16"/>
              </w:rPr>
              <w:t>БУЏЕТ ОПШТИНЕ ТЕМЕРИН</w:t>
            </w:r>
          </w:p>
        </w:tc>
      </w:tr>
      <w:tr w:rsidR="000B3C04">
        <w:tc>
          <w:tcPr>
            <w:tcW w:w="750" w:type="dxa"/>
            <w:tcBorders>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4.00.06</w:t>
            </w:r>
          </w:p>
        </w:tc>
        <w:tc>
          <w:tcPr>
            <w:tcW w:w="15367" w:type="dxa"/>
            <w:gridSpan w:val="8"/>
            <w:vMerge w:val="restart"/>
            <w:tcBorders>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ЦЕНТАР ЗА СОЦИЈАЛНИ РАД ОПШТИНЕ ТЕМЕРИН</w:t>
            </w:r>
          </w:p>
        </w:tc>
      </w:tr>
      <w:tr w:rsidR="000B3C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rsidR="000B3C04"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Структура</w:t>
            </w:r>
            <w:proofErr w:type="spellEnd"/>
          </w:p>
          <w:p w:rsidR="000B3C04" w:rsidRDefault="00000000">
            <w:pPr>
              <w:jc w:val="center"/>
              <w:rPr>
                <w:b/>
                <w:bCs/>
                <w:color w:val="000000"/>
                <w:sz w:val="16"/>
                <w:szCs w:val="16"/>
              </w:rPr>
            </w:pPr>
            <w:r>
              <w:rPr>
                <w:b/>
                <w:bCs/>
                <w:color w:val="000000"/>
                <w:sz w:val="16"/>
                <w:szCs w:val="16"/>
              </w:rPr>
              <w:t>( % )</w:t>
            </w:r>
          </w:p>
        </w:tc>
      </w:tr>
      <w:bookmarkStart w:id="190" w:name="_Toc463000"/>
      <w:bookmarkEnd w:id="190"/>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"463000" \f C \l "2"</w:instrText>
            </w:r>
            <w:r>
              <w:fldChar w:fldCharType="end"/>
            </w:r>
          </w:p>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Плате</w:t>
            </w:r>
            <w:proofErr w:type="spellEnd"/>
            <w:r>
              <w:rPr>
                <w:color w:val="000000"/>
                <w:sz w:val="16"/>
                <w:szCs w:val="16"/>
              </w:rPr>
              <w:t xml:space="preserve">,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13.506.000,00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13.506.000,00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13.506.000,00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1,12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1.347.000,00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706.000,00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Исплата</w:t>
            </w:r>
            <w:proofErr w:type="spellEnd"/>
            <w:r>
              <w:rPr>
                <w:color w:val="000000"/>
                <w:sz w:val="16"/>
                <w:szCs w:val="16"/>
              </w:rPr>
              <w:t xml:space="preserve"> </w:t>
            </w: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време</w:t>
            </w:r>
            <w:proofErr w:type="spellEnd"/>
            <w:r>
              <w:rPr>
                <w:color w:val="000000"/>
                <w:sz w:val="16"/>
                <w:szCs w:val="16"/>
              </w:rPr>
              <w:t xml:space="preserve"> </w:t>
            </w:r>
            <w:proofErr w:type="spellStart"/>
            <w:r>
              <w:rPr>
                <w:color w:val="000000"/>
                <w:sz w:val="16"/>
                <w:szCs w:val="16"/>
              </w:rPr>
              <w:t>одсуствовања</w:t>
            </w:r>
            <w:proofErr w:type="spellEnd"/>
            <w:r>
              <w:rPr>
                <w:color w:val="000000"/>
                <w:sz w:val="16"/>
                <w:szCs w:val="16"/>
              </w:rPr>
              <w:t xml:space="preserve"> с </w:t>
            </w:r>
            <w:proofErr w:type="spellStart"/>
            <w:r>
              <w:rPr>
                <w:color w:val="000000"/>
                <w:sz w:val="16"/>
                <w:szCs w:val="16"/>
              </w:rPr>
              <w:t>посла</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w:t>
            </w:r>
            <w:proofErr w:type="spellStart"/>
            <w:r>
              <w:rPr>
                <w:color w:val="000000"/>
                <w:sz w:val="16"/>
                <w:szCs w:val="16"/>
              </w:rPr>
              <w:t>терет</w:t>
            </w:r>
            <w:proofErr w:type="spellEnd"/>
            <w:r>
              <w:rPr>
                <w:color w:val="000000"/>
                <w:sz w:val="16"/>
                <w:szCs w:val="16"/>
              </w:rPr>
              <w:t xml:space="preserve"> </w:t>
            </w:r>
            <w:proofErr w:type="spellStart"/>
            <w:r>
              <w:rPr>
                <w:color w:val="000000"/>
                <w:sz w:val="16"/>
                <w:szCs w:val="16"/>
              </w:rPr>
              <w:t>фондова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Отпремнине</w:t>
            </w:r>
            <w:proofErr w:type="spellEnd"/>
            <w:r>
              <w:rPr>
                <w:color w:val="000000"/>
                <w:sz w:val="16"/>
                <w:szCs w:val="16"/>
              </w:rPr>
              <w:t xml:space="preserve"> и </w:t>
            </w:r>
            <w:proofErr w:type="spellStart"/>
            <w:r>
              <w:rPr>
                <w:color w:val="000000"/>
                <w:sz w:val="16"/>
                <w:szCs w:val="16"/>
              </w:rPr>
              <w:t>помоћи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Помоћ</w:t>
            </w:r>
            <w:proofErr w:type="spellEnd"/>
            <w:r>
              <w:rPr>
                <w:color w:val="000000"/>
                <w:sz w:val="16"/>
                <w:szCs w:val="16"/>
              </w:rPr>
              <w:t xml:space="preserve"> у </w:t>
            </w:r>
            <w:proofErr w:type="spellStart"/>
            <w:r>
              <w:rPr>
                <w:color w:val="000000"/>
                <w:sz w:val="16"/>
                <w:szCs w:val="16"/>
              </w:rPr>
              <w:t>медицинском</w:t>
            </w:r>
            <w:proofErr w:type="spellEnd"/>
            <w:r>
              <w:rPr>
                <w:color w:val="000000"/>
                <w:sz w:val="16"/>
                <w:szCs w:val="16"/>
              </w:rPr>
              <w:t xml:space="preserve"> </w:t>
            </w:r>
            <w:proofErr w:type="spellStart"/>
            <w:r>
              <w:rPr>
                <w:color w:val="000000"/>
                <w:sz w:val="16"/>
                <w:szCs w:val="16"/>
              </w:rPr>
              <w:t>лечењу</w:t>
            </w:r>
            <w:proofErr w:type="spellEnd"/>
            <w:r>
              <w:rPr>
                <w:color w:val="000000"/>
                <w:sz w:val="16"/>
                <w:szCs w:val="16"/>
              </w:rPr>
              <w:t xml:space="preserve"> </w:t>
            </w:r>
            <w:proofErr w:type="spellStart"/>
            <w:r>
              <w:rPr>
                <w:color w:val="000000"/>
                <w:sz w:val="16"/>
                <w:szCs w:val="16"/>
              </w:rPr>
              <w:t>запосленог</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чланова</w:t>
            </w:r>
            <w:proofErr w:type="spellEnd"/>
            <w:r>
              <w:rPr>
                <w:color w:val="000000"/>
                <w:sz w:val="16"/>
                <w:szCs w:val="16"/>
              </w:rPr>
              <w:t xml:space="preserve"> </w:t>
            </w:r>
            <w:proofErr w:type="spellStart"/>
            <w:r>
              <w:rPr>
                <w:color w:val="000000"/>
                <w:sz w:val="16"/>
                <w:szCs w:val="16"/>
              </w:rPr>
              <w:t>уже</w:t>
            </w:r>
            <w:proofErr w:type="spellEnd"/>
            <w:r>
              <w:rPr>
                <w:color w:val="000000"/>
                <w:sz w:val="16"/>
                <w:szCs w:val="16"/>
              </w:rPr>
              <w:t xml:space="preserve"> </w:t>
            </w:r>
            <w:proofErr w:type="spellStart"/>
            <w:r>
              <w:rPr>
                <w:color w:val="000000"/>
                <w:sz w:val="16"/>
                <w:szCs w:val="16"/>
              </w:rPr>
              <w:t>породице</w:t>
            </w:r>
            <w:proofErr w:type="spellEnd"/>
            <w:r>
              <w:rPr>
                <w:color w:val="000000"/>
                <w:sz w:val="16"/>
                <w:szCs w:val="16"/>
              </w:rPr>
              <w:t xml:space="preserve"> и </w:t>
            </w:r>
            <w:proofErr w:type="spellStart"/>
            <w:r>
              <w:rPr>
                <w:color w:val="000000"/>
                <w:sz w:val="16"/>
                <w:szCs w:val="16"/>
              </w:rPr>
              <w:t>друге</w:t>
            </w:r>
            <w:proofErr w:type="spellEnd"/>
            <w:r>
              <w:rPr>
                <w:color w:val="000000"/>
                <w:sz w:val="16"/>
                <w:szCs w:val="16"/>
              </w:rPr>
              <w:t xml:space="preserve"> </w:t>
            </w:r>
            <w:proofErr w:type="spellStart"/>
            <w:r>
              <w:rPr>
                <w:color w:val="000000"/>
                <w:sz w:val="16"/>
                <w:szCs w:val="16"/>
              </w:rPr>
              <w:t>помоћи</w:t>
            </w:r>
            <w:proofErr w:type="spellEnd"/>
            <w:r>
              <w:rPr>
                <w:color w:val="000000"/>
                <w:sz w:val="16"/>
                <w:szCs w:val="16"/>
              </w:rPr>
              <w:t xml:space="preserve"> </w:t>
            </w:r>
            <w:proofErr w:type="spellStart"/>
            <w:r>
              <w:rPr>
                <w:color w:val="000000"/>
                <w:sz w:val="16"/>
                <w:szCs w:val="16"/>
              </w:rPr>
              <w:t>запосленом</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децу</w:t>
            </w:r>
            <w:proofErr w:type="spellEnd"/>
            <w:r>
              <w:rPr>
                <w:color w:val="000000"/>
                <w:sz w:val="16"/>
                <w:szCs w:val="16"/>
              </w:rPr>
              <w:t xml:space="preserve"> и </w:t>
            </w:r>
            <w:proofErr w:type="spellStart"/>
            <w:r>
              <w:rPr>
                <w:color w:val="000000"/>
                <w:sz w:val="16"/>
                <w:szCs w:val="16"/>
              </w:rPr>
              <w:t>породицу</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у </w:t>
            </w:r>
            <w:proofErr w:type="spellStart"/>
            <w:r>
              <w:rPr>
                <w:color w:val="000000"/>
                <w:sz w:val="16"/>
                <w:szCs w:val="16"/>
              </w:rPr>
              <w:t>случају</w:t>
            </w:r>
            <w:proofErr w:type="spellEnd"/>
            <w:r>
              <w:rPr>
                <w:color w:val="000000"/>
                <w:sz w:val="16"/>
                <w:szCs w:val="16"/>
              </w:rPr>
              <w:t xml:space="preserve"> </w:t>
            </w:r>
            <w:proofErr w:type="spellStart"/>
            <w:r>
              <w:rPr>
                <w:color w:val="000000"/>
                <w:sz w:val="16"/>
                <w:szCs w:val="16"/>
              </w:rPr>
              <w:t>смрти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0,66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порези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Нематеријална</w:t>
            </w:r>
            <w:proofErr w:type="spellEnd"/>
            <w:r>
              <w:rPr>
                <w:color w:val="000000"/>
                <w:sz w:val="16"/>
                <w:szCs w:val="16"/>
              </w:rPr>
              <w:t xml:space="preserve"> </w:t>
            </w:r>
            <w:proofErr w:type="spellStart"/>
            <w:r>
              <w:rPr>
                <w:color w:val="000000"/>
                <w:sz w:val="16"/>
                <w:szCs w:val="16"/>
              </w:rPr>
              <w:t>имовина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31.459.000,00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31.459.000,00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31.459.000,00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2,61</w:t>
            </w:r>
          </w:p>
        </w:tc>
      </w:tr>
      <w:tr w:rsidR="000B3C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4.00.06    ЦЕНТАР ЗА СОЦИЈАЛНИ РАД ОПШТИНЕ ТЕМЕРИН</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31.459.000,00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31.459.000,00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31.459.000,00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2,61</w:t>
            </w:r>
          </w:p>
        </w:tc>
      </w:tr>
    </w:tbl>
    <w:p w:rsidR="000B3C04" w:rsidRDefault="000B3C04">
      <w:pPr>
        <w:sectPr w:rsidR="000B3C04">
          <w:headerReference w:type="default" r:id="rId49"/>
          <w:footerReference w:type="default" r:id="rId50"/>
          <w:pgSz w:w="16837" w:h="11905" w:orient="landscape"/>
          <w:pgMar w:top="360" w:right="360" w:bottom="360" w:left="360" w:header="360" w:footer="360" w:gutter="0"/>
          <w:cols w:space="720"/>
        </w:sectPr>
      </w:pPr>
    </w:p>
    <w:p w:rsidR="000B3C04" w:rsidRDefault="000B3C0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0B3C04">
        <w:trPr>
          <w:trHeight w:val="276"/>
          <w:tblHeader/>
        </w:trPr>
        <w:tc>
          <w:tcPr>
            <w:tcW w:w="16117" w:type="dxa"/>
            <w:gridSpan w:val="9"/>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ПЛАН РАСХОДА</w:t>
            </w:r>
          </w:p>
        </w:tc>
      </w:tr>
      <w:tr w:rsidR="000B3C0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0B3C04">
              <w:trPr>
                <w:jc w:val="center"/>
              </w:trPr>
              <w:tc>
                <w:tcPr>
                  <w:tcW w:w="16117" w:type="dxa"/>
                  <w:tcMar>
                    <w:top w:w="0" w:type="dxa"/>
                    <w:left w:w="0" w:type="dxa"/>
                    <w:bottom w:w="0" w:type="dxa"/>
                    <w:right w:w="0" w:type="dxa"/>
                  </w:tcMar>
                </w:tcPr>
                <w:p w:rsidR="00E855A2" w:rsidRDefault="00000000">
                  <w:pPr>
                    <w:jc w:val="center"/>
                    <w:divId w:val="1632978684"/>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01.01.2025-31.12.2025</w:t>
                  </w:r>
                </w:p>
                <w:p w:rsidR="000B3C04" w:rsidRDefault="000B3C04"/>
              </w:tc>
            </w:tr>
          </w:tbl>
          <w:p w:rsidR="000B3C04" w:rsidRDefault="000B3C04">
            <w:pPr>
              <w:spacing w:line="1" w:lineRule="auto"/>
            </w:pPr>
          </w:p>
        </w:tc>
      </w:tr>
      <w:bookmarkStart w:id="191" w:name="_Toc4.00.07_ДОМ_ЗДРАВЉА_ОПШТИНЕ_ТЕМЕРИН"/>
      <w:bookmarkEnd w:id="191"/>
      <w:tr w:rsidR="000B3C04">
        <w:tc>
          <w:tcPr>
            <w:tcW w:w="750" w:type="dxa"/>
            <w:tcMar>
              <w:top w:w="0" w:type="dxa"/>
              <w:left w:w="0" w:type="dxa"/>
              <w:bottom w:w="0" w:type="dxa"/>
              <w:right w:w="0" w:type="dxa"/>
            </w:tcMar>
          </w:tcPr>
          <w:p w:rsidR="000B3C04" w:rsidRDefault="00000000">
            <w:pPr>
              <w:rPr>
                <w:vanish/>
              </w:rPr>
            </w:pPr>
            <w:r>
              <w:fldChar w:fldCharType="begin"/>
            </w:r>
            <w:r>
              <w:instrText>TC "4.00.07 ДОМ ЗДРАВЉА ОПШТИНЕ ТЕМЕРИН" \f C \l "1"</w:instrText>
            </w:r>
            <w:r>
              <w:fldChar w:fldCharType="end"/>
            </w:r>
          </w:p>
          <w:p w:rsidR="000B3C04"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0B3C04" w:rsidRDefault="00000000">
            <w:pPr>
              <w:rPr>
                <w:b/>
                <w:bCs/>
                <w:color w:val="000000"/>
                <w:sz w:val="16"/>
                <w:szCs w:val="16"/>
              </w:rPr>
            </w:pPr>
            <w:r>
              <w:rPr>
                <w:b/>
                <w:bCs/>
                <w:color w:val="000000"/>
                <w:sz w:val="16"/>
                <w:szCs w:val="16"/>
              </w:rPr>
              <w:t>БУЏЕТ ОПШТИНЕ ТЕМЕРИН</w:t>
            </w:r>
          </w:p>
        </w:tc>
      </w:tr>
      <w:tr w:rsidR="000B3C04">
        <w:tc>
          <w:tcPr>
            <w:tcW w:w="750" w:type="dxa"/>
            <w:tcBorders>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4.00.07</w:t>
            </w:r>
          </w:p>
        </w:tc>
        <w:tc>
          <w:tcPr>
            <w:tcW w:w="15367" w:type="dxa"/>
            <w:gridSpan w:val="8"/>
            <w:vMerge w:val="restart"/>
            <w:tcBorders>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ДОМ ЗДРАВЉА ОПШТИНЕ ТЕМЕРИН</w:t>
            </w:r>
          </w:p>
        </w:tc>
      </w:tr>
      <w:tr w:rsidR="000B3C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rsidR="000B3C04"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Структура</w:t>
            </w:r>
            <w:proofErr w:type="spellEnd"/>
          </w:p>
          <w:p w:rsidR="000B3C04" w:rsidRDefault="00000000">
            <w:pPr>
              <w:jc w:val="center"/>
              <w:rPr>
                <w:b/>
                <w:bCs/>
                <w:color w:val="000000"/>
                <w:sz w:val="16"/>
                <w:szCs w:val="16"/>
              </w:rPr>
            </w:pPr>
            <w:r>
              <w:rPr>
                <w:b/>
                <w:bCs/>
                <w:color w:val="000000"/>
                <w:sz w:val="16"/>
                <w:szCs w:val="16"/>
              </w:rPr>
              <w:t>( % )</w:t>
            </w:r>
          </w:p>
        </w:tc>
      </w:tr>
      <w:bookmarkStart w:id="192" w:name="_Toc464000"/>
      <w:bookmarkEnd w:id="192"/>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"464000" \f C \l "2"</w:instrText>
            </w:r>
            <w:r>
              <w:fldChar w:fldCharType="end"/>
            </w:r>
          </w:p>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Плате</w:t>
            </w:r>
            <w:proofErr w:type="spellEnd"/>
            <w:r>
              <w:rPr>
                <w:color w:val="000000"/>
                <w:sz w:val="16"/>
                <w:szCs w:val="16"/>
              </w:rPr>
              <w:t xml:space="preserve">,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0,86</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0,04</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0,05</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0,19</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0,03</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0,17</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0,13</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1,70</w:t>
            </w:r>
          </w:p>
        </w:tc>
      </w:tr>
      <w:tr w:rsidR="000B3C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4.00.07    ДОМ ЗДРАВЉА ОПШТИНЕ ТЕМЕРИН</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1,70</w:t>
            </w:r>
          </w:p>
        </w:tc>
      </w:tr>
    </w:tbl>
    <w:p w:rsidR="000B3C04" w:rsidRDefault="000B3C04">
      <w:pPr>
        <w:sectPr w:rsidR="000B3C04">
          <w:headerReference w:type="default" r:id="rId51"/>
          <w:footerReference w:type="default" r:id="rId52"/>
          <w:pgSz w:w="16837" w:h="11905" w:orient="landscape"/>
          <w:pgMar w:top="360" w:right="360" w:bottom="360" w:left="360" w:header="360" w:footer="360" w:gutter="0"/>
          <w:cols w:space="720"/>
        </w:sectPr>
      </w:pPr>
    </w:p>
    <w:p w:rsidR="000B3C04" w:rsidRDefault="000B3C0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0B3C04">
        <w:trPr>
          <w:trHeight w:val="276"/>
          <w:tblHeader/>
        </w:trPr>
        <w:tc>
          <w:tcPr>
            <w:tcW w:w="16117" w:type="dxa"/>
            <w:gridSpan w:val="9"/>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ПЛАН РАСХОДА</w:t>
            </w:r>
          </w:p>
        </w:tc>
      </w:tr>
      <w:tr w:rsidR="000B3C0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0B3C04">
              <w:trPr>
                <w:jc w:val="center"/>
              </w:trPr>
              <w:tc>
                <w:tcPr>
                  <w:tcW w:w="16117" w:type="dxa"/>
                  <w:tcMar>
                    <w:top w:w="0" w:type="dxa"/>
                    <w:left w:w="0" w:type="dxa"/>
                    <w:bottom w:w="0" w:type="dxa"/>
                    <w:right w:w="0" w:type="dxa"/>
                  </w:tcMar>
                </w:tcPr>
                <w:p w:rsidR="00E855A2" w:rsidRDefault="00000000">
                  <w:pPr>
                    <w:jc w:val="center"/>
                    <w:divId w:val="1021124636"/>
                    <w:rPr>
                      <w:b/>
                      <w:bCs/>
                      <w:color w:val="000000"/>
                      <w:sz w:val="24"/>
                      <w:szCs w:val="24"/>
                    </w:rPr>
                  </w:pPr>
                  <w:proofErr w:type="spellStart"/>
                  <w:r>
                    <w:rPr>
                      <w:b/>
                      <w:bCs/>
                      <w:color w:val="000000"/>
                    </w:rPr>
                    <w:t>За</w:t>
                  </w:r>
                  <w:proofErr w:type="spellEnd"/>
                  <w:r>
                    <w:rPr>
                      <w:b/>
                      <w:bCs/>
                      <w:color w:val="000000"/>
                    </w:rPr>
                    <w:t xml:space="preserve"> </w:t>
                  </w:r>
                  <w:proofErr w:type="spellStart"/>
                  <w:r>
                    <w:rPr>
                      <w:b/>
                      <w:bCs/>
                      <w:color w:val="000000"/>
                    </w:rPr>
                    <w:t>период</w:t>
                  </w:r>
                  <w:proofErr w:type="spellEnd"/>
                  <w:r>
                    <w:rPr>
                      <w:b/>
                      <w:bCs/>
                      <w:color w:val="000000"/>
                    </w:rPr>
                    <w:t>: 01.01.2025-31.12.2025</w:t>
                  </w:r>
                </w:p>
                <w:p w:rsidR="000B3C04" w:rsidRDefault="000B3C04"/>
              </w:tc>
            </w:tr>
          </w:tbl>
          <w:p w:rsidR="000B3C04" w:rsidRDefault="000B3C04">
            <w:pPr>
              <w:spacing w:line="1" w:lineRule="auto"/>
            </w:pPr>
          </w:p>
        </w:tc>
      </w:tr>
      <w:bookmarkStart w:id="193" w:name="_Toc5_ОПШТИНСКО_ПРАВОБРАНИЛАШТВО"/>
      <w:bookmarkEnd w:id="193"/>
      <w:tr w:rsidR="000B3C04">
        <w:tc>
          <w:tcPr>
            <w:tcW w:w="750" w:type="dxa"/>
            <w:tcMar>
              <w:top w:w="0" w:type="dxa"/>
              <w:left w:w="0" w:type="dxa"/>
              <w:bottom w:w="0" w:type="dxa"/>
              <w:right w:w="0" w:type="dxa"/>
            </w:tcMar>
          </w:tcPr>
          <w:p w:rsidR="000B3C04" w:rsidRDefault="00000000">
            <w:pPr>
              <w:rPr>
                <w:vanish/>
              </w:rPr>
            </w:pPr>
            <w:r>
              <w:fldChar w:fldCharType="begin"/>
            </w:r>
            <w:r>
              <w:instrText>TC "5 ОПШТИНСКО ПРАВОБРАНИЛАШТВО" \f C \l "1"</w:instrText>
            </w:r>
            <w:r>
              <w:fldChar w:fldCharType="end"/>
            </w:r>
          </w:p>
          <w:p w:rsidR="000B3C04" w:rsidRDefault="0000000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0B3C04" w:rsidRDefault="00000000">
            <w:pPr>
              <w:rPr>
                <w:b/>
                <w:bCs/>
                <w:color w:val="000000"/>
                <w:sz w:val="16"/>
                <w:szCs w:val="16"/>
              </w:rPr>
            </w:pPr>
            <w:r>
              <w:rPr>
                <w:b/>
                <w:bCs/>
                <w:color w:val="000000"/>
                <w:sz w:val="16"/>
                <w:szCs w:val="16"/>
              </w:rPr>
              <w:t>БУЏЕТ ОПШТИНЕ ТЕМЕРИН</w:t>
            </w:r>
          </w:p>
        </w:tc>
      </w:tr>
      <w:tr w:rsidR="000B3C04">
        <w:tc>
          <w:tcPr>
            <w:tcW w:w="750" w:type="dxa"/>
            <w:tcBorders>
              <w:bottom w:val="single" w:sz="6" w:space="0" w:color="000000"/>
            </w:tcBorders>
            <w:tcMar>
              <w:top w:w="0" w:type="dxa"/>
              <w:left w:w="0" w:type="dxa"/>
              <w:bottom w:w="0" w:type="dxa"/>
              <w:right w:w="0" w:type="dxa"/>
            </w:tcMar>
          </w:tcPr>
          <w:p w:rsidR="000B3C04" w:rsidRDefault="00000000">
            <w:pPr>
              <w:jc w:val="center"/>
              <w:rPr>
                <w:b/>
                <w:bCs/>
                <w:color w:val="000000"/>
                <w:sz w:val="16"/>
                <w:szCs w:val="16"/>
              </w:rPr>
            </w:pPr>
            <w:r>
              <w:rPr>
                <w:b/>
                <w:bCs/>
                <w:color w:val="000000"/>
                <w:sz w:val="16"/>
                <w:szCs w:val="16"/>
              </w:rPr>
              <w:t>5</w:t>
            </w:r>
          </w:p>
        </w:tc>
        <w:tc>
          <w:tcPr>
            <w:tcW w:w="15367" w:type="dxa"/>
            <w:gridSpan w:val="8"/>
            <w:vMerge w:val="restart"/>
            <w:tcBorders>
              <w:bottom w:val="single" w:sz="6" w:space="0" w:color="000000"/>
            </w:tcBorders>
            <w:tcMar>
              <w:top w:w="0" w:type="dxa"/>
              <w:left w:w="0" w:type="dxa"/>
              <w:bottom w:w="0" w:type="dxa"/>
              <w:right w:w="0" w:type="dxa"/>
            </w:tcMar>
          </w:tcPr>
          <w:p w:rsidR="000B3C04" w:rsidRDefault="00000000">
            <w:pPr>
              <w:rPr>
                <w:b/>
                <w:bCs/>
                <w:color w:val="000000"/>
                <w:sz w:val="16"/>
                <w:szCs w:val="16"/>
              </w:rPr>
            </w:pPr>
            <w:r>
              <w:rPr>
                <w:b/>
                <w:bCs/>
                <w:color w:val="000000"/>
                <w:sz w:val="16"/>
                <w:szCs w:val="16"/>
              </w:rPr>
              <w:t>ОПШТИНСКО ПРАВОБРАНИЛАШТВО</w:t>
            </w:r>
          </w:p>
        </w:tc>
      </w:tr>
      <w:tr w:rsidR="000B3C0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Конто</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Планирано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rsidR="000B3C04"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Укупно</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Структура</w:t>
            </w:r>
            <w:proofErr w:type="spellEnd"/>
          </w:p>
          <w:p w:rsidR="000B3C04" w:rsidRDefault="00000000">
            <w:pPr>
              <w:jc w:val="center"/>
              <w:rPr>
                <w:b/>
                <w:bCs/>
                <w:color w:val="000000"/>
                <w:sz w:val="16"/>
                <w:szCs w:val="16"/>
              </w:rPr>
            </w:pPr>
            <w:r>
              <w:rPr>
                <w:b/>
                <w:bCs/>
                <w:color w:val="000000"/>
                <w:sz w:val="16"/>
                <w:szCs w:val="16"/>
              </w:rPr>
              <w:t>( % )</w:t>
            </w:r>
          </w:p>
        </w:tc>
      </w:tr>
      <w:bookmarkStart w:id="194" w:name="_Toc411000"/>
      <w:bookmarkEnd w:id="194"/>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"411000" \f C \l "2"</w:instrText>
            </w:r>
            <w:r>
              <w:fldChar w:fldCharType="end"/>
            </w:r>
          </w:p>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Плате</w:t>
            </w:r>
            <w:proofErr w:type="spellEnd"/>
            <w:r>
              <w:rPr>
                <w:color w:val="000000"/>
                <w:sz w:val="16"/>
                <w:szCs w:val="16"/>
              </w:rPr>
              <w:t xml:space="preserve">,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0,17</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0,17</w:t>
            </w:r>
          </w:p>
        </w:tc>
      </w:tr>
      <w:bookmarkStart w:id="195" w:name="_Toc412000"/>
      <w:bookmarkEnd w:id="195"/>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"412000" \f C \l "2"</w:instrText>
            </w:r>
            <w:r>
              <w:fldChar w:fldCharType="end"/>
            </w:r>
          </w:p>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0,02</w:t>
            </w:r>
          </w:p>
        </w:tc>
      </w:tr>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0,03</w:t>
            </w:r>
          </w:p>
        </w:tc>
      </w:tr>
      <w:bookmarkStart w:id="196" w:name="_Toc414000"/>
      <w:bookmarkEnd w:id="196"/>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"414000" \f C \l "2"</w:instrText>
            </w:r>
            <w:r>
              <w:fldChar w:fldCharType="end"/>
            </w:r>
          </w:p>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Помоћ</w:t>
            </w:r>
            <w:proofErr w:type="spellEnd"/>
            <w:r>
              <w:rPr>
                <w:color w:val="000000"/>
                <w:sz w:val="16"/>
                <w:szCs w:val="16"/>
              </w:rPr>
              <w:t xml:space="preserve"> у </w:t>
            </w:r>
            <w:proofErr w:type="spellStart"/>
            <w:r>
              <w:rPr>
                <w:color w:val="000000"/>
                <w:sz w:val="16"/>
                <w:szCs w:val="16"/>
              </w:rPr>
              <w:t>медицинском</w:t>
            </w:r>
            <w:proofErr w:type="spellEnd"/>
            <w:r>
              <w:rPr>
                <w:color w:val="000000"/>
                <w:sz w:val="16"/>
                <w:szCs w:val="16"/>
              </w:rPr>
              <w:t xml:space="preserve"> </w:t>
            </w:r>
            <w:proofErr w:type="spellStart"/>
            <w:r>
              <w:rPr>
                <w:color w:val="000000"/>
                <w:sz w:val="16"/>
                <w:szCs w:val="16"/>
              </w:rPr>
              <w:t>лечењу</w:t>
            </w:r>
            <w:proofErr w:type="spellEnd"/>
            <w:r>
              <w:rPr>
                <w:color w:val="000000"/>
                <w:sz w:val="16"/>
                <w:szCs w:val="16"/>
              </w:rPr>
              <w:t xml:space="preserve"> </w:t>
            </w:r>
            <w:proofErr w:type="spellStart"/>
            <w:r>
              <w:rPr>
                <w:color w:val="000000"/>
                <w:sz w:val="16"/>
                <w:szCs w:val="16"/>
              </w:rPr>
              <w:t>запосленог</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чланова</w:t>
            </w:r>
            <w:proofErr w:type="spellEnd"/>
            <w:r>
              <w:rPr>
                <w:color w:val="000000"/>
                <w:sz w:val="16"/>
                <w:szCs w:val="16"/>
              </w:rPr>
              <w:t xml:space="preserve"> </w:t>
            </w:r>
            <w:proofErr w:type="spellStart"/>
            <w:r>
              <w:rPr>
                <w:color w:val="000000"/>
                <w:sz w:val="16"/>
                <w:szCs w:val="16"/>
              </w:rPr>
              <w:t>уже</w:t>
            </w:r>
            <w:proofErr w:type="spellEnd"/>
            <w:r>
              <w:rPr>
                <w:color w:val="000000"/>
                <w:sz w:val="16"/>
                <w:szCs w:val="16"/>
              </w:rPr>
              <w:t xml:space="preserve"> </w:t>
            </w:r>
            <w:proofErr w:type="spellStart"/>
            <w:r>
              <w:rPr>
                <w:color w:val="000000"/>
                <w:sz w:val="16"/>
                <w:szCs w:val="16"/>
              </w:rPr>
              <w:t>породице</w:t>
            </w:r>
            <w:proofErr w:type="spellEnd"/>
            <w:r>
              <w:rPr>
                <w:color w:val="000000"/>
                <w:sz w:val="16"/>
                <w:szCs w:val="16"/>
              </w:rPr>
              <w:t xml:space="preserve"> и </w:t>
            </w:r>
            <w:proofErr w:type="spellStart"/>
            <w:r>
              <w:rPr>
                <w:color w:val="000000"/>
                <w:sz w:val="16"/>
                <w:szCs w:val="16"/>
              </w:rPr>
              <w:t>друге</w:t>
            </w:r>
            <w:proofErr w:type="spellEnd"/>
            <w:r>
              <w:rPr>
                <w:color w:val="000000"/>
                <w:sz w:val="16"/>
                <w:szCs w:val="16"/>
              </w:rPr>
              <w:t xml:space="preserve"> </w:t>
            </w:r>
            <w:proofErr w:type="spellStart"/>
            <w:r>
              <w:rPr>
                <w:color w:val="000000"/>
                <w:sz w:val="16"/>
                <w:szCs w:val="16"/>
              </w:rPr>
              <w:t>помоћи</w:t>
            </w:r>
            <w:proofErr w:type="spellEnd"/>
            <w:r>
              <w:rPr>
                <w:color w:val="000000"/>
                <w:sz w:val="16"/>
                <w:szCs w:val="16"/>
              </w:rPr>
              <w:t xml:space="preserve"> </w:t>
            </w:r>
            <w:proofErr w:type="spellStart"/>
            <w:r>
              <w:rPr>
                <w:color w:val="000000"/>
                <w:sz w:val="16"/>
                <w:szCs w:val="16"/>
              </w:rPr>
              <w:t>запосленом</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197" w:name="_Toc415000"/>
      <w:bookmarkEnd w:id="197"/>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"415000" \f C \l "2"</w:instrText>
            </w:r>
            <w:r>
              <w:fldChar w:fldCharType="end"/>
            </w:r>
          </w:p>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198" w:name="_Toc416000"/>
      <w:bookmarkEnd w:id="198"/>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"416000" \f C \l "2"</w:instrText>
            </w:r>
            <w:r>
              <w:fldChar w:fldCharType="end"/>
            </w:r>
          </w:p>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0,01</w:t>
            </w:r>
          </w:p>
        </w:tc>
      </w:tr>
      <w:bookmarkStart w:id="199" w:name="_Toc422000"/>
      <w:bookmarkEnd w:id="199"/>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"422000" \f C \l "2"</w:instrText>
            </w:r>
            <w:r>
              <w:fldChar w:fldCharType="end"/>
            </w:r>
          </w:p>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200" w:name="_Toc423000"/>
      <w:bookmarkEnd w:id="200"/>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"423000" \f C \l "2"</w:instrText>
            </w:r>
            <w:r>
              <w:fldChar w:fldCharType="end"/>
            </w:r>
          </w:p>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r>
      <w:bookmarkStart w:id="201" w:name="_Toc426000"/>
      <w:bookmarkEnd w:id="201"/>
      <w:tr w:rsidR="000B3C0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vanish/>
              </w:rPr>
            </w:pPr>
            <w:r>
              <w:fldChar w:fldCharType="begin"/>
            </w:r>
            <w:r>
              <w:instrText>TC "426000" \f C \l "2"</w:instrText>
            </w:r>
            <w:r>
              <w:fldChar w:fldCharType="end"/>
            </w:r>
          </w:p>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00000">
            <w:pPr>
              <w:jc w:val="right"/>
              <w:rPr>
                <w:color w:val="000000"/>
                <w:sz w:val="16"/>
                <w:szCs w:val="16"/>
              </w:rPr>
            </w:pPr>
            <w:r>
              <w:rPr>
                <w:color w:val="000000"/>
                <w:sz w:val="16"/>
                <w:szCs w:val="16"/>
              </w:rPr>
              <w:t>0,01</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конто</w:t>
            </w:r>
            <w:proofErr w:type="spellEnd"/>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0,01</w:t>
            </w:r>
          </w:p>
        </w:tc>
      </w:tr>
      <w:tr w:rsidR="000B3C0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5    ОПШТИНСКО ПРАВОБРАНИЛАШТВО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2.687.000,00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right"/>
              <w:rPr>
                <w:b/>
                <w:bCs/>
                <w:color w:val="000000"/>
                <w:sz w:val="16"/>
                <w:szCs w:val="16"/>
              </w:rPr>
            </w:pPr>
            <w:r>
              <w:rPr>
                <w:b/>
                <w:bCs/>
                <w:color w:val="000000"/>
                <w:sz w:val="16"/>
                <w:szCs w:val="16"/>
              </w:rPr>
              <w:t>0,22</w:t>
            </w:r>
          </w:p>
        </w:tc>
      </w:tr>
    </w:tbl>
    <w:p w:rsidR="000B3C04" w:rsidRDefault="000B3C04">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0B3C04">
        <w:tc>
          <w:tcPr>
            <w:tcW w:w="16117" w:type="dxa"/>
            <w:tcMar>
              <w:top w:w="0" w:type="dxa"/>
              <w:left w:w="0" w:type="dxa"/>
              <w:bottom w:w="0" w:type="dxa"/>
              <w:right w:w="0" w:type="dxa"/>
            </w:tcMar>
          </w:tcPr>
          <w:p w:rsidR="000B3C04" w:rsidRDefault="000B3C04">
            <w:bookmarkStart w:id="202" w:name="__bookmark_80"/>
            <w:bookmarkEnd w:id="202"/>
          </w:p>
          <w:p w:rsidR="000B3C04" w:rsidRDefault="000B3C04">
            <w:pPr>
              <w:spacing w:line="1" w:lineRule="auto"/>
            </w:pPr>
          </w:p>
        </w:tc>
      </w:tr>
    </w:tbl>
    <w:p w:rsidR="000B3C04" w:rsidRDefault="000B3C04">
      <w:pPr>
        <w:sectPr w:rsidR="000B3C04">
          <w:headerReference w:type="default" r:id="rId53"/>
          <w:footerReference w:type="default" r:id="rId54"/>
          <w:pgSz w:w="16837" w:h="11905" w:orient="landscape"/>
          <w:pgMar w:top="360" w:right="360" w:bottom="360" w:left="360" w:header="360" w:footer="360" w:gutter="0"/>
          <w:cols w:space="720"/>
        </w:sectPr>
      </w:pPr>
    </w:p>
    <w:p w:rsidR="000B3C04" w:rsidRDefault="000B3C04">
      <w:pPr>
        <w:rPr>
          <w:vanish/>
        </w:rPr>
      </w:pPr>
      <w:bookmarkStart w:id="203" w:name="__bookmark_84"/>
      <w:bookmarkEnd w:id="203"/>
    </w:p>
    <w:tbl>
      <w:tblPr>
        <w:tblW w:w="16117" w:type="dxa"/>
        <w:tblLayout w:type="fixed"/>
        <w:tblLook w:val="01E0" w:firstRow="1" w:lastRow="1" w:firstColumn="1" w:lastColumn="1" w:noHBand="0" w:noVBand="0"/>
      </w:tblPr>
      <w:tblGrid>
        <w:gridCol w:w="825"/>
        <w:gridCol w:w="825"/>
        <w:gridCol w:w="900"/>
        <w:gridCol w:w="900"/>
        <w:gridCol w:w="5092"/>
        <w:gridCol w:w="1650"/>
        <w:gridCol w:w="1650"/>
        <w:gridCol w:w="1650"/>
        <w:gridCol w:w="1650"/>
        <w:gridCol w:w="975"/>
      </w:tblGrid>
      <w:tr w:rsidR="000B3C04">
        <w:trPr>
          <w:trHeight w:val="230"/>
          <w:tblHeader/>
        </w:trPr>
        <w:tc>
          <w:tcPr>
            <w:tcW w:w="16117" w:type="dxa"/>
            <w:gridSpan w:val="10"/>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0B3C04">
              <w:trPr>
                <w:trHeight w:val="276"/>
                <w:jc w:val="center"/>
              </w:trPr>
              <w:tc>
                <w:tcPr>
                  <w:tcW w:w="16117" w:type="dxa"/>
                  <w:gridSpan w:val="3"/>
                  <w:vMerge w:val="restart"/>
                  <w:tcMar>
                    <w:top w:w="0" w:type="dxa"/>
                    <w:left w:w="0" w:type="dxa"/>
                    <w:bottom w:w="0" w:type="dxa"/>
                    <w:right w:w="0" w:type="dxa"/>
                  </w:tcMar>
                </w:tcPr>
                <w:p w:rsidR="000B3C04" w:rsidRDefault="00000000">
                  <w:pPr>
                    <w:jc w:val="center"/>
                    <w:rPr>
                      <w:b/>
                      <w:bCs/>
                      <w:color w:val="000000"/>
                      <w:sz w:val="24"/>
                      <w:szCs w:val="24"/>
                    </w:rPr>
                  </w:pPr>
                  <w:r>
                    <w:rPr>
                      <w:b/>
                      <w:bCs/>
                      <w:color w:val="000000"/>
                      <w:sz w:val="24"/>
                      <w:szCs w:val="24"/>
                    </w:rPr>
                    <w:t>АНАЛИТИЧКИ ПЛАН РАСХОДА ИНДИРЕКТНИХ БУЏЕТСКИХ КОРИСНИКА</w:t>
                  </w:r>
                </w:p>
              </w:tc>
            </w:tr>
            <w:tr w:rsidR="000B3C04">
              <w:trPr>
                <w:jc w:val="center"/>
              </w:trPr>
              <w:tc>
                <w:tcPr>
                  <w:tcW w:w="5808" w:type="dxa"/>
                  <w:tcMar>
                    <w:top w:w="0" w:type="dxa"/>
                    <w:left w:w="0" w:type="dxa"/>
                    <w:bottom w:w="0" w:type="dxa"/>
                    <w:right w:w="0" w:type="dxa"/>
                  </w:tcMar>
                </w:tcPr>
                <w:p w:rsidR="000B3C04" w:rsidRDefault="00000000">
                  <w:pPr>
                    <w:rPr>
                      <w:b/>
                      <w:bCs/>
                      <w:color w:val="000000"/>
                      <w:sz w:val="16"/>
                      <w:szCs w:val="16"/>
                    </w:rPr>
                  </w:pPr>
                  <w:r>
                    <w:rPr>
                      <w:b/>
                      <w:bCs/>
                      <w:color w:val="000000"/>
                      <w:sz w:val="16"/>
                      <w:szCs w:val="16"/>
                    </w:rPr>
                    <w:t>0     БУЏЕТ ОПШТИНЕ ТЕМЕРИН</w:t>
                  </w:r>
                </w:p>
              </w:tc>
              <w:tc>
                <w:tcPr>
                  <w:tcW w:w="4500" w:type="dxa"/>
                  <w:tcMar>
                    <w:top w:w="0" w:type="dxa"/>
                    <w:left w:w="0" w:type="dxa"/>
                    <w:bottom w:w="0" w:type="dxa"/>
                    <w:right w:w="0" w:type="dxa"/>
                  </w:tcMar>
                </w:tcPr>
                <w:p w:rsidR="000B3C04" w:rsidRDefault="00000000">
                  <w:pPr>
                    <w:jc w:val="center"/>
                    <w:rPr>
                      <w:b/>
                      <w:bCs/>
                      <w:color w:val="000000"/>
                    </w:rPr>
                  </w:pPr>
                  <w:r>
                    <w:rPr>
                      <w:b/>
                      <w:bCs/>
                      <w:color w:val="000000"/>
                    </w:rPr>
                    <w:t>2025</w:t>
                  </w:r>
                </w:p>
              </w:tc>
              <w:tc>
                <w:tcPr>
                  <w:tcW w:w="5809" w:type="dxa"/>
                  <w:tcMar>
                    <w:top w:w="0" w:type="dxa"/>
                    <w:left w:w="0" w:type="dxa"/>
                    <w:bottom w:w="0" w:type="dxa"/>
                    <w:right w:w="0" w:type="dxa"/>
                  </w:tcMar>
                </w:tcPr>
                <w:p w:rsidR="000B3C04" w:rsidRDefault="000B3C04">
                  <w:pPr>
                    <w:spacing w:line="1" w:lineRule="auto"/>
                    <w:jc w:val="center"/>
                  </w:pPr>
                </w:p>
              </w:tc>
            </w:tr>
          </w:tbl>
          <w:p w:rsidR="000B3C04" w:rsidRDefault="000B3C04">
            <w:pPr>
              <w:spacing w:line="1" w:lineRule="auto"/>
            </w:pPr>
          </w:p>
        </w:tc>
      </w:tr>
      <w:tr w:rsidR="000B3C04">
        <w:trPr>
          <w:trHeight w:val="1"/>
          <w:tblHeader/>
        </w:trPr>
        <w:tc>
          <w:tcPr>
            <w:tcW w:w="16117" w:type="dxa"/>
            <w:gridSpan w:val="10"/>
            <w:vMerge w:val="restart"/>
            <w:tcBorders>
              <w:bottom w:val="single" w:sz="6" w:space="0" w:color="000000"/>
            </w:tcBorders>
            <w:tcMar>
              <w:top w:w="0" w:type="dxa"/>
              <w:left w:w="0" w:type="dxa"/>
              <w:bottom w:w="0" w:type="dxa"/>
              <w:right w:w="0" w:type="dxa"/>
            </w:tcMar>
          </w:tcPr>
          <w:p w:rsidR="000B3C04" w:rsidRDefault="000B3C04">
            <w:pPr>
              <w:spacing w:line="1" w:lineRule="auto"/>
            </w:pPr>
          </w:p>
        </w:tc>
      </w:tr>
      <w:tr w:rsidR="000B3C04">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Број</w:t>
            </w:r>
            <w:proofErr w:type="spellEnd"/>
            <w:r>
              <w:rPr>
                <w:b/>
                <w:bCs/>
                <w:color w:val="000000"/>
                <w:sz w:val="16"/>
                <w:szCs w:val="16"/>
              </w:rPr>
              <w:t xml:space="preserve"> </w:t>
            </w:r>
            <w:proofErr w:type="spellStart"/>
            <w:r>
              <w:rPr>
                <w:b/>
                <w:bCs/>
                <w:color w:val="000000"/>
                <w:sz w:val="16"/>
                <w:szCs w:val="16"/>
              </w:rPr>
              <w:t>позиције</w:t>
            </w:r>
            <w:proofErr w:type="spellEnd"/>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Економ</w:t>
            </w:r>
            <w:proofErr w:type="spellEnd"/>
            <w:r>
              <w:rPr>
                <w:b/>
                <w:bCs/>
                <w:color w:val="000000"/>
                <w:sz w:val="16"/>
                <w:szCs w:val="16"/>
              </w:rPr>
              <w:t xml:space="preserve">. </w:t>
            </w:r>
            <w:proofErr w:type="spellStart"/>
            <w:r>
              <w:rPr>
                <w:b/>
                <w:bCs/>
                <w:color w:val="000000"/>
                <w:sz w:val="16"/>
                <w:szCs w:val="16"/>
              </w:rPr>
              <w:t>класиф</w:t>
            </w:r>
            <w:proofErr w:type="spellEnd"/>
            <w:r>
              <w:rPr>
                <w:b/>
                <w:bCs/>
                <w:color w:val="000000"/>
                <w:sz w:val="16"/>
                <w:szCs w:val="16"/>
              </w:rPr>
              <w:t>.</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Расходи</w:t>
            </w:r>
            <w:proofErr w:type="spellEnd"/>
            <w:r>
              <w:rPr>
                <w:b/>
                <w:bCs/>
                <w:color w:val="000000"/>
                <w:sz w:val="16"/>
                <w:szCs w:val="16"/>
              </w:rPr>
              <w:t xml:space="preserve"> </w:t>
            </w:r>
            <w:proofErr w:type="spellStart"/>
            <w:r>
              <w:rPr>
                <w:b/>
                <w:bCs/>
                <w:color w:val="000000"/>
                <w:sz w:val="16"/>
                <w:szCs w:val="16"/>
              </w:rPr>
              <w:t>по</w:t>
            </w:r>
            <w:proofErr w:type="spellEnd"/>
            <w:r>
              <w:rPr>
                <w:b/>
                <w:bCs/>
                <w:color w:val="000000"/>
                <w:sz w:val="16"/>
                <w:szCs w:val="16"/>
              </w:rPr>
              <w:t xml:space="preserve"> </w:t>
            </w:r>
            <w:proofErr w:type="spellStart"/>
            <w:r>
              <w:rPr>
                <w:b/>
                <w:bCs/>
                <w:color w:val="000000"/>
                <w:sz w:val="16"/>
                <w:szCs w:val="16"/>
              </w:rPr>
              <w:t>наменама</w:t>
            </w:r>
            <w:proofErr w:type="spellEnd"/>
          </w:p>
        </w:tc>
        <w:tc>
          <w:tcPr>
            <w:tcW w:w="599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Опис</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буџета</w:t>
            </w:r>
            <w:proofErr w:type="spellEnd"/>
          </w:p>
          <w:p w:rsidR="000B3C04"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сопствених</w:t>
            </w:r>
            <w:proofErr w:type="spellEnd"/>
            <w:r>
              <w:rPr>
                <w:b/>
                <w:bCs/>
                <w:color w:val="000000"/>
                <w:sz w:val="16"/>
                <w:szCs w:val="16"/>
              </w:rPr>
              <w:t xml:space="preserve"> </w:t>
            </w:r>
            <w:proofErr w:type="spellStart"/>
            <w:r>
              <w:rPr>
                <w:b/>
                <w:bCs/>
                <w:color w:val="000000"/>
                <w:sz w:val="16"/>
                <w:szCs w:val="16"/>
              </w:rPr>
              <w:t>извора</w:t>
            </w:r>
            <w:proofErr w:type="spellEnd"/>
            <w:r>
              <w:rPr>
                <w:b/>
                <w:bCs/>
                <w:color w:val="000000"/>
                <w:sz w:val="16"/>
                <w:szCs w:val="16"/>
              </w:rPr>
              <w:t xml:space="preserve">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Средства</w:t>
            </w:r>
            <w:proofErr w:type="spellEnd"/>
            <w:r>
              <w:rPr>
                <w:b/>
                <w:bCs/>
                <w:color w:val="000000"/>
                <w:sz w:val="16"/>
                <w:szCs w:val="16"/>
              </w:rPr>
              <w:t xml:space="preserve"> </w:t>
            </w:r>
            <w:proofErr w:type="spellStart"/>
            <w:r>
              <w:rPr>
                <w:b/>
                <w:bCs/>
                <w:color w:val="000000"/>
                <w:sz w:val="16"/>
                <w:szCs w:val="16"/>
              </w:rPr>
              <w:t>из</w:t>
            </w:r>
            <w:proofErr w:type="spellEnd"/>
            <w:r>
              <w:rPr>
                <w:b/>
                <w:bCs/>
                <w:color w:val="000000"/>
                <w:sz w:val="16"/>
                <w:szCs w:val="16"/>
              </w:rPr>
              <w:t xml:space="preserve"> </w:t>
            </w:r>
            <w:proofErr w:type="spellStart"/>
            <w:r>
              <w:rPr>
                <w:b/>
                <w:bCs/>
                <w:color w:val="000000"/>
                <w:sz w:val="16"/>
                <w:szCs w:val="16"/>
              </w:rPr>
              <w:t>осталих</w:t>
            </w:r>
            <w:proofErr w:type="spellEnd"/>
            <w:r>
              <w:rPr>
                <w:b/>
                <w:bCs/>
                <w:color w:val="000000"/>
                <w:sz w:val="16"/>
                <w:szCs w:val="16"/>
              </w:rPr>
              <w:t xml:space="preserve"> </w:t>
            </w:r>
            <w:proofErr w:type="spellStart"/>
            <w:r>
              <w:rPr>
                <w:b/>
                <w:bCs/>
                <w:color w:val="000000"/>
                <w:sz w:val="16"/>
                <w:szCs w:val="16"/>
              </w:rPr>
              <w:t>извора</w:t>
            </w:r>
            <w:proofErr w:type="spellEnd"/>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Укупно</w:t>
            </w:r>
            <w:proofErr w:type="spellEnd"/>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B3C04" w:rsidRDefault="00000000">
            <w:pPr>
              <w:jc w:val="center"/>
              <w:rPr>
                <w:b/>
                <w:bCs/>
                <w:color w:val="000000"/>
                <w:sz w:val="16"/>
                <w:szCs w:val="16"/>
              </w:rPr>
            </w:pPr>
            <w:proofErr w:type="spellStart"/>
            <w:r>
              <w:rPr>
                <w:b/>
                <w:bCs/>
                <w:color w:val="000000"/>
                <w:sz w:val="16"/>
                <w:szCs w:val="16"/>
              </w:rPr>
              <w:t>Структура</w:t>
            </w:r>
            <w:proofErr w:type="spellEnd"/>
          </w:p>
          <w:p w:rsidR="000B3C04" w:rsidRDefault="00000000">
            <w:pPr>
              <w:jc w:val="center"/>
              <w:rPr>
                <w:b/>
                <w:bCs/>
                <w:color w:val="000000"/>
                <w:sz w:val="16"/>
                <w:szCs w:val="16"/>
              </w:rPr>
            </w:pPr>
            <w:r>
              <w:rPr>
                <w:b/>
                <w:bCs/>
                <w:color w:val="000000"/>
                <w:sz w:val="16"/>
                <w:szCs w:val="16"/>
              </w:rPr>
              <w:t>( % )</w:t>
            </w:r>
          </w:p>
        </w:tc>
      </w:tr>
      <w:bookmarkStart w:id="204" w:name="_Toc0_БУЏЕТ_ОПШТИНЕ_ТЕМЕРИН"/>
      <w:bookmarkEnd w:id="204"/>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"0 БУЏЕТ ОПШТИНЕ ТЕМЕРИН" \f C \l "1"</w:instrText>
            </w:r>
            <w:r>
              <w:fldChar w:fldCharType="end"/>
            </w:r>
          </w:p>
          <w:bookmarkStart w:id="205" w:name="_Toc4_ОПШТИНСКА_УПРАВА"/>
          <w:bookmarkEnd w:id="205"/>
          <w:p w:rsidR="000B3C04" w:rsidRDefault="00000000">
            <w:pPr>
              <w:rPr>
                <w:vanish/>
              </w:rPr>
            </w:pPr>
            <w:r>
              <w:fldChar w:fldCharType="begin"/>
            </w:r>
            <w:r>
              <w:instrText>TC "4 ОПШТИНСКА УПРАВА" \f C \l "2"</w:instrText>
            </w:r>
            <w:r>
              <w:fldChar w:fldCharType="end"/>
            </w:r>
          </w:p>
          <w:p w:rsidR="000B3C04" w:rsidRDefault="00000000">
            <w:pPr>
              <w:rPr>
                <w:b/>
                <w:bCs/>
                <w:color w:val="000000"/>
                <w:sz w:val="16"/>
                <w:szCs w:val="16"/>
              </w:rPr>
            </w:pPr>
            <w:proofErr w:type="spellStart"/>
            <w:r>
              <w:rPr>
                <w:b/>
                <w:bCs/>
                <w:color w:val="000000"/>
                <w:sz w:val="16"/>
                <w:szCs w:val="16"/>
              </w:rPr>
              <w:t>Раздео</w:t>
            </w:r>
            <w:proofErr w:type="spellEnd"/>
          </w:p>
        </w:tc>
        <w:tc>
          <w:tcPr>
            <w:tcW w:w="825" w:type="dxa"/>
            <w:tcBorders>
              <w:top w:val="single" w:sz="6" w:space="0" w:color="000000"/>
              <w:bottom w:val="single" w:sz="6" w:space="0" w:color="000000"/>
            </w:tcBorders>
            <w:tcMar>
              <w:top w:w="0" w:type="dxa"/>
              <w:left w:w="0" w:type="dxa"/>
              <w:bottom w:w="0" w:type="dxa"/>
              <w:right w:w="0" w:type="dxa"/>
            </w:tcMar>
            <w:vAlign w:val="cente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ОПШТИНСКА УПРАВА</w:t>
            </w:r>
          </w:p>
        </w:tc>
      </w:tr>
      <w:bookmarkStart w:id="206" w:name="_Toc4.01_МЕСНЕ_ЗАЈЕДНИЦЕ"/>
      <w:bookmarkEnd w:id="206"/>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"4.01 МЕСНЕ ЗАЈЕДНИЦЕ" \f C \l "3"</w:instrText>
            </w:r>
            <w:r>
              <w:fldChar w:fldCharType="end"/>
            </w:r>
          </w:p>
          <w:p w:rsidR="000B3C04" w:rsidRDefault="00000000">
            <w:pPr>
              <w:rPr>
                <w:b/>
                <w:bCs/>
                <w:color w:val="000000"/>
                <w:sz w:val="16"/>
                <w:szCs w:val="16"/>
              </w:rPr>
            </w:pPr>
            <w:proofErr w:type="spellStart"/>
            <w:r>
              <w:rPr>
                <w:b/>
                <w:bCs/>
                <w:color w:val="000000"/>
                <w:sz w:val="16"/>
                <w:szCs w:val="16"/>
              </w:rPr>
              <w:t>Глава</w:t>
            </w:r>
            <w:proofErr w:type="spellEnd"/>
          </w:p>
        </w:tc>
        <w:tc>
          <w:tcPr>
            <w:tcW w:w="825" w:type="dxa"/>
            <w:tcBorders>
              <w:top w:val="single" w:sz="6" w:space="0" w:color="000000"/>
              <w:bottom w:val="single" w:sz="6" w:space="0" w:color="000000"/>
            </w:tcBorders>
            <w:tcMar>
              <w:top w:w="0" w:type="dxa"/>
              <w:left w:w="0" w:type="dxa"/>
              <w:bottom w:w="0" w:type="dxa"/>
              <w:right w:w="0" w:type="dxa"/>
            </w:tcMar>
            <w:vAlign w:val="cente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4.01</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МЕСНЕ ЗАЈЕДНИЦЕ</w:t>
            </w:r>
          </w:p>
        </w:tc>
      </w:tr>
      <w:bookmarkStart w:id="207" w:name="_Toc4.01.01"/>
      <w:bookmarkEnd w:id="207"/>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"4.01.01" \f C \l "4"</w:instrText>
            </w:r>
            <w:r>
              <w:fldChar w:fldCharType="end"/>
            </w:r>
          </w:p>
          <w:p w:rsidR="000B3C04" w:rsidRDefault="00000000">
            <w:pPr>
              <w:rPr>
                <w:b/>
                <w:bCs/>
                <w:color w:val="000000"/>
                <w:sz w:val="16"/>
                <w:szCs w:val="16"/>
              </w:rPr>
            </w:pPr>
            <w:r>
              <w:rPr>
                <w:b/>
                <w:bCs/>
                <w:color w:val="000000"/>
                <w:sz w:val="16"/>
                <w:szCs w:val="16"/>
              </w:rPr>
              <w:t>4.01.01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МЕСНА ЗАЈЕДНИЦА ПРВА</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Плате</w:t>
            </w:r>
            <w:proofErr w:type="spellEnd"/>
            <w:r>
              <w:rPr>
                <w:color w:val="000000"/>
                <w:sz w:val="16"/>
                <w:szCs w:val="16"/>
              </w:rPr>
              <w:t xml:space="preserve">,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879.000,00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879.000,00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0,40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0,66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одржавања</w:t>
            </w:r>
            <w:proofErr w:type="spellEnd"/>
            <w:r>
              <w:rPr>
                <w:color w:val="000000"/>
                <w:sz w:val="16"/>
                <w:szCs w:val="16"/>
              </w:rPr>
              <w:t xml:space="preserve"> </w:t>
            </w:r>
            <w:proofErr w:type="spellStart"/>
            <w:r>
              <w:rPr>
                <w:color w:val="000000"/>
                <w:sz w:val="16"/>
                <w:szCs w:val="16"/>
              </w:rPr>
              <w:t>националних</w:t>
            </w:r>
            <w:proofErr w:type="spellEnd"/>
            <w:r>
              <w:rPr>
                <w:color w:val="000000"/>
                <w:sz w:val="16"/>
                <w:szCs w:val="16"/>
              </w:rPr>
              <w:t xml:space="preserve"> </w:t>
            </w:r>
            <w:proofErr w:type="spellStart"/>
            <w:r>
              <w:rPr>
                <w:color w:val="000000"/>
                <w:sz w:val="16"/>
                <w:szCs w:val="16"/>
              </w:rPr>
              <w:t>паркова</w:t>
            </w:r>
            <w:proofErr w:type="spellEnd"/>
            <w:r>
              <w:rPr>
                <w:color w:val="000000"/>
                <w:sz w:val="16"/>
                <w:szCs w:val="16"/>
              </w:rPr>
              <w:t xml:space="preserve"> и </w:t>
            </w:r>
            <w:proofErr w:type="spellStart"/>
            <w:r>
              <w:rPr>
                <w:color w:val="000000"/>
                <w:sz w:val="16"/>
                <w:szCs w:val="16"/>
              </w:rPr>
              <w:t>природних</w:t>
            </w:r>
            <w:proofErr w:type="spellEnd"/>
            <w:r>
              <w:rPr>
                <w:color w:val="000000"/>
                <w:sz w:val="16"/>
                <w:szCs w:val="16"/>
              </w:rPr>
              <w:t xml:space="preserve"> </w:t>
            </w:r>
            <w:proofErr w:type="spellStart"/>
            <w:r>
              <w:rPr>
                <w:color w:val="000000"/>
                <w:sz w:val="16"/>
                <w:szCs w:val="16"/>
              </w:rPr>
              <w:t>површина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дотације</w:t>
            </w:r>
            <w:proofErr w:type="spellEnd"/>
            <w:r>
              <w:rPr>
                <w:color w:val="000000"/>
                <w:sz w:val="16"/>
                <w:szCs w:val="16"/>
              </w:rPr>
              <w:t xml:space="preserve"> и </w:t>
            </w:r>
            <w:proofErr w:type="spellStart"/>
            <w:r>
              <w:rPr>
                <w:color w:val="000000"/>
                <w:sz w:val="16"/>
                <w:szCs w:val="16"/>
              </w:rPr>
              <w:t>трансфери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порези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0,22</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4.01.01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10.466.000,00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r>
      <w:bookmarkStart w:id="208" w:name="_Toc4.01.02"/>
      <w:bookmarkEnd w:id="208"/>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"4.01.02" \f C \l "4"</w:instrText>
            </w:r>
            <w:r>
              <w:fldChar w:fldCharType="end"/>
            </w:r>
          </w:p>
          <w:p w:rsidR="000B3C04" w:rsidRDefault="00000000">
            <w:pPr>
              <w:rPr>
                <w:b/>
                <w:bCs/>
                <w:color w:val="000000"/>
                <w:sz w:val="16"/>
                <w:szCs w:val="16"/>
              </w:rPr>
            </w:pPr>
            <w:r>
              <w:rPr>
                <w:b/>
                <w:bCs/>
                <w:color w:val="000000"/>
                <w:sz w:val="16"/>
                <w:szCs w:val="16"/>
              </w:rPr>
              <w:t>4.01.02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МЕСНА ЗАЈЕДНИЦА СТАРО ЂУРЂЕВО</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Плате</w:t>
            </w:r>
            <w:proofErr w:type="spellEnd"/>
            <w:r>
              <w:rPr>
                <w:color w:val="000000"/>
                <w:sz w:val="16"/>
                <w:szCs w:val="16"/>
              </w:rPr>
              <w:t xml:space="preserve">,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0,93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очувања</w:t>
            </w:r>
            <w:proofErr w:type="spellEnd"/>
            <w:r>
              <w:rPr>
                <w:color w:val="000000"/>
                <w:sz w:val="16"/>
                <w:szCs w:val="16"/>
              </w:rPr>
              <w:t xml:space="preserve"> </w:t>
            </w:r>
            <w:proofErr w:type="spellStart"/>
            <w:r>
              <w:rPr>
                <w:color w:val="000000"/>
                <w:sz w:val="16"/>
                <w:szCs w:val="16"/>
              </w:rPr>
              <w:t>животне</w:t>
            </w:r>
            <w:proofErr w:type="spellEnd"/>
            <w:r>
              <w:rPr>
                <w:color w:val="000000"/>
                <w:sz w:val="16"/>
                <w:szCs w:val="16"/>
              </w:rPr>
              <w:t xml:space="preserve"> </w:t>
            </w:r>
            <w:proofErr w:type="spellStart"/>
            <w:r>
              <w:rPr>
                <w:color w:val="000000"/>
                <w:sz w:val="16"/>
                <w:szCs w:val="16"/>
              </w:rPr>
              <w:t>средине</w:t>
            </w:r>
            <w:proofErr w:type="spellEnd"/>
            <w:r>
              <w:rPr>
                <w:color w:val="000000"/>
                <w:sz w:val="16"/>
                <w:szCs w:val="16"/>
              </w:rPr>
              <w:t xml:space="preserve">, </w:t>
            </w:r>
            <w:proofErr w:type="spellStart"/>
            <w:r>
              <w:rPr>
                <w:color w:val="000000"/>
                <w:sz w:val="16"/>
                <w:szCs w:val="16"/>
              </w:rPr>
              <w:t>науке</w:t>
            </w:r>
            <w:proofErr w:type="spellEnd"/>
            <w:r>
              <w:rPr>
                <w:color w:val="000000"/>
                <w:sz w:val="16"/>
                <w:szCs w:val="16"/>
              </w:rPr>
              <w:t xml:space="preserve"> и </w:t>
            </w:r>
            <w:proofErr w:type="spellStart"/>
            <w:r>
              <w:rPr>
                <w:color w:val="000000"/>
                <w:sz w:val="16"/>
                <w:szCs w:val="16"/>
              </w:rPr>
              <w:t>геодетске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4.01.02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11.517.000,00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r>
      <w:bookmarkStart w:id="209" w:name="_Toc4.01.03"/>
      <w:bookmarkEnd w:id="209"/>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"4.01.03" \f C \l "4"</w:instrText>
            </w:r>
            <w:r>
              <w:fldChar w:fldCharType="end"/>
            </w:r>
          </w:p>
          <w:p w:rsidR="000B3C04" w:rsidRDefault="00000000">
            <w:pPr>
              <w:rPr>
                <w:b/>
                <w:bCs/>
                <w:color w:val="000000"/>
                <w:sz w:val="16"/>
                <w:szCs w:val="16"/>
              </w:rPr>
            </w:pPr>
            <w:r>
              <w:rPr>
                <w:b/>
                <w:bCs/>
                <w:color w:val="000000"/>
                <w:sz w:val="16"/>
                <w:szCs w:val="16"/>
              </w:rPr>
              <w:t>4.01.03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МЕСНА ЗАЈЕДНИЦА БАЧКИ ЈАРАК</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Плате</w:t>
            </w:r>
            <w:proofErr w:type="spellEnd"/>
            <w:r>
              <w:rPr>
                <w:color w:val="000000"/>
                <w:sz w:val="16"/>
                <w:szCs w:val="16"/>
              </w:rPr>
              <w:t xml:space="preserve">,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0,40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w:t>
            </w:r>
            <w:proofErr w:type="spellStart"/>
            <w:r>
              <w:rPr>
                <w:color w:val="000000"/>
                <w:sz w:val="16"/>
                <w:szCs w:val="16"/>
              </w:rPr>
              <w:t>културе</w:t>
            </w:r>
            <w:proofErr w:type="spellEnd"/>
            <w:r>
              <w:rPr>
                <w:color w:val="000000"/>
                <w:sz w:val="16"/>
                <w:szCs w:val="16"/>
              </w:rPr>
              <w:t xml:space="preserve"> и </w:t>
            </w:r>
            <w:proofErr w:type="spellStart"/>
            <w:r>
              <w:rPr>
                <w:color w:val="000000"/>
                <w:sz w:val="16"/>
                <w:szCs w:val="16"/>
              </w:rPr>
              <w:t>спорта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одржавања</w:t>
            </w:r>
            <w:proofErr w:type="spellEnd"/>
            <w:r>
              <w:rPr>
                <w:color w:val="000000"/>
                <w:sz w:val="16"/>
                <w:szCs w:val="16"/>
              </w:rPr>
              <w:t xml:space="preserve"> </w:t>
            </w:r>
            <w:proofErr w:type="spellStart"/>
            <w:r>
              <w:rPr>
                <w:color w:val="000000"/>
                <w:sz w:val="16"/>
                <w:szCs w:val="16"/>
              </w:rPr>
              <w:t>националних</w:t>
            </w:r>
            <w:proofErr w:type="spellEnd"/>
            <w:r>
              <w:rPr>
                <w:color w:val="000000"/>
                <w:sz w:val="16"/>
                <w:szCs w:val="16"/>
              </w:rPr>
              <w:t xml:space="preserve"> </w:t>
            </w:r>
            <w:proofErr w:type="spellStart"/>
            <w:r>
              <w:rPr>
                <w:color w:val="000000"/>
                <w:sz w:val="16"/>
                <w:szCs w:val="16"/>
              </w:rPr>
              <w:t>паркова</w:t>
            </w:r>
            <w:proofErr w:type="spellEnd"/>
            <w:r>
              <w:rPr>
                <w:color w:val="000000"/>
                <w:sz w:val="16"/>
                <w:szCs w:val="16"/>
              </w:rPr>
              <w:t xml:space="preserve"> и </w:t>
            </w:r>
            <w:proofErr w:type="spellStart"/>
            <w:r>
              <w:rPr>
                <w:color w:val="000000"/>
                <w:sz w:val="16"/>
                <w:szCs w:val="16"/>
              </w:rPr>
              <w:t>природних</w:t>
            </w:r>
            <w:proofErr w:type="spellEnd"/>
            <w:r>
              <w:rPr>
                <w:color w:val="000000"/>
                <w:sz w:val="16"/>
                <w:szCs w:val="16"/>
              </w:rPr>
              <w:t xml:space="preserve"> </w:t>
            </w:r>
            <w:proofErr w:type="spellStart"/>
            <w:r>
              <w:rPr>
                <w:color w:val="000000"/>
                <w:sz w:val="16"/>
                <w:szCs w:val="16"/>
              </w:rPr>
              <w:t>површина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4.01.03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8.483.000,00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r>
      <w:bookmarkStart w:id="210" w:name="_Toc4.01.04"/>
      <w:bookmarkEnd w:id="210"/>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"4.01.04" \f C \l "4"</w:instrText>
            </w:r>
            <w:r>
              <w:fldChar w:fldCharType="end"/>
            </w:r>
          </w:p>
          <w:p w:rsidR="000B3C04" w:rsidRDefault="00000000">
            <w:pPr>
              <w:rPr>
                <w:b/>
                <w:bCs/>
                <w:color w:val="000000"/>
                <w:sz w:val="16"/>
                <w:szCs w:val="16"/>
              </w:rPr>
            </w:pPr>
            <w:r>
              <w:rPr>
                <w:b/>
                <w:bCs/>
                <w:color w:val="000000"/>
                <w:sz w:val="16"/>
                <w:szCs w:val="16"/>
              </w:rPr>
              <w:t>4.01.04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МЕСНА ЗАЈЕДНИЦА СИРИГ</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Плате</w:t>
            </w:r>
            <w:proofErr w:type="spellEnd"/>
            <w:r>
              <w:rPr>
                <w:color w:val="000000"/>
                <w:sz w:val="16"/>
                <w:szCs w:val="16"/>
              </w:rPr>
              <w:t xml:space="preserve">,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Помоћ</w:t>
            </w:r>
            <w:proofErr w:type="spellEnd"/>
            <w:r>
              <w:rPr>
                <w:color w:val="000000"/>
                <w:sz w:val="16"/>
                <w:szCs w:val="16"/>
              </w:rPr>
              <w:t xml:space="preserve"> у </w:t>
            </w:r>
            <w:proofErr w:type="spellStart"/>
            <w:r>
              <w:rPr>
                <w:color w:val="000000"/>
                <w:sz w:val="16"/>
                <w:szCs w:val="16"/>
              </w:rPr>
              <w:t>медицинском</w:t>
            </w:r>
            <w:proofErr w:type="spellEnd"/>
            <w:r>
              <w:rPr>
                <w:color w:val="000000"/>
                <w:sz w:val="16"/>
                <w:szCs w:val="16"/>
              </w:rPr>
              <w:t xml:space="preserve"> </w:t>
            </w:r>
            <w:proofErr w:type="spellStart"/>
            <w:r>
              <w:rPr>
                <w:color w:val="000000"/>
                <w:sz w:val="16"/>
                <w:szCs w:val="16"/>
              </w:rPr>
              <w:t>лечењу</w:t>
            </w:r>
            <w:proofErr w:type="spellEnd"/>
            <w:r>
              <w:rPr>
                <w:color w:val="000000"/>
                <w:sz w:val="16"/>
                <w:szCs w:val="16"/>
              </w:rPr>
              <w:t xml:space="preserve"> </w:t>
            </w:r>
            <w:proofErr w:type="spellStart"/>
            <w:r>
              <w:rPr>
                <w:color w:val="000000"/>
                <w:sz w:val="16"/>
                <w:szCs w:val="16"/>
              </w:rPr>
              <w:t>запосленог</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чланова</w:t>
            </w:r>
            <w:proofErr w:type="spellEnd"/>
            <w:r>
              <w:rPr>
                <w:color w:val="000000"/>
                <w:sz w:val="16"/>
                <w:szCs w:val="16"/>
              </w:rPr>
              <w:t xml:space="preserve"> </w:t>
            </w:r>
            <w:proofErr w:type="spellStart"/>
            <w:r>
              <w:rPr>
                <w:color w:val="000000"/>
                <w:sz w:val="16"/>
                <w:szCs w:val="16"/>
              </w:rPr>
              <w:t>уже</w:t>
            </w:r>
            <w:proofErr w:type="spellEnd"/>
            <w:r>
              <w:rPr>
                <w:color w:val="000000"/>
                <w:sz w:val="16"/>
                <w:szCs w:val="16"/>
              </w:rPr>
              <w:t xml:space="preserve"> </w:t>
            </w:r>
            <w:proofErr w:type="spellStart"/>
            <w:r>
              <w:rPr>
                <w:color w:val="000000"/>
                <w:sz w:val="16"/>
                <w:szCs w:val="16"/>
              </w:rPr>
              <w:t>породице</w:t>
            </w:r>
            <w:proofErr w:type="spellEnd"/>
            <w:r>
              <w:rPr>
                <w:color w:val="000000"/>
                <w:sz w:val="16"/>
                <w:szCs w:val="16"/>
              </w:rPr>
              <w:t xml:space="preserve"> и </w:t>
            </w:r>
            <w:proofErr w:type="spellStart"/>
            <w:r>
              <w:rPr>
                <w:color w:val="000000"/>
                <w:sz w:val="16"/>
                <w:szCs w:val="16"/>
              </w:rPr>
              <w:t>друге</w:t>
            </w:r>
            <w:proofErr w:type="spellEnd"/>
            <w:r>
              <w:rPr>
                <w:color w:val="000000"/>
                <w:sz w:val="16"/>
                <w:szCs w:val="16"/>
              </w:rPr>
              <w:t xml:space="preserve"> </w:t>
            </w:r>
            <w:proofErr w:type="spellStart"/>
            <w:r>
              <w:rPr>
                <w:color w:val="000000"/>
                <w:sz w:val="16"/>
                <w:szCs w:val="16"/>
              </w:rPr>
              <w:t>помоћи</w:t>
            </w:r>
            <w:proofErr w:type="spellEnd"/>
            <w:r>
              <w:rPr>
                <w:color w:val="000000"/>
                <w:sz w:val="16"/>
                <w:szCs w:val="16"/>
              </w:rPr>
              <w:t xml:space="preserve"> </w:t>
            </w:r>
            <w:proofErr w:type="spellStart"/>
            <w:r>
              <w:rPr>
                <w:color w:val="000000"/>
                <w:sz w:val="16"/>
                <w:szCs w:val="16"/>
              </w:rPr>
              <w:t>запосленом</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одржавања</w:t>
            </w:r>
            <w:proofErr w:type="spellEnd"/>
            <w:r>
              <w:rPr>
                <w:color w:val="000000"/>
                <w:sz w:val="16"/>
                <w:szCs w:val="16"/>
              </w:rPr>
              <w:t xml:space="preserve"> </w:t>
            </w:r>
            <w:proofErr w:type="spellStart"/>
            <w:r>
              <w:rPr>
                <w:color w:val="000000"/>
                <w:sz w:val="16"/>
                <w:szCs w:val="16"/>
              </w:rPr>
              <w:t>националних</w:t>
            </w:r>
            <w:proofErr w:type="spellEnd"/>
            <w:r>
              <w:rPr>
                <w:color w:val="000000"/>
                <w:sz w:val="16"/>
                <w:szCs w:val="16"/>
              </w:rPr>
              <w:t xml:space="preserve"> </w:t>
            </w:r>
            <w:proofErr w:type="spellStart"/>
            <w:r>
              <w:rPr>
                <w:color w:val="000000"/>
                <w:sz w:val="16"/>
                <w:szCs w:val="16"/>
              </w:rPr>
              <w:t>паркова</w:t>
            </w:r>
            <w:proofErr w:type="spellEnd"/>
            <w:r>
              <w:rPr>
                <w:color w:val="000000"/>
                <w:sz w:val="16"/>
                <w:szCs w:val="16"/>
              </w:rPr>
              <w:t xml:space="preserve"> и </w:t>
            </w:r>
            <w:proofErr w:type="spellStart"/>
            <w:r>
              <w:rPr>
                <w:color w:val="000000"/>
                <w:sz w:val="16"/>
                <w:szCs w:val="16"/>
              </w:rPr>
              <w:t>природних</w:t>
            </w:r>
            <w:proofErr w:type="spellEnd"/>
            <w:r>
              <w:rPr>
                <w:color w:val="000000"/>
                <w:sz w:val="16"/>
                <w:szCs w:val="16"/>
              </w:rPr>
              <w:t xml:space="preserve"> </w:t>
            </w:r>
            <w:proofErr w:type="spellStart"/>
            <w:r>
              <w:rPr>
                <w:color w:val="000000"/>
                <w:sz w:val="16"/>
                <w:szCs w:val="16"/>
              </w:rPr>
              <w:t>површина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4.01.04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9.924.000,00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4.01</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40.390.000,00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40.390.000,00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0B3C04" w:rsidRDefault="00000000">
            <w:pPr>
              <w:jc w:val="right"/>
              <w:rPr>
                <w:b/>
                <w:bCs/>
                <w:color w:val="000000"/>
                <w:sz w:val="16"/>
                <w:szCs w:val="16"/>
              </w:rPr>
            </w:pPr>
            <w:r>
              <w:rPr>
                <w:b/>
                <w:bCs/>
                <w:color w:val="000000"/>
                <w:sz w:val="16"/>
                <w:szCs w:val="16"/>
              </w:rPr>
              <w:t>8,88</w:t>
            </w:r>
          </w:p>
        </w:tc>
      </w:tr>
      <w:tr w:rsidR="000B3C04">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bookmarkStart w:id="211" w:name="_Toc4.02_ТУРИСТИЧКА_ОРГАНИЗАЦИЈА_ОПШТИНЕ"/>
      <w:bookmarkEnd w:id="211"/>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"4.02 ТУРИСТИЧКА ОРГАНИЗАЦИЈА ОПШТИНЕ ТЕМЕРИН" \f C \l "3"</w:instrText>
            </w:r>
            <w:r>
              <w:fldChar w:fldCharType="end"/>
            </w:r>
          </w:p>
          <w:p w:rsidR="000B3C04" w:rsidRDefault="00000000">
            <w:pPr>
              <w:rPr>
                <w:b/>
                <w:bCs/>
                <w:color w:val="000000"/>
                <w:sz w:val="16"/>
                <w:szCs w:val="16"/>
              </w:rPr>
            </w:pPr>
            <w:proofErr w:type="spellStart"/>
            <w:r>
              <w:rPr>
                <w:b/>
                <w:bCs/>
                <w:color w:val="000000"/>
                <w:sz w:val="16"/>
                <w:szCs w:val="16"/>
              </w:rPr>
              <w:t>Глава</w:t>
            </w:r>
            <w:proofErr w:type="spellEnd"/>
          </w:p>
        </w:tc>
        <w:tc>
          <w:tcPr>
            <w:tcW w:w="825" w:type="dxa"/>
            <w:tcBorders>
              <w:top w:val="single" w:sz="6" w:space="0" w:color="000000"/>
              <w:bottom w:val="single" w:sz="6" w:space="0" w:color="000000"/>
            </w:tcBorders>
            <w:tcMar>
              <w:top w:w="0" w:type="dxa"/>
              <w:left w:w="0" w:type="dxa"/>
              <w:bottom w:w="0" w:type="dxa"/>
              <w:right w:w="0" w:type="dxa"/>
            </w:tcMar>
            <w:vAlign w:val="cente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4.02</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ТУРИСТИЧКА ОРГАНИЗАЦИЈА ОПШТИНЕ ТЕМЕРИН</w:t>
            </w:r>
          </w:p>
        </w:tc>
      </w:tr>
      <w:bookmarkStart w:id="212" w:name="_Toc4.02.01"/>
      <w:bookmarkEnd w:id="212"/>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"4.02.01" \f C \l "4"</w:instrText>
            </w:r>
            <w:r>
              <w:fldChar w:fldCharType="end"/>
            </w:r>
          </w:p>
          <w:p w:rsidR="000B3C04" w:rsidRDefault="00000000">
            <w:pPr>
              <w:rPr>
                <w:b/>
                <w:bCs/>
                <w:color w:val="000000"/>
                <w:sz w:val="16"/>
                <w:szCs w:val="16"/>
              </w:rPr>
            </w:pPr>
            <w:r>
              <w:rPr>
                <w:b/>
                <w:bCs/>
                <w:color w:val="000000"/>
                <w:sz w:val="16"/>
                <w:szCs w:val="16"/>
              </w:rPr>
              <w:t>4.02.01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ТУРИСТИЧКА ОРГАНИЗАЦИЈА ОПШТИНЕ ТЕМЕРИН</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Плате</w:t>
            </w:r>
            <w:proofErr w:type="spellEnd"/>
            <w:r>
              <w:rPr>
                <w:color w:val="000000"/>
                <w:sz w:val="16"/>
                <w:szCs w:val="16"/>
              </w:rPr>
              <w:t xml:space="preserve">,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8.940.000,00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1,97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894.000,00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461.000,00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Отпремнине</w:t>
            </w:r>
            <w:proofErr w:type="spellEnd"/>
            <w:r>
              <w:rPr>
                <w:color w:val="000000"/>
                <w:sz w:val="16"/>
                <w:szCs w:val="16"/>
              </w:rPr>
              <w:t xml:space="preserve"> и </w:t>
            </w:r>
            <w:proofErr w:type="spellStart"/>
            <w:r>
              <w:rPr>
                <w:color w:val="000000"/>
                <w:sz w:val="16"/>
                <w:szCs w:val="16"/>
              </w:rPr>
              <w:t>помоћи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Помоћ</w:t>
            </w:r>
            <w:proofErr w:type="spellEnd"/>
            <w:r>
              <w:rPr>
                <w:color w:val="000000"/>
                <w:sz w:val="16"/>
                <w:szCs w:val="16"/>
              </w:rPr>
              <w:t xml:space="preserve"> у </w:t>
            </w:r>
            <w:proofErr w:type="spellStart"/>
            <w:r>
              <w:rPr>
                <w:color w:val="000000"/>
                <w:sz w:val="16"/>
                <w:szCs w:val="16"/>
              </w:rPr>
              <w:t>медицинском</w:t>
            </w:r>
            <w:proofErr w:type="spellEnd"/>
            <w:r>
              <w:rPr>
                <w:color w:val="000000"/>
                <w:sz w:val="16"/>
                <w:szCs w:val="16"/>
              </w:rPr>
              <w:t xml:space="preserve"> </w:t>
            </w:r>
            <w:proofErr w:type="spellStart"/>
            <w:r>
              <w:rPr>
                <w:color w:val="000000"/>
                <w:sz w:val="16"/>
                <w:szCs w:val="16"/>
              </w:rPr>
              <w:t>лечењу</w:t>
            </w:r>
            <w:proofErr w:type="spellEnd"/>
            <w:r>
              <w:rPr>
                <w:color w:val="000000"/>
                <w:sz w:val="16"/>
                <w:szCs w:val="16"/>
              </w:rPr>
              <w:t xml:space="preserve"> </w:t>
            </w:r>
            <w:proofErr w:type="spellStart"/>
            <w:r>
              <w:rPr>
                <w:color w:val="000000"/>
                <w:sz w:val="16"/>
                <w:szCs w:val="16"/>
              </w:rPr>
              <w:t>запосленог</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чланова</w:t>
            </w:r>
            <w:proofErr w:type="spellEnd"/>
            <w:r>
              <w:rPr>
                <w:color w:val="000000"/>
                <w:sz w:val="16"/>
                <w:szCs w:val="16"/>
              </w:rPr>
              <w:t xml:space="preserve"> </w:t>
            </w:r>
            <w:proofErr w:type="spellStart"/>
            <w:r>
              <w:rPr>
                <w:color w:val="000000"/>
                <w:sz w:val="16"/>
                <w:szCs w:val="16"/>
              </w:rPr>
              <w:t>уже</w:t>
            </w:r>
            <w:proofErr w:type="spellEnd"/>
            <w:r>
              <w:rPr>
                <w:color w:val="000000"/>
                <w:sz w:val="16"/>
                <w:szCs w:val="16"/>
              </w:rPr>
              <w:t xml:space="preserve"> </w:t>
            </w:r>
            <w:proofErr w:type="spellStart"/>
            <w:r>
              <w:rPr>
                <w:color w:val="000000"/>
                <w:sz w:val="16"/>
                <w:szCs w:val="16"/>
              </w:rPr>
              <w:t>породице</w:t>
            </w:r>
            <w:proofErr w:type="spellEnd"/>
            <w:r>
              <w:rPr>
                <w:color w:val="000000"/>
                <w:sz w:val="16"/>
                <w:szCs w:val="16"/>
              </w:rPr>
              <w:t xml:space="preserve"> и </w:t>
            </w:r>
            <w:proofErr w:type="spellStart"/>
            <w:r>
              <w:rPr>
                <w:color w:val="000000"/>
                <w:sz w:val="16"/>
                <w:szCs w:val="16"/>
              </w:rPr>
              <w:t>друге</w:t>
            </w:r>
            <w:proofErr w:type="spellEnd"/>
            <w:r>
              <w:rPr>
                <w:color w:val="000000"/>
                <w:sz w:val="16"/>
                <w:szCs w:val="16"/>
              </w:rPr>
              <w:t xml:space="preserve"> </w:t>
            </w:r>
            <w:proofErr w:type="spellStart"/>
            <w:r>
              <w:rPr>
                <w:color w:val="000000"/>
                <w:sz w:val="16"/>
                <w:szCs w:val="16"/>
              </w:rPr>
              <w:t>помоћи</w:t>
            </w:r>
            <w:proofErr w:type="spellEnd"/>
            <w:r>
              <w:rPr>
                <w:color w:val="000000"/>
                <w:sz w:val="16"/>
                <w:szCs w:val="16"/>
              </w:rPr>
              <w:t xml:space="preserve"> </w:t>
            </w:r>
            <w:proofErr w:type="spellStart"/>
            <w:r>
              <w:rPr>
                <w:color w:val="000000"/>
                <w:sz w:val="16"/>
                <w:szCs w:val="16"/>
              </w:rPr>
              <w:t>запосленом</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иностранство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w:t>
            </w:r>
            <w:proofErr w:type="spellStart"/>
            <w:r>
              <w:rPr>
                <w:color w:val="000000"/>
                <w:sz w:val="16"/>
                <w:szCs w:val="16"/>
              </w:rPr>
              <w:t>ученика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транспорта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0,51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1,01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Медицинске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444000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444100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Негативне</w:t>
            </w:r>
            <w:proofErr w:type="spellEnd"/>
            <w:r>
              <w:rPr>
                <w:color w:val="000000"/>
                <w:sz w:val="16"/>
                <w:szCs w:val="16"/>
              </w:rPr>
              <w:t xml:space="preserve"> </w:t>
            </w:r>
            <w:proofErr w:type="spellStart"/>
            <w:r>
              <w:rPr>
                <w:color w:val="000000"/>
                <w:sz w:val="16"/>
                <w:szCs w:val="16"/>
              </w:rPr>
              <w:t>курсне</w:t>
            </w:r>
            <w:proofErr w:type="spellEnd"/>
            <w:r>
              <w:rPr>
                <w:color w:val="000000"/>
                <w:sz w:val="16"/>
                <w:szCs w:val="16"/>
              </w:rPr>
              <w:t xml:space="preserve"> </w:t>
            </w:r>
            <w:proofErr w:type="spellStart"/>
            <w:r>
              <w:rPr>
                <w:color w:val="000000"/>
                <w:sz w:val="16"/>
                <w:szCs w:val="16"/>
              </w:rPr>
              <w:t>разлике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Залихе</w:t>
            </w:r>
            <w:proofErr w:type="spellEnd"/>
            <w:r>
              <w:rPr>
                <w:color w:val="000000"/>
                <w:sz w:val="16"/>
                <w:szCs w:val="16"/>
              </w:rPr>
              <w:t xml:space="preserve"> </w:t>
            </w:r>
            <w:proofErr w:type="spellStart"/>
            <w:r>
              <w:rPr>
                <w:color w:val="000000"/>
                <w:sz w:val="16"/>
                <w:szCs w:val="16"/>
              </w:rPr>
              <w:t>робе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даљу</w:t>
            </w:r>
            <w:proofErr w:type="spellEnd"/>
            <w:r>
              <w:rPr>
                <w:color w:val="000000"/>
                <w:sz w:val="16"/>
                <w:szCs w:val="16"/>
              </w:rPr>
              <w:t xml:space="preserve"> </w:t>
            </w:r>
            <w:proofErr w:type="spellStart"/>
            <w:r>
              <w:rPr>
                <w:color w:val="000000"/>
                <w:sz w:val="16"/>
                <w:szCs w:val="16"/>
              </w:rPr>
              <w:t>продају</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транспорта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1,10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4.02.01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32.295.000,00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4.02</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ТУРИСТИЧКА ОРГАНИЗАЦИЈА ОПШТИНЕ ТЕМЕРИН</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32.295.000,00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32.295.000,00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0B3C04" w:rsidRDefault="00000000">
            <w:pPr>
              <w:jc w:val="right"/>
              <w:rPr>
                <w:b/>
                <w:bCs/>
                <w:color w:val="000000"/>
                <w:sz w:val="16"/>
                <w:szCs w:val="16"/>
              </w:rPr>
            </w:pPr>
            <w:r>
              <w:rPr>
                <w:b/>
                <w:bCs/>
                <w:color w:val="000000"/>
                <w:sz w:val="16"/>
                <w:szCs w:val="16"/>
              </w:rPr>
              <w:t>7,10</w:t>
            </w:r>
          </w:p>
        </w:tc>
      </w:tr>
      <w:tr w:rsidR="000B3C04">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bookmarkStart w:id="213" w:name="_Toc4.03_ПРЕДШКОЛСКА_УСТАНОВА_ВЕЉКО_ВЛАХ"/>
      <w:bookmarkEnd w:id="213"/>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"4.03 ПРЕДШКОЛСКА УСТАНОВА ВЕЉКО ВЛАХОВИЋ" \f C \l "3"</w:instrText>
            </w:r>
            <w:r>
              <w:fldChar w:fldCharType="end"/>
            </w:r>
          </w:p>
          <w:p w:rsidR="000B3C04" w:rsidRDefault="00000000">
            <w:pPr>
              <w:rPr>
                <w:b/>
                <w:bCs/>
                <w:color w:val="000000"/>
                <w:sz w:val="16"/>
                <w:szCs w:val="16"/>
              </w:rPr>
            </w:pPr>
            <w:proofErr w:type="spellStart"/>
            <w:r>
              <w:rPr>
                <w:b/>
                <w:bCs/>
                <w:color w:val="000000"/>
                <w:sz w:val="16"/>
                <w:szCs w:val="16"/>
              </w:rPr>
              <w:t>Глава</w:t>
            </w:r>
            <w:proofErr w:type="spellEnd"/>
          </w:p>
        </w:tc>
        <w:tc>
          <w:tcPr>
            <w:tcW w:w="825" w:type="dxa"/>
            <w:tcBorders>
              <w:top w:val="single" w:sz="6" w:space="0" w:color="000000"/>
              <w:bottom w:val="single" w:sz="6" w:space="0" w:color="000000"/>
            </w:tcBorders>
            <w:tcMar>
              <w:top w:w="0" w:type="dxa"/>
              <w:left w:w="0" w:type="dxa"/>
              <w:bottom w:w="0" w:type="dxa"/>
              <w:right w:w="0" w:type="dxa"/>
            </w:tcMar>
            <w:vAlign w:val="cente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4.03</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ПРЕДШКОЛСКА УСТАНОВА ВЕЉКО ВЛАХОВИЋ</w:t>
            </w:r>
          </w:p>
        </w:tc>
      </w:tr>
      <w:bookmarkStart w:id="214" w:name="_Toc4.03.01"/>
      <w:bookmarkEnd w:id="214"/>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"4.03.01" \f C \l "4"</w:instrText>
            </w:r>
            <w:r>
              <w:fldChar w:fldCharType="end"/>
            </w:r>
          </w:p>
          <w:p w:rsidR="000B3C04" w:rsidRDefault="00000000">
            <w:pPr>
              <w:rPr>
                <w:b/>
                <w:bCs/>
                <w:color w:val="000000"/>
                <w:sz w:val="16"/>
                <w:szCs w:val="16"/>
              </w:rPr>
            </w:pPr>
            <w:r>
              <w:rPr>
                <w:b/>
                <w:bCs/>
                <w:color w:val="000000"/>
                <w:sz w:val="16"/>
                <w:szCs w:val="16"/>
              </w:rPr>
              <w:t>4.03.01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ПРЕДШКОЛСКА УСТАНОВА ВЕЉКО ВЛАХОВИЋ</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Плате</w:t>
            </w:r>
            <w:proofErr w:type="spellEnd"/>
            <w:r>
              <w:rPr>
                <w:color w:val="000000"/>
                <w:sz w:val="16"/>
                <w:szCs w:val="16"/>
              </w:rPr>
              <w:t xml:space="preserve">,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151.236.000,00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151.236.000,00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33,25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15.124.000,00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15.124.000,00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3,32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1,71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Отпремнине</w:t>
            </w:r>
            <w:proofErr w:type="spellEnd"/>
            <w:r>
              <w:rPr>
                <w:color w:val="000000"/>
                <w:sz w:val="16"/>
                <w:szCs w:val="16"/>
              </w:rPr>
              <w:t xml:space="preserve"> и </w:t>
            </w:r>
            <w:proofErr w:type="spellStart"/>
            <w:r>
              <w:rPr>
                <w:color w:val="000000"/>
                <w:sz w:val="16"/>
                <w:szCs w:val="16"/>
              </w:rPr>
              <w:t>помоћи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0,44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Помоћ</w:t>
            </w:r>
            <w:proofErr w:type="spellEnd"/>
            <w:r>
              <w:rPr>
                <w:color w:val="000000"/>
                <w:sz w:val="16"/>
                <w:szCs w:val="16"/>
              </w:rPr>
              <w:t xml:space="preserve"> у </w:t>
            </w:r>
            <w:proofErr w:type="spellStart"/>
            <w:r>
              <w:rPr>
                <w:color w:val="000000"/>
                <w:sz w:val="16"/>
                <w:szCs w:val="16"/>
              </w:rPr>
              <w:t>медицинском</w:t>
            </w:r>
            <w:proofErr w:type="spellEnd"/>
            <w:r>
              <w:rPr>
                <w:color w:val="000000"/>
                <w:sz w:val="16"/>
                <w:szCs w:val="16"/>
              </w:rPr>
              <w:t xml:space="preserve"> </w:t>
            </w:r>
            <w:proofErr w:type="spellStart"/>
            <w:r>
              <w:rPr>
                <w:color w:val="000000"/>
                <w:sz w:val="16"/>
                <w:szCs w:val="16"/>
              </w:rPr>
              <w:t>лечењу</w:t>
            </w:r>
            <w:proofErr w:type="spellEnd"/>
            <w:r>
              <w:rPr>
                <w:color w:val="000000"/>
                <w:sz w:val="16"/>
                <w:szCs w:val="16"/>
              </w:rPr>
              <w:t xml:space="preserve"> </w:t>
            </w:r>
            <w:proofErr w:type="spellStart"/>
            <w:r>
              <w:rPr>
                <w:color w:val="000000"/>
                <w:sz w:val="16"/>
                <w:szCs w:val="16"/>
              </w:rPr>
              <w:t>запосленог</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чланова</w:t>
            </w:r>
            <w:proofErr w:type="spellEnd"/>
            <w:r>
              <w:rPr>
                <w:color w:val="000000"/>
                <w:sz w:val="16"/>
                <w:szCs w:val="16"/>
              </w:rPr>
              <w:t xml:space="preserve"> </w:t>
            </w:r>
            <w:proofErr w:type="spellStart"/>
            <w:r>
              <w:rPr>
                <w:color w:val="000000"/>
                <w:sz w:val="16"/>
                <w:szCs w:val="16"/>
              </w:rPr>
              <w:t>уже</w:t>
            </w:r>
            <w:proofErr w:type="spellEnd"/>
            <w:r>
              <w:rPr>
                <w:color w:val="000000"/>
                <w:sz w:val="16"/>
                <w:szCs w:val="16"/>
              </w:rPr>
              <w:t xml:space="preserve"> </w:t>
            </w:r>
            <w:proofErr w:type="spellStart"/>
            <w:r>
              <w:rPr>
                <w:color w:val="000000"/>
                <w:sz w:val="16"/>
                <w:szCs w:val="16"/>
              </w:rPr>
              <w:t>породице</w:t>
            </w:r>
            <w:proofErr w:type="spellEnd"/>
            <w:r>
              <w:rPr>
                <w:color w:val="000000"/>
                <w:sz w:val="16"/>
                <w:szCs w:val="16"/>
              </w:rPr>
              <w:t xml:space="preserve"> и </w:t>
            </w:r>
            <w:proofErr w:type="spellStart"/>
            <w:r>
              <w:rPr>
                <w:color w:val="000000"/>
                <w:sz w:val="16"/>
                <w:szCs w:val="16"/>
              </w:rPr>
              <w:t>друге</w:t>
            </w:r>
            <w:proofErr w:type="spellEnd"/>
            <w:r>
              <w:rPr>
                <w:color w:val="000000"/>
                <w:sz w:val="16"/>
                <w:szCs w:val="16"/>
              </w:rPr>
              <w:t xml:space="preserve"> </w:t>
            </w:r>
            <w:proofErr w:type="spellStart"/>
            <w:r>
              <w:rPr>
                <w:color w:val="000000"/>
                <w:sz w:val="16"/>
                <w:szCs w:val="16"/>
              </w:rPr>
              <w:t>помоћи</w:t>
            </w:r>
            <w:proofErr w:type="spellEnd"/>
            <w:r>
              <w:rPr>
                <w:color w:val="000000"/>
                <w:sz w:val="16"/>
                <w:szCs w:val="16"/>
              </w:rPr>
              <w:t xml:space="preserve"> </w:t>
            </w:r>
            <w:proofErr w:type="spellStart"/>
            <w:r>
              <w:rPr>
                <w:color w:val="000000"/>
                <w:sz w:val="16"/>
                <w:szCs w:val="16"/>
              </w:rPr>
              <w:t>запосленом</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0,59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1,54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0,66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1,76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1.825.000,00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0,40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0,44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w:t>
            </w:r>
            <w:proofErr w:type="spellStart"/>
            <w:r>
              <w:rPr>
                <w:color w:val="000000"/>
                <w:sz w:val="16"/>
                <w:szCs w:val="16"/>
              </w:rPr>
              <w:t>ученика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0,44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w:t>
            </w:r>
            <w:proofErr w:type="spellStart"/>
            <w:r>
              <w:rPr>
                <w:color w:val="000000"/>
                <w:sz w:val="16"/>
                <w:szCs w:val="16"/>
              </w:rPr>
              <w:t>културе</w:t>
            </w:r>
            <w:proofErr w:type="spellEnd"/>
            <w:r>
              <w:rPr>
                <w:color w:val="000000"/>
                <w:sz w:val="16"/>
                <w:szCs w:val="16"/>
              </w:rPr>
              <w:t xml:space="preserve"> и </w:t>
            </w:r>
            <w:proofErr w:type="spellStart"/>
            <w:r>
              <w:rPr>
                <w:color w:val="000000"/>
                <w:sz w:val="16"/>
                <w:szCs w:val="16"/>
              </w:rPr>
              <w:t>спорта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Медицинске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очувања</w:t>
            </w:r>
            <w:proofErr w:type="spellEnd"/>
            <w:r>
              <w:rPr>
                <w:color w:val="000000"/>
                <w:sz w:val="16"/>
                <w:szCs w:val="16"/>
              </w:rPr>
              <w:t xml:space="preserve"> </w:t>
            </w:r>
            <w:proofErr w:type="spellStart"/>
            <w:r>
              <w:rPr>
                <w:color w:val="000000"/>
                <w:sz w:val="16"/>
                <w:szCs w:val="16"/>
              </w:rPr>
              <w:t>животне</w:t>
            </w:r>
            <w:proofErr w:type="spellEnd"/>
            <w:r>
              <w:rPr>
                <w:color w:val="000000"/>
                <w:sz w:val="16"/>
                <w:szCs w:val="16"/>
              </w:rPr>
              <w:t xml:space="preserve"> </w:t>
            </w:r>
            <w:proofErr w:type="spellStart"/>
            <w:r>
              <w:rPr>
                <w:color w:val="000000"/>
                <w:sz w:val="16"/>
                <w:szCs w:val="16"/>
              </w:rPr>
              <w:t>средине</w:t>
            </w:r>
            <w:proofErr w:type="spellEnd"/>
            <w:r>
              <w:rPr>
                <w:color w:val="000000"/>
                <w:sz w:val="16"/>
                <w:szCs w:val="16"/>
              </w:rPr>
              <w:t xml:space="preserve">, </w:t>
            </w:r>
            <w:proofErr w:type="spellStart"/>
            <w:r>
              <w:rPr>
                <w:color w:val="000000"/>
                <w:sz w:val="16"/>
                <w:szCs w:val="16"/>
              </w:rPr>
              <w:t>науке</w:t>
            </w:r>
            <w:proofErr w:type="spellEnd"/>
            <w:r>
              <w:rPr>
                <w:color w:val="000000"/>
                <w:sz w:val="16"/>
                <w:szCs w:val="16"/>
              </w:rPr>
              <w:t xml:space="preserve"> и </w:t>
            </w:r>
            <w:proofErr w:type="spellStart"/>
            <w:r>
              <w:rPr>
                <w:color w:val="000000"/>
                <w:sz w:val="16"/>
                <w:szCs w:val="16"/>
              </w:rPr>
              <w:t>геодетске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0,44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0,64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пољопривреду</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732.000,00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Медицински</w:t>
            </w:r>
            <w:proofErr w:type="spellEnd"/>
            <w:r>
              <w:rPr>
                <w:color w:val="000000"/>
                <w:sz w:val="16"/>
                <w:szCs w:val="16"/>
              </w:rPr>
              <w:t xml:space="preserve"> и </w:t>
            </w:r>
            <w:proofErr w:type="spellStart"/>
            <w:r>
              <w:rPr>
                <w:color w:val="000000"/>
                <w:sz w:val="16"/>
                <w:szCs w:val="16"/>
              </w:rPr>
              <w:t>лабораторијски</w:t>
            </w:r>
            <w:proofErr w:type="spellEnd"/>
            <w:r>
              <w:rPr>
                <w:color w:val="000000"/>
                <w:sz w:val="16"/>
                <w:szCs w:val="16"/>
              </w:rPr>
              <w:t xml:space="preserve"> </w:t>
            </w:r>
            <w:proofErr w:type="spellStart"/>
            <w:r>
              <w:rPr>
                <w:color w:val="000000"/>
                <w:sz w:val="16"/>
                <w:szCs w:val="16"/>
              </w:rPr>
              <w:t>материјали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4,84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219/0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465100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дотације</w:t>
            </w:r>
            <w:proofErr w:type="spellEnd"/>
            <w:r>
              <w:rPr>
                <w:color w:val="000000"/>
                <w:sz w:val="16"/>
                <w:szCs w:val="16"/>
              </w:rPr>
              <w:t xml:space="preserve"> и </w:t>
            </w:r>
            <w:proofErr w:type="spellStart"/>
            <w:r>
              <w:rPr>
                <w:color w:val="000000"/>
                <w:sz w:val="16"/>
                <w:szCs w:val="16"/>
              </w:rPr>
              <w:t>трансфери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порези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Накнада</w:t>
            </w:r>
            <w:proofErr w:type="spellEnd"/>
            <w:r>
              <w:rPr>
                <w:color w:val="000000"/>
                <w:sz w:val="16"/>
                <w:szCs w:val="16"/>
              </w:rPr>
              <w:t xml:space="preserve"> </w:t>
            </w:r>
            <w:proofErr w:type="spellStart"/>
            <w:r>
              <w:rPr>
                <w:color w:val="000000"/>
                <w:sz w:val="16"/>
                <w:szCs w:val="16"/>
              </w:rPr>
              <w:t>штете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повреде</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штету</w:t>
            </w:r>
            <w:proofErr w:type="spellEnd"/>
            <w:r>
              <w:rPr>
                <w:color w:val="000000"/>
                <w:sz w:val="16"/>
                <w:szCs w:val="16"/>
              </w:rPr>
              <w:t xml:space="preserve"> </w:t>
            </w:r>
            <w:proofErr w:type="spellStart"/>
            <w:r>
              <w:rPr>
                <w:color w:val="000000"/>
                <w:sz w:val="16"/>
                <w:szCs w:val="16"/>
              </w:rPr>
              <w:t>нанету</w:t>
            </w:r>
            <w:proofErr w:type="spellEnd"/>
            <w:r>
              <w:rPr>
                <w:color w:val="000000"/>
                <w:sz w:val="16"/>
                <w:szCs w:val="16"/>
              </w:rPr>
              <w:t xml:space="preserve"> </w:t>
            </w:r>
            <w:proofErr w:type="spellStart"/>
            <w:r>
              <w:rPr>
                <w:color w:val="000000"/>
                <w:sz w:val="16"/>
                <w:szCs w:val="16"/>
              </w:rPr>
              <w:t>од</w:t>
            </w:r>
            <w:proofErr w:type="spellEnd"/>
            <w:r>
              <w:rPr>
                <w:color w:val="000000"/>
                <w:sz w:val="16"/>
                <w:szCs w:val="16"/>
              </w:rPr>
              <w:t xml:space="preserve"> </w:t>
            </w:r>
            <w:proofErr w:type="spellStart"/>
            <w:r>
              <w:rPr>
                <w:color w:val="000000"/>
                <w:sz w:val="16"/>
                <w:szCs w:val="16"/>
              </w:rPr>
              <w:t>стране</w:t>
            </w:r>
            <w:proofErr w:type="spellEnd"/>
            <w:r>
              <w:rPr>
                <w:color w:val="000000"/>
                <w:sz w:val="16"/>
                <w:szCs w:val="16"/>
              </w:rPr>
              <w:t xml:space="preserve"> </w:t>
            </w:r>
            <w:proofErr w:type="spellStart"/>
            <w:r>
              <w:rPr>
                <w:color w:val="000000"/>
                <w:sz w:val="16"/>
                <w:szCs w:val="16"/>
              </w:rPr>
              <w:t>државних</w:t>
            </w:r>
            <w:proofErr w:type="spellEnd"/>
            <w:r>
              <w:rPr>
                <w:color w:val="000000"/>
                <w:sz w:val="16"/>
                <w:szCs w:val="16"/>
              </w:rPr>
              <w:t xml:space="preserve"> </w:t>
            </w:r>
            <w:proofErr w:type="spellStart"/>
            <w:r>
              <w:rPr>
                <w:color w:val="000000"/>
                <w:sz w:val="16"/>
                <w:szCs w:val="16"/>
              </w:rPr>
              <w:t>органа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Изградња</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2,11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Капитално</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0,66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0,55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4.03.01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251.567.000,00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4.03</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ПРЕДШКОЛСКА УСТАНОВА ВЕЉКО ВЛАХОВИЋ</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251.567.000,00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11.000.000,00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262.567.000,00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0B3C04" w:rsidRDefault="00000000">
            <w:pPr>
              <w:jc w:val="right"/>
              <w:rPr>
                <w:b/>
                <w:bCs/>
                <w:color w:val="000000"/>
                <w:sz w:val="16"/>
                <w:szCs w:val="16"/>
              </w:rPr>
            </w:pPr>
            <w:r>
              <w:rPr>
                <w:b/>
                <w:bCs/>
                <w:color w:val="000000"/>
                <w:sz w:val="16"/>
                <w:szCs w:val="16"/>
              </w:rPr>
              <w:t>57,72</w:t>
            </w:r>
          </w:p>
        </w:tc>
      </w:tr>
      <w:tr w:rsidR="000B3C04">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bookmarkStart w:id="215" w:name="_Toc4.04_УСТАНОВЕ_КУЛТУРЕ"/>
      <w:bookmarkEnd w:id="215"/>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lastRenderedPageBreak/>
              <w:fldChar w:fldCharType="begin"/>
            </w:r>
            <w:r>
              <w:instrText>TC "4.04 УСТАНОВЕ КУЛТУРЕ" \f C \l "3"</w:instrText>
            </w:r>
            <w:r>
              <w:fldChar w:fldCharType="end"/>
            </w:r>
          </w:p>
          <w:p w:rsidR="000B3C04" w:rsidRDefault="00000000">
            <w:pPr>
              <w:rPr>
                <w:b/>
                <w:bCs/>
                <w:color w:val="000000"/>
                <w:sz w:val="16"/>
                <w:szCs w:val="16"/>
              </w:rPr>
            </w:pPr>
            <w:proofErr w:type="spellStart"/>
            <w:r>
              <w:rPr>
                <w:b/>
                <w:bCs/>
                <w:color w:val="000000"/>
                <w:sz w:val="16"/>
                <w:szCs w:val="16"/>
              </w:rPr>
              <w:t>Глава</w:t>
            </w:r>
            <w:proofErr w:type="spellEnd"/>
          </w:p>
        </w:tc>
        <w:tc>
          <w:tcPr>
            <w:tcW w:w="825" w:type="dxa"/>
            <w:tcBorders>
              <w:top w:val="single" w:sz="6" w:space="0" w:color="000000"/>
              <w:bottom w:val="single" w:sz="6" w:space="0" w:color="000000"/>
            </w:tcBorders>
            <w:tcMar>
              <w:top w:w="0" w:type="dxa"/>
              <w:left w:w="0" w:type="dxa"/>
              <w:bottom w:w="0" w:type="dxa"/>
              <w:right w:w="0" w:type="dxa"/>
            </w:tcMar>
            <w:vAlign w:val="cente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4.04</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УСТАНОВЕ КУЛТУРЕ</w:t>
            </w:r>
          </w:p>
        </w:tc>
      </w:tr>
      <w:bookmarkStart w:id="216" w:name="_Toc4.04.01"/>
      <w:bookmarkEnd w:id="216"/>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"4.04.01" \f C \l "4"</w:instrText>
            </w:r>
            <w:r>
              <w:fldChar w:fldCharType="end"/>
            </w:r>
          </w:p>
          <w:p w:rsidR="000B3C04" w:rsidRDefault="00000000">
            <w:pPr>
              <w:rPr>
                <w:b/>
                <w:bCs/>
                <w:color w:val="000000"/>
                <w:sz w:val="16"/>
                <w:szCs w:val="16"/>
              </w:rPr>
            </w:pPr>
            <w:r>
              <w:rPr>
                <w:b/>
                <w:bCs/>
                <w:color w:val="000000"/>
                <w:sz w:val="16"/>
                <w:szCs w:val="16"/>
              </w:rPr>
              <w:t>4.04.01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ЈАВНА БИБЛИОТЕКА СИРМАИ КАРОЉ</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Плате</w:t>
            </w:r>
            <w:proofErr w:type="spellEnd"/>
            <w:r>
              <w:rPr>
                <w:color w:val="000000"/>
                <w:sz w:val="16"/>
                <w:szCs w:val="16"/>
              </w:rPr>
              <w:t xml:space="preserve">,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11.905.000,00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11.905.000,00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2,62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1.191.000,00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613.000,00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Помоћ</w:t>
            </w:r>
            <w:proofErr w:type="spellEnd"/>
            <w:r>
              <w:rPr>
                <w:color w:val="000000"/>
                <w:sz w:val="16"/>
                <w:szCs w:val="16"/>
              </w:rPr>
              <w:t xml:space="preserve"> у </w:t>
            </w:r>
            <w:proofErr w:type="spellStart"/>
            <w:r>
              <w:rPr>
                <w:color w:val="000000"/>
                <w:sz w:val="16"/>
                <w:szCs w:val="16"/>
              </w:rPr>
              <w:t>медицинском</w:t>
            </w:r>
            <w:proofErr w:type="spellEnd"/>
            <w:r>
              <w:rPr>
                <w:color w:val="000000"/>
                <w:sz w:val="16"/>
                <w:szCs w:val="16"/>
              </w:rPr>
              <w:t xml:space="preserve"> </w:t>
            </w:r>
            <w:proofErr w:type="spellStart"/>
            <w:r>
              <w:rPr>
                <w:color w:val="000000"/>
                <w:sz w:val="16"/>
                <w:szCs w:val="16"/>
              </w:rPr>
              <w:t>лечењу</w:t>
            </w:r>
            <w:proofErr w:type="spellEnd"/>
            <w:r>
              <w:rPr>
                <w:color w:val="000000"/>
                <w:sz w:val="16"/>
                <w:szCs w:val="16"/>
              </w:rPr>
              <w:t xml:space="preserve"> </w:t>
            </w:r>
            <w:proofErr w:type="spellStart"/>
            <w:r>
              <w:rPr>
                <w:color w:val="000000"/>
                <w:sz w:val="16"/>
                <w:szCs w:val="16"/>
              </w:rPr>
              <w:t>запосленог</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чланова</w:t>
            </w:r>
            <w:proofErr w:type="spellEnd"/>
            <w:r>
              <w:rPr>
                <w:color w:val="000000"/>
                <w:sz w:val="16"/>
                <w:szCs w:val="16"/>
              </w:rPr>
              <w:t xml:space="preserve"> </w:t>
            </w:r>
            <w:proofErr w:type="spellStart"/>
            <w:r>
              <w:rPr>
                <w:color w:val="000000"/>
                <w:sz w:val="16"/>
                <w:szCs w:val="16"/>
              </w:rPr>
              <w:t>уже</w:t>
            </w:r>
            <w:proofErr w:type="spellEnd"/>
            <w:r>
              <w:rPr>
                <w:color w:val="000000"/>
                <w:sz w:val="16"/>
                <w:szCs w:val="16"/>
              </w:rPr>
              <w:t xml:space="preserve"> </w:t>
            </w:r>
            <w:proofErr w:type="spellStart"/>
            <w:r>
              <w:rPr>
                <w:color w:val="000000"/>
                <w:sz w:val="16"/>
                <w:szCs w:val="16"/>
              </w:rPr>
              <w:t>породице</w:t>
            </w:r>
            <w:proofErr w:type="spellEnd"/>
            <w:r>
              <w:rPr>
                <w:color w:val="000000"/>
                <w:sz w:val="16"/>
                <w:szCs w:val="16"/>
              </w:rPr>
              <w:t xml:space="preserve"> и </w:t>
            </w:r>
            <w:proofErr w:type="spellStart"/>
            <w:r>
              <w:rPr>
                <w:color w:val="000000"/>
                <w:sz w:val="16"/>
                <w:szCs w:val="16"/>
              </w:rPr>
              <w:t>друге</w:t>
            </w:r>
            <w:proofErr w:type="spellEnd"/>
            <w:r>
              <w:rPr>
                <w:color w:val="000000"/>
                <w:sz w:val="16"/>
                <w:szCs w:val="16"/>
              </w:rPr>
              <w:t xml:space="preserve"> </w:t>
            </w:r>
            <w:proofErr w:type="spellStart"/>
            <w:r>
              <w:rPr>
                <w:color w:val="000000"/>
                <w:sz w:val="16"/>
                <w:szCs w:val="16"/>
              </w:rPr>
              <w:t>помоћи</w:t>
            </w:r>
            <w:proofErr w:type="spellEnd"/>
            <w:r>
              <w:rPr>
                <w:color w:val="000000"/>
                <w:sz w:val="16"/>
                <w:szCs w:val="16"/>
              </w:rPr>
              <w:t xml:space="preserve"> </w:t>
            </w:r>
            <w:proofErr w:type="spellStart"/>
            <w:r>
              <w:rPr>
                <w:color w:val="000000"/>
                <w:sz w:val="16"/>
                <w:szCs w:val="16"/>
              </w:rPr>
              <w:t>запосленом</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трошкови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0,77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w:t>
            </w:r>
            <w:proofErr w:type="spellStart"/>
            <w:r>
              <w:rPr>
                <w:color w:val="000000"/>
                <w:sz w:val="16"/>
                <w:szCs w:val="16"/>
              </w:rPr>
              <w:t>културе</w:t>
            </w:r>
            <w:proofErr w:type="spellEnd"/>
            <w:r>
              <w:rPr>
                <w:color w:val="000000"/>
                <w:sz w:val="16"/>
                <w:szCs w:val="16"/>
              </w:rPr>
              <w:t xml:space="preserve"> и </w:t>
            </w:r>
            <w:proofErr w:type="spellStart"/>
            <w:r>
              <w:rPr>
                <w:color w:val="000000"/>
                <w:sz w:val="16"/>
                <w:szCs w:val="16"/>
              </w:rPr>
              <w:t>спорта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порези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Нематеријална</w:t>
            </w:r>
            <w:proofErr w:type="spellEnd"/>
            <w:r>
              <w:rPr>
                <w:color w:val="000000"/>
                <w:sz w:val="16"/>
                <w:szCs w:val="16"/>
              </w:rPr>
              <w:t xml:space="preserve"> </w:t>
            </w:r>
            <w:proofErr w:type="spellStart"/>
            <w:r>
              <w:rPr>
                <w:color w:val="000000"/>
                <w:sz w:val="16"/>
                <w:szCs w:val="16"/>
              </w:rPr>
              <w:t>имовина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0,18</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4.04.01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23.614.000,00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r>
      <w:bookmarkStart w:id="217" w:name="_Toc4.04.02"/>
      <w:bookmarkEnd w:id="217"/>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"4.04.02" \f C \l "4"</w:instrText>
            </w:r>
            <w:r>
              <w:fldChar w:fldCharType="end"/>
            </w:r>
          </w:p>
          <w:p w:rsidR="000B3C04" w:rsidRDefault="00000000">
            <w:pPr>
              <w:rPr>
                <w:b/>
                <w:bCs/>
                <w:color w:val="000000"/>
                <w:sz w:val="16"/>
                <w:szCs w:val="16"/>
              </w:rPr>
            </w:pPr>
            <w:r>
              <w:rPr>
                <w:b/>
                <w:bCs/>
                <w:color w:val="000000"/>
                <w:sz w:val="16"/>
                <w:szCs w:val="16"/>
              </w:rPr>
              <w:t>4.04.02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КУЛТУРНИ ЦЕНТАР ЛУКИЈАН МУШИЦКИ</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Плате</w:t>
            </w:r>
            <w:proofErr w:type="spellEnd"/>
            <w:r>
              <w:rPr>
                <w:color w:val="000000"/>
                <w:sz w:val="16"/>
                <w:szCs w:val="16"/>
              </w:rPr>
              <w:t xml:space="preserve">,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16.584.000,00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16.584.000,00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3,65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Отпремнине</w:t>
            </w:r>
            <w:proofErr w:type="spellEnd"/>
            <w:r>
              <w:rPr>
                <w:color w:val="000000"/>
                <w:sz w:val="16"/>
                <w:szCs w:val="16"/>
              </w:rPr>
              <w:t xml:space="preserve"> и </w:t>
            </w:r>
            <w:proofErr w:type="spellStart"/>
            <w:r>
              <w:rPr>
                <w:color w:val="000000"/>
                <w:sz w:val="16"/>
                <w:szCs w:val="16"/>
              </w:rPr>
              <w:t>помоћи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Помоћ</w:t>
            </w:r>
            <w:proofErr w:type="spellEnd"/>
            <w:r>
              <w:rPr>
                <w:color w:val="000000"/>
                <w:sz w:val="16"/>
                <w:szCs w:val="16"/>
              </w:rPr>
              <w:t xml:space="preserve"> у </w:t>
            </w:r>
            <w:proofErr w:type="spellStart"/>
            <w:r>
              <w:rPr>
                <w:color w:val="000000"/>
                <w:sz w:val="16"/>
                <w:szCs w:val="16"/>
              </w:rPr>
              <w:t>медицинском</w:t>
            </w:r>
            <w:proofErr w:type="spellEnd"/>
            <w:r>
              <w:rPr>
                <w:color w:val="000000"/>
                <w:sz w:val="16"/>
                <w:szCs w:val="16"/>
              </w:rPr>
              <w:t xml:space="preserve"> </w:t>
            </w:r>
            <w:proofErr w:type="spellStart"/>
            <w:r>
              <w:rPr>
                <w:color w:val="000000"/>
                <w:sz w:val="16"/>
                <w:szCs w:val="16"/>
              </w:rPr>
              <w:t>лечењу</w:t>
            </w:r>
            <w:proofErr w:type="spellEnd"/>
            <w:r>
              <w:rPr>
                <w:color w:val="000000"/>
                <w:sz w:val="16"/>
                <w:szCs w:val="16"/>
              </w:rPr>
              <w:t xml:space="preserve"> </w:t>
            </w:r>
            <w:proofErr w:type="spellStart"/>
            <w:r>
              <w:rPr>
                <w:color w:val="000000"/>
                <w:sz w:val="16"/>
                <w:szCs w:val="16"/>
              </w:rPr>
              <w:t>запосленог</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чланова</w:t>
            </w:r>
            <w:proofErr w:type="spellEnd"/>
            <w:r>
              <w:rPr>
                <w:color w:val="000000"/>
                <w:sz w:val="16"/>
                <w:szCs w:val="16"/>
              </w:rPr>
              <w:t xml:space="preserve"> </w:t>
            </w:r>
            <w:proofErr w:type="spellStart"/>
            <w:r>
              <w:rPr>
                <w:color w:val="000000"/>
                <w:sz w:val="16"/>
                <w:szCs w:val="16"/>
              </w:rPr>
              <w:t>уже</w:t>
            </w:r>
            <w:proofErr w:type="spellEnd"/>
            <w:r>
              <w:rPr>
                <w:color w:val="000000"/>
                <w:sz w:val="16"/>
                <w:szCs w:val="16"/>
              </w:rPr>
              <w:t xml:space="preserve"> </w:t>
            </w:r>
            <w:proofErr w:type="spellStart"/>
            <w:r>
              <w:rPr>
                <w:color w:val="000000"/>
                <w:sz w:val="16"/>
                <w:szCs w:val="16"/>
              </w:rPr>
              <w:t>породице</w:t>
            </w:r>
            <w:proofErr w:type="spellEnd"/>
            <w:r>
              <w:rPr>
                <w:color w:val="000000"/>
                <w:sz w:val="16"/>
                <w:szCs w:val="16"/>
              </w:rPr>
              <w:t xml:space="preserve"> и </w:t>
            </w:r>
            <w:proofErr w:type="spellStart"/>
            <w:r>
              <w:rPr>
                <w:color w:val="000000"/>
                <w:sz w:val="16"/>
                <w:szCs w:val="16"/>
              </w:rPr>
              <w:t>друге</w:t>
            </w:r>
            <w:proofErr w:type="spellEnd"/>
            <w:r>
              <w:rPr>
                <w:color w:val="000000"/>
                <w:sz w:val="16"/>
                <w:szCs w:val="16"/>
              </w:rPr>
              <w:t xml:space="preserve"> </w:t>
            </w:r>
            <w:proofErr w:type="spellStart"/>
            <w:r>
              <w:rPr>
                <w:color w:val="000000"/>
                <w:sz w:val="16"/>
                <w:szCs w:val="16"/>
              </w:rPr>
              <w:t>помоћи</w:t>
            </w:r>
            <w:proofErr w:type="spellEnd"/>
            <w:r>
              <w:rPr>
                <w:color w:val="000000"/>
                <w:sz w:val="16"/>
                <w:szCs w:val="16"/>
              </w:rPr>
              <w:t xml:space="preserve"> </w:t>
            </w:r>
            <w:proofErr w:type="spellStart"/>
            <w:r>
              <w:rPr>
                <w:color w:val="000000"/>
                <w:sz w:val="16"/>
                <w:szCs w:val="16"/>
              </w:rPr>
              <w:t>запосленом</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Награде</w:t>
            </w:r>
            <w:proofErr w:type="spellEnd"/>
            <w:r>
              <w:rPr>
                <w:color w:val="000000"/>
                <w:sz w:val="16"/>
                <w:szCs w:val="16"/>
              </w:rPr>
              <w:t xml:space="preserve"> </w:t>
            </w:r>
            <w:proofErr w:type="spellStart"/>
            <w:r>
              <w:rPr>
                <w:color w:val="000000"/>
                <w:sz w:val="16"/>
                <w:szCs w:val="16"/>
              </w:rPr>
              <w:t>запосленима</w:t>
            </w:r>
            <w:proofErr w:type="spellEnd"/>
            <w:r>
              <w:rPr>
                <w:color w:val="000000"/>
                <w:sz w:val="16"/>
                <w:szCs w:val="16"/>
              </w:rPr>
              <w:t xml:space="preserve"> и </w:t>
            </w: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посебни</w:t>
            </w:r>
            <w:proofErr w:type="spellEnd"/>
            <w:r>
              <w:rPr>
                <w:color w:val="000000"/>
                <w:sz w:val="16"/>
                <w:szCs w:val="16"/>
              </w:rPr>
              <w:t xml:space="preserve"> </w:t>
            </w:r>
            <w:proofErr w:type="spellStart"/>
            <w:r>
              <w:rPr>
                <w:color w:val="000000"/>
                <w:sz w:val="16"/>
                <w:szCs w:val="16"/>
              </w:rPr>
              <w:t>расходи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1.690.000,00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осигурања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0,88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1,12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9.700.000,00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2,13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w:t>
            </w:r>
            <w:proofErr w:type="spellStart"/>
            <w:r>
              <w:rPr>
                <w:color w:val="000000"/>
                <w:sz w:val="16"/>
                <w:szCs w:val="16"/>
              </w:rPr>
              <w:t>културе</w:t>
            </w:r>
            <w:proofErr w:type="spellEnd"/>
            <w:r>
              <w:rPr>
                <w:color w:val="000000"/>
                <w:sz w:val="16"/>
                <w:szCs w:val="16"/>
              </w:rPr>
              <w:t xml:space="preserve"> и </w:t>
            </w:r>
            <w:proofErr w:type="spellStart"/>
            <w:r>
              <w:rPr>
                <w:color w:val="000000"/>
                <w:sz w:val="16"/>
                <w:szCs w:val="16"/>
              </w:rPr>
              <w:t>спорта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одржавања</w:t>
            </w:r>
            <w:proofErr w:type="spellEnd"/>
            <w:r>
              <w:rPr>
                <w:color w:val="000000"/>
                <w:sz w:val="16"/>
                <w:szCs w:val="16"/>
              </w:rPr>
              <w:t xml:space="preserve"> </w:t>
            </w:r>
            <w:proofErr w:type="spellStart"/>
            <w:r>
              <w:rPr>
                <w:color w:val="000000"/>
                <w:sz w:val="16"/>
                <w:szCs w:val="16"/>
              </w:rPr>
              <w:t>националних</w:t>
            </w:r>
            <w:proofErr w:type="spellEnd"/>
            <w:r>
              <w:rPr>
                <w:color w:val="000000"/>
                <w:sz w:val="16"/>
                <w:szCs w:val="16"/>
              </w:rPr>
              <w:t xml:space="preserve"> </w:t>
            </w:r>
            <w:proofErr w:type="spellStart"/>
            <w:r>
              <w:rPr>
                <w:color w:val="000000"/>
                <w:sz w:val="16"/>
                <w:szCs w:val="16"/>
              </w:rPr>
              <w:t>паркова</w:t>
            </w:r>
            <w:proofErr w:type="spellEnd"/>
            <w:r>
              <w:rPr>
                <w:color w:val="000000"/>
                <w:sz w:val="16"/>
                <w:szCs w:val="16"/>
              </w:rPr>
              <w:t xml:space="preserve"> и </w:t>
            </w:r>
            <w:proofErr w:type="spellStart"/>
            <w:r>
              <w:rPr>
                <w:color w:val="000000"/>
                <w:sz w:val="16"/>
                <w:szCs w:val="16"/>
              </w:rPr>
              <w:t>природних</w:t>
            </w:r>
            <w:proofErr w:type="spellEnd"/>
            <w:r>
              <w:rPr>
                <w:color w:val="000000"/>
                <w:sz w:val="16"/>
                <w:szCs w:val="16"/>
              </w:rPr>
              <w:t xml:space="preserve"> </w:t>
            </w:r>
            <w:proofErr w:type="spellStart"/>
            <w:r>
              <w:rPr>
                <w:color w:val="000000"/>
                <w:sz w:val="16"/>
                <w:szCs w:val="16"/>
              </w:rPr>
              <w:t>површина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специјализоване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0,05</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саобраћај</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посебне</w:t>
            </w:r>
            <w:proofErr w:type="spellEnd"/>
            <w:r>
              <w:rPr>
                <w:color w:val="000000"/>
                <w:sz w:val="16"/>
                <w:szCs w:val="16"/>
              </w:rPr>
              <w:t xml:space="preserve"> </w:t>
            </w:r>
            <w:proofErr w:type="spellStart"/>
            <w:r>
              <w:rPr>
                <w:color w:val="000000"/>
                <w:sz w:val="16"/>
                <w:szCs w:val="16"/>
              </w:rPr>
              <w:t>намене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Дотације</w:t>
            </w:r>
            <w:proofErr w:type="spellEnd"/>
            <w:r>
              <w:rPr>
                <w:color w:val="000000"/>
                <w:sz w:val="16"/>
                <w:szCs w:val="16"/>
              </w:rPr>
              <w:t xml:space="preserve"> </w:t>
            </w:r>
            <w:proofErr w:type="spellStart"/>
            <w:r>
              <w:rPr>
                <w:color w:val="000000"/>
                <w:sz w:val="16"/>
                <w:szCs w:val="16"/>
              </w:rPr>
              <w:t>осталим</w:t>
            </w:r>
            <w:proofErr w:type="spellEnd"/>
            <w:r>
              <w:rPr>
                <w:color w:val="000000"/>
                <w:sz w:val="16"/>
                <w:szCs w:val="16"/>
              </w:rPr>
              <w:t xml:space="preserve"> </w:t>
            </w:r>
            <w:proofErr w:type="spellStart"/>
            <w:r>
              <w:rPr>
                <w:color w:val="000000"/>
                <w:sz w:val="16"/>
                <w:szCs w:val="16"/>
              </w:rPr>
              <w:t>непрофитним</w:t>
            </w:r>
            <w:proofErr w:type="spellEnd"/>
            <w:r>
              <w:rPr>
                <w:color w:val="000000"/>
                <w:sz w:val="16"/>
                <w:szCs w:val="16"/>
              </w:rPr>
              <w:t xml:space="preserve"> </w:t>
            </w:r>
            <w:proofErr w:type="spellStart"/>
            <w:r>
              <w:rPr>
                <w:color w:val="000000"/>
                <w:sz w:val="16"/>
                <w:szCs w:val="16"/>
              </w:rPr>
              <w:t>институцијама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Остали</w:t>
            </w:r>
            <w:proofErr w:type="spellEnd"/>
            <w:r>
              <w:rPr>
                <w:color w:val="000000"/>
                <w:sz w:val="16"/>
                <w:szCs w:val="16"/>
              </w:rPr>
              <w:t xml:space="preserve"> </w:t>
            </w:r>
            <w:proofErr w:type="spellStart"/>
            <w:r>
              <w:rPr>
                <w:color w:val="000000"/>
                <w:sz w:val="16"/>
                <w:szCs w:val="16"/>
              </w:rPr>
              <w:t>порези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Опрема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w:t>
            </w:r>
            <w:proofErr w:type="spellStart"/>
            <w:r>
              <w:rPr>
                <w:color w:val="000000"/>
                <w:sz w:val="16"/>
                <w:szCs w:val="16"/>
              </w:rPr>
              <w:t>науку</w:t>
            </w:r>
            <w:proofErr w:type="spellEnd"/>
            <w:r>
              <w:rPr>
                <w:color w:val="000000"/>
                <w:sz w:val="16"/>
                <w:szCs w:val="16"/>
              </w:rPr>
              <w:t xml:space="preserve">, </w:t>
            </w:r>
            <w:proofErr w:type="spellStart"/>
            <w:r>
              <w:rPr>
                <w:color w:val="000000"/>
                <w:sz w:val="16"/>
                <w:szCs w:val="16"/>
              </w:rPr>
              <w:t>културу</w:t>
            </w:r>
            <w:proofErr w:type="spellEnd"/>
            <w:r>
              <w:rPr>
                <w:color w:val="000000"/>
                <w:sz w:val="16"/>
                <w:szCs w:val="16"/>
              </w:rPr>
              <w:t xml:space="preserve"> и </w:t>
            </w:r>
            <w:proofErr w:type="spellStart"/>
            <w:r>
              <w:rPr>
                <w:color w:val="000000"/>
                <w:sz w:val="16"/>
                <w:szCs w:val="16"/>
              </w:rPr>
              <w:t>спорт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0,33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0,13</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0,99</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Капитално</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5,50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Пројектно</w:t>
            </w:r>
            <w:proofErr w:type="spellEnd"/>
            <w:r>
              <w:rPr>
                <w:color w:val="000000"/>
                <w:sz w:val="16"/>
                <w:szCs w:val="16"/>
              </w:rPr>
              <w:t xml:space="preserve"> </w:t>
            </w:r>
            <w:proofErr w:type="spellStart"/>
            <w:r>
              <w:rPr>
                <w:color w:val="000000"/>
                <w:sz w:val="16"/>
                <w:szCs w:val="16"/>
              </w:rPr>
              <w:t>планирање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2.243.000,00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0,49</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4.04.02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71.848.000,00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4.04</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УСТАНОВЕ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95.462.000,00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13.000.000,00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108.462.000,00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0B3C04" w:rsidRDefault="00000000">
            <w:pPr>
              <w:jc w:val="right"/>
              <w:rPr>
                <w:b/>
                <w:bCs/>
                <w:color w:val="000000"/>
                <w:sz w:val="16"/>
                <w:szCs w:val="16"/>
              </w:rPr>
            </w:pPr>
            <w:r>
              <w:rPr>
                <w:b/>
                <w:bCs/>
                <w:color w:val="000000"/>
                <w:sz w:val="16"/>
                <w:szCs w:val="16"/>
              </w:rPr>
              <w:t>23,84</w:t>
            </w:r>
          </w:p>
        </w:tc>
      </w:tr>
      <w:tr w:rsidR="000B3C04">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bookmarkStart w:id="218" w:name="_Toc4.05_УСТАНОВА_СОЦИЈАЛНЕ_ЗАШТИТЕ"/>
      <w:bookmarkEnd w:id="218"/>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"4.05 УСТАНОВА СОЦИЈАЛНЕ ЗАШТИТЕ" \f C \l "3"</w:instrText>
            </w:r>
            <w:r>
              <w:fldChar w:fldCharType="end"/>
            </w:r>
          </w:p>
          <w:p w:rsidR="000B3C04" w:rsidRDefault="00000000">
            <w:pPr>
              <w:rPr>
                <w:b/>
                <w:bCs/>
                <w:color w:val="000000"/>
                <w:sz w:val="16"/>
                <w:szCs w:val="16"/>
              </w:rPr>
            </w:pPr>
            <w:proofErr w:type="spellStart"/>
            <w:r>
              <w:rPr>
                <w:b/>
                <w:bCs/>
                <w:color w:val="000000"/>
                <w:sz w:val="16"/>
                <w:szCs w:val="16"/>
              </w:rPr>
              <w:t>Глава</w:t>
            </w:r>
            <w:proofErr w:type="spellEnd"/>
          </w:p>
        </w:tc>
        <w:tc>
          <w:tcPr>
            <w:tcW w:w="825" w:type="dxa"/>
            <w:tcBorders>
              <w:top w:val="single" w:sz="6" w:space="0" w:color="000000"/>
              <w:bottom w:val="single" w:sz="6" w:space="0" w:color="000000"/>
            </w:tcBorders>
            <w:tcMar>
              <w:top w:w="0" w:type="dxa"/>
              <w:left w:w="0" w:type="dxa"/>
              <w:bottom w:w="0" w:type="dxa"/>
              <w:right w:w="0" w:type="dxa"/>
            </w:tcMar>
            <w:vAlign w:val="center"/>
          </w:tcPr>
          <w:p w:rsidR="000B3C04" w:rsidRDefault="000B3C0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УСТАНОВА СОЦИЈАЛНЕ ЗАШТИТЕ</w:t>
            </w:r>
          </w:p>
        </w:tc>
      </w:tr>
      <w:bookmarkStart w:id="219" w:name="_Toc4.05.01"/>
      <w:bookmarkEnd w:id="219"/>
      <w:tr w:rsidR="000B3C0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B3C04" w:rsidRDefault="00000000">
            <w:pPr>
              <w:rPr>
                <w:vanish/>
              </w:rPr>
            </w:pPr>
            <w:r>
              <w:fldChar w:fldCharType="begin"/>
            </w:r>
            <w:r>
              <w:instrText>TC "4.05.01" \f C \l "4"</w:instrText>
            </w:r>
            <w:r>
              <w:fldChar w:fldCharType="end"/>
            </w:r>
          </w:p>
          <w:p w:rsidR="000B3C04" w:rsidRDefault="00000000">
            <w:pPr>
              <w:rPr>
                <w:b/>
                <w:bCs/>
                <w:color w:val="000000"/>
                <w:sz w:val="16"/>
                <w:szCs w:val="16"/>
              </w:rPr>
            </w:pPr>
            <w:r>
              <w:rPr>
                <w:b/>
                <w:bCs/>
                <w:color w:val="000000"/>
                <w:sz w:val="16"/>
                <w:szCs w:val="16"/>
              </w:rPr>
              <w:t>4.05.01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ЦЕНТАР ЗА ПРУЖАЊЕ УСЛУГА СОЦИЈАЛНЕ ЗАШТИТЕ ОПШТИНЕ ТЕМЕРИН</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Плате</w:t>
            </w:r>
            <w:proofErr w:type="spellEnd"/>
            <w:r>
              <w:rPr>
                <w:color w:val="000000"/>
                <w:sz w:val="16"/>
                <w:szCs w:val="16"/>
              </w:rPr>
              <w:t xml:space="preserve">, </w:t>
            </w:r>
            <w:proofErr w:type="spellStart"/>
            <w:r>
              <w:rPr>
                <w:color w:val="000000"/>
                <w:sz w:val="16"/>
                <w:szCs w:val="16"/>
              </w:rPr>
              <w:t>додаци</w:t>
            </w:r>
            <w:proofErr w:type="spellEnd"/>
            <w:r>
              <w:rPr>
                <w:color w:val="000000"/>
                <w:sz w:val="16"/>
                <w:szCs w:val="16"/>
              </w:rPr>
              <w:t xml:space="preserve"> и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0,88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пензијско</w:t>
            </w:r>
            <w:proofErr w:type="spellEnd"/>
            <w:r>
              <w:rPr>
                <w:color w:val="000000"/>
                <w:sz w:val="16"/>
                <w:szCs w:val="16"/>
              </w:rPr>
              <w:t xml:space="preserve"> и </w:t>
            </w:r>
            <w:proofErr w:type="spellStart"/>
            <w:r>
              <w:rPr>
                <w:color w:val="000000"/>
                <w:sz w:val="16"/>
                <w:szCs w:val="16"/>
              </w:rPr>
              <w:t>инвалидско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Допринос</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здравствено</w:t>
            </w:r>
            <w:proofErr w:type="spellEnd"/>
            <w:r>
              <w:rPr>
                <w:color w:val="000000"/>
                <w:sz w:val="16"/>
                <w:szCs w:val="16"/>
              </w:rPr>
              <w:t xml:space="preserve"> </w:t>
            </w:r>
            <w:proofErr w:type="spellStart"/>
            <w:r>
              <w:rPr>
                <w:color w:val="000000"/>
                <w:sz w:val="16"/>
                <w:szCs w:val="16"/>
              </w:rPr>
              <w:t>осигурање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0,07</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у </w:t>
            </w:r>
            <w:proofErr w:type="spellStart"/>
            <w:r>
              <w:rPr>
                <w:color w:val="000000"/>
                <w:sz w:val="16"/>
                <w:szCs w:val="16"/>
              </w:rPr>
              <w:t>натури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lastRenderedPageBreak/>
              <w:t>247/0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Помоћ</w:t>
            </w:r>
            <w:proofErr w:type="spellEnd"/>
            <w:r>
              <w:rPr>
                <w:color w:val="000000"/>
                <w:sz w:val="16"/>
                <w:szCs w:val="16"/>
              </w:rPr>
              <w:t xml:space="preserve"> у </w:t>
            </w:r>
            <w:proofErr w:type="spellStart"/>
            <w:r>
              <w:rPr>
                <w:color w:val="000000"/>
                <w:sz w:val="16"/>
                <w:szCs w:val="16"/>
              </w:rPr>
              <w:t>медицинском</w:t>
            </w:r>
            <w:proofErr w:type="spellEnd"/>
            <w:r>
              <w:rPr>
                <w:color w:val="000000"/>
                <w:sz w:val="16"/>
                <w:szCs w:val="16"/>
              </w:rPr>
              <w:t xml:space="preserve"> </w:t>
            </w:r>
            <w:proofErr w:type="spellStart"/>
            <w:r>
              <w:rPr>
                <w:color w:val="000000"/>
                <w:sz w:val="16"/>
                <w:szCs w:val="16"/>
              </w:rPr>
              <w:t>лечењу</w:t>
            </w:r>
            <w:proofErr w:type="spellEnd"/>
            <w:r>
              <w:rPr>
                <w:color w:val="000000"/>
                <w:sz w:val="16"/>
                <w:szCs w:val="16"/>
              </w:rPr>
              <w:t xml:space="preserve"> </w:t>
            </w:r>
            <w:proofErr w:type="spellStart"/>
            <w:r>
              <w:rPr>
                <w:color w:val="000000"/>
                <w:sz w:val="16"/>
                <w:szCs w:val="16"/>
              </w:rPr>
              <w:t>запосленог</w:t>
            </w:r>
            <w:proofErr w:type="spellEnd"/>
            <w:r>
              <w:rPr>
                <w:color w:val="000000"/>
                <w:sz w:val="16"/>
                <w:szCs w:val="16"/>
              </w:rPr>
              <w:t xml:space="preserve"> </w:t>
            </w:r>
            <w:proofErr w:type="spellStart"/>
            <w:r>
              <w:rPr>
                <w:color w:val="000000"/>
                <w:sz w:val="16"/>
                <w:szCs w:val="16"/>
              </w:rPr>
              <w:t>или</w:t>
            </w:r>
            <w:proofErr w:type="spellEnd"/>
            <w:r>
              <w:rPr>
                <w:color w:val="000000"/>
                <w:sz w:val="16"/>
                <w:szCs w:val="16"/>
              </w:rPr>
              <w:t xml:space="preserve"> </w:t>
            </w:r>
            <w:proofErr w:type="spellStart"/>
            <w:r>
              <w:rPr>
                <w:color w:val="000000"/>
                <w:sz w:val="16"/>
                <w:szCs w:val="16"/>
              </w:rPr>
              <w:t>чланова</w:t>
            </w:r>
            <w:proofErr w:type="spellEnd"/>
            <w:r>
              <w:rPr>
                <w:color w:val="000000"/>
                <w:sz w:val="16"/>
                <w:szCs w:val="16"/>
              </w:rPr>
              <w:t xml:space="preserve"> </w:t>
            </w:r>
            <w:proofErr w:type="spellStart"/>
            <w:r>
              <w:rPr>
                <w:color w:val="000000"/>
                <w:sz w:val="16"/>
                <w:szCs w:val="16"/>
              </w:rPr>
              <w:t>уже</w:t>
            </w:r>
            <w:proofErr w:type="spellEnd"/>
            <w:r>
              <w:rPr>
                <w:color w:val="000000"/>
                <w:sz w:val="16"/>
                <w:szCs w:val="16"/>
              </w:rPr>
              <w:t xml:space="preserve"> </w:t>
            </w:r>
            <w:proofErr w:type="spellStart"/>
            <w:r>
              <w:rPr>
                <w:color w:val="000000"/>
                <w:sz w:val="16"/>
                <w:szCs w:val="16"/>
              </w:rPr>
              <w:t>породице</w:t>
            </w:r>
            <w:proofErr w:type="spellEnd"/>
            <w:r>
              <w:rPr>
                <w:color w:val="000000"/>
                <w:sz w:val="16"/>
                <w:szCs w:val="16"/>
              </w:rPr>
              <w:t xml:space="preserve"> и </w:t>
            </w:r>
            <w:proofErr w:type="spellStart"/>
            <w:r>
              <w:rPr>
                <w:color w:val="000000"/>
                <w:sz w:val="16"/>
                <w:szCs w:val="16"/>
              </w:rPr>
              <w:t>друге</w:t>
            </w:r>
            <w:proofErr w:type="spellEnd"/>
            <w:r>
              <w:rPr>
                <w:color w:val="000000"/>
                <w:sz w:val="16"/>
                <w:szCs w:val="16"/>
              </w:rPr>
              <w:t xml:space="preserve"> </w:t>
            </w:r>
            <w:proofErr w:type="spellStart"/>
            <w:r>
              <w:rPr>
                <w:color w:val="000000"/>
                <w:sz w:val="16"/>
                <w:szCs w:val="16"/>
              </w:rPr>
              <w:t>помоћи</w:t>
            </w:r>
            <w:proofErr w:type="spellEnd"/>
            <w:r>
              <w:rPr>
                <w:color w:val="000000"/>
                <w:sz w:val="16"/>
                <w:szCs w:val="16"/>
              </w:rPr>
              <w:t xml:space="preserve"> </w:t>
            </w:r>
            <w:proofErr w:type="spellStart"/>
            <w:r>
              <w:rPr>
                <w:color w:val="000000"/>
                <w:sz w:val="16"/>
                <w:szCs w:val="16"/>
              </w:rPr>
              <w:t>запосленом</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трошкова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запослене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платног</w:t>
            </w:r>
            <w:proofErr w:type="spellEnd"/>
            <w:r>
              <w:rPr>
                <w:color w:val="000000"/>
                <w:sz w:val="16"/>
                <w:szCs w:val="16"/>
              </w:rPr>
              <w:t xml:space="preserve"> </w:t>
            </w:r>
            <w:proofErr w:type="spellStart"/>
            <w:r>
              <w:rPr>
                <w:color w:val="000000"/>
                <w:sz w:val="16"/>
                <w:szCs w:val="16"/>
              </w:rPr>
              <w:t>промета</w:t>
            </w:r>
            <w:proofErr w:type="spellEnd"/>
            <w:r>
              <w:rPr>
                <w:color w:val="000000"/>
                <w:sz w:val="16"/>
                <w:szCs w:val="16"/>
              </w:rPr>
              <w:t xml:space="preserve"> и </w:t>
            </w:r>
            <w:proofErr w:type="spellStart"/>
            <w:r>
              <w:rPr>
                <w:color w:val="000000"/>
                <w:sz w:val="16"/>
                <w:szCs w:val="16"/>
              </w:rPr>
              <w:t>банкарских</w:t>
            </w:r>
            <w:proofErr w:type="spellEnd"/>
            <w:r>
              <w:rPr>
                <w:color w:val="000000"/>
                <w:sz w:val="16"/>
                <w:szCs w:val="16"/>
              </w:rPr>
              <w:t xml:space="preserve"> </w:t>
            </w:r>
            <w:proofErr w:type="spellStart"/>
            <w:r>
              <w:rPr>
                <w:color w:val="000000"/>
                <w:sz w:val="16"/>
                <w:szCs w:val="16"/>
              </w:rPr>
              <w:t>услуга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Енергетске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Комуналне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комуникација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Трошкови</w:t>
            </w:r>
            <w:proofErr w:type="spellEnd"/>
            <w:r>
              <w:rPr>
                <w:color w:val="000000"/>
                <w:sz w:val="16"/>
                <w:szCs w:val="16"/>
              </w:rPr>
              <w:t xml:space="preserve"> </w:t>
            </w:r>
            <w:proofErr w:type="spellStart"/>
            <w:r>
              <w:rPr>
                <w:color w:val="000000"/>
                <w:sz w:val="16"/>
                <w:szCs w:val="16"/>
              </w:rPr>
              <w:t>службених</w:t>
            </w:r>
            <w:proofErr w:type="spellEnd"/>
            <w:r>
              <w:rPr>
                <w:color w:val="000000"/>
                <w:sz w:val="16"/>
                <w:szCs w:val="16"/>
              </w:rPr>
              <w:t xml:space="preserve"> </w:t>
            </w:r>
            <w:proofErr w:type="spellStart"/>
            <w:r>
              <w:rPr>
                <w:color w:val="000000"/>
                <w:sz w:val="16"/>
                <w:szCs w:val="16"/>
              </w:rPr>
              <w:t>путовања</w:t>
            </w:r>
            <w:proofErr w:type="spellEnd"/>
            <w:r>
              <w:rPr>
                <w:color w:val="000000"/>
                <w:sz w:val="16"/>
                <w:szCs w:val="16"/>
              </w:rPr>
              <w:t xml:space="preserve"> у </w:t>
            </w:r>
            <w:proofErr w:type="spellStart"/>
            <w:r>
              <w:rPr>
                <w:color w:val="000000"/>
                <w:sz w:val="16"/>
                <w:szCs w:val="16"/>
              </w:rPr>
              <w:t>земљи</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Компјутерске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образовања</w:t>
            </w:r>
            <w:proofErr w:type="spellEnd"/>
            <w:r>
              <w:rPr>
                <w:color w:val="000000"/>
                <w:sz w:val="16"/>
                <w:szCs w:val="16"/>
              </w:rPr>
              <w:t xml:space="preserve"> и </w:t>
            </w:r>
            <w:proofErr w:type="spellStart"/>
            <w:r>
              <w:rPr>
                <w:color w:val="000000"/>
                <w:sz w:val="16"/>
                <w:szCs w:val="16"/>
              </w:rPr>
              <w:t>усавршавања</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информисања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r>
              <w:rPr>
                <w:color w:val="000000"/>
                <w:sz w:val="16"/>
                <w:szCs w:val="16"/>
              </w:rPr>
              <w:t xml:space="preserve">Стручне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Услуге</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домаћинство</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0,04</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Репрезентација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опште</w:t>
            </w:r>
            <w:proofErr w:type="spellEnd"/>
            <w:r>
              <w:rPr>
                <w:color w:val="000000"/>
                <w:sz w:val="16"/>
                <w:szCs w:val="16"/>
              </w:rPr>
              <w:t xml:space="preserve"> </w:t>
            </w:r>
            <w:proofErr w:type="spellStart"/>
            <w:r>
              <w:rPr>
                <w:color w:val="000000"/>
                <w:sz w:val="16"/>
                <w:szCs w:val="16"/>
              </w:rPr>
              <w:t>услуге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зграда</w:t>
            </w:r>
            <w:proofErr w:type="spellEnd"/>
            <w:r>
              <w:rPr>
                <w:color w:val="000000"/>
                <w:sz w:val="16"/>
                <w:szCs w:val="16"/>
              </w:rPr>
              <w:t xml:space="preserve"> и </w:t>
            </w:r>
            <w:proofErr w:type="spellStart"/>
            <w:r>
              <w:rPr>
                <w:color w:val="000000"/>
                <w:sz w:val="16"/>
                <w:szCs w:val="16"/>
              </w:rPr>
              <w:t>објеката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0,18</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Текуће</w:t>
            </w:r>
            <w:proofErr w:type="spellEnd"/>
            <w:r>
              <w:rPr>
                <w:color w:val="000000"/>
                <w:sz w:val="16"/>
                <w:szCs w:val="16"/>
              </w:rPr>
              <w:t xml:space="preserve"> </w:t>
            </w:r>
            <w:proofErr w:type="spellStart"/>
            <w:r>
              <w:rPr>
                <w:color w:val="000000"/>
                <w:sz w:val="16"/>
                <w:szCs w:val="16"/>
              </w:rPr>
              <w:t>поправке</w:t>
            </w:r>
            <w:proofErr w:type="spellEnd"/>
            <w:r>
              <w:rPr>
                <w:color w:val="000000"/>
                <w:sz w:val="16"/>
                <w:szCs w:val="16"/>
              </w:rPr>
              <w:t xml:space="preserve"> и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опреме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Административни</w:t>
            </w:r>
            <w:proofErr w:type="spellEnd"/>
            <w:r>
              <w:rPr>
                <w:color w:val="000000"/>
                <w:sz w:val="16"/>
                <w:szCs w:val="16"/>
              </w:rPr>
              <w:t xml:space="preserve"> </w:t>
            </w:r>
            <w:proofErr w:type="spellStart"/>
            <w:r>
              <w:rPr>
                <w:color w:val="000000"/>
                <w:sz w:val="16"/>
                <w:szCs w:val="16"/>
              </w:rPr>
              <w:t>материјал</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образовање</w:t>
            </w:r>
            <w:proofErr w:type="spellEnd"/>
            <w:r>
              <w:rPr>
                <w:color w:val="000000"/>
                <w:sz w:val="16"/>
                <w:szCs w:val="16"/>
              </w:rPr>
              <w:t xml:space="preserve"> и </w:t>
            </w:r>
            <w:proofErr w:type="spellStart"/>
            <w:r>
              <w:rPr>
                <w:color w:val="000000"/>
                <w:sz w:val="16"/>
                <w:szCs w:val="16"/>
              </w:rPr>
              <w:t>усавршавање</w:t>
            </w:r>
            <w:proofErr w:type="spellEnd"/>
            <w:r>
              <w:rPr>
                <w:color w:val="000000"/>
                <w:sz w:val="16"/>
                <w:szCs w:val="16"/>
              </w:rPr>
              <w:t xml:space="preserve"> </w:t>
            </w:r>
            <w:proofErr w:type="spellStart"/>
            <w:r>
              <w:rPr>
                <w:color w:val="000000"/>
                <w:sz w:val="16"/>
                <w:szCs w:val="16"/>
              </w:rPr>
              <w:t>запослених</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0,01</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Материјали</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одржавање</w:t>
            </w:r>
            <w:proofErr w:type="spellEnd"/>
            <w:r>
              <w:rPr>
                <w:color w:val="000000"/>
                <w:sz w:val="16"/>
                <w:szCs w:val="16"/>
              </w:rPr>
              <w:t xml:space="preserve"> </w:t>
            </w:r>
            <w:proofErr w:type="spellStart"/>
            <w:r>
              <w:rPr>
                <w:color w:val="000000"/>
                <w:sz w:val="16"/>
                <w:szCs w:val="16"/>
              </w:rPr>
              <w:t>хигијене</w:t>
            </w:r>
            <w:proofErr w:type="spellEnd"/>
            <w:r>
              <w:rPr>
                <w:color w:val="000000"/>
                <w:sz w:val="16"/>
                <w:szCs w:val="16"/>
              </w:rPr>
              <w:t xml:space="preserve"> и </w:t>
            </w:r>
            <w:proofErr w:type="spellStart"/>
            <w:r>
              <w:rPr>
                <w:color w:val="000000"/>
                <w:sz w:val="16"/>
                <w:szCs w:val="16"/>
              </w:rPr>
              <w:t>угоститељство</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0,22</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децу</w:t>
            </w:r>
            <w:proofErr w:type="spellEnd"/>
            <w:r>
              <w:rPr>
                <w:color w:val="000000"/>
                <w:sz w:val="16"/>
                <w:szCs w:val="16"/>
              </w:rPr>
              <w:t xml:space="preserve"> и </w:t>
            </w:r>
            <w:proofErr w:type="spellStart"/>
            <w:r>
              <w:rPr>
                <w:color w:val="000000"/>
                <w:sz w:val="16"/>
                <w:szCs w:val="16"/>
              </w:rPr>
              <w:t>породицу</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r>
              <w:rPr>
                <w:color w:val="000000"/>
                <w:sz w:val="16"/>
                <w:szCs w:val="16"/>
              </w:rPr>
              <w:t xml:space="preserve"> </w:t>
            </w:r>
            <w:proofErr w:type="spellStart"/>
            <w:r>
              <w:rPr>
                <w:color w:val="000000"/>
                <w:sz w:val="16"/>
                <w:szCs w:val="16"/>
              </w:rPr>
              <w:t>за</w:t>
            </w:r>
            <w:proofErr w:type="spellEnd"/>
            <w:r>
              <w:rPr>
                <w:color w:val="000000"/>
                <w:sz w:val="16"/>
                <w:szCs w:val="16"/>
              </w:rPr>
              <w:t xml:space="preserve"> </w:t>
            </w:r>
            <w:proofErr w:type="spellStart"/>
            <w:r>
              <w:rPr>
                <w:color w:val="000000"/>
                <w:sz w:val="16"/>
                <w:szCs w:val="16"/>
              </w:rPr>
              <w:t>становање</w:t>
            </w:r>
            <w:proofErr w:type="spellEnd"/>
            <w:r>
              <w:rPr>
                <w:color w:val="000000"/>
                <w:sz w:val="16"/>
                <w:szCs w:val="16"/>
              </w:rPr>
              <w:t xml:space="preserve"> и </w:t>
            </w:r>
            <w:proofErr w:type="spellStart"/>
            <w:r>
              <w:rPr>
                <w:color w:val="000000"/>
                <w:sz w:val="16"/>
                <w:szCs w:val="16"/>
              </w:rPr>
              <w:t>живот</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0,66</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472900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Остале</w:t>
            </w:r>
            <w:proofErr w:type="spellEnd"/>
            <w:r>
              <w:rPr>
                <w:color w:val="000000"/>
                <w:sz w:val="16"/>
                <w:szCs w:val="16"/>
              </w:rPr>
              <w:t xml:space="preserve"> </w:t>
            </w:r>
            <w:proofErr w:type="spellStart"/>
            <w:r>
              <w:rPr>
                <w:color w:val="000000"/>
                <w:sz w:val="16"/>
                <w:szCs w:val="16"/>
              </w:rPr>
              <w:t>накнаде</w:t>
            </w:r>
            <w:proofErr w:type="spellEnd"/>
            <w:r>
              <w:rPr>
                <w:color w:val="000000"/>
                <w:sz w:val="16"/>
                <w:szCs w:val="16"/>
              </w:rPr>
              <w:t xml:space="preserve"> </w:t>
            </w:r>
            <w:proofErr w:type="spellStart"/>
            <w:r>
              <w:rPr>
                <w:color w:val="000000"/>
                <w:sz w:val="16"/>
                <w:szCs w:val="16"/>
              </w:rPr>
              <w:t>из</w:t>
            </w:r>
            <w:proofErr w:type="spellEnd"/>
            <w:r>
              <w:rPr>
                <w:color w:val="000000"/>
                <w:sz w:val="16"/>
                <w:szCs w:val="16"/>
              </w:rPr>
              <w:t xml:space="preserve"> </w:t>
            </w:r>
            <w:proofErr w:type="spellStart"/>
            <w:r>
              <w:rPr>
                <w:color w:val="000000"/>
                <w:sz w:val="16"/>
                <w:szCs w:val="16"/>
              </w:rPr>
              <w:t>буџета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Обавезне</w:t>
            </w:r>
            <w:proofErr w:type="spellEnd"/>
            <w:r>
              <w:rPr>
                <w:color w:val="000000"/>
                <w:sz w:val="16"/>
                <w:szCs w:val="16"/>
              </w:rPr>
              <w:t xml:space="preserve"> </w:t>
            </w:r>
            <w:proofErr w:type="spellStart"/>
            <w:r>
              <w:rPr>
                <w:color w:val="000000"/>
                <w:sz w:val="16"/>
                <w:szCs w:val="16"/>
              </w:rPr>
              <w:t>таксе</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0,00</w:t>
            </w:r>
          </w:p>
        </w:tc>
      </w:tr>
      <w:tr w:rsidR="000B3C0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256/0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rPr>
                <w:color w:val="000000"/>
                <w:sz w:val="16"/>
                <w:szCs w:val="16"/>
              </w:rPr>
            </w:pPr>
            <w:proofErr w:type="spellStart"/>
            <w:r>
              <w:rPr>
                <w:color w:val="000000"/>
                <w:sz w:val="16"/>
                <w:szCs w:val="16"/>
              </w:rPr>
              <w:t>Административна</w:t>
            </w:r>
            <w:proofErr w:type="spellEnd"/>
            <w:r>
              <w:rPr>
                <w:color w:val="000000"/>
                <w:sz w:val="16"/>
                <w:szCs w:val="16"/>
              </w:rPr>
              <w:t xml:space="preserve"> </w:t>
            </w:r>
            <w:proofErr w:type="spellStart"/>
            <w:r>
              <w:rPr>
                <w:color w:val="000000"/>
                <w:sz w:val="16"/>
                <w:szCs w:val="16"/>
              </w:rPr>
              <w:t>опрема</w:t>
            </w:r>
            <w:proofErr w:type="spellEnd"/>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3C04"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0B3C04" w:rsidRDefault="00000000">
            <w:pPr>
              <w:jc w:val="right"/>
              <w:rPr>
                <w:color w:val="000000"/>
                <w:sz w:val="16"/>
                <w:szCs w:val="16"/>
              </w:rPr>
            </w:pPr>
            <w:r>
              <w:rPr>
                <w:color w:val="000000"/>
                <w:sz w:val="16"/>
                <w:szCs w:val="16"/>
              </w:rPr>
              <w:t>0,02</w:t>
            </w: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аналитику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11.195.000,00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0B3C04" w:rsidRDefault="000B3C04">
            <w:pPr>
              <w:spacing w:line="1" w:lineRule="auto"/>
            </w:pP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главу</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4.05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УСТАНОВА СОЦИЈАЛНЕ ЗАШТИТЕ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11.195.000,00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11.195.000,00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0B3C04" w:rsidRDefault="00000000">
            <w:pPr>
              <w:jc w:val="right"/>
              <w:rPr>
                <w:b/>
                <w:bCs/>
                <w:color w:val="000000"/>
                <w:sz w:val="16"/>
                <w:szCs w:val="16"/>
              </w:rPr>
            </w:pPr>
            <w:r>
              <w:rPr>
                <w:b/>
                <w:bCs/>
                <w:color w:val="000000"/>
                <w:sz w:val="16"/>
                <w:szCs w:val="16"/>
              </w:rPr>
              <w:t>2,46</w:t>
            </w:r>
          </w:p>
        </w:tc>
      </w:tr>
      <w:tr w:rsidR="000B3C04">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w:t>
            </w:r>
            <w:proofErr w:type="spellStart"/>
            <w:r>
              <w:rPr>
                <w:b/>
                <w:bCs/>
                <w:color w:val="000000"/>
                <w:sz w:val="16"/>
                <w:szCs w:val="16"/>
              </w:rPr>
              <w:t>раздео</w:t>
            </w:r>
            <w:proofErr w:type="spellEnd"/>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center"/>
              <w:rPr>
                <w:b/>
                <w:bCs/>
                <w:color w:val="000000"/>
                <w:sz w:val="16"/>
                <w:szCs w:val="16"/>
              </w:rPr>
            </w:pPr>
            <w:r>
              <w:rPr>
                <w:b/>
                <w:bCs/>
                <w:color w:val="000000"/>
                <w:sz w:val="16"/>
                <w:szCs w:val="16"/>
              </w:rPr>
              <w:t>4</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430.909.000,00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24.000.000,00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454.909.000,00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0B3C04" w:rsidRDefault="00000000">
            <w:pPr>
              <w:jc w:val="right"/>
              <w:rPr>
                <w:b/>
                <w:bCs/>
                <w:color w:val="000000"/>
                <w:sz w:val="16"/>
                <w:szCs w:val="16"/>
              </w:rPr>
            </w:pPr>
            <w:r>
              <w:rPr>
                <w:b/>
                <w:bCs/>
                <w:color w:val="000000"/>
                <w:sz w:val="16"/>
                <w:szCs w:val="16"/>
              </w:rPr>
              <w:t>100,00</w:t>
            </w:r>
          </w:p>
        </w:tc>
      </w:tr>
      <w:tr w:rsidR="000B3C04">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B3C04" w:rsidRDefault="000B3C04">
            <w:pPr>
              <w:spacing w:line="1" w:lineRule="auto"/>
            </w:pPr>
          </w:p>
        </w:tc>
      </w:tr>
      <w:tr w:rsidR="000B3C04">
        <w:tc>
          <w:tcPr>
            <w:tcW w:w="16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6"/>
                <w:szCs w:val="16"/>
              </w:rPr>
            </w:pPr>
            <w:proofErr w:type="spellStart"/>
            <w:r>
              <w:rPr>
                <w:b/>
                <w:bCs/>
                <w:color w:val="000000"/>
                <w:sz w:val="16"/>
                <w:szCs w:val="16"/>
              </w:rPr>
              <w:t>Укупно</w:t>
            </w:r>
            <w:proofErr w:type="spellEnd"/>
            <w:r>
              <w:rPr>
                <w:b/>
                <w:bCs/>
                <w:color w:val="000000"/>
                <w:sz w:val="16"/>
                <w:szCs w:val="16"/>
              </w:rPr>
              <w:t xml:space="preserve"> </w:t>
            </w:r>
            <w:proofErr w:type="spellStart"/>
            <w:r>
              <w:rPr>
                <w:b/>
                <w:bCs/>
                <w:color w:val="000000"/>
                <w:sz w:val="16"/>
                <w:szCs w:val="16"/>
              </w:rPr>
              <w:t>за</w:t>
            </w:r>
            <w:proofErr w:type="spellEnd"/>
            <w:r>
              <w:rPr>
                <w:b/>
                <w:bCs/>
                <w:color w:val="000000"/>
                <w:sz w:val="16"/>
                <w:szCs w:val="16"/>
              </w:rPr>
              <w:t xml:space="preserve">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0B3C04" w:rsidRDefault="000B3C04">
            <w:pPr>
              <w:spacing w:line="1" w:lineRule="auto"/>
            </w:pP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0</w:t>
            </w:r>
          </w:p>
        </w:tc>
        <w:tc>
          <w:tcPr>
            <w:tcW w:w="5092"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0B3C04" w:rsidRDefault="00000000">
            <w:pPr>
              <w:rPr>
                <w:b/>
                <w:bCs/>
                <w:color w:val="000000"/>
                <w:sz w:val="16"/>
                <w:szCs w:val="16"/>
              </w:rPr>
            </w:pPr>
            <w:r>
              <w:rPr>
                <w:b/>
                <w:bCs/>
                <w:color w:val="000000"/>
                <w:sz w:val="16"/>
                <w:szCs w:val="16"/>
              </w:rPr>
              <w:t>БУЏЕТ ОПШТИНЕ ТЕМЕРИН</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430.909.000,00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24.000.000,00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0B3C04" w:rsidRDefault="00000000">
            <w:pPr>
              <w:jc w:val="right"/>
              <w:rPr>
                <w:b/>
                <w:bCs/>
                <w:color w:val="000000"/>
                <w:sz w:val="16"/>
                <w:szCs w:val="16"/>
              </w:rPr>
            </w:pPr>
            <w:r>
              <w:rPr>
                <w:b/>
                <w:bCs/>
                <w:color w:val="000000"/>
                <w:sz w:val="16"/>
                <w:szCs w:val="16"/>
              </w:rPr>
              <w:t>454.909.000,00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rsidR="000B3C04" w:rsidRDefault="00000000">
            <w:pPr>
              <w:jc w:val="right"/>
              <w:rPr>
                <w:b/>
                <w:bCs/>
                <w:color w:val="000000"/>
                <w:sz w:val="16"/>
                <w:szCs w:val="16"/>
              </w:rPr>
            </w:pPr>
            <w:r>
              <w:rPr>
                <w:b/>
                <w:bCs/>
                <w:color w:val="000000"/>
                <w:sz w:val="16"/>
                <w:szCs w:val="16"/>
              </w:rPr>
              <w:t>100,00</w:t>
            </w:r>
          </w:p>
        </w:tc>
      </w:tr>
    </w:tbl>
    <w:p w:rsidR="000B3C04" w:rsidRDefault="000B3C04">
      <w:pPr>
        <w:sectPr w:rsidR="000B3C04">
          <w:headerReference w:type="default" r:id="rId55"/>
          <w:footerReference w:type="default" r:id="rId56"/>
          <w:pgSz w:w="16837" w:h="11905" w:orient="landscape"/>
          <w:pgMar w:top="360" w:right="360" w:bottom="360" w:left="360" w:header="360" w:footer="360" w:gutter="0"/>
          <w:cols w:space="720"/>
        </w:sectPr>
      </w:pPr>
    </w:p>
    <w:p w:rsidR="000B3C04" w:rsidRDefault="00905CE6">
      <w:pPr>
        <w:rPr>
          <w:lang w:val="sr-Cyrl-RS"/>
        </w:rPr>
      </w:pPr>
      <w:bookmarkStart w:id="220" w:name="__bookmark_90"/>
      <w:bookmarkEnd w:id="220"/>
      <w:r w:rsidRPr="00905CE6">
        <w:rPr>
          <w:noProof/>
        </w:rPr>
        <w:lastRenderedPageBreak/>
        <w:drawing>
          <wp:inline distT="0" distB="0" distL="0" distR="0">
            <wp:extent cx="10090205" cy="6292215"/>
            <wp:effectExtent l="0" t="0" r="0" b="0"/>
            <wp:docPr id="52502098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108687" cy="6303740"/>
                    </a:xfrm>
                    <a:prstGeom prst="rect">
                      <a:avLst/>
                    </a:prstGeom>
                    <a:noFill/>
                    <a:ln>
                      <a:noFill/>
                    </a:ln>
                  </pic:spPr>
                </pic:pic>
              </a:graphicData>
            </a:graphic>
          </wp:inline>
        </w:drawing>
      </w:r>
    </w:p>
    <w:p w:rsidR="00905CE6" w:rsidRDefault="00905CE6">
      <w:pPr>
        <w:rPr>
          <w:lang w:val="sr-Cyrl-RS"/>
        </w:rPr>
      </w:pPr>
    </w:p>
    <w:p w:rsidR="00905CE6" w:rsidRDefault="00905CE6">
      <w:pPr>
        <w:rPr>
          <w:lang w:val="sr-Cyrl-RS"/>
        </w:rPr>
      </w:pPr>
    </w:p>
    <w:p w:rsidR="00905CE6" w:rsidRDefault="00905CE6">
      <w:pPr>
        <w:rPr>
          <w:lang w:val="sr-Cyrl-RS"/>
        </w:rPr>
      </w:pPr>
      <w:r w:rsidRPr="00905CE6">
        <w:rPr>
          <w:noProof/>
        </w:rPr>
        <w:drawing>
          <wp:inline distT="0" distB="0" distL="0" distR="0">
            <wp:extent cx="9883471" cy="6221095"/>
            <wp:effectExtent l="0" t="0" r="0" b="0"/>
            <wp:docPr id="125532950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896420" cy="6229246"/>
                    </a:xfrm>
                    <a:prstGeom prst="rect">
                      <a:avLst/>
                    </a:prstGeom>
                    <a:noFill/>
                    <a:ln>
                      <a:noFill/>
                    </a:ln>
                  </pic:spPr>
                </pic:pic>
              </a:graphicData>
            </a:graphic>
          </wp:inline>
        </w:drawing>
      </w:r>
    </w:p>
    <w:p w:rsidR="00905CE6" w:rsidRDefault="00905CE6">
      <w:pPr>
        <w:rPr>
          <w:lang w:val="sr-Cyrl-RS"/>
        </w:rPr>
      </w:pPr>
    </w:p>
    <w:p w:rsidR="00905CE6" w:rsidRDefault="00905CE6">
      <w:pPr>
        <w:rPr>
          <w:lang w:val="sr-Cyrl-RS"/>
        </w:rPr>
      </w:pPr>
      <w:r w:rsidRPr="00905CE6">
        <w:rPr>
          <w:noProof/>
        </w:rPr>
        <w:lastRenderedPageBreak/>
        <w:drawing>
          <wp:inline distT="0" distB="0" distL="0" distR="0">
            <wp:extent cx="9843715" cy="6002655"/>
            <wp:effectExtent l="0" t="0" r="0" b="0"/>
            <wp:docPr id="768170524"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864549" cy="6015360"/>
                    </a:xfrm>
                    <a:prstGeom prst="rect">
                      <a:avLst/>
                    </a:prstGeom>
                    <a:noFill/>
                    <a:ln>
                      <a:noFill/>
                    </a:ln>
                  </pic:spPr>
                </pic:pic>
              </a:graphicData>
            </a:graphic>
          </wp:inline>
        </w:drawing>
      </w:r>
    </w:p>
    <w:p w:rsidR="00905CE6" w:rsidRDefault="00905CE6">
      <w:pPr>
        <w:rPr>
          <w:lang w:val="sr-Cyrl-RS"/>
        </w:rPr>
      </w:pPr>
    </w:p>
    <w:p w:rsidR="00905CE6" w:rsidRDefault="00905CE6">
      <w:pPr>
        <w:rPr>
          <w:lang w:val="sr-Cyrl-RS"/>
        </w:rPr>
      </w:pPr>
    </w:p>
    <w:p w:rsidR="00905CE6" w:rsidRDefault="00905CE6">
      <w:pPr>
        <w:rPr>
          <w:lang w:val="sr-Cyrl-RS"/>
        </w:rPr>
      </w:pPr>
    </w:p>
    <w:p w:rsidR="00905CE6" w:rsidRDefault="00905CE6">
      <w:pPr>
        <w:rPr>
          <w:lang w:val="sr-Cyrl-RS"/>
        </w:rPr>
      </w:pPr>
      <w:r w:rsidRPr="00905CE6">
        <w:rPr>
          <w:noProof/>
        </w:rPr>
        <w:lastRenderedPageBreak/>
        <w:drawing>
          <wp:inline distT="0" distB="0" distL="0" distR="0">
            <wp:extent cx="9923228" cy="5340985"/>
            <wp:effectExtent l="0" t="0" r="0" b="0"/>
            <wp:docPr id="598521755"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932054" cy="5345735"/>
                    </a:xfrm>
                    <a:prstGeom prst="rect">
                      <a:avLst/>
                    </a:prstGeom>
                    <a:noFill/>
                    <a:ln>
                      <a:noFill/>
                    </a:ln>
                  </pic:spPr>
                </pic:pic>
              </a:graphicData>
            </a:graphic>
          </wp:inline>
        </w:drawing>
      </w:r>
    </w:p>
    <w:p w:rsidR="00905CE6" w:rsidRDefault="00905CE6">
      <w:pPr>
        <w:rPr>
          <w:lang w:val="sr-Cyrl-RS"/>
        </w:rPr>
      </w:pPr>
    </w:p>
    <w:p w:rsidR="00905CE6" w:rsidRDefault="00905CE6">
      <w:pPr>
        <w:rPr>
          <w:lang w:val="sr-Cyrl-RS"/>
        </w:rPr>
      </w:pPr>
    </w:p>
    <w:p w:rsidR="00905CE6" w:rsidRDefault="00905CE6">
      <w:pPr>
        <w:rPr>
          <w:lang w:val="sr-Cyrl-RS"/>
        </w:rPr>
      </w:pPr>
    </w:p>
    <w:p w:rsidR="00905CE6" w:rsidRDefault="00905CE6">
      <w:pPr>
        <w:rPr>
          <w:lang w:val="sr-Cyrl-RS"/>
        </w:rPr>
      </w:pPr>
    </w:p>
    <w:p w:rsidR="00905CE6" w:rsidRDefault="0054383A">
      <w:pPr>
        <w:rPr>
          <w:lang w:val="sr-Cyrl-RS"/>
        </w:rPr>
      </w:pPr>
      <w:r w:rsidRPr="0054383A">
        <w:rPr>
          <w:noProof/>
        </w:rPr>
        <w:lastRenderedPageBreak/>
        <w:drawing>
          <wp:inline distT="0" distB="0" distL="0" distR="0">
            <wp:extent cx="9796007" cy="6164940"/>
            <wp:effectExtent l="0" t="0" r="0" b="0"/>
            <wp:docPr id="2044486576"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807831" cy="6172381"/>
                    </a:xfrm>
                    <a:prstGeom prst="rect">
                      <a:avLst/>
                    </a:prstGeom>
                    <a:noFill/>
                    <a:ln>
                      <a:noFill/>
                    </a:ln>
                  </pic:spPr>
                </pic:pic>
              </a:graphicData>
            </a:graphic>
          </wp:inline>
        </w:drawing>
      </w:r>
    </w:p>
    <w:p w:rsidR="00905CE6" w:rsidRDefault="00905CE6">
      <w:pPr>
        <w:rPr>
          <w:lang w:val="sr-Cyrl-RS"/>
        </w:rPr>
      </w:pPr>
    </w:p>
    <w:p w:rsidR="00905CE6" w:rsidRDefault="00905CE6">
      <w:pPr>
        <w:rPr>
          <w:lang w:val="sr-Cyrl-RS"/>
        </w:rPr>
      </w:pPr>
    </w:p>
    <w:p w:rsidR="00905CE6" w:rsidRDefault="00905CE6">
      <w:pPr>
        <w:rPr>
          <w:lang w:val="sr-Cyrl-RS"/>
        </w:rPr>
      </w:pPr>
    </w:p>
    <w:p w:rsidR="00905CE6" w:rsidRDefault="00905CE6">
      <w:pPr>
        <w:rPr>
          <w:lang w:val="sr-Cyrl-RS"/>
        </w:rPr>
      </w:pPr>
    </w:p>
    <w:p w:rsidR="00905CE6" w:rsidRDefault="00905CE6">
      <w:pPr>
        <w:rPr>
          <w:lang w:val="sr-Cyrl-RS"/>
        </w:rPr>
      </w:pPr>
      <w:r w:rsidRPr="00905CE6">
        <w:rPr>
          <w:noProof/>
        </w:rPr>
        <w:drawing>
          <wp:inline distT="0" distB="0" distL="0" distR="0">
            <wp:extent cx="9605175" cy="5941060"/>
            <wp:effectExtent l="0" t="0" r="0" b="0"/>
            <wp:docPr id="1570976917"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612809" cy="5945782"/>
                    </a:xfrm>
                    <a:prstGeom prst="rect">
                      <a:avLst/>
                    </a:prstGeom>
                    <a:noFill/>
                    <a:ln>
                      <a:noFill/>
                    </a:ln>
                  </pic:spPr>
                </pic:pic>
              </a:graphicData>
            </a:graphic>
          </wp:inline>
        </w:drawing>
      </w:r>
    </w:p>
    <w:p w:rsidR="00905CE6" w:rsidRPr="00905CE6" w:rsidRDefault="00905CE6">
      <w:pPr>
        <w:rPr>
          <w:vanish/>
          <w:lang w:val="sr-Cyrl-RS"/>
        </w:rPr>
      </w:pPr>
    </w:p>
    <w:sectPr w:rsidR="00905CE6" w:rsidRPr="00905CE6">
      <w:headerReference w:type="default" r:id="rId63"/>
      <w:footerReference w:type="default" r:id="rId64"/>
      <w:pgSz w:w="16837" w:h="11905" w:orient="landscape"/>
      <w:pgMar w:top="360" w:right="360" w:bottom="360" w:left="36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57FF" w:rsidRDefault="008557FF">
      <w:r>
        <w:separator/>
      </w:r>
    </w:p>
  </w:endnote>
  <w:endnote w:type="continuationSeparator" w:id="0">
    <w:p w:rsidR="008557FF" w:rsidRDefault="0085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1">
    <w:altName w:val="Arial"/>
    <w:panose1 w:val="00000000000000000000"/>
    <w:charset w:val="00"/>
    <w:family w:val="roman"/>
    <w:notTrueType/>
    <w:pitch w:val="default"/>
  </w:font>
  <w:font w:name="Times New Roman CYR">
    <w:charset w:val="00"/>
    <w:family w:val="roman"/>
    <w:pitch w:val="variable"/>
    <w:sig w:usb0="E0002EFF" w:usb1="C000785B" w:usb2="00000009" w:usb3="00000000" w:csb0="000001FF" w:csb1="00000000"/>
  </w:font>
  <w:font w:name="TimesNewRomanPSMT">
    <w:altName w:val="Times New Roman"/>
    <w:charset w:val="EE"/>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00" w:type="dxa"/>
      <w:tblLayout w:type="fixed"/>
      <w:tblLook w:val="01E0" w:firstRow="1" w:lastRow="1" w:firstColumn="1" w:lastColumn="1" w:noHBand="0" w:noVBand="0"/>
    </w:tblPr>
    <w:tblGrid>
      <w:gridCol w:w="11400"/>
    </w:tblGrid>
    <w:tr w:rsidR="000B3C04">
      <w:trPr>
        <w:trHeight w:val="450"/>
        <w:hidden/>
      </w:trPr>
      <w:tc>
        <w:tcPr>
          <w:tcW w:w="11400" w:type="dxa"/>
        </w:tcPr>
        <w:p w:rsidR="000B3C04" w:rsidRDefault="000B3C04">
          <w:pPr>
            <w:rPr>
              <w:vanish/>
            </w:rPr>
          </w:pPr>
        </w:p>
        <w:tbl>
          <w:tblPr>
            <w:tblW w:w="11185" w:type="dxa"/>
            <w:tblLayout w:type="fixed"/>
            <w:tblLook w:val="01E0" w:firstRow="1" w:lastRow="1" w:firstColumn="1" w:lastColumn="1" w:noHBand="0" w:noVBand="0"/>
          </w:tblPr>
          <w:tblGrid>
            <w:gridCol w:w="390"/>
            <w:gridCol w:w="7045"/>
            <w:gridCol w:w="3750"/>
          </w:tblGrid>
          <w:tr w:rsidR="000B3C04">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2" type="#_x0000_t75" style="position:absolute;margin-left:0;margin-top:0;width:50pt;height:50pt;z-index:251643392;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E3098B">
                    <w:pict>
                      <v:shape id="_x0000_i1025" type="#_x0000_t75" style="width:18pt;height:18pt;visibility:visible" o:bordertopcolor="black" o:borderleftcolor="black" o:borderbottomcolor="black" o:borderrightcolor="black">
                        <v:imagedata r:id="rId2" r:href="rId3"/>
                      </v:shape>
                    </w:pict>
                  </w:r>
                  <w:r>
                    <w:fldChar w:fldCharType="end"/>
                  </w:r>
                  <w:r>
                    <w:fldChar w:fldCharType="end"/>
                  </w:r>
                  <w:r>
                    <w:fldChar w:fldCharType="end"/>
                  </w:r>
                  <w:r>
                    <w:fldChar w:fldCharType="end"/>
                  </w:r>
                  <w:r>
                    <w:fldChar w:fldCharType="end"/>
                  </w:r>
                  <w:r>
                    <w:fldChar w:fldCharType="end"/>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0B3C04">
                  <w:tc>
                    <w:tcPr>
                      <w:tcW w:w="7045" w:type="dxa"/>
                      <w:tcMar>
                        <w:top w:w="0" w:type="dxa"/>
                        <w:left w:w="0" w:type="dxa"/>
                        <w:bottom w:w="0" w:type="dxa"/>
                        <w:right w:w="0" w:type="dxa"/>
                      </w:tcMar>
                    </w:tcPr>
                    <w:p w:rsidR="00E855A2" w:rsidRDefault="00000000">
                      <w:pPr>
                        <w:divId w:val="751512593"/>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vAlign w:val="cente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1</w:t>
                      </w:r>
                      <w:r>
                        <w:fldChar w:fldCharType="end"/>
                      </w:r>
                    </w:p>
                  </w:tc>
                  <w:tc>
                    <w:tcPr>
                      <w:tcW w:w="637" w:type="dxa"/>
                      <w:tcMar>
                        <w:top w:w="0" w:type="dxa"/>
                        <w:left w:w="0" w:type="dxa"/>
                        <w:bottom w:w="0" w:type="dxa"/>
                        <w:right w:w="0" w:type="dxa"/>
                      </w:tcMar>
                    </w:tcPr>
                    <w:p w:rsidR="000B3C04" w:rsidRDefault="00000000">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2</w:t>
                      </w:r>
                      <w:r>
                        <w:fldChar w:fldCharType="end"/>
                      </w:r>
                    </w:p>
                  </w:tc>
                </w:tr>
              </w:tbl>
              <w:p w:rsidR="000B3C04" w:rsidRDefault="000B3C04">
                <w:pPr>
                  <w:spacing w:line="1" w:lineRule="auto"/>
                </w:pPr>
              </w:p>
            </w:tc>
          </w:tr>
        </w:tbl>
        <w:p w:rsidR="000B3C04" w:rsidRDefault="000B3C04">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margin-left:0;margin-top:0;width:50pt;height:50pt;z-index:251655680;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E3098B">
                    <w:pict>
                      <v:shape id="_x0000_i1034"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1694183138"/>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66</w:t>
                      </w:r>
                      <w:r>
                        <w:fldChar w:fldCharType="end"/>
                      </w:r>
                    </w:p>
                  </w:tc>
                  <w:tc>
                    <w:tcPr>
                      <w:tcW w:w="637" w:type="dxa"/>
                      <w:tcMar>
                        <w:top w:w="0" w:type="dxa"/>
                        <w:left w:w="0" w:type="dxa"/>
                        <w:bottom w:w="0" w:type="dxa"/>
                        <w:right w:w="0" w:type="dxa"/>
                      </w:tcMar>
                    </w:tcPr>
                    <w:p w:rsidR="000B3C04" w:rsidRDefault="00000000">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67</w:t>
                      </w:r>
                      <w:r>
                        <w:fldChar w:fldCharType="end"/>
                      </w:r>
                    </w:p>
                  </w:tc>
                </w:tr>
              </w:tbl>
              <w:p w:rsidR="000B3C04" w:rsidRDefault="000B3C04">
                <w:pPr>
                  <w:spacing w:line="1" w:lineRule="auto"/>
                </w:pPr>
              </w:p>
            </w:tc>
          </w:tr>
        </w:tbl>
        <w:p w:rsidR="000B3C04" w:rsidRDefault="000B3C04">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margin-left:0;margin-top:0;width:50pt;height:50pt;z-index:251656704;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E3098B">
                    <w:pict>
                      <v:shape id="_x0000_i1035"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523979531"/>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67</w:t>
                      </w:r>
                      <w:r>
                        <w:fldChar w:fldCharType="end"/>
                      </w:r>
                    </w:p>
                  </w:tc>
                  <w:tc>
                    <w:tcPr>
                      <w:tcW w:w="637" w:type="dxa"/>
                      <w:tcMar>
                        <w:top w:w="0" w:type="dxa"/>
                        <w:left w:w="0" w:type="dxa"/>
                        <w:bottom w:w="0" w:type="dxa"/>
                        <w:right w:w="0" w:type="dxa"/>
                      </w:tcMar>
                    </w:tcPr>
                    <w:p w:rsidR="000B3C04" w:rsidRDefault="00000000">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68</w:t>
                      </w:r>
                      <w:r>
                        <w:fldChar w:fldCharType="end"/>
                      </w:r>
                    </w:p>
                  </w:tc>
                </w:tr>
              </w:tbl>
              <w:p w:rsidR="000B3C04" w:rsidRDefault="000B3C04">
                <w:pPr>
                  <w:spacing w:line="1" w:lineRule="auto"/>
                </w:pPr>
              </w:p>
            </w:tc>
          </w:tr>
        </w:tbl>
        <w:p w:rsidR="000B3C04" w:rsidRDefault="000B3C04">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margin-left:0;margin-top:0;width:50pt;height:50pt;z-index:251657728;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E3098B">
                    <w:pict>
                      <v:shape id="_x0000_i1036"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955477849"/>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76</w:t>
                      </w:r>
                      <w:r>
                        <w:fldChar w:fldCharType="end"/>
                      </w:r>
                    </w:p>
                  </w:tc>
                  <w:tc>
                    <w:tcPr>
                      <w:tcW w:w="637" w:type="dxa"/>
                      <w:tcMar>
                        <w:top w:w="0" w:type="dxa"/>
                        <w:left w:w="0" w:type="dxa"/>
                        <w:bottom w:w="0" w:type="dxa"/>
                        <w:right w:w="0" w:type="dxa"/>
                      </w:tcMar>
                    </w:tcPr>
                    <w:p w:rsidR="000B3C04" w:rsidRDefault="00000000">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77</w:t>
                      </w:r>
                      <w:r>
                        <w:fldChar w:fldCharType="end"/>
                      </w:r>
                    </w:p>
                  </w:tc>
                </w:tr>
              </w:tbl>
              <w:p w:rsidR="000B3C04" w:rsidRDefault="000B3C04">
                <w:pPr>
                  <w:spacing w:line="1" w:lineRule="auto"/>
                </w:pPr>
              </w:p>
            </w:tc>
          </w:tr>
        </w:tbl>
        <w:p w:rsidR="000B3C04" w:rsidRDefault="000B3C04">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margin-left:0;margin-top:0;width:50pt;height:50pt;z-index:251658752;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E3098B">
                    <w:pict>
                      <v:shape id="_x0000_i1037"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966277734"/>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80</w:t>
                      </w:r>
                      <w:r>
                        <w:fldChar w:fldCharType="end"/>
                      </w:r>
                    </w:p>
                  </w:tc>
                  <w:tc>
                    <w:tcPr>
                      <w:tcW w:w="637" w:type="dxa"/>
                      <w:tcMar>
                        <w:top w:w="0" w:type="dxa"/>
                        <w:left w:w="0" w:type="dxa"/>
                        <w:bottom w:w="0" w:type="dxa"/>
                        <w:right w:w="0" w:type="dxa"/>
                      </w:tcMar>
                    </w:tcPr>
                    <w:p w:rsidR="000B3C04" w:rsidRDefault="00000000">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81</w:t>
                      </w:r>
                      <w:r>
                        <w:fldChar w:fldCharType="end"/>
                      </w:r>
                    </w:p>
                  </w:tc>
                </w:tr>
              </w:tbl>
              <w:p w:rsidR="000B3C04" w:rsidRDefault="000B3C04">
                <w:pPr>
                  <w:spacing w:line="1" w:lineRule="auto"/>
                </w:pPr>
              </w:p>
            </w:tc>
          </w:tr>
        </w:tbl>
        <w:p w:rsidR="000B3C04" w:rsidRDefault="000B3C04">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margin-left:0;margin-top:0;width:50pt;height:50pt;z-index:251659776;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E3098B">
                    <w:pict>
                      <v:shape id="_x0000_i1038"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1509514911"/>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81</w:t>
                      </w:r>
                      <w:r>
                        <w:fldChar w:fldCharType="end"/>
                      </w:r>
                    </w:p>
                  </w:tc>
                  <w:tc>
                    <w:tcPr>
                      <w:tcW w:w="637" w:type="dxa"/>
                      <w:tcMar>
                        <w:top w:w="0" w:type="dxa"/>
                        <w:left w:w="0" w:type="dxa"/>
                        <w:bottom w:w="0" w:type="dxa"/>
                        <w:right w:w="0" w:type="dxa"/>
                      </w:tcMar>
                    </w:tcPr>
                    <w:p w:rsidR="000B3C04" w:rsidRDefault="00000000">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82</w:t>
                      </w:r>
                      <w:r>
                        <w:fldChar w:fldCharType="end"/>
                      </w:r>
                    </w:p>
                  </w:tc>
                </w:tr>
              </w:tbl>
              <w:p w:rsidR="000B3C04" w:rsidRDefault="000B3C04">
                <w:pPr>
                  <w:spacing w:line="1" w:lineRule="auto"/>
                </w:pPr>
              </w:p>
            </w:tc>
          </w:tr>
        </w:tbl>
        <w:p w:rsidR="000B3C04" w:rsidRDefault="000B3C04">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0;margin-top:0;width:50pt;height:50pt;z-index:251660800;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E3098B">
                    <w:pict>
                      <v:shape id="_x0000_i1039"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438373831"/>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82</w:t>
                      </w:r>
                      <w:r>
                        <w:fldChar w:fldCharType="end"/>
                      </w:r>
                    </w:p>
                  </w:tc>
                  <w:tc>
                    <w:tcPr>
                      <w:tcW w:w="637" w:type="dxa"/>
                      <w:tcMar>
                        <w:top w:w="0" w:type="dxa"/>
                        <w:left w:w="0" w:type="dxa"/>
                        <w:bottom w:w="0" w:type="dxa"/>
                        <w:right w:w="0" w:type="dxa"/>
                      </w:tcMar>
                    </w:tcPr>
                    <w:p w:rsidR="000B3C04" w:rsidRDefault="00000000">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83</w:t>
                      </w:r>
                      <w:r>
                        <w:fldChar w:fldCharType="end"/>
                      </w:r>
                    </w:p>
                  </w:tc>
                </w:tr>
              </w:tbl>
              <w:p w:rsidR="000B3C04" w:rsidRDefault="000B3C04">
                <w:pPr>
                  <w:spacing w:line="1" w:lineRule="auto"/>
                </w:pPr>
              </w:p>
            </w:tc>
          </w:tr>
        </w:tbl>
        <w:p w:rsidR="000B3C04" w:rsidRDefault="000B3C04">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0;margin-top:0;width:50pt;height:50pt;z-index:251661824;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E3098B">
                    <w:pict>
                      <v:shape id="_x0000_i1040"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1893495422"/>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83</w:t>
                      </w:r>
                      <w:r>
                        <w:fldChar w:fldCharType="end"/>
                      </w:r>
                    </w:p>
                  </w:tc>
                  <w:tc>
                    <w:tcPr>
                      <w:tcW w:w="637" w:type="dxa"/>
                      <w:tcMar>
                        <w:top w:w="0" w:type="dxa"/>
                        <w:left w:w="0" w:type="dxa"/>
                        <w:bottom w:w="0" w:type="dxa"/>
                        <w:right w:w="0" w:type="dxa"/>
                      </w:tcMar>
                    </w:tcPr>
                    <w:p w:rsidR="000B3C04" w:rsidRDefault="00000000">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84</w:t>
                      </w:r>
                      <w:r>
                        <w:fldChar w:fldCharType="end"/>
                      </w:r>
                    </w:p>
                  </w:tc>
                </w:tr>
              </w:tbl>
              <w:p w:rsidR="000B3C04" w:rsidRDefault="000B3C04">
                <w:pPr>
                  <w:spacing w:line="1" w:lineRule="auto"/>
                </w:pPr>
              </w:p>
            </w:tc>
          </w:tr>
        </w:tbl>
        <w:p w:rsidR="000B3C04" w:rsidRDefault="000B3C04">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0;margin-top:0;width:50pt;height:50pt;z-index:251662848;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E3098B">
                    <w:pict>
                      <v:shape id="_x0000_i1041"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872231495"/>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86</w:t>
                      </w:r>
                      <w:r>
                        <w:fldChar w:fldCharType="end"/>
                      </w:r>
                    </w:p>
                  </w:tc>
                  <w:tc>
                    <w:tcPr>
                      <w:tcW w:w="637" w:type="dxa"/>
                      <w:tcMar>
                        <w:top w:w="0" w:type="dxa"/>
                        <w:left w:w="0" w:type="dxa"/>
                        <w:bottom w:w="0" w:type="dxa"/>
                        <w:right w:w="0" w:type="dxa"/>
                      </w:tcMar>
                    </w:tcPr>
                    <w:p w:rsidR="000B3C04" w:rsidRDefault="00000000">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87</w:t>
                      </w:r>
                      <w:r>
                        <w:fldChar w:fldCharType="end"/>
                      </w:r>
                    </w:p>
                  </w:tc>
                </w:tr>
              </w:tbl>
              <w:p w:rsidR="000B3C04" w:rsidRDefault="000B3C04">
                <w:pPr>
                  <w:spacing w:line="1" w:lineRule="auto"/>
                </w:pPr>
              </w:p>
            </w:tc>
          </w:tr>
        </w:tbl>
        <w:p w:rsidR="000B3C04" w:rsidRDefault="000B3C04">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0;margin-top:0;width:50pt;height:50pt;z-index:251663872;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E3098B">
                    <w:pict>
                      <v:shape id="_x0000_i1042"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799304541"/>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87</w:t>
                      </w:r>
                      <w:r>
                        <w:fldChar w:fldCharType="end"/>
                      </w:r>
                    </w:p>
                  </w:tc>
                  <w:tc>
                    <w:tcPr>
                      <w:tcW w:w="637" w:type="dxa"/>
                      <w:tcMar>
                        <w:top w:w="0" w:type="dxa"/>
                        <w:left w:w="0" w:type="dxa"/>
                        <w:bottom w:w="0" w:type="dxa"/>
                        <w:right w:w="0" w:type="dxa"/>
                      </w:tcMar>
                    </w:tcPr>
                    <w:p w:rsidR="000B3C04" w:rsidRDefault="00000000">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88</w:t>
                      </w:r>
                      <w:r>
                        <w:fldChar w:fldCharType="end"/>
                      </w:r>
                    </w:p>
                  </w:tc>
                </w:tr>
              </w:tbl>
              <w:p w:rsidR="000B3C04" w:rsidRDefault="000B3C04">
                <w:pPr>
                  <w:spacing w:line="1" w:lineRule="auto"/>
                </w:pPr>
              </w:p>
            </w:tc>
          </w:tr>
        </w:tbl>
        <w:p w:rsidR="000B3C04" w:rsidRDefault="000B3C04">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0;margin-top:0;width:50pt;height:50pt;z-index:251664896;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E3098B">
                    <w:pict>
                      <v:shape id="_x0000_i1043"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1815633557"/>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88</w:t>
                      </w:r>
                      <w:r>
                        <w:fldChar w:fldCharType="end"/>
                      </w:r>
                    </w:p>
                  </w:tc>
                  <w:tc>
                    <w:tcPr>
                      <w:tcW w:w="637" w:type="dxa"/>
                      <w:tcMar>
                        <w:top w:w="0" w:type="dxa"/>
                        <w:left w:w="0" w:type="dxa"/>
                        <w:bottom w:w="0" w:type="dxa"/>
                        <w:right w:w="0" w:type="dxa"/>
                      </w:tcMar>
                    </w:tcPr>
                    <w:p w:rsidR="000B3C04" w:rsidRDefault="00000000">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89</w:t>
                      </w:r>
                      <w:r>
                        <w:fldChar w:fldCharType="end"/>
                      </w:r>
                    </w:p>
                  </w:tc>
                </w:tr>
              </w:tbl>
              <w:p w:rsidR="000B3C04" w:rsidRDefault="000B3C04">
                <w:pPr>
                  <w:spacing w:line="1" w:lineRule="auto"/>
                </w:pPr>
              </w:p>
            </w:tc>
          </w:tr>
        </w:tbl>
        <w:p w:rsidR="000B3C04" w:rsidRDefault="000B3C04">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00" w:type="dxa"/>
      <w:tblLayout w:type="fixed"/>
      <w:tblLook w:val="01E0" w:firstRow="1" w:lastRow="1" w:firstColumn="1" w:lastColumn="1" w:noHBand="0" w:noVBand="0"/>
    </w:tblPr>
    <w:tblGrid>
      <w:gridCol w:w="11400"/>
    </w:tblGrid>
    <w:tr w:rsidR="000B3C04">
      <w:trPr>
        <w:trHeight w:val="450"/>
        <w:hidden/>
      </w:trPr>
      <w:tc>
        <w:tcPr>
          <w:tcW w:w="11400" w:type="dxa"/>
        </w:tcPr>
        <w:p w:rsidR="000B3C04" w:rsidRDefault="000B3C04">
          <w:pPr>
            <w:rPr>
              <w:vanish/>
            </w:rPr>
          </w:pPr>
        </w:p>
        <w:tbl>
          <w:tblPr>
            <w:tblW w:w="11185" w:type="dxa"/>
            <w:tblLayout w:type="fixed"/>
            <w:tblLook w:val="01E0" w:firstRow="1" w:lastRow="1" w:firstColumn="1" w:lastColumn="1" w:noHBand="0" w:noVBand="0"/>
          </w:tblPr>
          <w:tblGrid>
            <w:gridCol w:w="390"/>
            <w:gridCol w:w="7045"/>
            <w:gridCol w:w="3750"/>
          </w:tblGrid>
          <w:tr w:rsidR="000B3C04">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margin-left:0;margin-top:0;width:50pt;height:50pt;z-index:251644416;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E3098B">
                    <w:pict>
                      <v:shape id="_x0000_i1026"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r>
                    <w:fldChar w:fldCharType="end"/>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0B3C04">
                  <w:tc>
                    <w:tcPr>
                      <w:tcW w:w="7045" w:type="dxa"/>
                      <w:tcMar>
                        <w:top w:w="0" w:type="dxa"/>
                        <w:left w:w="0" w:type="dxa"/>
                        <w:bottom w:w="0" w:type="dxa"/>
                        <w:right w:w="0" w:type="dxa"/>
                      </w:tcMar>
                    </w:tcPr>
                    <w:p w:rsidR="00E855A2" w:rsidRDefault="00000000">
                      <w:pPr>
                        <w:divId w:val="1112941551"/>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vAlign w:val="cente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2</w:t>
                      </w:r>
                      <w:r>
                        <w:fldChar w:fldCharType="end"/>
                      </w:r>
                    </w:p>
                  </w:tc>
                  <w:tc>
                    <w:tcPr>
                      <w:tcW w:w="637" w:type="dxa"/>
                      <w:tcMar>
                        <w:top w:w="0" w:type="dxa"/>
                        <w:left w:w="0" w:type="dxa"/>
                        <w:bottom w:w="0" w:type="dxa"/>
                        <w:right w:w="0" w:type="dxa"/>
                      </w:tcMar>
                    </w:tcPr>
                    <w:p w:rsidR="000B3C04" w:rsidRDefault="00000000">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3</w:t>
                      </w:r>
                      <w:r>
                        <w:fldChar w:fldCharType="end"/>
                      </w:r>
                    </w:p>
                  </w:tc>
                </w:tr>
              </w:tbl>
              <w:p w:rsidR="000B3C04" w:rsidRDefault="000B3C04">
                <w:pPr>
                  <w:spacing w:line="1" w:lineRule="auto"/>
                </w:pPr>
              </w:p>
            </w:tc>
          </w:tr>
        </w:tbl>
        <w:p w:rsidR="000B3C04" w:rsidRDefault="000B3C04">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0;margin-top:0;width:50pt;height:50pt;z-index:251665920;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E3098B">
                    <w:pict>
                      <v:shape id="_x0000_i1044"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1392968664"/>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89</w:t>
                      </w:r>
                      <w:r>
                        <w:fldChar w:fldCharType="end"/>
                      </w:r>
                    </w:p>
                  </w:tc>
                  <w:tc>
                    <w:tcPr>
                      <w:tcW w:w="637" w:type="dxa"/>
                      <w:tcMar>
                        <w:top w:w="0" w:type="dxa"/>
                        <w:left w:w="0" w:type="dxa"/>
                        <w:bottom w:w="0" w:type="dxa"/>
                        <w:right w:w="0" w:type="dxa"/>
                      </w:tcMar>
                    </w:tcPr>
                    <w:p w:rsidR="000B3C04" w:rsidRDefault="00000000">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90</w:t>
                      </w:r>
                      <w:r>
                        <w:fldChar w:fldCharType="end"/>
                      </w:r>
                    </w:p>
                  </w:tc>
                </w:tr>
              </w:tbl>
              <w:p w:rsidR="000B3C04" w:rsidRDefault="000B3C04">
                <w:pPr>
                  <w:spacing w:line="1" w:lineRule="auto"/>
                </w:pPr>
              </w:p>
            </w:tc>
          </w:tr>
        </w:tbl>
        <w:p w:rsidR="000B3C04" w:rsidRDefault="000B3C04">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0;margin-top:0;width:50pt;height:50pt;z-index:251666944;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E3098B">
                    <w:pict>
                      <v:shape id="_x0000_i1045"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462578476"/>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90</w:t>
                      </w:r>
                      <w:r>
                        <w:fldChar w:fldCharType="end"/>
                      </w:r>
                    </w:p>
                  </w:tc>
                  <w:tc>
                    <w:tcPr>
                      <w:tcW w:w="637" w:type="dxa"/>
                      <w:tcMar>
                        <w:top w:w="0" w:type="dxa"/>
                        <w:left w:w="0" w:type="dxa"/>
                        <w:bottom w:w="0" w:type="dxa"/>
                        <w:right w:w="0" w:type="dxa"/>
                      </w:tcMar>
                    </w:tcPr>
                    <w:p w:rsidR="000B3C04" w:rsidRDefault="00000000">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91</w:t>
                      </w:r>
                      <w:r>
                        <w:fldChar w:fldCharType="end"/>
                      </w:r>
                    </w:p>
                  </w:tc>
                </w:tr>
              </w:tbl>
              <w:p w:rsidR="000B3C04" w:rsidRDefault="000B3C04">
                <w:pPr>
                  <w:spacing w:line="1" w:lineRule="auto"/>
                </w:pPr>
              </w:p>
            </w:tc>
          </w:tr>
        </w:tbl>
        <w:p w:rsidR="000B3C04" w:rsidRDefault="000B3C04">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0;margin-top:0;width:50pt;height:50pt;z-index:251667968;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E3098B">
                    <w:pict>
                      <v:shape id="_x0000_i1046"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1391155851"/>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91</w:t>
                      </w:r>
                      <w:r>
                        <w:fldChar w:fldCharType="end"/>
                      </w:r>
                    </w:p>
                  </w:tc>
                  <w:tc>
                    <w:tcPr>
                      <w:tcW w:w="637" w:type="dxa"/>
                      <w:tcMar>
                        <w:top w:w="0" w:type="dxa"/>
                        <w:left w:w="0" w:type="dxa"/>
                        <w:bottom w:w="0" w:type="dxa"/>
                        <w:right w:w="0" w:type="dxa"/>
                      </w:tcMar>
                    </w:tcPr>
                    <w:p w:rsidR="000B3C04" w:rsidRDefault="00000000">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92</w:t>
                      </w:r>
                      <w:r>
                        <w:fldChar w:fldCharType="end"/>
                      </w:r>
                    </w:p>
                  </w:tc>
                </w:tr>
              </w:tbl>
              <w:p w:rsidR="000B3C04" w:rsidRDefault="000B3C04">
                <w:pPr>
                  <w:spacing w:line="1" w:lineRule="auto"/>
                </w:pPr>
              </w:p>
            </w:tc>
          </w:tr>
        </w:tbl>
        <w:p w:rsidR="000B3C04" w:rsidRDefault="000B3C04">
          <w:pPr>
            <w:spacing w:line="1" w:lineRule="auto"/>
          </w:pPr>
        </w:p>
      </w:tc>
    </w:tr>
  </w:tbl>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0;margin-top:0;width:50pt;height:50pt;z-index:251668992;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E3098B">
                    <w:pict>
                      <v:shape id="_x0000_i1047"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1902252596"/>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92</w:t>
                      </w:r>
                      <w:r>
                        <w:fldChar w:fldCharType="end"/>
                      </w:r>
                    </w:p>
                  </w:tc>
                  <w:tc>
                    <w:tcPr>
                      <w:tcW w:w="637" w:type="dxa"/>
                      <w:tcMar>
                        <w:top w:w="0" w:type="dxa"/>
                        <w:left w:w="0" w:type="dxa"/>
                        <w:bottom w:w="0" w:type="dxa"/>
                        <w:right w:w="0" w:type="dxa"/>
                      </w:tcMar>
                    </w:tcPr>
                    <w:p w:rsidR="000B3C04" w:rsidRDefault="00000000">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93</w:t>
                      </w:r>
                      <w:r>
                        <w:fldChar w:fldCharType="end"/>
                      </w:r>
                    </w:p>
                  </w:tc>
                </w:tr>
              </w:tbl>
              <w:p w:rsidR="000B3C04" w:rsidRDefault="000B3C04">
                <w:pPr>
                  <w:spacing w:line="1" w:lineRule="auto"/>
                </w:pPr>
              </w:p>
            </w:tc>
          </w:tr>
        </w:tbl>
        <w:p w:rsidR="000B3C04" w:rsidRDefault="000B3C04">
          <w:pPr>
            <w:spacing w:line="1" w:lineRule="auto"/>
          </w:pPr>
        </w:p>
      </w:tc>
    </w:tr>
  </w:tbl>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50pt;height:50pt;z-index:251670016;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E3098B">
                    <w:pict>
                      <v:shape id="_x0000_i1048"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2046828999"/>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93</w:t>
                      </w:r>
                      <w:r>
                        <w:fldChar w:fldCharType="end"/>
                      </w:r>
                    </w:p>
                  </w:tc>
                  <w:tc>
                    <w:tcPr>
                      <w:tcW w:w="637" w:type="dxa"/>
                      <w:tcMar>
                        <w:top w:w="0" w:type="dxa"/>
                        <w:left w:w="0" w:type="dxa"/>
                        <w:bottom w:w="0" w:type="dxa"/>
                        <w:right w:w="0" w:type="dxa"/>
                      </w:tcMar>
                    </w:tcPr>
                    <w:p w:rsidR="000B3C04" w:rsidRDefault="00000000">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94</w:t>
                      </w:r>
                      <w:r>
                        <w:fldChar w:fldCharType="end"/>
                      </w:r>
                    </w:p>
                  </w:tc>
                </w:tr>
              </w:tbl>
              <w:p w:rsidR="000B3C04" w:rsidRDefault="000B3C04">
                <w:pPr>
                  <w:spacing w:line="1" w:lineRule="auto"/>
                </w:pPr>
              </w:p>
            </w:tc>
          </w:tr>
        </w:tbl>
        <w:p w:rsidR="000B3C04" w:rsidRDefault="000B3C04">
          <w:pPr>
            <w:spacing w:line="1" w:lineRule="auto"/>
          </w:pPr>
        </w:p>
      </w:tc>
    </w:tr>
  </w:tbl>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50pt;height:50pt;z-index:251671040;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E3098B">
                    <w:pict>
                      <v:shape id="_x0000_i1049"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692460641"/>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94</w:t>
                      </w:r>
                      <w:r>
                        <w:fldChar w:fldCharType="end"/>
                      </w:r>
                    </w:p>
                  </w:tc>
                  <w:tc>
                    <w:tcPr>
                      <w:tcW w:w="637" w:type="dxa"/>
                      <w:tcMar>
                        <w:top w:w="0" w:type="dxa"/>
                        <w:left w:w="0" w:type="dxa"/>
                        <w:bottom w:w="0" w:type="dxa"/>
                        <w:right w:w="0" w:type="dxa"/>
                      </w:tcMar>
                    </w:tcPr>
                    <w:p w:rsidR="000B3C04" w:rsidRDefault="00000000">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95</w:t>
                      </w:r>
                      <w:r>
                        <w:fldChar w:fldCharType="end"/>
                      </w:r>
                    </w:p>
                  </w:tc>
                </w:tr>
              </w:tbl>
              <w:p w:rsidR="000B3C04" w:rsidRDefault="000B3C04">
                <w:pPr>
                  <w:spacing w:line="1" w:lineRule="auto"/>
                </w:pPr>
              </w:p>
            </w:tc>
          </w:tr>
        </w:tbl>
        <w:p w:rsidR="000B3C04" w:rsidRDefault="000B3C04">
          <w:pPr>
            <w:spacing w:line="1" w:lineRule="auto"/>
          </w:pPr>
        </w:p>
      </w:tc>
    </w:tr>
  </w:tbl>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72064;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E3098B">
                    <w:pict>
                      <v:shape id="_x0000_i1050"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1107387562"/>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102</w:t>
                      </w:r>
                      <w:r>
                        <w:fldChar w:fldCharType="end"/>
                      </w:r>
                    </w:p>
                  </w:tc>
                  <w:tc>
                    <w:tcPr>
                      <w:tcW w:w="637" w:type="dxa"/>
                      <w:tcMar>
                        <w:top w:w="0" w:type="dxa"/>
                        <w:left w:w="0" w:type="dxa"/>
                        <w:bottom w:w="0" w:type="dxa"/>
                        <w:right w:w="0" w:type="dxa"/>
                      </w:tcMar>
                    </w:tcPr>
                    <w:p w:rsidR="000B3C04" w:rsidRDefault="00000000">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102</w:t>
                      </w:r>
                      <w:r>
                        <w:fldChar w:fldCharType="end"/>
                      </w:r>
                    </w:p>
                  </w:tc>
                </w:tr>
              </w:tbl>
              <w:p w:rsidR="000B3C04" w:rsidRDefault="000B3C04">
                <w:pPr>
                  <w:spacing w:line="1" w:lineRule="auto"/>
                </w:pPr>
              </w:p>
            </w:tc>
          </w:tr>
        </w:tbl>
        <w:p w:rsidR="000B3C04" w:rsidRDefault="000B3C04">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00" w:type="dxa"/>
      <w:tblLayout w:type="fixed"/>
      <w:tblLook w:val="01E0" w:firstRow="1" w:lastRow="1" w:firstColumn="1" w:lastColumn="1" w:noHBand="0" w:noVBand="0"/>
    </w:tblPr>
    <w:tblGrid>
      <w:gridCol w:w="11400"/>
    </w:tblGrid>
    <w:tr w:rsidR="000B3C04">
      <w:trPr>
        <w:trHeight w:val="450"/>
        <w:hidden/>
      </w:trPr>
      <w:tc>
        <w:tcPr>
          <w:tcW w:w="11400" w:type="dxa"/>
        </w:tcPr>
        <w:p w:rsidR="000B3C04" w:rsidRDefault="000B3C04">
          <w:pPr>
            <w:rPr>
              <w:vanish/>
            </w:rPr>
          </w:pPr>
        </w:p>
        <w:tbl>
          <w:tblPr>
            <w:tblW w:w="11185" w:type="dxa"/>
            <w:tblLayout w:type="fixed"/>
            <w:tblLook w:val="01E0" w:firstRow="1" w:lastRow="1" w:firstColumn="1" w:lastColumn="1" w:noHBand="0" w:noVBand="0"/>
          </w:tblPr>
          <w:tblGrid>
            <w:gridCol w:w="390"/>
            <w:gridCol w:w="7045"/>
            <w:gridCol w:w="3750"/>
          </w:tblGrid>
          <w:tr w:rsidR="000B3C04">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margin-left:0;margin-top:0;width:50pt;height:50pt;z-index:251645440;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E3098B">
                    <w:pict>
                      <v:shape id="_x0000_i1027"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r>
                    <w:fldChar w:fldCharType="end"/>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0B3C04">
                  <w:tc>
                    <w:tcPr>
                      <w:tcW w:w="7045" w:type="dxa"/>
                      <w:tcMar>
                        <w:top w:w="0" w:type="dxa"/>
                        <w:left w:w="0" w:type="dxa"/>
                        <w:bottom w:w="0" w:type="dxa"/>
                        <w:right w:w="0" w:type="dxa"/>
                      </w:tcMar>
                    </w:tcPr>
                    <w:p w:rsidR="00E855A2" w:rsidRDefault="00000000">
                      <w:pPr>
                        <w:divId w:val="589899048"/>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vAlign w:val="cente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3</w:t>
                      </w:r>
                      <w:r>
                        <w:fldChar w:fldCharType="end"/>
                      </w:r>
                    </w:p>
                  </w:tc>
                  <w:tc>
                    <w:tcPr>
                      <w:tcW w:w="637" w:type="dxa"/>
                      <w:tcMar>
                        <w:top w:w="0" w:type="dxa"/>
                        <w:left w:w="0" w:type="dxa"/>
                        <w:bottom w:w="0" w:type="dxa"/>
                        <w:right w:w="0" w:type="dxa"/>
                      </w:tcMar>
                    </w:tcPr>
                    <w:p w:rsidR="000B3C04" w:rsidRDefault="00000000">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4</w:t>
                      </w:r>
                      <w:r>
                        <w:fldChar w:fldCharType="end"/>
                      </w:r>
                    </w:p>
                  </w:tc>
                </w:tr>
              </w:tbl>
              <w:p w:rsidR="000B3C04" w:rsidRDefault="000B3C04">
                <w:pPr>
                  <w:spacing w:line="1" w:lineRule="auto"/>
                </w:pPr>
              </w:p>
            </w:tc>
          </w:tr>
        </w:tbl>
        <w:p w:rsidR="000B3C04" w:rsidRDefault="000B3C04">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margin-left:0;margin-top:0;width:50pt;height:50pt;z-index:251649536;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E3098B">
                    <w:pict>
                      <v:shape id="_x0000_i1028"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2139184944"/>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9</w:t>
                      </w:r>
                      <w:r>
                        <w:fldChar w:fldCharType="end"/>
                      </w:r>
                    </w:p>
                  </w:tc>
                  <w:tc>
                    <w:tcPr>
                      <w:tcW w:w="637" w:type="dxa"/>
                      <w:tcMar>
                        <w:top w:w="0" w:type="dxa"/>
                        <w:left w:w="0" w:type="dxa"/>
                        <w:bottom w:w="0" w:type="dxa"/>
                        <w:right w:w="0" w:type="dxa"/>
                      </w:tcMar>
                    </w:tcPr>
                    <w:p w:rsidR="000B3C04" w:rsidRDefault="00000000">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10</w:t>
                      </w:r>
                      <w:r>
                        <w:fldChar w:fldCharType="end"/>
                      </w:r>
                    </w:p>
                  </w:tc>
                </w:tr>
              </w:tbl>
              <w:p w:rsidR="000B3C04" w:rsidRDefault="000B3C04">
                <w:pPr>
                  <w:spacing w:line="1" w:lineRule="auto"/>
                </w:pPr>
              </w:p>
            </w:tc>
          </w:tr>
        </w:tbl>
        <w:p w:rsidR="000B3C04" w:rsidRDefault="000B3C04">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margin-left:0;margin-top:0;width:50pt;height:50pt;z-index:251650560;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E3098B">
                    <w:pict>
                      <v:shape id="_x0000_i1029"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15817223"/>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31</w:t>
                      </w:r>
                      <w:r>
                        <w:fldChar w:fldCharType="end"/>
                      </w:r>
                    </w:p>
                  </w:tc>
                  <w:tc>
                    <w:tcPr>
                      <w:tcW w:w="637" w:type="dxa"/>
                      <w:tcMar>
                        <w:top w:w="0" w:type="dxa"/>
                        <w:left w:w="0" w:type="dxa"/>
                        <w:bottom w:w="0" w:type="dxa"/>
                        <w:right w:w="0" w:type="dxa"/>
                      </w:tcMar>
                    </w:tcPr>
                    <w:p w:rsidR="000B3C04" w:rsidRDefault="00000000">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32</w:t>
                      </w:r>
                      <w:r>
                        <w:fldChar w:fldCharType="end"/>
                      </w:r>
                    </w:p>
                  </w:tc>
                </w:tr>
              </w:tbl>
              <w:p w:rsidR="000B3C04" w:rsidRDefault="000B3C04">
                <w:pPr>
                  <w:spacing w:line="1" w:lineRule="auto"/>
                </w:pPr>
              </w:p>
            </w:tc>
          </w:tr>
        </w:tbl>
        <w:p w:rsidR="000B3C04" w:rsidRDefault="000B3C04">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00" w:type="dxa"/>
      <w:tblLayout w:type="fixed"/>
      <w:tblLook w:val="01E0" w:firstRow="1" w:lastRow="1" w:firstColumn="1" w:lastColumn="1" w:noHBand="0" w:noVBand="0"/>
    </w:tblPr>
    <w:tblGrid>
      <w:gridCol w:w="11400"/>
    </w:tblGrid>
    <w:tr w:rsidR="000B3C04">
      <w:trPr>
        <w:trHeight w:val="450"/>
        <w:hidden/>
      </w:trPr>
      <w:tc>
        <w:tcPr>
          <w:tcW w:w="11400" w:type="dxa"/>
        </w:tcPr>
        <w:p w:rsidR="000B3C04" w:rsidRDefault="000B3C04">
          <w:pPr>
            <w:rPr>
              <w:vanish/>
            </w:rPr>
          </w:pPr>
        </w:p>
        <w:tbl>
          <w:tblPr>
            <w:tblW w:w="11185" w:type="dxa"/>
            <w:tblLayout w:type="fixed"/>
            <w:tblLook w:val="01E0" w:firstRow="1" w:lastRow="1" w:firstColumn="1" w:lastColumn="1" w:noHBand="0" w:noVBand="0"/>
          </w:tblPr>
          <w:tblGrid>
            <w:gridCol w:w="390"/>
            <w:gridCol w:w="7045"/>
            <w:gridCol w:w="3750"/>
          </w:tblGrid>
          <w:tr w:rsidR="000B3C04">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margin-left:0;margin-top:0;width:50pt;height:50pt;z-index:251651584;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E3098B">
                    <w:pict>
                      <v:shape id="_x0000_i1030"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r>
                    <w:fldChar w:fldCharType="end"/>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0B3C04">
                  <w:tc>
                    <w:tcPr>
                      <w:tcW w:w="7045" w:type="dxa"/>
                      <w:tcMar>
                        <w:top w:w="0" w:type="dxa"/>
                        <w:left w:w="0" w:type="dxa"/>
                        <w:bottom w:w="0" w:type="dxa"/>
                        <w:right w:w="0" w:type="dxa"/>
                      </w:tcMar>
                    </w:tcPr>
                    <w:p w:rsidR="00E855A2" w:rsidRDefault="00000000">
                      <w:pPr>
                        <w:divId w:val="1991861762"/>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vAlign w:val="cente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35</w:t>
                      </w:r>
                      <w:r>
                        <w:fldChar w:fldCharType="end"/>
                      </w:r>
                    </w:p>
                  </w:tc>
                  <w:tc>
                    <w:tcPr>
                      <w:tcW w:w="637" w:type="dxa"/>
                      <w:tcMar>
                        <w:top w:w="0" w:type="dxa"/>
                        <w:left w:w="0" w:type="dxa"/>
                        <w:bottom w:w="0" w:type="dxa"/>
                        <w:right w:w="0" w:type="dxa"/>
                      </w:tcMar>
                    </w:tcPr>
                    <w:p w:rsidR="000B3C04" w:rsidRDefault="00000000">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36</w:t>
                      </w:r>
                      <w:r>
                        <w:fldChar w:fldCharType="end"/>
                      </w:r>
                    </w:p>
                  </w:tc>
                </w:tr>
              </w:tbl>
              <w:p w:rsidR="000B3C04" w:rsidRDefault="000B3C04">
                <w:pPr>
                  <w:spacing w:line="1" w:lineRule="auto"/>
                </w:pPr>
              </w:p>
            </w:tc>
          </w:tr>
        </w:tbl>
        <w:p w:rsidR="000B3C04" w:rsidRDefault="000B3C04">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margin-left:0;margin-top:0;width:50pt;height:50pt;z-index:251652608;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E3098B">
                    <w:pict>
                      <v:shape id="_x0000_i1031"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1688407954"/>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36</w:t>
                      </w:r>
                      <w:r>
                        <w:fldChar w:fldCharType="end"/>
                      </w:r>
                    </w:p>
                  </w:tc>
                  <w:tc>
                    <w:tcPr>
                      <w:tcW w:w="637" w:type="dxa"/>
                      <w:tcMar>
                        <w:top w:w="0" w:type="dxa"/>
                        <w:left w:w="0" w:type="dxa"/>
                        <w:bottom w:w="0" w:type="dxa"/>
                        <w:right w:w="0" w:type="dxa"/>
                      </w:tcMar>
                    </w:tcPr>
                    <w:p w:rsidR="000B3C04" w:rsidRDefault="00000000">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37</w:t>
                      </w:r>
                      <w:r>
                        <w:fldChar w:fldCharType="end"/>
                      </w:r>
                    </w:p>
                  </w:tc>
                </w:tr>
              </w:tbl>
              <w:p w:rsidR="000B3C04" w:rsidRDefault="000B3C04">
                <w:pPr>
                  <w:spacing w:line="1" w:lineRule="auto"/>
                </w:pPr>
              </w:p>
            </w:tc>
          </w:tr>
        </w:tbl>
        <w:p w:rsidR="000B3C04" w:rsidRDefault="000B3C04">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margin-left:0;margin-top:0;width:50pt;height:50pt;z-index:251653632;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E3098B">
                    <w:pict>
                      <v:shape id="_x0000_i1032"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687828528"/>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61</w:t>
                      </w:r>
                      <w:r>
                        <w:fldChar w:fldCharType="end"/>
                      </w:r>
                    </w:p>
                  </w:tc>
                  <w:tc>
                    <w:tcPr>
                      <w:tcW w:w="637" w:type="dxa"/>
                      <w:tcMar>
                        <w:top w:w="0" w:type="dxa"/>
                        <w:left w:w="0" w:type="dxa"/>
                        <w:bottom w:w="0" w:type="dxa"/>
                        <w:right w:w="0" w:type="dxa"/>
                      </w:tcMar>
                    </w:tcPr>
                    <w:p w:rsidR="000B3C04" w:rsidRDefault="00000000">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62</w:t>
                      </w:r>
                      <w:r>
                        <w:fldChar w:fldCharType="end"/>
                      </w:r>
                    </w:p>
                  </w:tc>
                </w:tr>
              </w:tbl>
              <w:p w:rsidR="000B3C04" w:rsidRDefault="000B3C04">
                <w:pPr>
                  <w:spacing w:line="1" w:lineRule="auto"/>
                </w:pPr>
              </w:p>
            </w:tc>
          </w:tr>
        </w:tbl>
        <w:p w:rsidR="000B3C04" w:rsidRDefault="000B3C04">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450"/>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390"/>
            <w:gridCol w:w="11977"/>
            <w:gridCol w:w="3750"/>
          </w:tblGrid>
          <w:tr w:rsidR="000B3C04">
            <w:trPr>
              <w:trHeight w:hRule="exact" w:val="300"/>
            </w:trPr>
            <w:tc>
              <w:tcPr>
                <w:tcW w:w="390" w:type="dxa"/>
                <w:tcMar>
                  <w:top w:w="0" w:type="dxa"/>
                  <w:left w:w="0" w:type="dxa"/>
                  <w:bottom w:w="0" w:type="dxa"/>
                  <w:right w:w="0" w:type="dxa"/>
                </w:tcMar>
              </w:tcPr>
              <w:p w:rsidR="000B3C04" w:rsidRDefault="000B3C04">
                <w:hyperlink r:id="rId1" w:tooltip="Zavod za unapređenje poslovanj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margin-left:0;margin-top:0;width:50pt;height:50pt;z-index:251654656;visibility:hidden;mso-position-horizontal-relative:text;mso-position-vertical-relative:text">
                        <v:stroke imagealignshape="f"/>
                        <o:lock v:ext="edit" selection="t"/>
                      </v:shape>
                    </w:pict>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fldChar w:fldCharType="begin"/>
                  </w:r>
                  <w:r>
                    <w:instrText xml:space="preserve"> INCLUDEPICTURE  "ooxWord://media/image1.PNG" \* MERGEFORMATINET </w:instrText>
                  </w:r>
                  <w:r>
                    <w:fldChar w:fldCharType="separate"/>
                  </w:r>
                  <w:r w:rsidR="00E3098B">
                    <w:pict>
                      <v:shape id="_x0000_i1033" type="#_x0000_t75" style="width:18pt;height:18pt;visibility:visible" o:bordertopcolor="black" o:borderleftcolor="black" o:borderbottomcolor="black" o:borderrightcolor="black">
                        <v:imagedata r:id="rId3" r:href="rId2"/>
                      </v:shape>
                    </w:pict>
                  </w:r>
                  <w:r>
                    <w:fldChar w:fldCharType="end"/>
                  </w:r>
                  <w:r>
                    <w:fldChar w:fldCharType="end"/>
                  </w:r>
                  <w:r>
                    <w:fldChar w:fldCharType="end"/>
                  </w:r>
                  <w:r>
                    <w:fldChar w:fldCharType="end"/>
                  </w:r>
                  <w:r>
                    <w:fldChar w:fldCharType="end"/>
                  </w:r>
                  <w:r>
                    <w:fldChar w:fldCharType="end"/>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0B3C04">
                  <w:tc>
                    <w:tcPr>
                      <w:tcW w:w="11977" w:type="dxa"/>
                      <w:tcMar>
                        <w:top w:w="0" w:type="dxa"/>
                        <w:left w:w="0" w:type="dxa"/>
                        <w:bottom w:w="0" w:type="dxa"/>
                        <w:right w:w="0" w:type="dxa"/>
                      </w:tcMar>
                    </w:tcPr>
                    <w:p w:rsidR="00E855A2" w:rsidRDefault="00000000">
                      <w:pPr>
                        <w:divId w:val="1448770351"/>
                        <w:rPr>
                          <w:color w:val="BBBBBB"/>
                        </w:rPr>
                      </w:pPr>
                      <w:r>
                        <w:rPr>
                          <w:color w:val="BBBBBB"/>
                        </w:rPr>
                        <w:t>2024</w:t>
                      </w:r>
                    </w:p>
                    <w:p w:rsidR="000B3C04" w:rsidRDefault="000B3C04">
                      <w:pPr>
                        <w:spacing w:line="1" w:lineRule="auto"/>
                      </w:pPr>
                    </w:p>
                  </w:tc>
                </w:tr>
              </w:tbl>
              <w:p w:rsidR="000B3C04" w:rsidRDefault="000B3C04">
                <w:pPr>
                  <w:spacing w:line="1" w:lineRule="auto"/>
                </w:pPr>
              </w:p>
            </w:tc>
            <w:tc>
              <w:tcPr>
                <w:tcW w:w="3750" w:type="dxa"/>
                <w:tcMar>
                  <w:top w:w="0" w:type="dxa"/>
                  <w:left w:w="0" w:type="dxa"/>
                  <w:bottom w:w="0" w:type="dxa"/>
                  <w:right w:w="0" w:type="dxa"/>
                </w:tcMar>
              </w:tcPr>
              <w:p w:rsidR="000B3C04" w:rsidRDefault="000B3C04">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0B3C04">
                  <w:trPr>
                    <w:jc w:val="right"/>
                  </w:trPr>
                  <w:tc>
                    <w:tcPr>
                      <w:tcW w:w="787" w:type="dxa"/>
                      <w:tcMar>
                        <w:top w:w="0" w:type="dxa"/>
                        <w:left w:w="0" w:type="dxa"/>
                        <w:bottom w:w="0" w:type="dxa"/>
                        <w:right w:w="0" w:type="dxa"/>
                      </w:tcMar>
                    </w:tcPr>
                    <w:p w:rsidR="000B3C04" w:rsidRDefault="00000000">
                      <w:pPr>
                        <w:jc w:val="right"/>
                        <w:rPr>
                          <w:color w:val="000000"/>
                        </w:rPr>
                      </w:pPr>
                      <w:proofErr w:type="spellStart"/>
                      <w:r>
                        <w:rPr>
                          <w:color w:val="000000"/>
                        </w:rPr>
                        <w:t>Страна</w:t>
                      </w:r>
                      <w:proofErr w:type="spellEnd"/>
                    </w:p>
                  </w:tc>
                  <w:tc>
                    <w:tcPr>
                      <w:tcW w:w="787" w:type="dxa"/>
                      <w:tcMar>
                        <w:top w:w="0" w:type="dxa"/>
                        <w:left w:w="0" w:type="dxa"/>
                        <w:bottom w:w="0" w:type="dxa"/>
                        <w:right w:w="0" w:type="dxa"/>
                      </w:tcMar>
                    </w:tcPr>
                    <w:p w:rsidR="000B3C04" w:rsidRDefault="00000000">
                      <w:pPr>
                        <w:jc w:val="right"/>
                        <w:rPr>
                          <w:color w:val="000000"/>
                        </w:rPr>
                      </w:pPr>
                      <w:r>
                        <w:fldChar w:fldCharType="begin"/>
                      </w:r>
                      <w:r>
                        <w:rPr>
                          <w:color w:val="000000"/>
                        </w:rPr>
                        <w:instrText>PAGE</w:instrText>
                      </w:r>
                      <w:r>
                        <w:fldChar w:fldCharType="separate"/>
                      </w:r>
                      <w:r w:rsidR="0011624A">
                        <w:rPr>
                          <w:noProof/>
                          <w:color w:val="000000"/>
                        </w:rPr>
                        <w:t>64</w:t>
                      </w:r>
                      <w:r>
                        <w:fldChar w:fldCharType="end"/>
                      </w:r>
                    </w:p>
                  </w:tc>
                  <w:tc>
                    <w:tcPr>
                      <w:tcW w:w="637" w:type="dxa"/>
                      <w:tcMar>
                        <w:top w:w="0" w:type="dxa"/>
                        <w:left w:w="0" w:type="dxa"/>
                        <w:bottom w:w="0" w:type="dxa"/>
                        <w:right w:w="0" w:type="dxa"/>
                      </w:tcMar>
                    </w:tcPr>
                    <w:p w:rsidR="000B3C04" w:rsidRDefault="00000000">
                      <w:pPr>
                        <w:jc w:val="center"/>
                        <w:rPr>
                          <w:color w:val="000000"/>
                        </w:rPr>
                      </w:pPr>
                      <w:proofErr w:type="spellStart"/>
                      <w:r>
                        <w:rPr>
                          <w:color w:val="000000"/>
                        </w:rPr>
                        <w:t>од</w:t>
                      </w:r>
                      <w:proofErr w:type="spellEnd"/>
                    </w:p>
                  </w:tc>
                  <w:tc>
                    <w:tcPr>
                      <w:tcW w:w="787" w:type="dxa"/>
                      <w:tcMar>
                        <w:top w:w="0" w:type="dxa"/>
                        <w:left w:w="0" w:type="dxa"/>
                        <w:bottom w:w="0" w:type="dxa"/>
                        <w:right w:w="0" w:type="dxa"/>
                      </w:tcMar>
                    </w:tcPr>
                    <w:p w:rsidR="000B3C04" w:rsidRDefault="00000000">
                      <w:pPr>
                        <w:rPr>
                          <w:color w:val="000000"/>
                        </w:rPr>
                      </w:pPr>
                      <w:r>
                        <w:fldChar w:fldCharType="begin"/>
                      </w:r>
                      <w:r>
                        <w:rPr>
                          <w:color w:val="000000"/>
                        </w:rPr>
                        <w:instrText>NUMPAGES</w:instrText>
                      </w:r>
                      <w:r>
                        <w:fldChar w:fldCharType="separate"/>
                      </w:r>
                      <w:r w:rsidR="0011624A">
                        <w:rPr>
                          <w:noProof/>
                          <w:color w:val="000000"/>
                        </w:rPr>
                        <w:t>65</w:t>
                      </w:r>
                      <w:r>
                        <w:fldChar w:fldCharType="end"/>
                      </w:r>
                    </w:p>
                  </w:tc>
                </w:tr>
              </w:tbl>
              <w:p w:rsidR="000B3C04" w:rsidRDefault="000B3C04">
                <w:pPr>
                  <w:spacing w:line="1" w:lineRule="auto"/>
                </w:pPr>
              </w:p>
            </w:tc>
          </w:tr>
        </w:tbl>
        <w:p w:rsidR="000B3C04" w:rsidRDefault="000B3C04">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57FF" w:rsidRDefault="008557FF">
      <w:r>
        <w:separator/>
      </w:r>
    </w:p>
  </w:footnote>
  <w:footnote w:type="continuationSeparator" w:id="0">
    <w:p w:rsidR="008557FF" w:rsidRDefault="00855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00" w:type="dxa"/>
      <w:tblLayout w:type="fixed"/>
      <w:tblLook w:val="01E0" w:firstRow="1" w:lastRow="1" w:firstColumn="1" w:lastColumn="1" w:noHBand="0" w:noVBand="0"/>
    </w:tblPr>
    <w:tblGrid>
      <w:gridCol w:w="11400"/>
    </w:tblGrid>
    <w:tr w:rsidR="000B3C04">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0B3C04">
            <w:tc>
              <w:tcPr>
                <w:tcW w:w="3728" w:type="dxa"/>
                <w:tcMar>
                  <w:top w:w="0" w:type="dxa"/>
                  <w:left w:w="0" w:type="dxa"/>
                  <w:bottom w:w="0" w:type="dxa"/>
                  <w:right w:w="0" w:type="dxa"/>
                </w:tcMar>
              </w:tcPr>
              <w:p w:rsidR="000B3C04" w:rsidRPr="0011624A" w:rsidRDefault="00000000">
                <w:pPr>
                  <w:rPr>
                    <w:b/>
                    <w:bCs/>
                    <w:color w:val="000000"/>
                    <w:lang w:val="sr-Cyrl-RS"/>
                  </w:rPr>
                </w:pPr>
                <w:proofErr w:type="spellStart"/>
                <w:r>
                  <w:rPr>
                    <w:b/>
                    <w:bCs/>
                    <w:color w:val="000000"/>
                  </w:rPr>
                  <w:t>Буџет</w:t>
                </w:r>
                <w:proofErr w:type="spellEnd"/>
                <w:r>
                  <w:rPr>
                    <w:b/>
                    <w:bCs/>
                    <w:color w:val="000000"/>
                  </w:rPr>
                  <w:t xml:space="preserve"> 2025</w:t>
                </w:r>
              </w:p>
            </w:tc>
            <w:tc>
              <w:tcPr>
                <w:tcW w:w="3728" w:type="dxa"/>
                <w:tcMar>
                  <w:top w:w="0" w:type="dxa"/>
                  <w:left w:w="0" w:type="dxa"/>
                  <w:bottom w:w="0" w:type="dxa"/>
                  <w:right w:w="0" w:type="dxa"/>
                </w:tcMar>
              </w:tcPr>
              <w:p w:rsidR="000B3C04" w:rsidRDefault="000B3C04">
                <w:pPr>
                  <w:spacing w:line="1" w:lineRule="auto"/>
                </w:pPr>
              </w:p>
            </w:tc>
            <w:tc>
              <w:tcPr>
                <w:tcW w:w="3729" w:type="dxa"/>
                <w:tcMar>
                  <w:top w:w="0" w:type="dxa"/>
                  <w:left w:w="0" w:type="dxa"/>
                  <w:bottom w:w="0" w:type="dxa"/>
                  <w:right w:w="0" w:type="dxa"/>
                </w:tcMar>
              </w:tcPr>
              <w:p w:rsidR="000B3C04" w:rsidRDefault="000B3C04">
                <w:pPr>
                  <w:spacing w:line="1" w:lineRule="auto"/>
                </w:pPr>
              </w:p>
            </w:tc>
          </w:tr>
        </w:tbl>
        <w:p w:rsidR="000B3C04" w:rsidRDefault="000B3C04">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proofErr w:type="spellStart"/>
                <w:r>
                  <w:rPr>
                    <w:b/>
                    <w:bCs/>
                    <w:color w:val="000000"/>
                  </w:rPr>
                  <w:t>Буџет</w:t>
                </w:r>
                <w:proofErr w:type="spellEnd"/>
                <w:r>
                  <w:rPr>
                    <w:b/>
                    <w:bCs/>
                    <w:color w:val="000000"/>
                  </w:rPr>
                  <w:t xml:space="preserve">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rsidP="006369BD">
                      <w:pPr>
                        <w:jc w:val="right"/>
                        <w:divId w:val="215048651"/>
                      </w:pPr>
                    </w:p>
                  </w:tc>
                </w:tr>
              </w:tbl>
              <w:p w:rsidR="000B3C04" w:rsidRDefault="000B3C04">
                <w:pPr>
                  <w:spacing w:line="1" w:lineRule="auto"/>
                </w:pPr>
              </w:p>
            </w:tc>
          </w:tr>
        </w:tbl>
        <w:p w:rsidR="000B3C04" w:rsidRDefault="000B3C04">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proofErr w:type="spellStart"/>
                <w:r>
                  <w:rPr>
                    <w:b/>
                    <w:bCs/>
                    <w:color w:val="000000"/>
                  </w:rPr>
                  <w:t>Буџет</w:t>
                </w:r>
                <w:proofErr w:type="spellEnd"/>
                <w:r>
                  <w:rPr>
                    <w:b/>
                    <w:bCs/>
                    <w:color w:val="000000"/>
                  </w:rPr>
                  <w:t xml:space="preserve">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rsidP="006369BD">
                      <w:pPr>
                        <w:jc w:val="right"/>
                        <w:divId w:val="1239441773"/>
                      </w:pPr>
                    </w:p>
                  </w:tc>
                </w:tr>
              </w:tbl>
              <w:p w:rsidR="000B3C04" w:rsidRDefault="000B3C04">
                <w:pPr>
                  <w:spacing w:line="1" w:lineRule="auto"/>
                </w:pPr>
              </w:p>
            </w:tc>
          </w:tr>
        </w:tbl>
        <w:p w:rsidR="000B3C04" w:rsidRDefault="000B3C04">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proofErr w:type="spellStart"/>
                <w:r>
                  <w:rPr>
                    <w:b/>
                    <w:bCs/>
                    <w:color w:val="000000"/>
                  </w:rPr>
                  <w:t>Буџет</w:t>
                </w:r>
                <w:proofErr w:type="spellEnd"/>
                <w:r>
                  <w:rPr>
                    <w:b/>
                    <w:bCs/>
                    <w:color w:val="000000"/>
                  </w:rPr>
                  <w:t xml:space="preserve">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rsidP="006369BD">
                      <w:pPr>
                        <w:jc w:val="right"/>
                        <w:divId w:val="1860657783"/>
                      </w:pPr>
                    </w:p>
                  </w:tc>
                </w:tr>
              </w:tbl>
              <w:p w:rsidR="000B3C04" w:rsidRDefault="000B3C04">
                <w:pPr>
                  <w:spacing w:line="1" w:lineRule="auto"/>
                </w:pPr>
              </w:p>
            </w:tc>
          </w:tr>
        </w:tbl>
        <w:p w:rsidR="000B3C04" w:rsidRDefault="000B3C04">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proofErr w:type="spellStart"/>
                <w:r>
                  <w:rPr>
                    <w:b/>
                    <w:bCs/>
                    <w:color w:val="000000"/>
                  </w:rPr>
                  <w:t>Буџет</w:t>
                </w:r>
                <w:proofErr w:type="spellEnd"/>
                <w:r>
                  <w:rPr>
                    <w:b/>
                    <w:bCs/>
                    <w:color w:val="000000"/>
                  </w:rPr>
                  <w:t xml:space="preserve">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rsidP="006369BD">
                      <w:pPr>
                        <w:jc w:val="right"/>
                        <w:divId w:val="1619025549"/>
                      </w:pPr>
                    </w:p>
                  </w:tc>
                </w:tr>
              </w:tbl>
              <w:p w:rsidR="000B3C04" w:rsidRDefault="000B3C04">
                <w:pPr>
                  <w:spacing w:line="1" w:lineRule="auto"/>
                </w:pPr>
              </w:p>
            </w:tc>
          </w:tr>
        </w:tbl>
        <w:p w:rsidR="000B3C04" w:rsidRDefault="000B3C04">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proofErr w:type="spellStart"/>
                <w:r>
                  <w:rPr>
                    <w:b/>
                    <w:bCs/>
                    <w:color w:val="000000"/>
                  </w:rPr>
                  <w:t>Буџет</w:t>
                </w:r>
                <w:proofErr w:type="spellEnd"/>
                <w:r>
                  <w:rPr>
                    <w:b/>
                    <w:bCs/>
                    <w:color w:val="000000"/>
                  </w:rPr>
                  <w:t xml:space="preserve">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rsidP="006369BD">
                      <w:pPr>
                        <w:jc w:val="right"/>
                        <w:divId w:val="992492014"/>
                      </w:pPr>
                    </w:p>
                  </w:tc>
                </w:tr>
              </w:tbl>
              <w:p w:rsidR="000B3C04" w:rsidRDefault="000B3C04">
                <w:pPr>
                  <w:spacing w:line="1" w:lineRule="auto"/>
                </w:pPr>
              </w:p>
            </w:tc>
          </w:tr>
        </w:tbl>
        <w:p w:rsidR="000B3C04" w:rsidRDefault="000B3C04">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proofErr w:type="spellStart"/>
                <w:r>
                  <w:rPr>
                    <w:b/>
                    <w:bCs/>
                    <w:color w:val="000000"/>
                  </w:rPr>
                  <w:t>Буџет</w:t>
                </w:r>
                <w:proofErr w:type="spellEnd"/>
                <w:r>
                  <w:rPr>
                    <w:b/>
                    <w:bCs/>
                    <w:color w:val="000000"/>
                  </w:rPr>
                  <w:t xml:space="preserve">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rsidP="006369BD">
                      <w:pPr>
                        <w:jc w:val="right"/>
                        <w:divId w:val="505289163"/>
                      </w:pPr>
                    </w:p>
                  </w:tc>
                </w:tr>
              </w:tbl>
              <w:p w:rsidR="000B3C04" w:rsidRDefault="000B3C04">
                <w:pPr>
                  <w:spacing w:line="1" w:lineRule="auto"/>
                </w:pPr>
              </w:p>
            </w:tc>
          </w:tr>
        </w:tbl>
        <w:p w:rsidR="000B3C04" w:rsidRDefault="000B3C04">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proofErr w:type="spellStart"/>
                <w:r>
                  <w:rPr>
                    <w:b/>
                    <w:bCs/>
                    <w:color w:val="000000"/>
                  </w:rPr>
                  <w:t>Буџет</w:t>
                </w:r>
                <w:proofErr w:type="spellEnd"/>
                <w:r>
                  <w:rPr>
                    <w:b/>
                    <w:bCs/>
                    <w:color w:val="000000"/>
                  </w:rPr>
                  <w:t xml:space="preserve">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rsidP="006369BD">
                      <w:pPr>
                        <w:jc w:val="right"/>
                        <w:divId w:val="1999188890"/>
                      </w:pPr>
                    </w:p>
                  </w:tc>
                </w:tr>
              </w:tbl>
              <w:p w:rsidR="000B3C04" w:rsidRDefault="000B3C04">
                <w:pPr>
                  <w:spacing w:line="1" w:lineRule="auto"/>
                </w:pPr>
              </w:p>
            </w:tc>
          </w:tr>
        </w:tbl>
        <w:p w:rsidR="000B3C04" w:rsidRDefault="000B3C04">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proofErr w:type="spellStart"/>
                <w:r>
                  <w:rPr>
                    <w:b/>
                    <w:bCs/>
                    <w:color w:val="000000"/>
                  </w:rPr>
                  <w:t>Буџет</w:t>
                </w:r>
                <w:proofErr w:type="spellEnd"/>
                <w:r>
                  <w:rPr>
                    <w:b/>
                    <w:bCs/>
                    <w:color w:val="000000"/>
                  </w:rPr>
                  <w:t xml:space="preserve">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pPr>
                        <w:spacing w:line="1" w:lineRule="auto"/>
                      </w:pPr>
                    </w:p>
                  </w:tc>
                </w:tr>
              </w:tbl>
              <w:p w:rsidR="000B3C04" w:rsidRDefault="000B3C04">
                <w:pPr>
                  <w:spacing w:line="1" w:lineRule="auto"/>
                </w:pPr>
              </w:p>
            </w:tc>
          </w:tr>
        </w:tbl>
        <w:p w:rsidR="000B3C04" w:rsidRDefault="000B3C04">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proofErr w:type="spellStart"/>
                <w:r>
                  <w:rPr>
                    <w:b/>
                    <w:bCs/>
                    <w:color w:val="000000"/>
                  </w:rPr>
                  <w:t>Буџет</w:t>
                </w:r>
                <w:proofErr w:type="spellEnd"/>
                <w:r>
                  <w:rPr>
                    <w:b/>
                    <w:bCs/>
                    <w:color w:val="000000"/>
                  </w:rPr>
                  <w:t xml:space="preserve">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pPr>
                        <w:spacing w:line="1" w:lineRule="auto"/>
                      </w:pPr>
                    </w:p>
                  </w:tc>
                </w:tr>
              </w:tbl>
              <w:p w:rsidR="000B3C04" w:rsidRDefault="000B3C04">
                <w:pPr>
                  <w:spacing w:line="1" w:lineRule="auto"/>
                </w:pPr>
              </w:p>
            </w:tc>
          </w:tr>
        </w:tbl>
        <w:p w:rsidR="000B3C04" w:rsidRDefault="000B3C04">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proofErr w:type="spellStart"/>
                <w:r>
                  <w:rPr>
                    <w:b/>
                    <w:bCs/>
                    <w:color w:val="000000"/>
                  </w:rPr>
                  <w:t>Буџет</w:t>
                </w:r>
                <w:proofErr w:type="spellEnd"/>
                <w:r>
                  <w:rPr>
                    <w:b/>
                    <w:bCs/>
                    <w:color w:val="000000"/>
                  </w:rPr>
                  <w:t xml:space="preserve">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rsidP="006369BD">
                      <w:pPr>
                        <w:jc w:val="right"/>
                        <w:divId w:val="703167172"/>
                      </w:pPr>
                    </w:p>
                  </w:tc>
                </w:tr>
              </w:tbl>
              <w:p w:rsidR="000B3C04" w:rsidRDefault="000B3C04">
                <w:pPr>
                  <w:spacing w:line="1" w:lineRule="auto"/>
                </w:pPr>
              </w:p>
            </w:tc>
          </w:tr>
        </w:tbl>
        <w:p w:rsidR="000B3C04" w:rsidRDefault="000B3C04">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00" w:type="dxa"/>
      <w:tblLayout w:type="fixed"/>
      <w:tblLook w:val="01E0" w:firstRow="1" w:lastRow="1" w:firstColumn="1" w:lastColumn="1" w:noHBand="0" w:noVBand="0"/>
    </w:tblPr>
    <w:tblGrid>
      <w:gridCol w:w="11400"/>
    </w:tblGrid>
    <w:tr w:rsidR="000B3C04">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0B3C04">
            <w:tc>
              <w:tcPr>
                <w:tcW w:w="3728" w:type="dxa"/>
                <w:tcMar>
                  <w:top w:w="0" w:type="dxa"/>
                  <w:left w:w="0" w:type="dxa"/>
                  <w:bottom w:w="0" w:type="dxa"/>
                  <w:right w:w="0" w:type="dxa"/>
                </w:tcMar>
              </w:tcPr>
              <w:p w:rsidR="000B3C04" w:rsidRDefault="00000000">
                <w:pPr>
                  <w:rPr>
                    <w:b/>
                    <w:bCs/>
                    <w:color w:val="000000"/>
                  </w:rPr>
                </w:pPr>
                <w:proofErr w:type="spellStart"/>
                <w:r>
                  <w:rPr>
                    <w:b/>
                    <w:bCs/>
                    <w:color w:val="000000"/>
                  </w:rPr>
                  <w:t>Буџет</w:t>
                </w:r>
                <w:proofErr w:type="spellEnd"/>
                <w:r>
                  <w:rPr>
                    <w:b/>
                    <w:bCs/>
                    <w:color w:val="000000"/>
                  </w:rPr>
                  <w:t xml:space="preserve"> 2025</w:t>
                </w:r>
              </w:p>
            </w:tc>
            <w:tc>
              <w:tcPr>
                <w:tcW w:w="3728" w:type="dxa"/>
                <w:tcMar>
                  <w:top w:w="0" w:type="dxa"/>
                  <w:left w:w="0" w:type="dxa"/>
                  <w:bottom w:w="0" w:type="dxa"/>
                  <w:right w:w="0" w:type="dxa"/>
                </w:tcMar>
              </w:tcPr>
              <w:p w:rsidR="000B3C04" w:rsidRDefault="000B3C04">
                <w:pPr>
                  <w:spacing w:line="1" w:lineRule="auto"/>
                </w:pPr>
              </w:p>
            </w:tc>
            <w:tc>
              <w:tcPr>
                <w:tcW w:w="3729" w:type="dxa"/>
                <w:tcMar>
                  <w:top w:w="0" w:type="dxa"/>
                  <w:left w:w="0" w:type="dxa"/>
                  <w:bottom w:w="0" w:type="dxa"/>
                  <w:right w:w="0" w:type="dxa"/>
                </w:tcMar>
              </w:tcPr>
              <w:p w:rsidR="000B3C04" w:rsidRDefault="000B3C04">
                <w:pPr>
                  <w:spacing w:line="1" w:lineRule="auto"/>
                </w:pPr>
              </w:p>
            </w:tc>
          </w:tr>
        </w:tbl>
        <w:p w:rsidR="000B3C04" w:rsidRDefault="000B3C04">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proofErr w:type="spellStart"/>
                <w:r>
                  <w:rPr>
                    <w:b/>
                    <w:bCs/>
                    <w:color w:val="000000"/>
                  </w:rPr>
                  <w:t>Буџет</w:t>
                </w:r>
                <w:proofErr w:type="spellEnd"/>
                <w:r>
                  <w:rPr>
                    <w:b/>
                    <w:bCs/>
                    <w:color w:val="000000"/>
                  </w:rPr>
                  <w:t xml:space="preserve">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rsidP="006369BD">
                      <w:pPr>
                        <w:jc w:val="right"/>
                        <w:divId w:val="762993012"/>
                      </w:pPr>
                    </w:p>
                  </w:tc>
                </w:tr>
              </w:tbl>
              <w:p w:rsidR="000B3C04" w:rsidRDefault="000B3C04">
                <w:pPr>
                  <w:spacing w:line="1" w:lineRule="auto"/>
                </w:pPr>
              </w:p>
            </w:tc>
          </w:tr>
        </w:tbl>
        <w:p w:rsidR="000B3C04" w:rsidRDefault="000B3C04">
          <w:pPr>
            <w:spacing w:line="1" w:lineRule="auto"/>
          </w:pPr>
        </w:p>
      </w:tc>
    </w:tr>
  </w:tbl>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proofErr w:type="spellStart"/>
                <w:r>
                  <w:rPr>
                    <w:b/>
                    <w:bCs/>
                    <w:color w:val="000000"/>
                  </w:rPr>
                  <w:t>Буџет</w:t>
                </w:r>
                <w:proofErr w:type="spellEnd"/>
                <w:r>
                  <w:rPr>
                    <w:b/>
                    <w:bCs/>
                    <w:color w:val="000000"/>
                  </w:rPr>
                  <w:t xml:space="preserve">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rsidP="006369BD">
                      <w:pPr>
                        <w:jc w:val="right"/>
                        <w:divId w:val="1029524045"/>
                      </w:pPr>
                    </w:p>
                  </w:tc>
                </w:tr>
              </w:tbl>
              <w:p w:rsidR="000B3C04" w:rsidRDefault="000B3C04">
                <w:pPr>
                  <w:spacing w:line="1" w:lineRule="auto"/>
                </w:pPr>
              </w:p>
            </w:tc>
          </w:tr>
        </w:tbl>
        <w:p w:rsidR="000B3C04" w:rsidRDefault="000B3C04">
          <w:pPr>
            <w:spacing w:line="1" w:lineRule="auto"/>
          </w:pPr>
        </w:p>
      </w:tc>
    </w:tr>
  </w:tbl>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proofErr w:type="spellStart"/>
                <w:r>
                  <w:rPr>
                    <w:b/>
                    <w:bCs/>
                    <w:color w:val="000000"/>
                  </w:rPr>
                  <w:t>Буџет</w:t>
                </w:r>
                <w:proofErr w:type="spellEnd"/>
                <w:r>
                  <w:rPr>
                    <w:b/>
                    <w:bCs/>
                    <w:color w:val="000000"/>
                  </w:rPr>
                  <w:t xml:space="preserve">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rsidP="006369BD">
                      <w:pPr>
                        <w:jc w:val="right"/>
                        <w:divId w:val="1534348392"/>
                      </w:pPr>
                    </w:p>
                  </w:tc>
                </w:tr>
              </w:tbl>
              <w:p w:rsidR="000B3C04" w:rsidRDefault="000B3C04">
                <w:pPr>
                  <w:spacing w:line="1" w:lineRule="auto"/>
                </w:pPr>
              </w:p>
            </w:tc>
          </w:tr>
        </w:tbl>
        <w:p w:rsidR="000B3C04" w:rsidRDefault="000B3C04">
          <w:pPr>
            <w:spacing w:line="1" w:lineRule="auto"/>
          </w:pPr>
        </w:p>
      </w:tc>
    </w:tr>
  </w:tbl>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proofErr w:type="spellStart"/>
                <w:r>
                  <w:rPr>
                    <w:b/>
                    <w:bCs/>
                    <w:color w:val="000000"/>
                  </w:rPr>
                  <w:t>Буџет</w:t>
                </w:r>
                <w:proofErr w:type="spellEnd"/>
                <w:r>
                  <w:rPr>
                    <w:b/>
                    <w:bCs/>
                    <w:color w:val="000000"/>
                  </w:rPr>
                  <w:t xml:space="preserve">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p w:rsidR="000B3C04" w:rsidRDefault="000B3C04">
                <w:pPr>
                  <w:spacing w:line="1" w:lineRule="auto"/>
                </w:pPr>
              </w:p>
            </w:tc>
          </w:tr>
        </w:tbl>
        <w:p w:rsidR="000B3C04" w:rsidRDefault="000B3C04">
          <w:pPr>
            <w:spacing w:line="1" w:lineRule="auto"/>
          </w:pPr>
        </w:p>
      </w:tc>
    </w:tr>
  </w:tbl>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proofErr w:type="spellStart"/>
                <w:r>
                  <w:rPr>
                    <w:b/>
                    <w:bCs/>
                    <w:color w:val="000000"/>
                  </w:rPr>
                  <w:t>Буџет</w:t>
                </w:r>
                <w:proofErr w:type="spellEnd"/>
                <w:r>
                  <w:rPr>
                    <w:b/>
                    <w:bCs/>
                    <w:color w:val="000000"/>
                  </w:rPr>
                  <w:t xml:space="preserve">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pPr>
                        <w:spacing w:line="1" w:lineRule="auto"/>
                      </w:pPr>
                    </w:p>
                  </w:tc>
                </w:tr>
              </w:tbl>
              <w:p w:rsidR="000B3C04" w:rsidRDefault="000B3C04">
                <w:pPr>
                  <w:spacing w:line="1" w:lineRule="auto"/>
                </w:pPr>
              </w:p>
            </w:tc>
          </w:tr>
        </w:tbl>
        <w:p w:rsidR="000B3C04" w:rsidRDefault="000B3C04">
          <w:pPr>
            <w:spacing w:line="1" w:lineRule="auto"/>
          </w:pPr>
        </w:p>
      </w:tc>
    </w:tr>
  </w:tbl>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proofErr w:type="spellStart"/>
                <w:r>
                  <w:rPr>
                    <w:b/>
                    <w:bCs/>
                    <w:color w:val="000000"/>
                  </w:rPr>
                  <w:t>Буџет</w:t>
                </w:r>
                <w:proofErr w:type="spellEnd"/>
                <w:r>
                  <w:rPr>
                    <w:b/>
                    <w:bCs/>
                    <w:color w:val="000000"/>
                  </w:rPr>
                  <w:t xml:space="preserve">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pPr>
                        <w:spacing w:line="1" w:lineRule="auto"/>
                      </w:pPr>
                    </w:p>
                  </w:tc>
                </w:tr>
              </w:tbl>
              <w:p w:rsidR="000B3C04" w:rsidRDefault="000B3C04">
                <w:pPr>
                  <w:spacing w:line="1" w:lineRule="auto"/>
                </w:pPr>
              </w:p>
            </w:tc>
          </w:tr>
        </w:tbl>
        <w:p w:rsidR="000B3C04" w:rsidRDefault="000B3C04">
          <w:pPr>
            <w:spacing w:line="1" w:lineRule="auto"/>
          </w:pPr>
        </w:p>
      </w:tc>
    </w:tr>
  </w:tbl>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proofErr w:type="spellStart"/>
                <w:r>
                  <w:rPr>
                    <w:b/>
                    <w:bCs/>
                    <w:color w:val="000000"/>
                  </w:rPr>
                  <w:t>Буџет</w:t>
                </w:r>
                <w:proofErr w:type="spellEnd"/>
                <w:r>
                  <w:rPr>
                    <w:b/>
                    <w:bCs/>
                    <w:color w:val="000000"/>
                  </w:rPr>
                  <w:t xml:space="preserve">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rsidP="006369BD">
                      <w:pPr>
                        <w:jc w:val="right"/>
                        <w:divId w:val="483932434"/>
                      </w:pPr>
                    </w:p>
                  </w:tc>
                </w:tr>
              </w:tbl>
              <w:p w:rsidR="000B3C04" w:rsidRDefault="000B3C04">
                <w:pPr>
                  <w:spacing w:line="1" w:lineRule="auto"/>
                </w:pPr>
              </w:p>
            </w:tc>
          </w:tr>
        </w:tbl>
        <w:p w:rsidR="000B3C04" w:rsidRDefault="000B3C04">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00" w:type="dxa"/>
      <w:tblLayout w:type="fixed"/>
      <w:tblLook w:val="01E0" w:firstRow="1" w:lastRow="1" w:firstColumn="1" w:lastColumn="1" w:noHBand="0" w:noVBand="0"/>
    </w:tblPr>
    <w:tblGrid>
      <w:gridCol w:w="11400"/>
    </w:tblGrid>
    <w:tr w:rsidR="000B3C04">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0B3C04">
            <w:tc>
              <w:tcPr>
                <w:tcW w:w="3728" w:type="dxa"/>
                <w:tcMar>
                  <w:top w:w="0" w:type="dxa"/>
                  <w:left w:w="0" w:type="dxa"/>
                  <w:bottom w:w="0" w:type="dxa"/>
                  <w:right w:w="0" w:type="dxa"/>
                </w:tcMar>
              </w:tcPr>
              <w:p w:rsidR="000B3C04" w:rsidRDefault="00000000">
                <w:pPr>
                  <w:rPr>
                    <w:b/>
                    <w:bCs/>
                    <w:color w:val="000000"/>
                  </w:rPr>
                </w:pPr>
                <w:proofErr w:type="spellStart"/>
                <w:r>
                  <w:rPr>
                    <w:b/>
                    <w:bCs/>
                    <w:color w:val="000000"/>
                  </w:rPr>
                  <w:t>Буџет</w:t>
                </w:r>
                <w:proofErr w:type="spellEnd"/>
                <w:r>
                  <w:rPr>
                    <w:b/>
                    <w:bCs/>
                    <w:color w:val="000000"/>
                  </w:rPr>
                  <w:t xml:space="preserve"> 2025</w:t>
                </w:r>
              </w:p>
            </w:tc>
            <w:tc>
              <w:tcPr>
                <w:tcW w:w="3728" w:type="dxa"/>
                <w:tcMar>
                  <w:top w:w="0" w:type="dxa"/>
                  <w:left w:w="0" w:type="dxa"/>
                  <w:bottom w:w="0" w:type="dxa"/>
                  <w:right w:w="0" w:type="dxa"/>
                </w:tcMar>
              </w:tcPr>
              <w:p w:rsidR="000B3C04" w:rsidRDefault="000B3C04">
                <w:pPr>
                  <w:spacing w:line="1" w:lineRule="auto"/>
                </w:pPr>
              </w:p>
            </w:tc>
            <w:tc>
              <w:tcPr>
                <w:tcW w:w="3729" w:type="dxa"/>
                <w:tcMar>
                  <w:top w:w="0" w:type="dxa"/>
                  <w:left w:w="0" w:type="dxa"/>
                  <w:bottom w:w="0" w:type="dxa"/>
                  <w:right w:w="0" w:type="dxa"/>
                </w:tcMar>
              </w:tcPr>
              <w:p w:rsidR="000B3C04" w:rsidRDefault="000B3C04">
                <w:pPr>
                  <w:spacing w:line="1" w:lineRule="auto"/>
                </w:pPr>
              </w:p>
            </w:tc>
          </w:tr>
        </w:tbl>
        <w:p w:rsidR="000B3C04" w:rsidRDefault="000B3C04">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proofErr w:type="spellStart"/>
                <w:r>
                  <w:rPr>
                    <w:b/>
                    <w:bCs/>
                    <w:color w:val="000000"/>
                  </w:rPr>
                  <w:t>Буџет</w:t>
                </w:r>
                <w:proofErr w:type="spellEnd"/>
                <w:r>
                  <w:rPr>
                    <w:b/>
                    <w:bCs/>
                    <w:color w:val="000000"/>
                  </w:rPr>
                  <w:t xml:space="preserve">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pPr>
                        <w:spacing w:line="1" w:lineRule="auto"/>
                      </w:pPr>
                    </w:p>
                  </w:tc>
                </w:tr>
              </w:tbl>
              <w:p w:rsidR="000B3C04" w:rsidRDefault="000B3C04">
                <w:pPr>
                  <w:spacing w:line="1" w:lineRule="auto"/>
                </w:pPr>
              </w:p>
            </w:tc>
          </w:tr>
        </w:tbl>
        <w:p w:rsidR="000B3C04" w:rsidRDefault="000B3C04">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proofErr w:type="spellStart"/>
                <w:r>
                  <w:rPr>
                    <w:b/>
                    <w:bCs/>
                    <w:color w:val="000000"/>
                  </w:rPr>
                  <w:t>Буџет</w:t>
                </w:r>
                <w:proofErr w:type="spellEnd"/>
                <w:r>
                  <w:rPr>
                    <w:b/>
                    <w:bCs/>
                    <w:color w:val="000000"/>
                  </w:rPr>
                  <w:t xml:space="preserve">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rsidP="006369BD">
                      <w:pPr>
                        <w:jc w:val="right"/>
                        <w:divId w:val="1524436897"/>
                      </w:pPr>
                    </w:p>
                  </w:tc>
                </w:tr>
              </w:tbl>
              <w:p w:rsidR="000B3C04" w:rsidRDefault="000B3C04">
                <w:pPr>
                  <w:spacing w:line="1" w:lineRule="auto"/>
                </w:pPr>
              </w:p>
            </w:tc>
          </w:tr>
        </w:tbl>
        <w:p w:rsidR="000B3C04" w:rsidRDefault="000B3C04">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00" w:type="dxa"/>
      <w:tblLayout w:type="fixed"/>
      <w:tblLook w:val="01E0" w:firstRow="1" w:lastRow="1" w:firstColumn="1" w:lastColumn="1" w:noHBand="0" w:noVBand="0"/>
    </w:tblPr>
    <w:tblGrid>
      <w:gridCol w:w="11400"/>
    </w:tblGrid>
    <w:tr w:rsidR="000B3C04">
      <w:trPr>
        <w:trHeight w:val="375"/>
        <w:hidden/>
      </w:trPr>
      <w:tc>
        <w:tcPr>
          <w:tcW w:w="11400" w:type="dxa"/>
        </w:tcPr>
        <w:p w:rsidR="000B3C04" w:rsidRDefault="000B3C04">
          <w:pPr>
            <w:rPr>
              <w:vanish/>
            </w:rPr>
          </w:pPr>
        </w:p>
        <w:tbl>
          <w:tblPr>
            <w:tblW w:w="11185" w:type="dxa"/>
            <w:tblLayout w:type="fixed"/>
            <w:tblLook w:val="01E0" w:firstRow="1" w:lastRow="1" w:firstColumn="1" w:lastColumn="1" w:noHBand="0" w:noVBand="0"/>
          </w:tblPr>
          <w:tblGrid>
            <w:gridCol w:w="3728"/>
            <w:gridCol w:w="3728"/>
            <w:gridCol w:w="3729"/>
          </w:tblGrid>
          <w:tr w:rsidR="000B3C04">
            <w:tc>
              <w:tcPr>
                <w:tcW w:w="3728" w:type="dxa"/>
                <w:tcMar>
                  <w:top w:w="0" w:type="dxa"/>
                  <w:left w:w="0" w:type="dxa"/>
                  <w:bottom w:w="0" w:type="dxa"/>
                  <w:right w:w="0" w:type="dxa"/>
                </w:tcMar>
              </w:tcPr>
              <w:p w:rsidR="000B3C04" w:rsidRDefault="00000000">
                <w:pPr>
                  <w:rPr>
                    <w:b/>
                    <w:bCs/>
                    <w:color w:val="000000"/>
                  </w:rPr>
                </w:pPr>
                <w:proofErr w:type="spellStart"/>
                <w:r>
                  <w:rPr>
                    <w:b/>
                    <w:bCs/>
                    <w:color w:val="000000"/>
                  </w:rPr>
                  <w:t>Буџет</w:t>
                </w:r>
                <w:proofErr w:type="spellEnd"/>
                <w:r>
                  <w:rPr>
                    <w:b/>
                    <w:bCs/>
                    <w:color w:val="000000"/>
                  </w:rPr>
                  <w:t xml:space="preserve"> 2025</w:t>
                </w:r>
              </w:p>
            </w:tc>
            <w:tc>
              <w:tcPr>
                <w:tcW w:w="3728" w:type="dxa"/>
                <w:tcMar>
                  <w:top w:w="0" w:type="dxa"/>
                  <w:left w:w="0" w:type="dxa"/>
                  <w:bottom w:w="0" w:type="dxa"/>
                  <w:right w:w="0" w:type="dxa"/>
                </w:tcMar>
              </w:tcPr>
              <w:p w:rsidR="000B3C04" w:rsidRDefault="000B3C04">
                <w:pPr>
                  <w:spacing w:line="1" w:lineRule="auto"/>
                </w:pPr>
              </w:p>
            </w:tc>
            <w:tc>
              <w:tcPr>
                <w:tcW w:w="3729" w:type="dxa"/>
                <w:tcMar>
                  <w:top w:w="0" w:type="dxa"/>
                  <w:left w:w="0" w:type="dxa"/>
                  <w:bottom w:w="0" w:type="dxa"/>
                  <w:right w:w="0" w:type="dxa"/>
                </w:tcMar>
              </w:tcPr>
              <w:p w:rsidR="000B3C04" w:rsidRDefault="000B3C04">
                <w:pPr>
                  <w:spacing w:line="1" w:lineRule="auto"/>
                </w:pPr>
              </w:p>
            </w:tc>
          </w:tr>
        </w:tbl>
        <w:p w:rsidR="000B3C04" w:rsidRDefault="000B3C04">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proofErr w:type="spellStart"/>
                <w:r>
                  <w:rPr>
                    <w:b/>
                    <w:bCs/>
                    <w:color w:val="000000"/>
                  </w:rPr>
                  <w:t>Буџет</w:t>
                </w:r>
                <w:proofErr w:type="spellEnd"/>
                <w:r>
                  <w:rPr>
                    <w:b/>
                    <w:bCs/>
                    <w:color w:val="000000"/>
                  </w:rPr>
                  <w:t xml:space="preserve">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p w:rsidR="000B3C04" w:rsidRDefault="000B3C04">
                <w:pPr>
                  <w:spacing w:line="1" w:lineRule="auto"/>
                </w:pPr>
              </w:p>
            </w:tc>
          </w:tr>
        </w:tbl>
        <w:p w:rsidR="000B3C04" w:rsidRDefault="000B3C04">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lang w:val="sr-Cyrl-RS"/>
                  </w:rPr>
                </w:pPr>
                <w:proofErr w:type="spellStart"/>
                <w:r>
                  <w:rPr>
                    <w:b/>
                    <w:bCs/>
                    <w:color w:val="000000"/>
                  </w:rPr>
                  <w:t>Буџет</w:t>
                </w:r>
                <w:proofErr w:type="spellEnd"/>
                <w:r>
                  <w:rPr>
                    <w:b/>
                    <w:bCs/>
                    <w:color w:val="000000"/>
                  </w:rPr>
                  <w:t xml:space="preserve"> 2025</w:t>
                </w:r>
              </w:p>
              <w:p w:rsidR="005A5057" w:rsidRPr="005A5057" w:rsidRDefault="005A5057">
                <w:pPr>
                  <w:rPr>
                    <w:b/>
                    <w:bCs/>
                    <w:color w:val="000000"/>
                    <w:lang w:val="sr-Cyrl-RS"/>
                  </w:rPr>
                </w:pP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339" w:type="dxa"/>
                  <w:jc w:val="right"/>
                  <w:tblLayout w:type="fixed"/>
                  <w:tblCellMar>
                    <w:left w:w="0" w:type="dxa"/>
                    <w:right w:w="0" w:type="dxa"/>
                  </w:tblCellMar>
                  <w:tblLook w:val="01E0" w:firstRow="1" w:lastRow="1" w:firstColumn="1" w:lastColumn="1" w:noHBand="0" w:noVBand="0"/>
                </w:tblPr>
                <w:tblGrid>
                  <w:gridCol w:w="339"/>
                </w:tblGrid>
                <w:tr w:rsidR="000B3C04" w:rsidTr="006369BD">
                  <w:trPr>
                    <w:jc w:val="right"/>
                  </w:trPr>
                  <w:tc>
                    <w:tcPr>
                      <w:tcW w:w="339" w:type="dxa"/>
                      <w:tcMar>
                        <w:top w:w="0" w:type="dxa"/>
                        <w:left w:w="0" w:type="dxa"/>
                        <w:bottom w:w="0" w:type="dxa"/>
                        <w:right w:w="0" w:type="dxa"/>
                      </w:tcMar>
                    </w:tcPr>
                    <w:p w:rsidR="000B3C04" w:rsidRDefault="000B3C04">
                      <w:pPr>
                        <w:spacing w:line="1" w:lineRule="auto"/>
                      </w:pPr>
                    </w:p>
                  </w:tc>
                </w:tr>
              </w:tbl>
              <w:p w:rsidR="000B3C04" w:rsidRDefault="000B3C04">
                <w:pPr>
                  <w:spacing w:line="1" w:lineRule="auto"/>
                </w:pPr>
              </w:p>
            </w:tc>
          </w:tr>
        </w:tbl>
        <w:p w:rsidR="000B3C04" w:rsidRDefault="000B3C04">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332" w:type="dxa"/>
      <w:tblLayout w:type="fixed"/>
      <w:tblLook w:val="01E0" w:firstRow="1" w:lastRow="1" w:firstColumn="1" w:lastColumn="1" w:noHBand="0" w:noVBand="0"/>
    </w:tblPr>
    <w:tblGrid>
      <w:gridCol w:w="16332"/>
    </w:tblGrid>
    <w:tr w:rsidR="000B3C04">
      <w:trPr>
        <w:trHeight w:val="375"/>
        <w:hidden/>
      </w:trPr>
      <w:tc>
        <w:tcPr>
          <w:tcW w:w="16332" w:type="dxa"/>
        </w:tcPr>
        <w:p w:rsidR="000B3C04" w:rsidRDefault="000B3C04">
          <w:pPr>
            <w:rPr>
              <w:vanish/>
            </w:rPr>
          </w:pPr>
        </w:p>
        <w:tbl>
          <w:tblPr>
            <w:tblW w:w="16117" w:type="dxa"/>
            <w:tblLayout w:type="fixed"/>
            <w:tblLook w:val="01E0" w:firstRow="1" w:lastRow="1" w:firstColumn="1" w:lastColumn="1" w:noHBand="0" w:noVBand="0"/>
          </w:tblPr>
          <w:tblGrid>
            <w:gridCol w:w="5808"/>
            <w:gridCol w:w="4500"/>
            <w:gridCol w:w="5809"/>
          </w:tblGrid>
          <w:tr w:rsidR="000B3C04">
            <w:trPr>
              <w:trHeight w:hRule="exact" w:val="375"/>
            </w:trPr>
            <w:tc>
              <w:tcPr>
                <w:tcW w:w="5808" w:type="dxa"/>
                <w:tcMar>
                  <w:top w:w="0" w:type="dxa"/>
                  <w:left w:w="0" w:type="dxa"/>
                  <w:bottom w:w="0" w:type="dxa"/>
                  <w:right w:w="0" w:type="dxa"/>
                </w:tcMar>
              </w:tcPr>
              <w:p w:rsidR="000B3C04" w:rsidRDefault="00000000">
                <w:pPr>
                  <w:rPr>
                    <w:b/>
                    <w:bCs/>
                    <w:color w:val="000000"/>
                  </w:rPr>
                </w:pPr>
                <w:proofErr w:type="spellStart"/>
                <w:r>
                  <w:rPr>
                    <w:b/>
                    <w:bCs/>
                    <w:color w:val="000000"/>
                  </w:rPr>
                  <w:t>Буџет</w:t>
                </w:r>
                <w:proofErr w:type="spellEnd"/>
                <w:r>
                  <w:rPr>
                    <w:b/>
                    <w:bCs/>
                    <w:color w:val="000000"/>
                  </w:rPr>
                  <w:t xml:space="preserve"> 2025</w:t>
                </w:r>
              </w:p>
            </w:tc>
            <w:tc>
              <w:tcPr>
                <w:tcW w:w="4500" w:type="dxa"/>
                <w:tcMar>
                  <w:top w:w="0" w:type="dxa"/>
                  <w:left w:w="0" w:type="dxa"/>
                  <w:bottom w:w="0" w:type="dxa"/>
                  <w:right w:w="0" w:type="dxa"/>
                </w:tcMar>
              </w:tcPr>
              <w:p w:rsidR="000B3C04" w:rsidRDefault="000B3C04">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0B3C04">
                  <w:trPr>
                    <w:jc w:val="right"/>
                  </w:trPr>
                  <w:tc>
                    <w:tcPr>
                      <w:tcW w:w="5809" w:type="dxa"/>
                      <w:tcMar>
                        <w:top w:w="0" w:type="dxa"/>
                        <w:left w:w="0" w:type="dxa"/>
                        <w:bottom w:w="0" w:type="dxa"/>
                        <w:right w:w="0" w:type="dxa"/>
                      </w:tcMar>
                    </w:tcPr>
                    <w:p w:rsidR="000B3C04" w:rsidRDefault="000B3C04" w:rsidP="006369BD">
                      <w:pPr>
                        <w:jc w:val="right"/>
                        <w:divId w:val="128330021"/>
                      </w:pPr>
                    </w:p>
                  </w:tc>
                </w:tr>
              </w:tbl>
              <w:p w:rsidR="000B3C04" w:rsidRDefault="000B3C04">
                <w:pPr>
                  <w:spacing w:line="1" w:lineRule="auto"/>
                </w:pPr>
              </w:p>
            </w:tc>
          </w:tr>
        </w:tbl>
        <w:p w:rsidR="000B3C04" w:rsidRDefault="000B3C04">
          <w:pPr>
            <w:spacing w:line="1"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Arial" w:hAnsi="Arial" w:cs="StarSymbo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4"/>
    <w:multiLevelType w:val="multilevel"/>
    <w:tmpl w:val="00000004"/>
    <w:name w:val="WW8Num4"/>
    <w:lvl w:ilvl="0">
      <w:start w:val="2"/>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15:restartNumberingAfterBreak="0">
    <w:nsid w:val="00000006"/>
    <w:multiLevelType w:val="multilevel"/>
    <w:tmpl w:val="00000006"/>
    <w:name w:val="WW8Num6"/>
    <w:lvl w:ilvl="0">
      <w:start w:val="3"/>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00000008"/>
    <w:multiLevelType w:val="multilevel"/>
    <w:tmpl w:val="00000008"/>
    <w:name w:val="WW8Num8"/>
    <w:lvl w:ilvl="0">
      <w:start w:val="1"/>
      <w:numFmt w:val="decimal"/>
      <w:lvlText w:val="%1."/>
      <w:lvlJc w:val="left"/>
      <w:pPr>
        <w:tabs>
          <w:tab w:val="num" w:pos="630"/>
        </w:tabs>
        <w:ind w:left="630" w:hanging="360"/>
      </w:pPr>
      <w:rPr>
        <w:rFonts w:ascii="Arial" w:hAnsi="Arial" w:cs="Arial"/>
        <w:b/>
        <w:bCs/>
      </w:rPr>
    </w:lvl>
    <w:lvl w:ilvl="1">
      <w:start w:val="1"/>
      <w:numFmt w:val="decimal"/>
      <w:lvlText w:val="%2."/>
      <w:lvlJc w:val="left"/>
      <w:pPr>
        <w:tabs>
          <w:tab w:val="num" w:pos="990"/>
        </w:tabs>
        <w:ind w:left="990" w:hanging="360"/>
      </w:pPr>
    </w:lvl>
    <w:lvl w:ilvl="2">
      <w:start w:val="1"/>
      <w:numFmt w:val="decimal"/>
      <w:lvlText w:val="%3."/>
      <w:lvlJc w:val="left"/>
      <w:pPr>
        <w:tabs>
          <w:tab w:val="num" w:pos="1350"/>
        </w:tabs>
        <w:ind w:left="1350" w:hanging="360"/>
      </w:pPr>
    </w:lvl>
    <w:lvl w:ilvl="3">
      <w:start w:val="1"/>
      <w:numFmt w:val="decimal"/>
      <w:lvlText w:val="%4."/>
      <w:lvlJc w:val="left"/>
      <w:pPr>
        <w:tabs>
          <w:tab w:val="num" w:pos="1710"/>
        </w:tabs>
        <w:ind w:left="1710" w:hanging="360"/>
      </w:pPr>
    </w:lvl>
    <w:lvl w:ilvl="4">
      <w:start w:val="1"/>
      <w:numFmt w:val="decimal"/>
      <w:lvlText w:val="%5."/>
      <w:lvlJc w:val="left"/>
      <w:pPr>
        <w:tabs>
          <w:tab w:val="num" w:pos="2070"/>
        </w:tabs>
        <w:ind w:left="2070" w:hanging="360"/>
      </w:pPr>
    </w:lvl>
    <w:lvl w:ilvl="5">
      <w:start w:val="1"/>
      <w:numFmt w:val="decimal"/>
      <w:lvlText w:val="%6."/>
      <w:lvlJc w:val="left"/>
      <w:pPr>
        <w:tabs>
          <w:tab w:val="num" w:pos="2430"/>
        </w:tabs>
        <w:ind w:left="2430" w:hanging="360"/>
      </w:pPr>
    </w:lvl>
    <w:lvl w:ilvl="6">
      <w:start w:val="1"/>
      <w:numFmt w:val="decimal"/>
      <w:lvlText w:val="%7."/>
      <w:lvlJc w:val="left"/>
      <w:pPr>
        <w:tabs>
          <w:tab w:val="num" w:pos="2790"/>
        </w:tabs>
        <w:ind w:left="2790" w:hanging="360"/>
      </w:pPr>
    </w:lvl>
    <w:lvl w:ilvl="7">
      <w:start w:val="1"/>
      <w:numFmt w:val="decimal"/>
      <w:lvlText w:val="%8."/>
      <w:lvlJc w:val="left"/>
      <w:pPr>
        <w:tabs>
          <w:tab w:val="num" w:pos="3150"/>
        </w:tabs>
        <w:ind w:left="3150" w:hanging="360"/>
      </w:pPr>
    </w:lvl>
    <w:lvl w:ilvl="8">
      <w:start w:val="1"/>
      <w:numFmt w:val="decimal"/>
      <w:lvlText w:val="%9."/>
      <w:lvlJc w:val="left"/>
      <w:pPr>
        <w:tabs>
          <w:tab w:val="num" w:pos="3510"/>
        </w:tabs>
        <w:ind w:left="3510" w:hanging="360"/>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3"/>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2"/>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3" w15:restartNumberingAfterBreak="0">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383A36E0"/>
    <w:multiLevelType w:val="hybridMultilevel"/>
    <w:tmpl w:val="EAD0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D4707"/>
    <w:multiLevelType w:val="hybridMultilevel"/>
    <w:tmpl w:val="3F142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88D1DDE"/>
    <w:multiLevelType w:val="hybridMultilevel"/>
    <w:tmpl w:val="D8A489BE"/>
    <w:lvl w:ilvl="0" w:tplc="241A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num w:numId="1" w16cid:durableId="438111949">
    <w:abstractNumId w:val="0"/>
  </w:num>
  <w:num w:numId="2" w16cid:durableId="2051420849">
    <w:abstractNumId w:val="1"/>
  </w:num>
  <w:num w:numId="3" w16cid:durableId="1856916364">
    <w:abstractNumId w:val="2"/>
  </w:num>
  <w:num w:numId="4" w16cid:durableId="45296547">
    <w:abstractNumId w:val="3"/>
  </w:num>
  <w:num w:numId="5" w16cid:durableId="1518234196">
    <w:abstractNumId w:val="4"/>
  </w:num>
  <w:num w:numId="6" w16cid:durableId="1555585569">
    <w:abstractNumId w:val="5"/>
  </w:num>
  <w:num w:numId="7" w16cid:durableId="1692877407">
    <w:abstractNumId w:val="6"/>
  </w:num>
  <w:num w:numId="8" w16cid:durableId="194346574">
    <w:abstractNumId w:val="7"/>
  </w:num>
  <w:num w:numId="9" w16cid:durableId="1452549909">
    <w:abstractNumId w:val="8"/>
  </w:num>
  <w:num w:numId="10" w16cid:durableId="2116166172">
    <w:abstractNumId w:val="9"/>
  </w:num>
  <w:num w:numId="11" w16cid:durableId="1175731497">
    <w:abstractNumId w:val="10"/>
  </w:num>
  <w:num w:numId="12" w16cid:durableId="159126072">
    <w:abstractNumId w:val="11"/>
  </w:num>
  <w:num w:numId="13" w16cid:durableId="647782866">
    <w:abstractNumId w:val="12"/>
  </w:num>
  <w:num w:numId="14" w16cid:durableId="204102276">
    <w:abstractNumId w:val="13"/>
  </w:num>
  <w:num w:numId="15" w16cid:durableId="1256790607">
    <w:abstractNumId w:val="16"/>
  </w:num>
  <w:num w:numId="16" w16cid:durableId="73281707">
    <w:abstractNumId w:val="15"/>
  </w:num>
  <w:num w:numId="17" w16cid:durableId="13909557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3C04"/>
    <w:rsid w:val="00074532"/>
    <w:rsid w:val="000B1DD9"/>
    <w:rsid w:val="000B3C04"/>
    <w:rsid w:val="0011624A"/>
    <w:rsid w:val="00227C0C"/>
    <w:rsid w:val="00242BEF"/>
    <w:rsid w:val="00294604"/>
    <w:rsid w:val="00336226"/>
    <w:rsid w:val="003A4B5D"/>
    <w:rsid w:val="004D2962"/>
    <w:rsid w:val="0054383A"/>
    <w:rsid w:val="005A5057"/>
    <w:rsid w:val="005C3B95"/>
    <w:rsid w:val="006259FC"/>
    <w:rsid w:val="00626897"/>
    <w:rsid w:val="006369BD"/>
    <w:rsid w:val="006E5837"/>
    <w:rsid w:val="007659DA"/>
    <w:rsid w:val="008351CB"/>
    <w:rsid w:val="008557FF"/>
    <w:rsid w:val="008B0AEE"/>
    <w:rsid w:val="008B5EE3"/>
    <w:rsid w:val="008C2AF3"/>
    <w:rsid w:val="008F1710"/>
    <w:rsid w:val="00905CE6"/>
    <w:rsid w:val="00921A34"/>
    <w:rsid w:val="0095552A"/>
    <w:rsid w:val="009676BF"/>
    <w:rsid w:val="009A01C4"/>
    <w:rsid w:val="00AA7F05"/>
    <w:rsid w:val="00B725E4"/>
    <w:rsid w:val="00CB7090"/>
    <w:rsid w:val="00D539A8"/>
    <w:rsid w:val="00E3098B"/>
    <w:rsid w:val="00E609F2"/>
    <w:rsid w:val="00E6132E"/>
    <w:rsid w:val="00E855A2"/>
    <w:rsid w:val="00F137AA"/>
    <w:rsid w:val="00F15D5C"/>
    <w:rsid w:val="00FA0708"/>
    <w:rsid w:val="00FE0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B6F9D"/>
  <w15:docId w15:val="{B2057A80-339D-462C-84B3-24E4DF1A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uiPriority w:val="99"/>
    <w:rPr>
      <w:color w:val="0000FF"/>
      <w:u w:val="single"/>
    </w:rPr>
  </w:style>
  <w:style w:type="paragraph" w:styleId="Zaglavljestranice">
    <w:name w:val="header"/>
    <w:basedOn w:val="Normal"/>
    <w:link w:val="ZaglavljestraniceChar"/>
    <w:unhideWhenUsed/>
    <w:rsid w:val="0011624A"/>
    <w:pPr>
      <w:tabs>
        <w:tab w:val="center" w:pos="4680"/>
        <w:tab w:val="right" w:pos="9360"/>
      </w:tabs>
    </w:pPr>
  </w:style>
  <w:style w:type="character" w:customStyle="1" w:styleId="ZaglavljestraniceChar">
    <w:name w:val="Zaglavlje stranice Char"/>
    <w:basedOn w:val="Podrazumevanifontpasusa"/>
    <w:link w:val="Zaglavljestranice"/>
    <w:uiPriority w:val="99"/>
    <w:rsid w:val="0011624A"/>
  </w:style>
  <w:style w:type="paragraph" w:styleId="Podnojestranice">
    <w:name w:val="footer"/>
    <w:basedOn w:val="Normal"/>
    <w:link w:val="PodnojestraniceChar"/>
    <w:unhideWhenUsed/>
    <w:rsid w:val="0011624A"/>
    <w:pPr>
      <w:tabs>
        <w:tab w:val="center" w:pos="4680"/>
        <w:tab w:val="right" w:pos="9360"/>
      </w:tabs>
    </w:pPr>
  </w:style>
  <w:style w:type="character" w:customStyle="1" w:styleId="PodnojestraniceChar">
    <w:name w:val="Podnožje stranice Char"/>
    <w:basedOn w:val="Podrazumevanifontpasusa"/>
    <w:link w:val="Podnojestranice"/>
    <w:uiPriority w:val="99"/>
    <w:rsid w:val="0011624A"/>
  </w:style>
  <w:style w:type="character" w:styleId="Ispraenahiperveza">
    <w:name w:val="FollowedHyperlink"/>
    <w:basedOn w:val="Podrazumevanifontpasusa"/>
    <w:uiPriority w:val="99"/>
    <w:semiHidden/>
    <w:unhideWhenUsed/>
    <w:rsid w:val="00227C0C"/>
    <w:rPr>
      <w:color w:val="954F72"/>
      <w:u w:val="single"/>
    </w:rPr>
  </w:style>
  <w:style w:type="paragraph" w:customStyle="1" w:styleId="msonormal0">
    <w:name w:val="msonormal"/>
    <w:basedOn w:val="Normal"/>
    <w:rsid w:val="00227C0C"/>
    <w:pPr>
      <w:spacing w:before="100" w:beforeAutospacing="1" w:after="100" w:afterAutospacing="1"/>
    </w:pPr>
    <w:rPr>
      <w:sz w:val="24"/>
      <w:szCs w:val="24"/>
    </w:rPr>
  </w:style>
  <w:style w:type="paragraph" w:customStyle="1" w:styleId="xl108">
    <w:name w:val="xl108"/>
    <w:basedOn w:val="Normal"/>
    <w:rsid w:val="00227C0C"/>
    <w:pPr>
      <w:spacing w:before="100" w:beforeAutospacing="1" w:after="100" w:afterAutospacing="1"/>
    </w:pPr>
    <w:rPr>
      <w:sz w:val="24"/>
      <w:szCs w:val="24"/>
    </w:rPr>
  </w:style>
  <w:style w:type="paragraph" w:customStyle="1" w:styleId="xl109">
    <w:name w:val="xl109"/>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6"/>
      <w:szCs w:val="16"/>
    </w:rPr>
  </w:style>
  <w:style w:type="paragraph" w:customStyle="1" w:styleId="xl111">
    <w:name w:val="xl111"/>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2">
    <w:name w:val="xl112"/>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3">
    <w:name w:val="xl113"/>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14">
    <w:name w:val="xl114"/>
    <w:basedOn w:val="Normal"/>
    <w:rsid w:val="00227C0C"/>
    <w:pPr>
      <w:pBdr>
        <w:left w:val="single" w:sz="4" w:space="0" w:color="000000"/>
        <w:bottom w:val="single" w:sz="4" w:space="0" w:color="000000"/>
        <w:right w:val="single" w:sz="4" w:space="0" w:color="000000"/>
      </w:pBdr>
      <w:shd w:val="clear" w:color="FFFFFF" w:fill="FFFFFF"/>
      <w:spacing w:before="100" w:beforeAutospacing="1" w:after="100" w:afterAutospacing="1"/>
    </w:pPr>
    <w:rPr>
      <w:sz w:val="16"/>
      <w:szCs w:val="16"/>
    </w:rPr>
  </w:style>
  <w:style w:type="paragraph" w:customStyle="1" w:styleId="xl115">
    <w:name w:val="xl115"/>
    <w:basedOn w:val="Normal"/>
    <w:rsid w:val="00227C0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pPr>
    <w:rPr>
      <w:sz w:val="16"/>
      <w:szCs w:val="16"/>
    </w:rPr>
  </w:style>
  <w:style w:type="paragraph" w:customStyle="1" w:styleId="xl116">
    <w:name w:val="xl116"/>
    <w:basedOn w:val="Normal"/>
    <w:rsid w:val="00227C0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sz w:val="16"/>
      <w:szCs w:val="16"/>
    </w:rPr>
  </w:style>
  <w:style w:type="paragraph" w:customStyle="1" w:styleId="xl117">
    <w:name w:val="xl117"/>
    <w:basedOn w:val="Normal"/>
    <w:rsid w:val="00227C0C"/>
    <w:pPr>
      <w:pBdr>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18">
    <w:name w:val="xl118"/>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19">
    <w:name w:val="xl119"/>
    <w:basedOn w:val="Normal"/>
    <w:rsid w:val="00227C0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sz w:val="16"/>
      <w:szCs w:val="16"/>
    </w:rPr>
  </w:style>
  <w:style w:type="paragraph" w:customStyle="1" w:styleId="xl120">
    <w:name w:val="xl120"/>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21">
    <w:name w:val="xl121"/>
    <w:basedOn w:val="Normal"/>
    <w:rsid w:val="00227C0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sz w:val="16"/>
      <w:szCs w:val="16"/>
    </w:rPr>
  </w:style>
  <w:style w:type="paragraph" w:customStyle="1" w:styleId="xl122">
    <w:name w:val="xl122"/>
    <w:basedOn w:val="Normal"/>
    <w:rsid w:val="00227C0C"/>
    <w:pPr>
      <w:pBdr>
        <w:top w:val="single" w:sz="4" w:space="0" w:color="000000"/>
        <w:left w:val="single" w:sz="4" w:space="0" w:color="000000"/>
        <w:bottom w:val="single" w:sz="4" w:space="0" w:color="000000"/>
        <w:right w:val="single" w:sz="4" w:space="0" w:color="000000"/>
      </w:pBdr>
      <w:shd w:val="clear" w:color="99CCFF" w:fill="99CCFF"/>
      <w:spacing w:before="100" w:beforeAutospacing="1" w:after="100" w:afterAutospacing="1"/>
    </w:pPr>
    <w:rPr>
      <w:b/>
      <w:bCs/>
      <w:sz w:val="16"/>
      <w:szCs w:val="16"/>
    </w:rPr>
  </w:style>
  <w:style w:type="paragraph" w:customStyle="1" w:styleId="xl123">
    <w:name w:val="xl123"/>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6"/>
      <w:szCs w:val="16"/>
    </w:rPr>
  </w:style>
  <w:style w:type="paragraph" w:customStyle="1" w:styleId="xl124">
    <w:name w:val="xl124"/>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25">
    <w:name w:val="xl125"/>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26">
    <w:name w:val="xl126"/>
    <w:basedOn w:val="Normal"/>
    <w:rsid w:val="00227C0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sz w:val="16"/>
      <w:szCs w:val="16"/>
    </w:rPr>
  </w:style>
  <w:style w:type="paragraph" w:customStyle="1" w:styleId="xl127">
    <w:name w:val="xl127"/>
    <w:basedOn w:val="Normal"/>
    <w:rsid w:val="00227C0C"/>
    <w:pPr>
      <w:pBdr>
        <w:top w:val="single" w:sz="4" w:space="0" w:color="000000"/>
        <w:left w:val="single" w:sz="4" w:space="0" w:color="000000"/>
        <w:bottom w:val="single" w:sz="4" w:space="0" w:color="000000"/>
      </w:pBdr>
      <w:spacing w:before="100" w:beforeAutospacing="1" w:after="100" w:afterAutospacing="1"/>
      <w:jc w:val="right"/>
    </w:pPr>
    <w:rPr>
      <w:sz w:val="16"/>
      <w:szCs w:val="16"/>
    </w:rPr>
  </w:style>
  <w:style w:type="paragraph" w:customStyle="1" w:styleId="xl128">
    <w:name w:val="xl128"/>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29">
    <w:name w:val="xl129"/>
    <w:basedOn w:val="Normal"/>
    <w:rsid w:val="00227C0C"/>
    <w:pPr>
      <w:pBdr>
        <w:top w:val="single" w:sz="4" w:space="0" w:color="000000"/>
        <w:left w:val="single" w:sz="4" w:space="0" w:color="000000"/>
        <w:bottom w:val="single" w:sz="4" w:space="0" w:color="000000"/>
      </w:pBdr>
      <w:spacing w:before="100" w:beforeAutospacing="1" w:after="100" w:afterAutospacing="1"/>
      <w:jc w:val="center"/>
    </w:pPr>
    <w:rPr>
      <w:sz w:val="16"/>
      <w:szCs w:val="16"/>
    </w:rPr>
  </w:style>
  <w:style w:type="paragraph" w:customStyle="1" w:styleId="xl130">
    <w:name w:val="xl130"/>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sz w:val="16"/>
      <w:szCs w:val="16"/>
    </w:rPr>
  </w:style>
  <w:style w:type="paragraph" w:customStyle="1" w:styleId="xl131">
    <w:name w:val="xl131"/>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16"/>
      <w:szCs w:val="16"/>
    </w:rPr>
  </w:style>
  <w:style w:type="paragraph" w:customStyle="1" w:styleId="xl132">
    <w:name w:val="xl132"/>
    <w:basedOn w:val="Normal"/>
    <w:rsid w:val="00227C0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sz w:val="16"/>
      <w:szCs w:val="16"/>
    </w:rPr>
  </w:style>
  <w:style w:type="paragraph" w:customStyle="1" w:styleId="xl133">
    <w:name w:val="xl133"/>
    <w:basedOn w:val="Normal"/>
    <w:rsid w:val="00227C0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sz w:val="16"/>
      <w:szCs w:val="16"/>
    </w:rPr>
  </w:style>
  <w:style w:type="paragraph" w:customStyle="1" w:styleId="xl134">
    <w:name w:val="xl134"/>
    <w:basedOn w:val="Normal"/>
    <w:rsid w:val="00227C0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sz w:val="16"/>
      <w:szCs w:val="16"/>
    </w:rPr>
  </w:style>
  <w:style w:type="paragraph" w:customStyle="1" w:styleId="xl135">
    <w:name w:val="xl135"/>
    <w:basedOn w:val="Normal"/>
    <w:rsid w:val="00227C0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sz w:val="16"/>
      <w:szCs w:val="16"/>
    </w:rPr>
  </w:style>
  <w:style w:type="paragraph" w:customStyle="1" w:styleId="xl136">
    <w:name w:val="xl136"/>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37">
    <w:name w:val="xl137"/>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38">
    <w:name w:val="xl138"/>
    <w:basedOn w:val="Normal"/>
    <w:rsid w:val="00227C0C"/>
    <w:pPr>
      <w:spacing w:before="100" w:beforeAutospacing="1" w:after="100" w:afterAutospacing="1"/>
      <w:jc w:val="center"/>
    </w:pPr>
    <w:rPr>
      <w:sz w:val="24"/>
      <w:szCs w:val="24"/>
    </w:rPr>
  </w:style>
  <w:style w:type="paragraph" w:customStyle="1" w:styleId="xl139">
    <w:name w:val="xl139"/>
    <w:basedOn w:val="Normal"/>
    <w:rsid w:val="00227C0C"/>
    <w:pPr>
      <w:pBdr>
        <w:top w:val="single" w:sz="4" w:space="0" w:color="000000"/>
        <w:left w:val="single" w:sz="4" w:space="0" w:color="000000"/>
        <w:bottom w:val="single" w:sz="4" w:space="0" w:color="000000"/>
        <w:right w:val="single" w:sz="4" w:space="0" w:color="000000"/>
      </w:pBdr>
      <w:shd w:val="clear" w:color="99CCFF" w:fill="99CCFF"/>
      <w:spacing w:before="100" w:beforeAutospacing="1" w:after="100" w:afterAutospacing="1"/>
      <w:jc w:val="right"/>
    </w:pPr>
    <w:rPr>
      <w:b/>
      <w:bCs/>
    </w:rPr>
  </w:style>
  <w:style w:type="paragraph" w:customStyle="1" w:styleId="xl140">
    <w:name w:val="xl140"/>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rPr>
  </w:style>
  <w:style w:type="paragraph" w:customStyle="1" w:styleId="xl141">
    <w:name w:val="xl141"/>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16"/>
      <w:szCs w:val="16"/>
    </w:rPr>
  </w:style>
  <w:style w:type="paragraph" w:customStyle="1" w:styleId="xl142">
    <w:name w:val="xl142"/>
    <w:basedOn w:val="Normal"/>
    <w:rsid w:val="00227C0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43">
    <w:name w:val="xl143"/>
    <w:basedOn w:val="Normal"/>
    <w:rsid w:val="00227C0C"/>
    <w:pPr>
      <w:pBdr>
        <w:top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44">
    <w:name w:val="xl144"/>
    <w:basedOn w:val="Normal"/>
    <w:rsid w:val="00227C0C"/>
    <w:pPr>
      <w:pBdr>
        <w:top w:val="single" w:sz="4" w:space="0" w:color="000000"/>
        <w:left w:val="single" w:sz="4" w:space="0" w:color="000000"/>
        <w:right w:val="single" w:sz="4" w:space="0" w:color="000000"/>
      </w:pBdr>
      <w:shd w:val="clear" w:color="FFCC00" w:fill="F8CBAD"/>
      <w:spacing w:before="100" w:beforeAutospacing="1" w:after="100" w:afterAutospacing="1"/>
      <w:jc w:val="center"/>
      <w:textAlignment w:val="center"/>
    </w:pPr>
    <w:rPr>
      <w:b/>
      <w:bCs/>
      <w:sz w:val="28"/>
      <w:szCs w:val="28"/>
    </w:rPr>
  </w:style>
  <w:style w:type="paragraph" w:customStyle="1" w:styleId="xl145">
    <w:name w:val="xl145"/>
    <w:basedOn w:val="Normal"/>
    <w:rsid w:val="00227C0C"/>
    <w:pPr>
      <w:pBdr>
        <w:left w:val="single" w:sz="4" w:space="0" w:color="000000"/>
        <w:bottom w:val="single" w:sz="4" w:space="0" w:color="000000"/>
        <w:right w:val="single" w:sz="4" w:space="0" w:color="000000"/>
      </w:pBdr>
      <w:shd w:val="clear" w:color="FFCC00" w:fill="F8CBAD"/>
      <w:spacing w:before="100" w:beforeAutospacing="1" w:after="100" w:afterAutospacing="1"/>
      <w:jc w:val="center"/>
      <w:textAlignment w:val="center"/>
    </w:pPr>
    <w:rPr>
      <w:b/>
      <w:bCs/>
      <w:sz w:val="28"/>
      <w:szCs w:val="28"/>
    </w:rPr>
  </w:style>
  <w:style w:type="paragraph" w:customStyle="1" w:styleId="xl146">
    <w:name w:val="xl146"/>
    <w:basedOn w:val="Normal"/>
    <w:rsid w:val="00227C0C"/>
    <w:pPr>
      <w:pBdr>
        <w:top w:val="single" w:sz="4" w:space="0" w:color="000000"/>
        <w:left w:val="single" w:sz="4" w:space="0" w:color="000000"/>
        <w:bottom w:val="single" w:sz="4" w:space="0" w:color="000000"/>
        <w:right w:val="single" w:sz="4" w:space="0" w:color="000000"/>
      </w:pBdr>
      <w:shd w:val="clear" w:color="FFCC00" w:fill="F8CBAD"/>
      <w:spacing w:before="100" w:beforeAutospacing="1" w:after="100" w:afterAutospacing="1"/>
      <w:jc w:val="center"/>
    </w:pPr>
    <w:rPr>
      <w:b/>
      <w:bCs/>
      <w:sz w:val="14"/>
      <w:szCs w:val="14"/>
    </w:rPr>
  </w:style>
  <w:style w:type="paragraph" w:customStyle="1" w:styleId="xl147">
    <w:name w:val="xl147"/>
    <w:basedOn w:val="Normal"/>
    <w:rsid w:val="00227C0C"/>
    <w:pPr>
      <w:pBdr>
        <w:top w:val="single" w:sz="4" w:space="0" w:color="000000"/>
        <w:left w:val="single" w:sz="4" w:space="0" w:color="000000"/>
        <w:bottom w:val="single" w:sz="4" w:space="0" w:color="000000"/>
        <w:right w:val="single" w:sz="4" w:space="0" w:color="000000"/>
      </w:pBdr>
      <w:shd w:val="clear" w:color="FFCC00" w:fill="F8CBAD"/>
      <w:spacing w:before="100" w:beforeAutospacing="1" w:after="100" w:afterAutospacing="1"/>
      <w:jc w:val="center"/>
    </w:pPr>
    <w:rPr>
      <w:b/>
      <w:bCs/>
      <w:sz w:val="14"/>
      <w:szCs w:val="14"/>
    </w:rPr>
  </w:style>
  <w:style w:type="paragraph" w:customStyle="1" w:styleId="xl148">
    <w:name w:val="xl148"/>
    <w:basedOn w:val="Normal"/>
    <w:rsid w:val="00227C0C"/>
    <w:pPr>
      <w:pBdr>
        <w:top w:val="single" w:sz="4" w:space="0" w:color="000000"/>
        <w:left w:val="single" w:sz="4" w:space="0" w:color="000000"/>
        <w:bottom w:val="single" w:sz="4" w:space="0" w:color="000000"/>
        <w:right w:val="single" w:sz="4" w:space="0" w:color="000000"/>
      </w:pBdr>
      <w:shd w:val="clear" w:color="FFCC00" w:fill="F8CBAD"/>
      <w:spacing w:before="100" w:beforeAutospacing="1" w:after="100" w:afterAutospacing="1"/>
      <w:jc w:val="center"/>
    </w:pPr>
    <w:rPr>
      <w:b/>
      <w:bCs/>
      <w:sz w:val="14"/>
      <w:szCs w:val="14"/>
    </w:rPr>
  </w:style>
  <w:style w:type="paragraph" w:customStyle="1" w:styleId="xl149">
    <w:name w:val="xl149"/>
    <w:basedOn w:val="Normal"/>
    <w:rsid w:val="00227C0C"/>
    <w:pPr>
      <w:pBdr>
        <w:top w:val="single" w:sz="4" w:space="0" w:color="000000"/>
        <w:left w:val="single" w:sz="4" w:space="0" w:color="000000"/>
        <w:bottom w:val="single" w:sz="4" w:space="0" w:color="000000"/>
        <w:right w:val="single" w:sz="4" w:space="0" w:color="000000"/>
      </w:pBdr>
      <w:shd w:val="clear" w:color="FFCC00" w:fill="F8CBAD"/>
      <w:spacing w:before="100" w:beforeAutospacing="1" w:after="100" w:afterAutospacing="1"/>
      <w:jc w:val="center"/>
      <w:textAlignment w:val="center"/>
    </w:pPr>
    <w:rPr>
      <w:b/>
      <w:bCs/>
      <w:sz w:val="14"/>
      <w:szCs w:val="14"/>
    </w:rPr>
  </w:style>
  <w:style w:type="paragraph" w:customStyle="1" w:styleId="xl150">
    <w:name w:val="xl150"/>
    <w:basedOn w:val="Normal"/>
    <w:rsid w:val="00227C0C"/>
    <w:pPr>
      <w:pBdr>
        <w:top w:val="single" w:sz="4" w:space="0" w:color="000000"/>
        <w:left w:val="single" w:sz="4" w:space="0" w:color="000000"/>
        <w:bottom w:val="single" w:sz="4" w:space="0" w:color="000000"/>
        <w:right w:val="single" w:sz="4" w:space="0" w:color="000000"/>
      </w:pBdr>
      <w:shd w:val="clear" w:color="FFCC00" w:fill="F8CBAD"/>
      <w:spacing w:before="100" w:beforeAutospacing="1" w:after="100" w:afterAutospacing="1"/>
      <w:jc w:val="center"/>
      <w:textAlignment w:val="center"/>
    </w:pPr>
    <w:rPr>
      <w:b/>
      <w:bCs/>
      <w:sz w:val="14"/>
      <w:szCs w:val="14"/>
    </w:rPr>
  </w:style>
  <w:style w:type="paragraph" w:customStyle="1" w:styleId="xl151">
    <w:name w:val="xl151"/>
    <w:basedOn w:val="Normal"/>
    <w:rsid w:val="00227C0C"/>
    <w:pPr>
      <w:pBdr>
        <w:top w:val="single" w:sz="4" w:space="0" w:color="000000"/>
        <w:left w:val="single" w:sz="4" w:space="0" w:color="000000"/>
        <w:bottom w:val="single" w:sz="4" w:space="0" w:color="000000"/>
        <w:right w:val="single" w:sz="4" w:space="0" w:color="000000"/>
      </w:pBdr>
      <w:shd w:val="clear" w:color="FFCC00" w:fill="F8CBAD"/>
      <w:spacing w:before="100" w:beforeAutospacing="1" w:after="100" w:afterAutospacing="1"/>
      <w:jc w:val="center"/>
      <w:textAlignment w:val="center"/>
    </w:pPr>
    <w:rPr>
      <w:b/>
      <w:bCs/>
      <w:sz w:val="14"/>
      <w:szCs w:val="14"/>
    </w:rPr>
  </w:style>
  <w:style w:type="paragraph" w:customStyle="1" w:styleId="xl152">
    <w:name w:val="xl152"/>
    <w:basedOn w:val="Normal"/>
    <w:rsid w:val="00227C0C"/>
    <w:pPr>
      <w:pBdr>
        <w:bottom w:val="single" w:sz="4" w:space="0" w:color="000000"/>
      </w:pBdr>
      <w:shd w:val="clear" w:color="FFCC00" w:fill="F8CBAD"/>
      <w:spacing w:before="100" w:beforeAutospacing="1" w:after="100" w:afterAutospacing="1"/>
      <w:jc w:val="center"/>
      <w:textAlignment w:val="center"/>
    </w:pPr>
    <w:rPr>
      <w:b/>
      <w:bCs/>
      <w:sz w:val="14"/>
      <w:szCs w:val="14"/>
    </w:rPr>
  </w:style>
  <w:style w:type="paragraph" w:customStyle="1" w:styleId="xl153">
    <w:name w:val="xl153"/>
    <w:basedOn w:val="Normal"/>
    <w:rsid w:val="00227C0C"/>
    <w:pPr>
      <w:pBdr>
        <w:top w:val="single" w:sz="4" w:space="0" w:color="000000"/>
        <w:bottom w:val="single" w:sz="4" w:space="0" w:color="000000"/>
        <w:right w:val="single" w:sz="4" w:space="0" w:color="000000"/>
      </w:pBdr>
      <w:shd w:val="clear" w:color="FFCC00" w:fill="F8CBAD"/>
      <w:spacing w:before="100" w:beforeAutospacing="1" w:after="100" w:afterAutospacing="1"/>
      <w:jc w:val="center"/>
      <w:textAlignment w:val="center"/>
    </w:pPr>
    <w:rPr>
      <w:b/>
      <w:bCs/>
      <w:sz w:val="14"/>
      <w:szCs w:val="14"/>
    </w:rPr>
  </w:style>
  <w:style w:type="numbering" w:customStyle="1" w:styleId="Bezliste1">
    <w:name w:val="Bez liste1"/>
    <w:next w:val="Bezliste"/>
    <w:uiPriority w:val="99"/>
    <w:semiHidden/>
    <w:unhideWhenUsed/>
    <w:rsid w:val="00FE0A1F"/>
  </w:style>
  <w:style w:type="character" w:customStyle="1" w:styleId="WW8Num1z0">
    <w:name w:val="WW8Num1z0"/>
    <w:rsid w:val="00FE0A1F"/>
    <w:rPr>
      <w:rFonts w:ascii="Symbol" w:hAnsi="Symbol" w:cs="StarSymbol"/>
      <w:sz w:val="18"/>
      <w:szCs w:val="18"/>
    </w:rPr>
  </w:style>
  <w:style w:type="character" w:customStyle="1" w:styleId="WW8Num2z0">
    <w:name w:val="WW8Num2z0"/>
    <w:rsid w:val="00FE0A1F"/>
    <w:rPr>
      <w:rFonts w:ascii="Arial" w:hAnsi="Arial" w:cs="StarSymbol"/>
      <w:sz w:val="24"/>
      <w:szCs w:val="24"/>
    </w:rPr>
  </w:style>
  <w:style w:type="character" w:customStyle="1" w:styleId="WW8Num2z1">
    <w:name w:val="WW8Num2z1"/>
    <w:rsid w:val="00FE0A1F"/>
  </w:style>
  <w:style w:type="character" w:customStyle="1" w:styleId="WW8Num2z2">
    <w:name w:val="WW8Num2z2"/>
    <w:rsid w:val="00FE0A1F"/>
  </w:style>
  <w:style w:type="character" w:customStyle="1" w:styleId="WW8Num2z3">
    <w:name w:val="WW8Num2z3"/>
    <w:rsid w:val="00FE0A1F"/>
  </w:style>
  <w:style w:type="character" w:customStyle="1" w:styleId="WW8Num2z4">
    <w:name w:val="WW8Num2z4"/>
    <w:rsid w:val="00FE0A1F"/>
  </w:style>
  <w:style w:type="character" w:customStyle="1" w:styleId="WW8Num2z5">
    <w:name w:val="WW8Num2z5"/>
    <w:rsid w:val="00FE0A1F"/>
  </w:style>
  <w:style w:type="character" w:customStyle="1" w:styleId="WW8Num2z6">
    <w:name w:val="WW8Num2z6"/>
    <w:rsid w:val="00FE0A1F"/>
  </w:style>
  <w:style w:type="character" w:customStyle="1" w:styleId="WW8Num2z7">
    <w:name w:val="WW8Num2z7"/>
    <w:rsid w:val="00FE0A1F"/>
  </w:style>
  <w:style w:type="character" w:customStyle="1" w:styleId="WW8Num2z8">
    <w:name w:val="WW8Num2z8"/>
    <w:rsid w:val="00FE0A1F"/>
  </w:style>
  <w:style w:type="character" w:customStyle="1" w:styleId="WW8Num3z0">
    <w:name w:val="WW8Num3z0"/>
    <w:rsid w:val="00FE0A1F"/>
    <w:rPr>
      <w:rFonts w:ascii="Wingdings" w:hAnsi="Wingdings" w:cs="StarSymbol"/>
      <w:sz w:val="18"/>
      <w:szCs w:val="18"/>
    </w:rPr>
  </w:style>
  <w:style w:type="character" w:customStyle="1" w:styleId="WW8Num3z1">
    <w:name w:val="WW8Num3z1"/>
    <w:rsid w:val="00FE0A1F"/>
    <w:rPr>
      <w:rFonts w:ascii="Wingdings 2" w:hAnsi="Wingdings 2" w:cs="StarSymbol"/>
      <w:sz w:val="18"/>
      <w:szCs w:val="18"/>
    </w:rPr>
  </w:style>
  <w:style w:type="character" w:customStyle="1" w:styleId="WW8Num3z2">
    <w:name w:val="WW8Num3z2"/>
    <w:rsid w:val="00FE0A1F"/>
    <w:rPr>
      <w:rFonts w:ascii="StarSymbol" w:hAnsi="StarSymbol" w:cs="StarSymbol"/>
      <w:sz w:val="18"/>
      <w:szCs w:val="18"/>
    </w:rPr>
  </w:style>
  <w:style w:type="character" w:customStyle="1" w:styleId="WW8Num4z0">
    <w:name w:val="WW8Num4z0"/>
    <w:rsid w:val="00FE0A1F"/>
    <w:rPr>
      <w:rFonts w:ascii="Arial" w:hAnsi="Arial" w:cs="Arial"/>
      <w:b/>
      <w:bCs/>
    </w:rPr>
  </w:style>
  <w:style w:type="character" w:customStyle="1" w:styleId="WW8Num4z1">
    <w:name w:val="WW8Num4z1"/>
    <w:rsid w:val="00FE0A1F"/>
  </w:style>
  <w:style w:type="character" w:customStyle="1" w:styleId="WW8Num4z2">
    <w:name w:val="WW8Num4z2"/>
    <w:rsid w:val="00FE0A1F"/>
  </w:style>
  <w:style w:type="character" w:customStyle="1" w:styleId="WW8Num4z3">
    <w:name w:val="WW8Num4z3"/>
    <w:rsid w:val="00FE0A1F"/>
  </w:style>
  <w:style w:type="character" w:customStyle="1" w:styleId="WW8Num4z4">
    <w:name w:val="WW8Num4z4"/>
    <w:rsid w:val="00FE0A1F"/>
  </w:style>
  <w:style w:type="character" w:customStyle="1" w:styleId="WW8Num4z5">
    <w:name w:val="WW8Num4z5"/>
    <w:rsid w:val="00FE0A1F"/>
  </w:style>
  <w:style w:type="character" w:customStyle="1" w:styleId="WW8Num4z6">
    <w:name w:val="WW8Num4z6"/>
    <w:rsid w:val="00FE0A1F"/>
  </w:style>
  <w:style w:type="character" w:customStyle="1" w:styleId="WW8Num4z7">
    <w:name w:val="WW8Num4z7"/>
    <w:rsid w:val="00FE0A1F"/>
  </w:style>
  <w:style w:type="character" w:customStyle="1" w:styleId="WW8Num4z8">
    <w:name w:val="WW8Num4z8"/>
    <w:rsid w:val="00FE0A1F"/>
  </w:style>
  <w:style w:type="character" w:customStyle="1" w:styleId="WW8Num5z0">
    <w:name w:val="WW8Num5z0"/>
    <w:rsid w:val="00FE0A1F"/>
    <w:rPr>
      <w:rFonts w:ascii="Wingdings" w:hAnsi="Wingdings" w:cs="StarSymbol"/>
      <w:sz w:val="18"/>
      <w:szCs w:val="18"/>
    </w:rPr>
  </w:style>
  <w:style w:type="character" w:customStyle="1" w:styleId="WW8Num5z1">
    <w:name w:val="WW8Num5z1"/>
    <w:rsid w:val="00FE0A1F"/>
    <w:rPr>
      <w:rFonts w:ascii="Wingdings 2" w:hAnsi="Wingdings 2" w:cs="StarSymbol"/>
      <w:sz w:val="18"/>
      <w:szCs w:val="18"/>
    </w:rPr>
  </w:style>
  <w:style w:type="character" w:customStyle="1" w:styleId="WW8Num5z2">
    <w:name w:val="WW8Num5z2"/>
    <w:rsid w:val="00FE0A1F"/>
    <w:rPr>
      <w:rFonts w:ascii="StarSymbol" w:hAnsi="StarSymbol" w:cs="StarSymbol"/>
      <w:sz w:val="18"/>
      <w:szCs w:val="18"/>
    </w:rPr>
  </w:style>
  <w:style w:type="character" w:customStyle="1" w:styleId="WW8Num6z0">
    <w:name w:val="WW8Num6z0"/>
    <w:rsid w:val="00FE0A1F"/>
    <w:rPr>
      <w:rFonts w:ascii="Arial" w:hAnsi="Arial" w:cs="Arial"/>
      <w:b/>
      <w:bCs/>
    </w:rPr>
  </w:style>
  <w:style w:type="character" w:customStyle="1" w:styleId="WW8Num6z1">
    <w:name w:val="WW8Num6z1"/>
    <w:rsid w:val="00FE0A1F"/>
  </w:style>
  <w:style w:type="character" w:customStyle="1" w:styleId="WW8Num6z2">
    <w:name w:val="WW8Num6z2"/>
    <w:rsid w:val="00FE0A1F"/>
  </w:style>
  <w:style w:type="character" w:customStyle="1" w:styleId="WW8Num6z3">
    <w:name w:val="WW8Num6z3"/>
    <w:rsid w:val="00FE0A1F"/>
  </w:style>
  <w:style w:type="character" w:customStyle="1" w:styleId="WW8Num6z4">
    <w:name w:val="WW8Num6z4"/>
    <w:rsid w:val="00FE0A1F"/>
  </w:style>
  <w:style w:type="character" w:customStyle="1" w:styleId="WW8Num6z5">
    <w:name w:val="WW8Num6z5"/>
    <w:rsid w:val="00FE0A1F"/>
  </w:style>
  <w:style w:type="character" w:customStyle="1" w:styleId="WW8Num6z6">
    <w:name w:val="WW8Num6z6"/>
    <w:rsid w:val="00FE0A1F"/>
  </w:style>
  <w:style w:type="character" w:customStyle="1" w:styleId="WW8Num6z7">
    <w:name w:val="WW8Num6z7"/>
    <w:rsid w:val="00FE0A1F"/>
  </w:style>
  <w:style w:type="character" w:customStyle="1" w:styleId="WW8Num6z8">
    <w:name w:val="WW8Num6z8"/>
    <w:rsid w:val="00FE0A1F"/>
  </w:style>
  <w:style w:type="character" w:customStyle="1" w:styleId="WW8Num7z0">
    <w:name w:val="WW8Num7z0"/>
    <w:rsid w:val="00FE0A1F"/>
    <w:rPr>
      <w:rFonts w:ascii="Wingdings" w:hAnsi="Wingdings" w:cs="StarSymbol"/>
      <w:sz w:val="18"/>
      <w:szCs w:val="18"/>
    </w:rPr>
  </w:style>
  <w:style w:type="character" w:customStyle="1" w:styleId="WW8Num7z1">
    <w:name w:val="WW8Num7z1"/>
    <w:rsid w:val="00FE0A1F"/>
    <w:rPr>
      <w:rFonts w:ascii="Wingdings 2" w:hAnsi="Wingdings 2" w:cs="StarSymbol"/>
      <w:sz w:val="18"/>
      <w:szCs w:val="18"/>
    </w:rPr>
  </w:style>
  <w:style w:type="character" w:customStyle="1" w:styleId="WW8Num7z2">
    <w:name w:val="WW8Num7z2"/>
    <w:rsid w:val="00FE0A1F"/>
    <w:rPr>
      <w:rFonts w:ascii="StarSymbol" w:hAnsi="StarSymbol" w:cs="StarSymbol"/>
      <w:sz w:val="18"/>
      <w:szCs w:val="18"/>
    </w:rPr>
  </w:style>
  <w:style w:type="character" w:customStyle="1" w:styleId="WW8Num8z0">
    <w:name w:val="WW8Num8z0"/>
    <w:rsid w:val="00FE0A1F"/>
    <w:rPr>
      <w:rFonts w:ascii="Arial" w:hAnsi="Arial" w:cs="Arial"/>
      <w:b/>
      <w:bCs/>
    </w:rPr>
  </w:style>
  <w:style w:type="character" w:customStyle="1" w:styleId="WW8Num8z1">
    <w:name w:val="WW8Num8z1"/>
    <w:rsid w:val="00FE0A1F"/>
  </w:style>
  <w:style w:type="character" w:customStyle="1" w:styleId="WW8Num8z2">
    <w:name w:val="WW8Num8z2"/>
    <w:rsid w:val="00FE0A1F"/>
  </w:style>
  <w:style w:type="character" w:customStyle="1" w:styleId="WW8Num8z3">
    <w:name w:val="WW8Num8z3"/>
    <w:rsid w:val="00FE0A1F"/>
  </w:style>
  <w:style w:type="character" w:customStyle="1" w:styleId="WW8Num8z4">
    <w:name w:val="WW8Num8z4"/>
    <w:rsid w:val="00FE0A1F"/>
  </w:style>
  <w:style w:type="character" w:customStyle="1" w:styleId="WW8Num8z5">
    <w:name w:val="WW8Num8z5"/>
    <w:rsid w:val="00FE0A1F"/>
  </w:style>
  <w:style w:type="character" w:customStyle="1" w:styleId="WW8Num8z6">
    <w:name w:val="WW8Num8z6"/>
    <w:rsid w:val="00FE0A1F"/>
  </w:style>
  <w:style w:type="character" w:customStyle="1" w:styleId="WW8Num8z7">
    <w:name w:val="WW8Num8z7"/>
    <w:rsid w:val="00FE0A1F"/>
  </w:style>
  <w:style w:type="character" w:customStyle="1" w:styleId="WW8Num8z8">
    <w:name w:val="WW8Num8z8"/>
    <w:rsid w:val="00FE0A1F"/>
  </w:style>
  <w:style w:type="character" w:customStyle="1" w:styleId="WW8Num9z0">
    <w:name w:val="WW8Num9z0"/>
    <w:rsid w:val="00FE0A1F"/>
    <w:rPr>
      <w:rFonts w:ascii="Arial" w:hAnsi="Arial" w:cs="Arial"/>
      <w:b/>
      <w:bCs/>
    </w:rPr>
  </w:style>
  <w:style w:type="character" w:customStyle="1" w:styleId="WW8Num9z1">
    <w:name w:val="WW8Num9z1"/>
    <w:rsid w:val="00FE0A1F"/>
  </w:style>
  <w:style w:type="character" w:customStyle="1" w:styleId="WW8Num9z2">
    <w:name w:val="WW8Num9z2"/>
    <w:rsid w:val="00FE0A1F"/>
  </w:style>
  <w:style w:type="character" w:customStyle="1" w:styleId="WW8Num9z3">
    <w:name w:val="WW8Num9z3"/>
    <w:rsid w:val="00FE0A1F"/>
  </w:style>
  <w:style w:type="character" w:customStyle="1" w:styleId="WW8Num9z4">
    <w:name w:val="WW8Num9z4"/>
    <w:rsid w:val="00FE0A1F"/>
  </w:style>
  <w:style w:type="character" w:customStyle="1" w:styleId="WW8Num9z5">
    <w:name w:val="WW8Num9z5"/>
    <w:rsid w:val="00FE0A1F"/>
  </w:style>
  <w:style w:type="character" w:customStyle="1" w:styleId="WW8Num9z6">
    <w:name w:val="WW8Num9z6"/>
    <w:rsid w:val="00FE0A1F"/>
  </w:style>
  <w:style w:type="character" w:customStyle="1" w:styleId="WW8Num9z7">
    <w:name w:val="WW8Num9z7"/>
    <w:rsid w:val="00FE0A1F"/>
  </w:style>
  <w:style w:type="character" w:customStyle="1" w:styleId="WW8Num9z8">
    <w:name w:val="WW8Num9z8"/>
    <w:rsid w:val="00FE0A1F"/>
  </w:style>
  <w:style w:type="character" w:customStyle="1" w:styleId="WW8Num10z0">
    <w:name w:val="WW8Num10z0"/>
    <w:rsid w:val="00FE0A1F"/>
    <w:rPr>
      <w:rFonts w:ascii="Arial" w:hAnsi="Arial" w:cs="Arial"/>
      <w:b/>
      <w:bCs/>
    </w:rPr>
  </w:style>
  <w:style w:type="character" w:customStyle="1" w:styleId="WW8Num10z1">
    <w:name w:val="WW8Num10z1"/>
    <w:rsid w:val="00FE0A1F"/>
  </w:style>
  <w:style w:type="character" w:customStyle="1" w:styleId="WW8Num10z2">
    <w:name w:val="WW8Num10z2"/>
    <w:rsid w:val="00FE0A1F"/>
  </w:style>
  <w:style w:type="character" w:customStyle="1" w:styleId="WW8Num10z3">
    <w:name w:val="WW8Num10z3"/>
    <w:rsid w:val="00FE0A1F"/>
  </w:style>
  <w:style w:type="character" w:customStyle="1" w:styleId="WW8Num10z4">
    <w:name w:val="WW8Num10z4"/>
    <w:rsid w:val="00FE0A1F"/>
  </w:style>
  <w:style w:type="character" w:customStyle="1" w:styleId="WW8Num10z5">
    <w:name w:val="WW8Num10z5"/>
    <w:rsid w:val="00FE0A1F"/>
  </w:style>
  <w:style w:type="character" w:customStyle="1" w:styleId="WW8Num10z6">
    <w:name w:val="WW8Num10z6"/>
    <w:rsid w:val="00FE0A1F"/>
  </w:style>
  <w:style w:type="character" w:customStyle="1" w:styleId="WW8Num10z7">
    <w:name w:val="WW8Num10z7"/>
    <w:rsid w:val="00FE0A1F"/>
  </w:style>
  <w:style w:type="character" w:customStyle="1" w:styleId="WW8Num10z8">
    <w:name w:val="WW8Num10z8"/>
    <w:rsid w:val="00FE0A1F"/>
  </w:style>
  <w:style w:type="character" w:customStyle="1" w:styleId="WW8Num11z0">
    <w:name w:val="WW8Num11z0"/>
    <w:rsid w:val="00FE0A1F"/>
    <w:rPr>
      <w:rFonts w:ascii="Arial" w:hAnsi="Arial" w:cs="Arial"/>
      <w:b/>
      <w:bCs/>
    </w:rPr>
  </w:style>
  <w:style w:type="character" w:customStyle="1" w:styleId="WW8Num11z1">
    <w:name w:val="WW8Num11z1"/>
    <w:rsid w:val="00FE0A1F"/>
  </w:style>
  <w:style w:type="character" w:customStyle="1" w:styleId="WW8Num11z2">
    <w:name w:val="WW8Num11z2"/>
    <w:rsid w:val="00FE0A1F"/>
  </w:style>
  <w:style w:type="character" w:customStyle="1" w:styleId="WW8Num11z3">
    <w:name w:val="WW8Num11z3"/>
    <w:rsid w:val="00FE0A1F"/>
  </w:style>
  <w:style w:type="character" w:customStyle="1" w:styleId="WW8Num11z4">
    <w:name w:val="WW8Num11z4"/>
    <w:rsid w:val="00FE0A1F"/>
  </w:style>
  <w:style w:type="character" w:customStyle="1" w:styleId="WW8Num11z5">
    <w:name w:val="WW8Num11z5"/>
    <w:rsid w:val="00FE0A1F"/>
  </w:style>
  <w:style w:type="character" w:customStyle="1" w:styleId="WW8Num11z6">
    <w:name w:val="WW8Num11z6"/>
    <w:rsid w:val="00FE0A1F"/>
  </w:style>
  <w:style w:type="character" w:customStyle="1" w:styleId="WW8Num11z7">
    <w:name w:val="WW8Num11z7"/>
    <w:rsid w:val="00FE0A1F"/>
  </w:style>
  <w:style w:type="character" w:customStyle="1" w:styleId="WW8Num11z8">
    <w:name w:val="WW8Num11z8"/>
    <w:rsid w:val="00FE0A1F"/>
  </w:style>
  <w:style w:type="character" w:customStyle="1" w:styleId="WW8Num12z0">
    <w:name w:val="WW8Num12z0"/>
    <w:rsid w:val="00FE0A1F"/>
    <w:rPr>
      <w:rFonts w:ascii="Arial" w:hAnsi="Arial" w:cs="Arial"/>
      <w:b/>
      <w:bCs/>
    </w:rPr>
  </w:style>
  <w:style w:type="character" w:customStyle="1" w:styleId="WW8Num12z1">
    <w:name w:val="WW8Num12z1"/>
    <w:rsid w:val="00FE0A1F"/>
  </w:style>
  <w:style w:type="character" w:customStyle="1" w:styleId="WW8Num12z2">
    <w:name w:val="WW8Num12z2"/>
    <w:rsid w:val="00FE0A1F"/>
  </w:style>
  <w:style w:type="character" w:customStyle="1" w:styleId="WW8Num12z3">
    <w:name w:val="WW8Num12z3"/>
    <w:rsid w:val="00FE0A1F"/>
  </w:style>
  <w:style w:type="character" w:customStyle="1" w:styleId="WW8Num12z4">
    <w:name w:val="WW8Num12z4"/>
    <w:rsid w:val="00FE0A1F"/>
  </w:style>
  <w:style w:type="character" w:customStyle="1" w:styleId="WW8Num12z5">
    <w:name w:val="WW8Num12z5"/>
    <w:rsid w:val="00FE0A1F"/>
  </w:style>
  <w:style w:type="character" w:customStyle="1" w:styleId="WW8Num12z6">
    <w:name w:val="WW8Num12z6"/>
    <w:rsid w:val="00FE0A1F"/>
  </w:style>
  <w:style w:type="character" w:customStyle="1" w:styleId="WW8Num12z7">
    <w:name w:val="WW8Num12z7"/>
    <w:rsid w:val="00FE0A1F"/>
  </w:style>
  <w:style w:type="character" w:customStyle="1" w:styleId="WW8Num12z8">
    <w:name w:val="WW8Num12z8"/>
    <w:rsid w:val="00FE0A1F"/>
  </w:style>
  <w:style w:type="character" w:customStyle="1" w:styleId="WW8Num13z0">
    <w:name w:val="WW8Num13z0"/>
    <w:rsid w:val="00FE0A1F"/>
    <w:rPr>
      <w:rFonts w:ascii="Wingdings" w:hAnsi="Wingdings" w:cs="StarSymbol"/>
      <w:sz w:val="18"/>
      <w:szCs w:val="18"/>
    </w:rPr>
  </w:style>
  <w:style w:type="character" w:customStyle="1" w:styleId="WW8Num13z1">
    <w:name w:val="WW8Num13z1"/>
    <w:rsid w:val="00FE0A1F"/>
    <w:rPr>
      <w:rFonts w:ascii="Wingdings 2" w:hAnsi="Wingdings 2" w:cs="StarSymbol"/>
      <w:sz w:val="18"/>
      <w:szCs w:val="18"/>
    </w:rPr>
  </w:style>
  <w:style w:type="character" w:customStyle="1" w:styleId="WW8Num13z2">
    <w:name w:val="WW8Num13z2"/>
    <w:rsid w:val="00FE0A1F"/>
    <w:rPr>
      <w:rFonts w:ascii="StarSymbol" w:hAnsi="StarSymbol" w:cs="StarSymbol"/>
      <w:sz w:val="18"/>
      <w:szCs w:val="18"/>
    </w:rPr>
  </w:style>
  <w:style w:type="character" w:customStyle="1" w:styleId="WW8Num14z0">
    <w:name w:val="WW8Num14z0"/>
    <w:rsid w:val="00FE0A1F"/>
  </w:style>
  <w:style w:type="character" w:customStyle="1" w:styleId="WW8Num14z1">
    <w:name w:val="WW8Num14z1"/>
    <w:rsid w:val="00FE0A1F"/>
  </w:style>
  <w:style w:type="character" w:customStyle="1" w:styleId="WW8Num14z2">
    <w:name w:val="WW8Num14z2"/>
    <w:rsid w:val="00FE0A1F"/>
  </w:style>
  <w:style w:type="character" w:customStyle="1" w:styleId="WW8Num14z3">
    <w:name w:val="WW8Num14z3"/>
    <w:rsid w:val="00FE0A1F"/>
  </w:style>
  <w:style w:type="character" w:customStyle="1" w:styleId="WW8Num14z4">
    <w:name w:val="WW8Num14z4"/>
    <w:rsid w:val="00FE0A1F"/>
  </w:style>
  <w:style w:type="character" w:customStyle="1" w:styleId="WW8Num14z5">
    <w:name w:val="WW8Num14z5"/>
    <w:rsid w:val="00FE0A1F"/>
  </w:style>
  <w:style w:type="character" w:customStyle="1" w:styleId="WW8Num14z6">
    <w:name w:val="WW8Num14z6"/>
    <w:rsid w:val="00FE0A1F"/>
  </w:style>
  <w:style w:type="character" w:customStyle="1" w:styleId="WW8Num14z7">
    <w:name w:val="WW8Num14z7"/>
    <w:rsid w:val="00FE0A1F"/>
  </w:style>
  <w:style w:type="character" w:customStyle="1" w:styleId="WW8Num14z8">
    <w:name w:val="WW8Num14z8"/>
    <w:rsid w:val="00FE0A1F"/>
  </w:style>
  <w:style w:type="character" w:customStyle="1" w:styleId="Absatz-Standardschriftart">
    <w:name w:val="Absatz-Standardschriftart"/>
    <w:rsid w:val="00FE0A1F"/>
  </w:style>
  <w:style w:type="character" w:customStyle="1" w:styleId="WW-Absatz-Standardschriftart">
    <w:name w:val="WW-Absatz-Standardschriftart"/>
    <w:rsid w:val="00FE0A1F"/>
  </w:style>
  <w:style w:type="character" w:customStyle="1" w:styleId="WW-Absatz-Standardschriftart1">
    <w:name w:val="WW-Absatz-Standardschriftart1"/>
    <w:rsid w:val="00FE0A1F"/>
  </w:style>
  <w:style w:type="character" w:customStyle="1" w:styleId="WW-Absatz-Standardschriftart11">
    <w:name w:val="WW-Absatz-Standardschriftart11"/>
    <w:rsid w:val="00FE0A1F"/>
  </w:style>
  <w:style w:type="character" w:customStyle="1" w:styleId="WW-Absatz-Standardschriftart111">
    <w:name w:val="WW-Absatz-Standardschriftart111"/>
    <w:rsid w:val="00FE0A1F"/>
  </w:style>
  <w:style w:type="character" w:customStyle="1" w:styleId="WW-Absatz-Standardschriftart1111">
    <w:name w:val="WW-Absatz-Standardschriftart1111"/>
    <w:rsid w:val="00FE0A1F"/>
  </w:style>
  <w:style w:type="character" w:customStyle="1" w:styleId="WW-Absatz-Standardschriftart11111">
    <w:name w:val="WW-Absatz-Standardschriftart11111"/>
    <w:rsid w:val="00FE0A1F"/>
  </w:style>
  <w:style w:type="character" w:customStyle="1" w:styleId="WW-Absatz-Standardschriftart111111">
    <w:name w:val="WW-Absatz-Standardschriftart111111"/>
    <w:rsid w:val="00FE0A1F"/>
  </w:style>
  <w:style w:type="character" w:customStyle="1" w:styleId="WW-Absatz-Standardschriftart1111111">
    <w:name w:val="WW-Absatz-Standardschriftart1111111"/>
    <w:rsid w:val="00FE0A1F"/>
  </w:style>
  <w:style w:type="character" w:customStyle="1" w:styleId="WW-Absatz-Standardschriftart11111111">
    <w:name w:val="WW-Absatz-Standardschriftart11111111"/>
    <w:rsid w:val="00FE0A1F"/>
  </w:style>
  <w:style w:type="character" w:customStyle="1" w:styleId="WW-Absatz-Standardschriftart111111111">
    <w:name w:val="WW-Absatz-Standardschriftart111111111"/>
    <w:rsid w:val="00FE0A1F"/>
  </w:style>
  <w:style w:type="character" w:customStyle="1" w:styleId="WW-Absatz-Standardschriftart1111111111">
    <w:name w:val="WW-Absatz-Standardschriftart1111111111"/>
    <w:rsid w:val="00FE0A1F"/>
  </w:style>
  <w:style w:type="character" w:customStyle="1" w:styleId="WW-Absatz-Standardschriftart11111111111">
    <w:name w:val="WW-Absatz-Standardschriftart11111111111"/>
    <w:rsid w:val="00FE0A1F"/>
  </w:style>
  <w:style w:type="character" w:customStyle="1" w:styleId="WW-Absatz-Standardschriftart111111111111">
    <w:name w:val="WW-Absatz-Standardschriftart111111111111"/>
    <w:rsid w:val="00FE0A1F"/>
  </w:style>
  <w:style w:type="character" w:customStyle="1" w:styleId="WW-Absatz-Standardschriftart1111111111111">
    <w:name w:val="WW-Absatz-Standardschriftart1111111111111"/>
    <w:rsid w:val="00FE0A1F"/>
  </w:style>
  <w:style w:type="character" w:customStyle="1" w:styleId="WW-Absatz-Standardschriftart11111111111111">
    <w:name w:val="WW-Absatz-Standardschriftart11111111111111"/>
    <w:rsid w:val="00FE0A1F"/>
  </w:style>
  <w:style w:type="character" w:customStyle="1" w:styleId="WW-Absatz-Standardschriftart111111111111111">
    <w:name w:val="WW-Absatz-Standardschriftart111111111111111"/>
    <w:rsid w:val="00FE0A1F"/>
  </w:style>
  <w:style w:type="character" w:customStyle="1" w:styleId="WW-Absatz-Standardschriftart1111111111111111">
    <w:name w:val="WW-Absatz-Standardschriftart1111111111111111"/>
    <w:rsid w:val="00FE0A1F"/>
  </w:style>
  <w:style w:type="character" w:customStyle="1" w:styleId="WW-Absatz-Standardschriftart11111111111111111">
    <w:name w:val="WW-Absatz-Standardschriftart11111111111111111"/>
    <w:rsid w:val="00FE0A1F"/>
  </w:style>
  <w:style w:type="character" w:customStyle="1" w:styleId="WW-Absatz-Standardschriftart111111111111111111">
    <w:name w:val="WW-Absatz-Standardschriftart111111111111111111"/>
    <w:rsid w:val="00FE0A1F"/>
  </w:style>
  <w:style w:type="character" w:customStyle="1" w:styleId="WW-Absatz-Standardschriftart1111111111111111111">
    <w:name w:val="WW-Absatz-Standardschriftart1111111111111111111"/>
    <w:rsid w:val="00FE0A1F"/>
  </w:style>
  <w:style w:type="character" w:customStyle="1" w:styleId="WW-Absatz-Standardschriftart11111111111111111111">
    <w:name w:val="WW-Absatz-Standardschriftart11111111111111111111"/>
    <w:rsid w:val="00FE0A1F"/>
  </w:style>
  <w:style w:type="character" w:customStyle="1" w:styleId="WW-Absatz-Standardschriftart111111111111111111111">
    <w:name w:val="WW-Absatz-Standardschriftart111111111111111111111"/>
    <w:rsid w:val="00FE0A1F"/>
  </w:style>
  <w:style w:type="character" w:customStyle="1" w:styleId="WW-Absatz-Standardschriftart1111111111111111111111">
    <w:name w:val="WW-Absatz-Standardschriftart1111111111111111111111"/>
    <w:rsid w:val="00FE0A1F"/>
  </w:style>
  <w:style w:type="character" w:customStyle="1" w:styleId="WW-Absatz-Standardschriftart11111111111111111111111">
    <w:name w:val="WW-Absatz-Standardschriftart11111111111111111111111"/>
    <w:rsid w:val="00FE0A1F"/>
  </w:style>
  <w:style w:type="character" w:customStyle="1" w:styleId="WW-Absatz-Standardschriftart111111111111111111111111">
    <w:name w:val="WW-Absatz-Standardschriftart111111111111111111111111"/>
    <w:rsid w:val="00FE0A1F"/>
  </w:style>
  <w:style w:type="character" w:customStyle="1" w:styleId="WW-Absatz-Standardschriftart1111111111111111111111111">
    <w:name w:val="WW-Absatz-Standardschriftart1111111111111111111111111"/>
    <w:rsid w:val="00FE0A1F"/>
  </w:style>
  <w:style w:type="character" w:customStyle="1" w:styleId="WW-Absatz-Standardschriftart11111111111111111111111111">
    <w:name w:val="WW-Absatz-Standardschriftart11111111111111111111111111"/>
    <w:rsid w:val="00FE0A1F"/>
  </w:style>
  <w:style w:type="character" w:customStyle="1" w:styleId="WW-DefaultParagraphFont">
    <w:name w:val="WW-Default Paragraph Font"/>
    <w:rsid w:val="00FE0A1F"/>
  </w:style>
  <w:style w:type="character" w:customStyle="1" w:styleId="WW-Absatz-Standardschriftart111111111111111111111111111">
    <w:name w:val="WW-Absatz-Standardschriftart111111111111111111111111111"/>
    <w:rsid w:val="00FE0A1F"/>
  </w:style>
  <w:style w:type="character" w:customStyle="1" w:styleId="WW-Absatz-Standardschriftart1111111111111111111111111111">
    <w:name w:val="WW-Absatz-Standardschriftart1111111111111111111111111111"/>
    <w:rsid w:val="00FE0A1F"/>
  </w:style>
  <w:style w:type="character" w:customStyle="1" w:styleId="WW-Absatz-Standardschriftart11111111111111111111111111111">
    <w:name w:val="WW-Absatz-Standardschriftart11111111111111111111111111111"/>
    <w:rsid w:val="00FE0A1F"/>
  </w:style>
  <w:style w:type="character" w:customStyle="1" w:styleId="WW-Absatz-Standardschriftart111111111111111111111111111111">
    <w:name w:val="WW-Absatz-Standardschriftart111111111111111111111111111111"/>
    <w:rsid w:val="00FE0A1F"/>
  </w:style>
  <w:style w:type="character" w:customStyle="1" w:styleId="WW-Absatz-Standardschriftart1111111111111111111111111111111">
    <w:name w:val="WW-Absatz-Standardschriftart1111111111111111111111111111111"/>
    <w:rsid w:val="00FE0A1F"/>
  </w:style>
  <w:style w:type="character" w:customStyle="1" w:styleId="WW-Absatz-Standardschriftart11111111111111111111111111111111">
    <w:name w:val="WW-Absatz-Standardschriftart11111111111111111111111111111111"/>
    <w:rsid w:val="00FE0A1F"/>
  </w:style>
  <w:style w:type="character" w:customStyle="1" w:styleId="WW-Absatz-Standardschriftart111111111111111111111111111111111">
    <w:name w:val="WW-Absatz-Standardschriftart111111111111111111111111111111111"/>
    <w:rsid w:val="00FE0A1F"/>
  </w:style>
  <w:style w:type="character" w:customStyle="1" w:styleId="WW-Absatz-Standardschriftart1111111111111111111111111111111111">
    <w:name w:val="WW-Absatz-Standardschriftart1111111111111111111111111111111111"/>
    <w:rsid w:val="00FE0A1F"/>
  </w:style>
  <w:style w:type="character" w:customStyle="1" w:styleId="WW-Absatz-Standardschriftart11111111111111111111111111111111111">
    <w:name w:val="WW-Absatz-Standardschriftart11111111111111111111111111111111111"/>
    <w:rsid w:val="00FE0A1F"/>
  </w:style>
  <w:style w:type="character" w:customStyle="1" w:styleId="WW-Absatz-Standardschriftart111111111111111111111111111111111111">
    <w:name w:val="WW-Absatz-Standardschriftart111111111111111111111111111111111111"/>
    <w:rsid w:val="00FE0A1F"/>
  </w:style>
  <w:style w:type="character" w:customStyle="1" w:styleId="WW-Absatz-Standardschriftart1111111111111111111111111111111111111">
    <w:name w:val="WW-Absatz-Standardschriftart1111111111111111111111111111111111111"/>
    <w:rsid w:val="00FE0A1F"/>
  </w:style>
  <w:style w:type="character" w:customStyle="1" w:styleId="WW-Absatz-Standardschriftart11111111111111111111111111111111111111">
    <w:name w:val="WW-Absatz-Standardschriftart11111111111111111111111111111111111111"/>
    <w:rsid w:val="00FE0A1F"/>
  </w:style>
  <w:style w:type="character" w:customStyle="1" w:styleId="WW-Absatz-Standardschriftart111111111111111111111111111111111111111">
    <w:name w:val="WW-Absatz-Standardschriftart111111111111111111111111111111111111111"/>
    <w:rsid w:val="00FE0A1F"/>
  </w:style>
  <w:style w:type="character" w:customStyle="1" w:styleId="WW-Absatz-Standardschriftart1111111111111111111111111111111111111111">
    <w:name w:val="WW-Absatz-Standardschriftart1111111111111111111111111111111111111111"/>
    <w:rsid w:val="00FE0A1F"/>
  </w:style>
  <w:style w:type="character" w:customStyle="1" w:styleId="WW-Absatz-Standardschriftart11111111111111111111111111111111111111111">
    <w:name w:val="WW-Absatz-Standardschriftart11111111111111111111111111111111111111111"/>
    <w:rsid w:val="00FE0A1F"/>
  </w:style>
  <w:style w:type="character" w:customStyle="1" w:styleId="WW-Absatz-Standardschriftart111111111111111111111111111111111111111111">
    <w:name w:val="WW-Absatz-Standardschriftart111111111111111111111111111111111111111111"/>
    <w:rsid w:val="00FE0A1F"/>
  </w:style>
  <w:style w:type="character" w:customStyle="1" w:styleId="WW-Absatz-Standardschriftart1111111111111111111111111111111111111111111">
    <w:name w:val="WW-Absatz-Standardschriftart1111111111111111111111111111111111111111111"/>
    <w:rsid w:val="00FE0A1F"/>
  </w:style>
  <w:style w:type="character" w:customStyle="1" w:styleId="WW-Absatz-Standardschriftart11111111111111111111111111111111111111111111">
    <w:name w:val="WW-Absatz-Standardschriftart11111111111111111111111111111111111111111111"/>
    <w:rsid w:val="00FE0A1F"/>
  </w:style>
  <w:style w:type="character" w:customStyle="1" w:styleId="WW-Absatz-Standardschriftart111111111111111111111111111111111111111111111">
    <w:name w:val="WW-Absatz-Standardschriftart111111111111111111111111111111111111111111111"/>
    <w:rsid w:val="00FE0A1F"/>
  </w:style>
  <w:style w:type="character" w:customStyle="1" w:styleId="WW-Absatz-Standardschriftart1111111111111111111111111111111111111111111111">
    <w:name w:val="WW-Absatz-Standardschriftart1111111111111111111111111111111111111111111111"/>
    <w:rsid w:val="00FE0A1F"/>
  </w:style>
  <w:style w:type="character" w:customStyle="1" w:styleId="WW-Absatz-Standardschriftart11111111111111111111111111111111111111111111111">
    <w:name w:val="WW-Absatz-Standardschriftart11111111111111111111111111111111111111111111111"/>
    <w:rsid w:val="00FE0A1F"/>
  </w:style>
  <w:style w:type="character" w:customStyle="1" w:styleId="WW-Absatz-Standardschriftart111111111111111111111111111111111111111111111111">
    <w:name w:val="WW-Absatz-Standardschriftart111111111111111111111111111111111111111111111111"/>
    <w:rsid w:val="00FE0A1F"/>
  </w:style>
  <w:style w:type="character" w:customStyle="1" w:styleId="WW-Absatz-Standardschriftart1111111111111111111111111111111111111111111111111">
    <w:name w:val="WW-Absatz-Standardschriftart1111111111111111111111111111111111111111111111111"/>
    <w:rsid w:val="00FE0A1F"/>
  </w:style>
  <w:style w:type="character" w:customStyle="1" w:styleId="WW-Absatz-Standardschriftart11111111111111111111111111111111111111111111111111">
    <w:name w:val="WW-Absatz-Standardschriftart11111111111111111111111111111111111111111111111111"/>
    <w:rsid w:val="00FE0A1F"/>
  </w:style>
  <w:style w:type="character" w:customStyle="1" w:styleId="WW-Absatz-Standardschriftart111111111111111111111111111111111111111111111111111">
    <w:name w:val="WW-Absatz-Standardschriftart111111111111111111111111111111111111111111111111111"/>
    <w:rsid w:val="00FE0A1F"/>
  </w:style>
  <w:style w:type="character" w:customStyle="1" w:styleId="WW-Absatz-Standardschriftart1111111111111111111111111111111111111111111111111111">
    <w:name w:val="WW-Absatz-Standardschriftart1111111111111111111111111111111111111111111111111111"/>
    <w:rsid w:val="00FE0A1F"/>
  </w:style>
  <w:style w:type="character" w:customStyle="1" w:styleId="WW-Absatz-Standardschriftart11111111111111111111111111111111111111111111111111111">
    <w:name w:val="WW-Absatz-Standardschriftart11111111111111111111111111111111111111111111111111111"/>
    <w:rsid w:val="00FE0A1F"/>
  </w:style>
  <w:style w:type="character" w:customStyle="1" w:styleId="WW-Absatz-Standardschriftart111111111111111111111111111111111111111111111111111111">
    <w:name w:val="WW-Absatz-Standardschriftart111111111111111111111111111111111111111111111111111111"/>
    <w:rsid w:val="00FE0A1F"/>
  </w:style>
  <w:style w:type="character" w:customStyle="1" w:styleId="WW-Absatz-Standardschriftart1111111111111111111111111111111111111111111111111111111">
    <w:name w:val="WW-Absatz-Standardschriftart1111111111111111111111111111111111111111111111111111111"/>
    <w:rsid w:val="00FE0A1F"/>
  </w:style>
  <w:style w:type="character" w:customStyle="1" w:styleId="WW-Absatz-Standardschriftart11111111111111111111111111111111111111111111111111111111">
    <w:name w:val="WW-Absatz-Standardschriftart11111111111111111111111111111111111111111111111111111111"/>
    <w:rsid w:val="00FE0A1F"/>
  </w:style>
  <w:style w:type="character" w:customStyle="1" w:styleId="WW-Absatz-Standardschriftart111111111111111111111111111111111111111111111111111111111">
    <w:name w:val="WW-Absatz-Standardschriftart111111111111111111111111111111111111111111111111111111111"/>
    <w:rsid w:val="00FE0A1F"/>
  </w:style>
  <w:style w:type="character" w:customStyle="1" w:styleId="WW-Absatz-Standardschriftart1111111111111111111111111111111111111111111111111111111111">
    <w:name w:val="WW-Absatz-Standardschriftart1111111111111111111111111111111111111111111111111111111111"/>
    <w:rsid w:val="00FE0A1F"/>
  </w:style>
  <w:style w:type="character" w:customStyle="1" w:styleId="WW-Absatz-Standardschriftart11111111111111111111111111111111111111111111111111111111111">
    <w:name w:val="WW-Absatz-Standardschriftart11111111111111111111111111111111111111111111111111111111111"/>
    <w:rsid w:val="00FE0A1F"/>
  </w:style>
  <w:style w:type="character" w:customStyle="1" w:styleId="WW-Absatz-Standardschriftart111111111111111111111111111111111111111111111111111111111111">
    <w:name w:val="WW-Absatz-Standardschriftart111111111111111111111111111111111111111111111111111111111111"/>
    <w:rsid w:val="00FE0A1F"/>
  </w:style>
  <w:style w:type="character" w:customStyle="1" w:styleId="WW-DefaultParagraphFont1">
    <w:name w:val="WW-Default Paragraph Font1"/>
    <w:rsid w:val="00FE0A1F"/>
  </w:style>
  <w:style w:type="character" w:customStyle="1" w:styleId="WW-Absatz-Standardschriftart1111111111111111111111111111111111111111111111111111111111111">
    <w:name w:val="WW-Absatz-Standardschriftart1111111111111111111111111111111111111111111111111111111111111"/>
    <w:rsid w:val="00FE0A1F"/>
  </w:style>
  <w:style w:type="character" w:customStyle="1" w:styleId="WW-DefaultParagraphFont11">
    <w:name w:val="WW-Default Paragraph Font11"/>
    <w:rsid w:val="00FE0A1F"/>
  </w:style>
  <w:style w:type="character" w:customStyle="1" w:styleId="NumberingSymbols">
    <w:name w:val="Numbering Symbols"/>
    <w:rsid w:val="00FE0A1F"/>
    <w:rPr>
      <w:rFonts w:ascii="Arial" w:hAnsi="Arial" w:cs="Arial"/>
      <w:b/>
      <w:bCs/>
    </w:rPr>
  </w:style>
  <w:style w:type="character" w:customStyle="1" w:styleId="Bullets">
    <w:name w:val="Bullets"/>
    <w:rsid w:val="00FE0A1F"/>
    <w:rPr>
      <w:rFonts w:ascii="StarSymbol" w:eastAsia="StarSymbol" w:hAnsi="StarSymbol" w:cs="StarSymbol"/>
      <w:sz w:val="18"/>
      <w:szCs w:val="18"/>
    </w:rPr>
  </w:style>
  <w:style w:type="character" w:styleId="Brojstranice">
    <w:name w:val="page number"/>
    <w:basedOn w:val="WW-DefaultParagraphFont1"/>
    <w:rsid w:val="00FE0A1F"/>
  </w:style>
  <w:style w:type="character" w:customStyle="1" w:styleId="FooterChar">
    <w:name w:val="Footer Char"/>
    <w:rsid w:val="00FE0A1F"/>
    <w:rPr>
      <w:sz w:val="24"/>
      <w:szCs w:val="24"/>
      <w:lang w:val="sr-Cyrl-CS"/>
    </w:rPr>
  </w:style>
  <w:style w:type="paragraph" w:customStyle="1" w:styleId="a">
    <w:name w:val="Заглавље"/>
    <w:basedOn w:val="Normal"/>
    <w:next w:val="Teloteksta"/>
    <w:rsid w:val="00FE0A1F"/>
    <w:pPr>
      <w:keepNext/>
      <w:suppressAutoHyphens/>
      <w:spacing w:before="240" w:after="120"/>
    </w:pPr>
    <w:rPr>
      <w:rFonts w:ascii="Arial" w:eastAsia="Microsoft YaHei" w:hAnsi="Arial" w:cs="Mangal"/>
      <w:sz w:val="28"/>
      <w:szCs w:val="28"/>
      <w:lang w:val="sr-Cyrl-CS" w:eastAsia="ar-SA"/>
    </w:rPr>
  </w:style>
  <w:style w:type="paragraph" w:styleId="Teloteksta">
    <w:name w:val="Body Text"/>
    <w:basedOn w:val="Normal"/>
    <w:link w:val="TelotekstaChar"/>
    <w:rsid w:val="00FE0A1F"/>
    <w:pPr>
      <w:suppressAutoHyphens/>
      <w:spacing w:after="120"/>
    </w:pPr>
    <w:rPr>
      <w:sz w:val="24"/>
      <w:szCs w:val="24"/>
      <w:lang w:val="sr-Cyrl-CS" w:eastAsia="ar-SA"/>
    </w:rPr>
  </w:style>
  <w:style w:type="character" w:customStyle="1" w:styleId="TelotekstaChar">
    <w:name w:val="Telo teksta Char"/>
    <w:basedOn w:val="Podrazumevanifontpasusa"/>
    <w:link w:val="Teloteksta"/>
    <w:rsid w:val="00FE0A1F"/>
    <w:rPr>
      <w:sz w:val="24"/>
      <w:szCs w:val="24"/>
      <w:lang w:val="sr-Cyrl-CS" w:eastAsia="ar-SA"/>
    </w:rPr>
  </w:style>
  <w:style w:type="paragraph" w:styleId="Lista">
    <w:name w:val="List"/>
    <w:basedOn w:val="Teloteksta"/>
    <w:rsid w:val="00FE0A1F"/>
    <w:rPr>
      <w:rFonts w:cs="Tahoma"/>
    </w:rPr>
  </w:style>
  <w:style w:type="paragraph" w:customStyle="1" w:styleId="a0">
    <w:name w:val="Наслов"/>
    <w:basedOn w:val="Normal"/>
    <w:rsid w:val="00FE0A1F"/>
    <w:pPr>
      <w:suppressLineNumbers/>
      <w:suppressAutoHyphens/>
      <w:spacing w:before="120" w:after="120"/>
    </w:pPr>
    <w:rPr>
      <w:rFonts w:cs="Mangal"/>
      <w:i/>
      <w:iCs/>
      <w:sz w:val="24"/>
      <w:szCs w:val="24"/>
      <w:lang w:val="sr-Cyrl-CS" w:eastAsia="ar-SA"/>
    </w:rPr>
  </w:style>
  <w:style w:type="paragraph" w:customStyle="1" w:styleId="a1">
    <w:name w:val="Индекс"/>
    <w:basedOn w:val="Normal"/>
    <w:rsid w:val="00FE0A1F"/>
    <w:pPr>
      <w:suppressLineNumbers/>
      <w:suppressAutoHyphens/>
    </w:pPr>
    <w:rPr>
      <w:rFonts w:cs="Mangal"/>
      <w:sz w:val="24"/>
      <w:szCs w:val="24"/>
      <w:lang w:val="sr-Cyrl-CS" w:eastAsia="ar-SA"/>
    </w:rPr>
  </w:style>
  <w:style w:type="paragraph" w:customStyle="1" w:styleId="Heading">
    <w:name w:val="Heading"/>
    <w:basedOn w:val="Normal"/>
    <w:next w:val="Teloteksta"/>
    <w:rsid w:val="00FE0A1F"/>
    <w:pPr>
      <w:keepNext/>
      <w:suppressAutoHyphens/>
      <w:spacing w:before="240" w:after="120"/>
    </w:pPr>
    <w:rPr>
      <w:rFonts w:ascii="Arial" w:eastAsia="MS Mincho" w:hAnsi="Arial" w:cs="Tahoma"/>
      <w:sz w:val="28"/>
      <w:szCs w:val="28"/>
      <w:lang w:val="sr-Cyrl-CS" w:eastAsia="ar-SA"/>
    </w:rPr>
  </w:style>
  <w:style w:type="paragraph" w:styleId="Natpis">
    <w:name w:val="caption"/>
    <w:basedOn w:val="Normal"/>
    <w:qFormat/>
    <w:rsid w:val="00FE0A1F"/>
    <w:pPr>
      <w:suppressLineNumbers/>
      <w:suppressAutoHyphens/>
      <w:spacing w:before="120" w:after="120"/>
    </w:pPr>
    <w:rPr>
      <w:rFonts w:cs="Tahoma"/>
      <w:i/>
      <w:iCs/>
      <w:sz w:val="24"/>
      <w:szCs w:val="24"/>
      <w:lang w:val="sr-Cyrl-CS" w:eastAsia="ar-SA"/>
    </w:rPr>
  </w:style>
  <w:style w:type="paragraph" w:customStyle="1" w:styleId="Index">
    <w:name w:val="Index"/>
    <w:basedOn w:val="Normal"/>
    <w:rsid w:val="00FE0A1F"/>
    <w:pPr>
      <w:suppressLineNumbers/>
      <w:suppressAutoHyphens/>
    </w:pPr>
    <w:rPr>
      <w:rFonts w:cs="Tahoma"/>
      <w:sz w:val="24"/>
      <w:szCs w:val="24"/>
      <w:lang w:val="sr-Cyrl-CS" w:eastAsia="ar-SA"/>
    </w:rPr>
  </w:style>
  <w:style w:type="paragraph" w:customStyle="1" w:styleId="Framecontents">
    <w:name w:val="Frame contents"/>
    <w:basedOn w:val="Teloteksta"/>
    <w:rsid w:val="00FE0A1F"/>
  </w:style>
  <w:style w:type="paragraph" w:customStyle="1" w:styleId="TableContents">
    <w:name w:val="Table Contents"/>
    <w:basedOn w:val="Normal"/>
    <w:rsid w:val="00FE0A1F"/>
    <w:pPr>
      <w:suppressLineNumbers/>
      <w:suppressAutoHyphens/>
    </w:pPr>
    <w:rPr>
      <w:sz w:val="24"/>
      <w:szCs w:val="24"/>
      <w:lang w:val="sr-Cyrl-CS" w:eastAsia="ar-SA"/>
    </w:rPr>
  </w:style>
  <w:style w:type="paragraph" w:customStyle="1" w:styleId="TableHeading">
    <w:name w:val="Table Heading"/>
    <w:basedOn w:val="TableContents"/>
    <w:rsid w:val="00FE0A1F"/>
    <w:pPr>
      <w:jc w:val="center"/>
    </w:pPr>
    <w:rPr>
      <w:b/>
      <w:bCs/>
    </w:rPr>
  </w:style>
  <w:style w:type="paragraph" w:customStyle="1" w:styleId="a2">
    <w:name w:val="Садржај табеле"/>
    <w:basedOn w:val="Normal"/>
    <w:rsid w:val="00FE0A1F"/>
    <w:pPr>
      <w:suppressLineNumbers/>
      <w:suppressAutoHyphens/>
    </w:pPr>
    <w:rPr>
      <w:sz w:val="24"/>
      <w:szCs w:val="24"/>
      <w:lang w:val="sr-Cyrl-CS" w:eastAsia="ar-SA"/>
    </w:rPr>
  </w:style>
  <w:style w:type="paragraph" w:customStyle="1" w:styleId="a3">
    <w:name w:val="Заглавље табеле"/>
    <w:basedOn w:val="a2"/>
    <w:rsid w:val="00FE0A1F"/>
    <w:pPr>
      <w:jc w:val="center"/>
    </w:pPr>
    <w:rPr>
      <w:b/>
      <w:bCs/>
    </w:rPr>
  </w:style>
  <w:style w:type="table" w:styleId="Koordinatnamreatabele">
    <w:name w:val="Table Grid"/>
    <w:basedOn w:val="Normalnatabela"/>
    <w:uiPriority w:val="59"/>
    <w:rsid w:val="00FE0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0A1F"/>
    <w:pPr>
      <w:autoSpaceDE w:val="0"/>
      <w:autoSpaceDN w:val="0"/>
      <w:adjustRightInd w:val="0"/>
    </w:pPr>
    <w:rPr>
      <w:color w:val="000000"/>
      <w:sz w:val="24"/>
      <w:szCs w:val="24"/>
      <w:lang w:val="sr-Latn-RS" w:eastAsia="sr-Latn-RS"/>
    </w:rPr>
  </w:style>
  <w:style w:type="paragraph" w:styleId="Tekstubaloniu">
    <w:name w:val="Balloon Text"/>
    <w:basedOn w:val="Normal"/>
    <w:link w:val="TekstubaloniuChar"/>
    <w:uiPriority w:val="99"/>
    <w:semiHidden/>
    <w:unhideWhenUsed/>
    <w:rsid w:val="00FE0A1F"/>
    <w:pPr>
      <w:suppressAutoHyphens/>
    </w:pPr>
    <w:rPr>
      <w:rFonts w:ascii="Tahoma" w:hAnsi="Tahoma" w:cs="Tahoma"/>
      <w:sz w:val="16"/>
      <w:szCs w:val="16"/>
      <w:lang w:val="sr-Cyrl-CS" w:eastAsia="ar-SA"/>
    </w:rPr>
  </w:style>
  <w:style w:type="character" w:customStyle="1" w:styleId="TekstubaloniuChar">
    <w:name w:val="Tekst u balončiću Char"/>
    <w:basedOn w:val="Podrazumevanifontpasusa"/>
    <w:link w:val="Tekstubaloniu"/>
    <w:uiPriority w:val="99"/>
    <w:semiHidden/>
    <w:rsid w:val="00FE0A1F"/>
    <w:rPr>
      <w:rFonts w:ascii="Tahoma" w:hAnsi="Tahoma" w:cs="Tahoma"/>
      <w:sz w:val="16"/>
      <w:szCs w:val="16"/>
      <w:lang w:val="sr-Cyrl-CS" w:eastAsia="ar-SA"/>
    </w:rPr>
  </w:style>
  <w:style w:type="table" w:customStyle="1" w:styleId="TableNormal1">
    <w:name w:val="Table Normal1"/>
    <w:uiPriority w:val="2"/>
    <w:semiHidden/>
    <w:unhideWhenUsed/>
    <w:qFormat/>
    <w:rsid w:val="00FE0A1F"/>
    <w:pPr>
      <w:widowControl w:val="0"/>
      <w:autoSpaceDE w:val="0"/>
      <w:autoSpaceDN w:val="0"/>
    </w:pPr>
    <w:rPr>
      <w:rFonts w:ascii="Calibri" w:eastAsia="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E0A1F"/>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7223">
      <w:bodyDiv w:val="1"/>
      <w:marLeft w:val="0"/>
      <w:marRight w:val="0"/>
      <w:marTop w:val="0"/>
      <w:marBottom w:val="0"/>
      <w:divBdr>
        <w:top w:val="none" w:sz="0" w:space="0" w:color="auto"/>
        <w:left w:val="none" w:sz="0" w:space="0" w:color="auto"/>
        <w:bottom w:val="none" w:sz="0" w:space="0" w:color="auto"/>
        <w:right w:val="none" w:sz="0" w:space="0" w:color="auto"/>
      </w:divBdr>
    </w:div>
    <w:div w:id="16860288">
      <w:bodyDiv w:val="1"/>
      <w:marLeft w:val="0"/>
      <w:marRight w:val="0"/>
      <w:marTop w:val="0"/>
      <w:marBottom w:val="0"/>
      <w:divBdr>
        <w:top w:val="none" w:sz="0" w:space="0" w:color="auto"/>
        <w:left w:val="none" w:sz="0" w:space="0" w:color="auto"/>
        <w:bottom w:val="none" w:sz="0" w:space="0" w:color="auto"/>
        <w:right w:val="none" w:sz="0" w:space="0" w:color="auto"/>
      </w:divBdr>
    </w:div>
    <w:div w:id="20906104">
      <w:bodyDiv w:val="1"/>
      <w:marLeft w:val="0"/>
      <w:marRight w:val="0"/>
      <w:marTop w:val="0"/>
      <w:marBottom w:val="0"/>
      <w:divBdr>
        <w:top w:val="none" w:sz="0" w:space="0" w:color="auto"/>
        <w:left w:val="none" w:sz="0" w:space="0" w:color="auto"/>
        <w:bottom w:val="none" w:sz="0" w:space="0" w:color="auto"/>
        <w:right w:val="none" w:sz="0" w:space="0" w:color="auto"/>
      </w:divBdr>
    </w:div>
    <w:div w:id="28453473">
      <w:bodyDiv w:val="1"/>
      <w:marLeft w:val="0"/>
      <w:marRight w:val="0"/>
      <w:marTop w:val="0"/>
      <w:marBottom w:val="0"/>
      <w:divBdr>
        <w:top w:val="none" w:sz="0" w:space="0" w:color="auto"/>
        <w:left w:val="none" w:sz="0" w:space="0" w:color="auto"/>
        <w:bottom w:val="none" w:sz="0" w:space="0" w:color="auto"/>
        <w:right w:val="none" w:sz="0" w:space="0" w:color="auto"/>
      </w:divBdr>
    </w:div>
    <w:div w:id="30421238">
      <w:bodyDiv w:val="1"/>
      <w:marLeft w:val="0"/>
      <w:marRight w:val="0"/>
      <w:marTop w:val="0"/>
      <w:marBottom w:val="0"/>
      <w:divBdr>
        <w:top w:val="none" w:sz="0" w:space="0" w:color="auto"/>
        <w:left w:val="none" w:sz="0" w:space="0" w:color="auto"/>
        <w:bottom w:val="none" w:sz="0" w:space="0" w:color="auto"/>
        <w:right w:val="none" w:sz="0" w:space="0" w:color="auto"/>
      </w:divBdr>
    </w:div>
    <w:div w:id="30613477">
      <w:bodyDiv w:val="1"/>
      <w:marLeft w:val="0"/>
      <w:marRight w:val="0"/>
      <w:marTop w:val="0"/>
      <w:marBottom w:val="0"/>
      <w:divBdr>
        <w:top w:val="none" w:sz="0" w:space="0" w:color="auto"/>
        <w:left w:val="none" w:sz="0" w:space="0" w:color="auto"/>
        <w:bottom w:val="none" w:sz="0" w:space="0" w:color="auto"/>
        <w:right w:val="none" w:sz="0" w:space="0" w:color="auto"/>
      </w:divBdr>
    </w:div>
    <w:div w:id="41223241">
      <w:bodyDiv w:val="1"/>
      <w:marLeft w:val="0"/>
      <w:marRight w:val="0"/>
      <w:marTop w:val="0"/>
      <w:marBottom w:val="0"/>
      <w:divBdr>
        <w:top w:val="none" w:sz="0" w:space="0" w:color="auto"/>
        <w:left w:val="none" w:sz="0" w:space="0" w:color="auto"/>
        <w:bottom w:val="none" w:sz="0" w:space="0" w:color="auto"/>
        <w:right w:val="none" w:sz="0" w:space="0" w:color="auto"/>
      </w:divBdr>
    </w:div>
    <w:div w:id="92942807">
      <w:bodyDiv w:val="1"/>
      <w:marLeft w:val="0"/>
      <w:marRight w:val="0"/>
      <w:marTop w:val="0"/>
      <w:marBottom w:val="0"/>
      <w:divBdr>
        <w:top w:val="none" w:sz="0" w:space="0" w:color="auto"/>
        <w:left w:val="none" w:sz="0" w:space="0" w:color="auto"/>
        <w:bottom w:val="none" w:sz="0" w:space="0" w:color="auto"/>
        <w:right w:val="none" w:sz="0" w:space="0" w:color="auto"/>
      </w:divBdr>
    </w:div>
    <w:div w:id="118961201">
      <w:bodyDiv w:val="1"/>
      <w:marLeft w:val="0"/>
      <w:marRight w:val="0"/>
      <w:marTop w:val="0"/>
      <w:marBottom w:val="0"/>
      <w:divBdr>
        <w:top w:val="none" w:sz="0" w:space="0" w:color="auto"/>
        <w:left w:val="none" w:sz="0" w:space="0" w:color="auto"/>
        <w:bottom w:val="none" w:sz="0" w:space="0" w:color="auto"/>
        <w:right w:val="none" w:sz="0" w:space="0" w:color="auto"/>
      </w:divBdr>
    </w:div>
    <w:div w:id="128330021">
      <w:bodyDiv w:val="1"/>
      <w:marLeft w:val="0"/>
      <w:marRight w:val="0"/>
      <w:marTop w:val="0"/>
      <w:marBottom w:val="0"/>
      <w:divBdr>
        <w:top w:val="none" w:sz="0" w:space="0" w:color="auto"/>
        <w:left w:val="none" w:sz="0" w:space="0" w:color="auto"/>
        <w:bottom w:val="none" w:sz="0" w:space="0" w:color="auto"/>
        <w:right w:val="none" w:sz="0" w:space="0" w:color="auto"/>
      </w:divBdr>
    </w:div>
    <w:div w:id="136147093">
      <w:bodyDiv w:val="1"/>
      <w:marLeft w:val="0"/>
      <w:marRight w:val="0"/>
      <w:marTop w:val="0"/>
      <w:marBottom w:val="0"/>
      <w:divBdr>
        <w:top w:val="none" w:sz="0" w:space="0" w:color="auto"/>
        <w:left w:val="none" w:sz="0" w:space="0" w:color="auto"/>
        <w:bottom w:val="none" w:sz="0" w:space="0" w:color="auto"/>
        <w:right w:val="none" w:sz="0" w:space="0" w:color="auto"/>
      </w:divBdr>
    </w:div>
    <w:div w:id="137260562">
      <w:bodyDiv w:val="1"/>
      <w:marLeft w:val="0"/>
      <w:marRight w:val="0"/>
      <w:marTop w:val="0"/>
      <w:marBottom w:val="0"/>
      <w:divBdr>
        <w:top w:val="none" w:sz="0" w:space="0" w:color="auto"/>
        <w:left w:val="none" w:sz="0" w:space="0" w:color="auto"/>
        <w:bottom w:val="none" w:sz="0" w:space="0" w:color="auto"/>
        <w:right w:val="none" w:sz="0" w:space="0" w:color="auto"/>
      </w:divBdr>
    </w:div>
    <w:div w:id="145438783">
      <w:bodyDiv w:val="1"/>
      <w:marLeft w:val="0"/>
      <w:marRight w:val="0"/>
      <w:marTop w:val="0"/>
      <w:marBottom w:val="0"/>
      <w:divBdr>
        <w:top w:val="none" w:sz="0" w:space="0" w:color="auto"/>
        <w:left w:val="none" w:sz="0" w:space="0" w:color="auto"/>
        <w:bottom w:val="none" w:sz="0" w:space="0" w:color="auto"/>
        <w:right w:val="none" w:sz="0" w:space="0" w:color="auto"/>
      </w:divBdr>
    </w:div>
    <w:div w:id="156113533">
      <w:bodyDiv w:val="1"/>
      <w:marLeft w:val="0"/>
      <w:marRight w:val="0"/>
      <w:marTop w:val="0"/>
      <w:marBottom w:val="0"/>
      <w:divBdr>
        <w:top w:val="none" w:sz="0" w:space="0" w:color="auto"/>
        <w:left w:val="none" w:sz="0" w:space="0" w:color="auto"/>
        <w:bottom w:val="none" w:sz="0" w:space="0" w:color="auto"/>
        <w:right w:val="none" w:sz="0" w:space="0" w:color="auto"/>
      </w:divBdr>
    </w:div>
    <w:div w:id="172427843">
      <w:bodyDiv w:val="1"/>
      <w:marLeft w:val="0"/>
      <w:marRight w:val="0"/>
      <w:marTop w:val="0"/>
      <w:marBottom w:val="0"/>
      <w:divBdr>
        <w:top w:val="none" w:sz="0" w:space="0" w:color="auto"/>
        <w:left w:val="none" w:sz="0" w:space="0" w:color="auto"/>
        <w:bottom w:val="none" w:sz="0" w:space="0" w:color="auto"/>
        <w:right w:val="none" w:sz="0" w:space="0" w:color="auto"/>
      </w:divBdr>
    </w:div>
    <w:div w:id="179517832">
      <w:bodyDiv w:val="1"/>
      <w:marLeft w:val="0"/>
      <w:marRight w:val="0"/>
      <w:marTop w:val="0"/>
      <w:marBottom w:val="0"/>
      <w:divBdr>
        <w:top w:val="none" w:sz="0" w:space="0" w:color="auto"/>
        <w:left w:val="none" w:sz="0" w:space="0" w:color="auto"/>
        <w:bottom w:val="none" w:sz="0" w:space="0" w:color="auto"/>
        <w:right w:val="none" w:sz="0" w:space="0" w:color="auto"/>
      </w:divBdr>
    </w:div>
    <w:div w:id="185140662">
      <w:bodyDiv w:val="1"/>
      <w:marLeft w:val="0"/>
      <w:marRight w:val="0"/>
      <w:marTop w:val="0"/>
      <w:marBottom w:val="0"/>
      <w:divBdr>
        <w:top w:val="none" w:sz="0" w:space="0" w:color="auto"/>
        <w:left w:val="none" w:sz="0" w:space="0" w:color="auto"/>
        <w:bottom w:val="none" w:sz="0" w:space="0" w:color="auto"/>
        <w:right w:val="none" w:sz="0" w:space="0" w:color="auto"/>
      </w:divBdr>
    </w:div>
    <w:div w:id="212272121">
      <w:bodyDiv w:val="1"/>
      <w:marLeft w:val="0"/>
      <w:marRight w:val="0"/>
      <w:marTop w:val="0"/>
      <w:marBottom w:val="0"/>
      <w:divBdr>
        <w:top w:val="none" w:sz="0" w:space="0" w:color="auto"/>
        <w:left w:val="none" w:sz="0" w:space="0" w:color="auto"/>
        <w:bottom w:val="none" w:sz="0" w:space="0" w:color="auto"/>
        <w:right w:val="none" w:sz="0" w:space="0" w:color="auto"/>
      </w:divBdr>
    </w:div>
    <w:div w:id="215048651">
      <w:bodyDiv w:val="1"/>
      <w:marLeft w:val="0"/>
      <w:marRight w:val="0"/>
      <w:marTop w:val="0"/>
      <w:marBottom w:val="0"/>
      <w:divBdr>
        <w:top w:val="none" w:sz="0" w:space="0" w:color="auto"/>
        <w:left w:val="none" w:sz="0" w:space="0" w:color="auto"/>
        <w:bottom w:val="none" w:sz="0" w:space="0" w:color="auto"/>
        <w:right w:val="none" w:sz="0" w:space="0" w:color="auto"/>
      </w:divBdr>
    </w:div>
    <w:div w:id="216744735">
      <w:bodyDiv w:val="1"/>
      <w:marLeft w:val="0"/>
      <w:marRight w:val="0"/>
      <w:marTop w:val="0"/>
      <w:marBottom w:val="0"/>
      <w:divBdr>
        <w:top w:val="none" w:sz="0" w:space="0" w:color="auto"/>
        <w:left w:val="none" w:sz="0" w:space="0" w:color="auto"/>
        <w:bottom w:val="none" w:sz="0" w:space="0" w:color="auto"/>
        <w:right w:val="none" w:sz="0" w:space="0" w:color="auto"/>
      </w:divBdr>
    </w:div>
    <w:div w:id="236981379">
      <w:bodyDiv w:val="1"/>
      <w:marLeft w:val="0"/>
      <w:marRight w:val="0"/>
      <w:marTop w:val="0"/>
      <w:marBottom w:val="0"/>
      <w:divBdr>
        <w:top w:val="none" w:sz="0" w:space="0" w:color="auto"/>
        <w:left w:val="none" w:sz="0" w:space="0" w:color="auto"/>
        <w:bottom w:val="none" w:sz="0" w:space="0" w:color="auto"/>
        <w:right w:val="none" w:sz="0" w:space="0" w:color="auto"/>
      </w:divBdr>
    </w:div>
    <w:div w:id="239994991">
      <w:bodyDiv w:val="1"/>
      <w:marLeft w:val="0"/>
      <w:marRight w:val="0"/>
      <w:marTop w:val="0"/>
      <w:marBottom w:val="0"/>
      <w:divBdr>
        <w:top w:val="none" w:sz="0" w:space="0" w:color="auto"/>
        <w:left w:val="none" w:sz="0" w:space="0" w:color="auto"/>
        <w:bottom w:val="none" w:sz="0" w:space="0" w:color="auto"/>
        <w:right w:val="none" w:sz="0" w:space="0" w:color="auto"/>
      </w:divBdr>
    </w:div>
    <w:div w:id="294919594">
      <w:bodyDiv w:val="1"/>
      <w:marLeft w:val="0"/>
      <w:marRight w:val="0"/>
      <w:marTop w:val="0"/>
      <w:marBottom w:val="0"/>
      <w:divBdr>
        <w:top w:val="none" w:sz="0" w:space="0" w:color="auto"/>
        <w:left w:val="none" w:sz="0" w:space="0" w:color="auto"/>
        <w:bottom w:val="none" w:sz="0" w:space="0" w:color="auto"/>
        <w:right w:val="none" w:sz="0" w:space="0" w:color="auto"/>
      </w:divBdr>
    </w:div>
    <w:div w:id="336004943">
      <w:bodyDiv w:val="1"/>
      <w:marLeft w:val="0"/>
      <w:marRight w:val="0"/>
      <w:marTop w:val="0"/>
      <w:marBottom w:val="0"/>
      <w:divBdr>
        <w:top w:val="none" w:sz="0" w:space="0" w:color="auto"/>
        <w:left w:val="none" w:sz="0" w:space="0" w:color="auto"/>
        <w:bottom w:val="none" w:sz="0" w:space="0" w:color="auto"/>
        <w:right w:val="none" w:sz="0" w:space="0" w:color="auto"/>
      </w:divBdr>
    </w:div>
    <w:div w:id="358286646">
      <w:bodyDiv w:val="1"/>
      <w:marLeft w:val="0"/>
      <w:marRight w:val="0"/>
      <w:marTop w:val="0"/>
      <w:marBottom w:val="0"/>
      <w:divBdr>
        <w:top w:val="none" w:sz="0" w:space="0" w:color="auto"/>
        <w:left w:val="none" w:sz="0" w:space="0" w:color="auto"/>
        <w:bottom w:val="none" w:sz="0" w:space="0" w:color="auto"/>
        <w:right w:val="none" w:sz="0" w:space="0" w:color="auto"/>
      </w:divBdr>
    </w:div>
    <w:div w:id="361711112">
      <w:bodyDiv w:val="1"/>
      <w:marLeft w:val="0"/>
      <w:marRight w:val="0"/>
      <w:marTop w:val="0"/>
      <w:marBottom w:val="0"/>
      <w:divBdr>
        <w:top w:val="none" w:sz="0" w:space="0" w:color="auto"/>
        <w:left w:val="none" w:sz="0" w:space="0" w:color="auto"/>
        <w:bottom w:val="none" w:sz="0" w:space="0" w:color="auto"/>
        <w:right w:val="none" w:sz="0" w:space="0" w:color="auto"/>
      </w:divBdr>
    </w:div>
    <w:div w:id="364017591">
      <w:bodyDiv w:val="1"/>
      <w:marLeft w:val="0"/>
      <w:marRight w:val="0"/>
      <w:marTop w:val="0"/>
      <w:marBottom w:val="0"/>
      <w:divBdr>
        <w:top w:val="none" w:sz="0" w:space="0" w:color="auto"/>
        <w:left w:val="none" w:sz="0" w:space="0" w:color="auto"/>
        <w:bottom w:val="none" w:sz="0" w:space="0" w:color="auto"/>
        <w:right w:val="none" w:sz="0" w:space="0" w:color="auto"/>
      </w:divBdr>
    </w:div>
    <w:div w:id="369231586">
      <w:bodyDiv w:val="1"/>
      <w:marLeft w:val="0"/>
      <w:marRight w:val="0"/>
      <w:marTop w:val="0"/>
      <w:marBottom w:val="0"/>
      <w:divBdr>
        <w:top w:val="none" w:sz="0" w:space="0" w:color="auto"/>
        <w:left w:val="none" w:sz="0" w:space="0" w:color="auto"/>
        <w:bottom w:val="none" w:sz="0" w:space="0" w:color="auto"/>
        <w:right w:val="none" w:sz="0" w:space="0" w:color="auto"/>
      </w:divBdr>
    </w:div>
    <w:div w:id="402993927">
      <w:bodyDiv w:val="1"/>
      <w:marLeft w:val="0"/>
      <w:marRight w:val="0"/>
      <w:marTop w:val="0"/>
      <w:marBottom w:val="0"/>
      <w:divBdr>
        <w:top w:val="none" w:sz="0" w:space="0" w:color="auto"/>
        <w:left w:val="none" w:sz="0" w:space="0" w:color="auto"/>
        <w:bottom w:val="none" w:sz="0" w:space="0" w:color="auto"/>
        <w:right w:val="none" w:sz="0" w:space="0" w:color="auto"/>
      </w:divBdr>
    </w:div>
    <w:div w:id="437992405">
      <w:bodyDiv w:val="1"/>
      <w:marLeft w:val="0"/>
      <w:marRight w:val="0"/>
      <w:marTop w:val="0"/>
      <w:marBottom w:val="0"/>
      <w:divBdr>
        <w:top w:val="none" w:sz="0" w:space="0" w:color="auto"/>
        <w:left w:val="none" w:sz="0" w:space="0" w:color="auto"/>
        <w:bottom w:val="none" w:sz="0" w:space="0" w:color="auto"/>
        <w:right w:val="none" w:sz="0" w:space="0" w:color="auto"/>
      </w:divBdr>
    </w:div>
    <w:div w:id="438373831">
      <w:bodyDiv w:val="1"/>
      <w:marLeft w:val="0"/>
      <w:marRight w:val="0"/>
      <w:marTop w:val="0"/>
      <w:marBottom w:val="0"/>
      <w:divBdr>
        <w:top w:val="none" w:sz="0" w:space="0" w:color="auto"/>
        <w:left w:val="none" w:sz="0" w:space="0" w:color="auto"/>
        <w:bottom w:val="none" w:sz="0" w:space="0" w:color="auto"/>
        <w:right w:val="none" w:sz="0" w:space="0" w:color="auto"/>
      </w:divBdr>
    </w:div>
    <w:div w:id="445348865">
      <w:bodyDiv w:val="1"/>
      <w:marLeft w:val="0"/>
      <w:marRight w:val="0"/>
      <w:marTop w:val="0"/>
      <w:marBottom w:val="0"/>
      <w:divBdr>
        <w:top w:val="none" w:sz="0" w:space="0" w:color="auto"/>
        <w:left w:val="none" w:sz="0" w:space="0" w:color="auto"/>
        <w:bottom w:val="none" w:sz="0" w:space="0" w:color="auto"/>
        <w:right w:val="none" w:sz="0" w:space="0" w:color="auto"/>
      </w:divBdr>
    </w:div>
    <w:div w:id="458962374">
      <w:bodyDiv w:val="1"/>
      <w:marLeft w:val="0"/>
      <w:marRight w:val="0"/>
      <w:marTop w:val="0"/>
      <w:marBottom w:val="0"/>
      <w:divBdr>
        <w:top w:val="none" w:sz="0" w:space="0" w:color="auto"/>
        <w:left w:val="none" w:sz="0" w:space="0" w:color="auto"/>
        <w:bottom w:val="none" w:sz="0" w:space="0" w:color="auto"/>
        <w:right w:val="none" w:sz="0" w:space="0" w:color="auto"/>
      </w:divBdr>
    </w:div>
    <w:div w:id="462578476">
      <w:bodyDiv w:val="1"/>
      <w:marLeft w:val="0"/>
      <w:marRight w:val="0"/>
      <w:marTop w:val="0"/>
      <w:marBottom w:val="0"/>
      <w:divBdr>
        <w:top w:val="none" w:sz="0" w:space="0" w:color="auto"/>
        <w:left w:val="none" w:sz="0" w:space="0" w:color="auto"/>
        <w:bottom w:val="none" w:sz="0" w:space="0" w:color="auto"/>
        <w:right w:val="none" w:sz="0" w:space="0" w:color="auto"/>
      </w:divBdr>
    </w:div>
    <w:div w:id="480123073">
      <w:bodyDiv w:val="1"/>
      <w:marLeft w:val="0"/>
      <w:marRight w:val="0"/>
      <w:marTop w:val="0"/>
      <w:marBottom w:val="0"/>
      <w:divBdr>
        <w:top w:val="none" w:sz="0" w:space="0" w:color="auto"/>
        <w:left w:val="none" w:sz="0" w:space="0" w:color="auto"/>
        <w:bottom w:val="none" w:sz="0" w:space="0" w:color="auto"/>
        <w:right w:val="none" w:sz="0" w:space="0" w:color="auto"/>
      </w:divBdr>
    </w:div>
    <w:div w:id="483932434">
      <w:bodyDiv w:val="1"/>
      <w:marLeft w:val="0"/>
      <w:marRight w:val="0"/>
      <w:marTop w:val="0"/>
      <w:marBottom w:val="0"/>
      <w:divBdr>
        <w:top w:val="none" w:sz="0" w:space="0" w:color="auto"/>
        <w:left w:val="none" w:sz="0" w:space="0" w:color="auto"/>
        <w:bottom w:val="none" w:sz="0" w:space="0" w:color="auto"/>
        <w:right w:val="none" w:sz="0" w:space="0" w:color="auto"/>
      </w:divBdr>
    </w:div>
    <w:div w:id="484593665">
      <w:bodyDiv w:val="1"/>
      <w:marLeft w:val="0"/>
      <w:marRight w:val="0"/>
      <w:marTop w:val="0"/>
      <w:marBottom w:val="0"/>
      <w:divBdr>
        <w:top w:val="none" w:sz="0" w:space="0" w:color="auto"/>
        <w:left w:val="none" w:sz="0" w:space="0" w:color="auto"/>
        <w:bottom w:val="none" w:sz="0" w:space="0" w:color="auto"/>
        <w:right w:val="none" w:sz="0" w:space="0" w:color="auto"/>
      </w:divBdr>
    </w:div>
    <w:div w:id="497966727">
      <w:bodyDiv w:val="1"/>
      <w:marLeft w:val="0"/>
      <w:marRight w:val="0"/>
      <w:marTop w:val="0"/>
      <w:marBottom w:val="0"/>
      <w:divBdr>
        <w:top w:val="none" w:sz="0" w:space="0" w:color="auto"/>
        <w:left w:val="none" w:sz="0" w:space="0" w:color="auto"/>
        <w:bottom w:val="none" w:sz="0" w:space="0" w:color="auto"/>
        <w:right w:val="none" w:sz="0" w:space="0" w:color="auto"/>
      </w:divBdr>
    </w:div>
    <w:div w:id="505289163">
      <w:bodyDiv w:val="1"/>
      <w:marLeft w:val="0"/>
      <w:marRight w:val="0"/>
      <w:marTop w:val="0"/>
      <w:marBottom w:val="0"/>
      <w:divBdr>
        <w:top w:val="none" w:sz="0" w:space="0" w:color="auto"/>
        <w:left w:val="none" w:sz="0" w:space="0" w:color="auto"/>
        <w:bottom w:val="none" w:sz="0" w:space="0" w:color="auto"/>
        <w:right w:val="none" w:sz="0" w:space="0" w:color="auto"/>
      </w:divBdr>
    </w:div>
    <w:div w:id="523979531">
      <w:bodyDiv w:val="1"/>
      <w:marLeft w:val="0"/>
      <w:marRight w:val="0"/>
      <w:marTop w:val="0"/>
      <w:marBottom w:val="0"/>
      <w:divBdr>
        <w:top w:val="none" w:sz="0" w:space="0" w:color="auto"/>
        <w:left w:val="none" w:sz="0" w:space="0" w:color="auto"/>
        <w:bottom w:val="none" w:sz="0" w:space="0" w:color="auto"/>
        <w:right w:val="none" w:sz="0" w:space="0" w:color="auto"/>
      </w:divBdr>
    </w:div>
    <w:div w:id="546114481">
      <w:bodyDiv w:val="1"/>
      <w:marLeft w:val="0"/>
      <w:marRight w:val="0"/>
      <w:marTop w:val="0"/>
      <w:marBottom w:val="0"/>
      <w:divBdr>
        <w:top w:val="none" w:sz="0" w:space="0" w:color="auto"/>
        <w:left w:val="none" w:sz="0" w:space="0" w:color="auto"/>
        <w:bottom w:val="none" w:sz="0" w:space="0" w:color="auto"/>
        <w:right w:val="none" w:sz="0" w:space="0" w:color="auto"/>
      </w:divBdr>
    </w:div>
    <w:div w:id="547179636">
      <w:bodyDiv w:val="1"/>
      <w:marLeft w:val="0"/>
      <w:marRight w:val="0"/>
      <w:marTop w:val="0"/>
      <w:marBottom w:val="0"/>
      <w:divBdr>
        <w:top w:val="none" w:sz="0" w:space="0" w:color="auto"/>
        <w:left w:val="none" w:sz="0" w:space="0" w:color="auto"/>
        <w:bottom w:val="none" w:sz="0" w:space="0" w:color="auto"/>
        <w:right w:val="none" w:sz="0" w:space="0" w:color="auto"/>
      </w:divBdr>
    </w:div>
    <w:div w:id="555090373">
      <w:bodyDiv w:val="1"/>
      <w:marLeft w:val="0"/>
      <w:marRight w:val="0"/>
      <w:marTop w:val="0"/>
      <w:marBottom w:val="0"/>
      <w:divBdr>
        <w:top w:val="none" w:sz="0" w:space="0" w:color="auto"/>
        <w:left w:val="none" w:sz="0" w:space="0" w:color="auto"/>
        <w:bottom w:val="none" w:sz="0" w:space="0" w:color="auto"/>
        <w:right w:val="none" w:sz="0" w:space="0" w:color="auto"/>
      </w:divBdr>
    </w:div>
    <w:div w:id="589899048">
      <w:bodyDiv w:val="1"/>
      <w:marLeft w:val="0"/>
      <w:marRight w:val="0"/>
      <w:marTop w:val="0"/>
      <w:marBottom w:val="0"/>
      <w:divBdr>
        <w:top w:val="none" w:sz="0" w:space="0" w:color="auto"/>
        <w:left w:val="none" w:sz="0" w:space="0" w:color="auto"/>
        <w:bottom w:val="none" w:sz="0" w:space="0" w:color="auto"/>
        <w:right w:val="none" w:sz="0" w:space="0" w:color="auto"/>
      </w:divBdr>
    </w:div>
    <w:div w:id="606499720">
      <w:bodyDiv w:val="1"/>
      <w:marLeft w:val="0"/>
      <w:marRight w:val="0"/>
      <w:marTop w:val="0"/>
      <w:marBottom w:val="0"/>
      <w:divBdr>
        <w:top w:val="none" w:sz="0" w:space="0" w:color="auto"/>
        <w:left w:val="none" w:sz="0" w:space="0" w:color="auto"/>
        <w:bottom w:val="none" w:sz="0" w:space="0" w:color="auto"/>
        <w:right w:val="none" w:sz="0" w:space="0" w:color="auto"/>
      </w:divBdr>
    </w:div>
    <w:div w:id="618150279">
      <w:bodyDiv w:val="1"/>
      <w:marLeft w:val="0"/>
      <w:marRight w:val="0"/>
      <w:marTop w:val="0"/>
      <w:marBottom w:val="0"/>
      <w:divBdr>
        <w:top w:val="none" w:sz="0" w:space="0" w:color="auto"/>
        <w:left w:val="none" w:sz="0" w:space="0" w:color="auto"/>
        <w:bottom w:val="none" w:sz="0" w:space="0" w:color="auto"/>
        <w:right w:val="none" w:sz="0" w:space="0" w:color="auto"/>
      </w:divBdr>
    </w:div>
    <w:div w:id="651911106">
      <w:bodyDiv w:val="1"/>
      <w:marLeft w:val="0"/>
      <w:marRight w:val="0"/>
      <w:marTop w:val="0"/>
      <w:marBottom w:val="0"/>
      <w:divBdr>
        <w:top w:val="none" w:sz="0" w:space="0" w:color="auto"/>
        <w:left w:val="none" w:sz="0" w:space="0" w:color="auto"/>
        <w:bottom w:val="none" w:sz="0" w:space="0" w:color="auto"/>
        <w:right w:val="none" w:sz="0" w:space="0" w:color="auto"/>
      </w:divBdr>
    </w:div>
    <w:div w:id="672757682">
      <w:bodyDiv w:val="1"/>
      <w:marLeft w:val="0"/>
      <w:marRight w:val="0"/>
      <w:marTop w:val="0"/>
      <w:marBottom w:val="0"/>
      <w:divBdr>
        <w:top w:val="none" w:sz="0" w:space="0" w:color="auto"/>
        <w:left w:val="none" w:sz="0" w:space="0" w:color="auto"/>
        <w:bottom w:val="none" w:sz="0" w:space="0" w:color="auto"/>
        <w:right w:val="none" w:sz="0" w:space="0" w:color="auto"/>
      </w:divBdr>
    </w:div>
    <w:div w:id="687828528">
      <w:bodyDiv w:val="1"/>
      <w:marLeft w:val="0"/>
      <w:marRight w:val="0"/>
      <w:marTop w:val="0"/>
      <w:marBottom w:val="0"/>
      <w:divBdr>
        <w:top w:val="none" w:sz="0" w:space="0" w:color="auto"/>
        <w:left w:val="none" w:sz="0" w:space="0" w:color="auto"/>
        <w:bottom w:val="none" w:sz="0" w:space="0" w:color="auto"/>
        <w:right w:val="none" w:sz="0" w:space="0" w:color="auto"/>
      </w:divBdr>
    </w:div>
    <w:div w:id="692460641">
      <w:bodyDiv w:val="1"/>
      <w:marLeft w:val="0"/>
      <w:marRight w:val="0"/>
      <w:marTop w:val="0"/>
      <w:marBottom w:val="0"/>
      <w:divBdr>
        <w:top w:val="none" w:sz="0" w:space="0" w:color="auto"/>
        <w:left w:val="none" w:sz="0" w:space="0" w:color="auto"/>
        <w:bottom w:val="none" w:sz="0" w:space="0" w:color="auto"/>
        <w:right w:val="none" w:sz="0" w:space="0" w:color="auto"/>
      </w:divBdr>
    </w:div>
    <w:div w:id="703167172">
      <w:bodyDiv w:val="1"/>
      <w:marLeft w:val="0"/>
      <w:marRight w:val="0"/>
      <w:marTop w:val="0"/>
      <w:marBottom w:val="0"/>
      <w:divBdr>
        <w:top w:val="none" w:sz="0" w:space="0" w:color="auto"/>
        <w:left w:val="none" w:sz="0" w:space="0" w:color="auto"/>
        <w:bottom w:val="none" w:sz="0" w:space="0" w:color="auto"/>
        <w:right w:val="none" w:sz="0" w:space="0" w:color="auto"/>
      </w:divBdr>
    </w:div>
    <w:div w:id="737939581">
      <w:bodyDiv w:val="1"/>
      <w:marLeft w:val="0"/>
      <w:marRight w:val="0"/>
      <w:marTop w:val="0"/>
      <w:marBottom w:val="0"/>
      <w:divBdr>
        <w:top w:val="none" w:sz="0" w:space="0" w:color="auto"/>
        <w:left w:val="none" w:sz="0" w:space="0" w:color="auto"/>
        <w:bottom w:val="none" w:sz="0" w:space="0" w:color="auto"/>
        <w:right w:val="none" w:sz="0" w:space="0" w:color="auto"/>
      </w:divBdr>
    </w:div>
    <w:div w:id="751512593">
      <w:bodyDiv w:val="1"/>
      <w:marLeft w:val="0"/>
      <w:marRight w:val="0"/>
      <w:marTop w:val="0"/>
      <w:marBottom w:val="0"/>
      <w:divBdr>
        <w:top w:val="none" w:sz="0" w:space="0" w:color="auto"/>
        <w:left w:val="none" w:sz="0" w:space="0" w:color="auto"/>
        <w:bottom w:val="none" w:sz="0" w:space="0" w:color="auto"/>
        <w:right w:val="none" w:sz="0" w:space="0" w:color="auto"/>
      </w:divBdr>
    </w:div>
    <w:div w:id="762727786">
      <w:bodyDiv w:val="1"/>
      <w:marLeft w:val="0"/>
      <w:marRight w:val="0"/>
      <w:marTop w:val="0"/>
      <w:marBottom w:val="0"/>
      <w:divBdr>
        <w:top w:val="none" w:sz="0" w:space="0" w:color="auto"/>
        <w:left w:val="none" w:sz="0" w:space="0" w:color="auto"/>
        <w:bottom w:val="none" w:sz="0" w:space="0" w:color="auto"/>
        <w:right w:val="none" w:sz="0" w:space="0" w:color="auto"/>
      </w:divBdr>
    </w:div>
    <w:div w:id="762993012">
      <w:bodyDiv w:val="1"/>
      <w:marLeft w:val="0"/>
      <w:marRight w:val="0"/>
      <w:marTop w:val="0"/>
      <w:marBottom w:val="0"/>
      <w:divBdr>
        <w:top w:val="none" w:sz="0" w:space="0" w:color="auto"/>
        <w:left w:val="none" w:sz="0" w:space="0" w:color="auto"/>
        <w:bottom w:val="none" w:sz="0" w:space="0" w:color="auto"/>
        <w:right w:val="none" w:sz="0" w:space="0" w:color="auto"/>
      </w:divBdr>
    </w:div>
    <w:div w:id="781993553">
      <w:bodyDiv w:val="1"/>
      <w:marLeft w:val="0"/>
      <w:marRight w:val="0"/>
      <w:marTop w:val="0"/>
      <w:marBottom w:val="0"/>
      <w:divBdr>
        <w:top w:val="none" w:sz="0" w:space="0" w:color="auto"/>
        <w:left w:val="none" w:sz="0" w:space="0" w:color="auto"/>
        <w:bottom w:val="none" w:sz="0" w:space="0" w:color="auto"/>
        <w:right w:val="none" w:sz="0" w:space="0" w:color="auto"/>
      </w:divBdr>
    </w:div>
    <w:div w:id="799304541">
      <w:bodyDiv w:val="1"/>
      <w:marLeft w:val="0"/>
      <w:marRight w:val="0"/>
      <w:marTop w:val="0"/>
      <w:marBottom w:val="0"/>
      <w:divBdr>
        <w:top w:val="none" w:sz="0" w:space="0" w:color="auto"/>
        <w:left w:val="none" w:sz="0" w:space="0" w:color="auto"/>
        <w:bottom w:val="none" w:sz="0" w:space="0" w:color="auto"/>
        <w:right w:val="none" w:sz="0" w:space="0" w:color="auto"/>
      </w:divBdr>
    </w:div>
    <w:div w:id="815877577">
      <w:bodyDiv w:val="1"/>
      <w:marLeft w:val="0"/>
      <w:marRight w:val="0"/>
      <w:marTop w:val="0"/>
      <w:marBottom w:val="0"/>
      <w:divBdr>
        <w:top w:val="none" w:sz="0" w:space="0" w:color="auto"/>
        <w:left w:val="none" w:sz="0" w:space="0" w:color="auto"/>
        <w:bottom w:val="none" w:sz="0" w:space="0" w:color="auto"/>
        <w:right w:val="none" w:sz="0" w:space="0" w:color="auto"/>
      </w:divBdr>
    </w:div>
    <w:div w:id="815923581">
      <w:bodyDiv w:val="1"/>
      <w:marLeft w:val="0"/>
      <w:marRight w:val="0"/>
      <w:marTop w:val="0"/>
      <w:marBottom w:val="0"/>
      <w:divBdr>
        <w:top w:val="none" w:sz="0" w:space="0" w:color="auto"/>
        <w:left w:val="none" w:sz="0" w:space="0" w:color="auto"/>
        <w:bottom w:val="none" w:sz="0" w:space="0" w:color="auto"/>
        <w:right w:val="none" w:sz="0" w:space="0" w:color="auto"/>
      </w:divBdr>
    </w:div>
    <w:div w:id="872231495">
      <w:bodyDiv w:val="1"/>
      <w:marLeft w:val="0"/>
      <w:marRight w:val="0"/>
      <w:marTop w:val="0"/>
      <w:marBottom w:val="0"/>
      <w:divBdr>
        <w:top w:val="none" w:sz="0" w:space="0" w:color="auto"/>
        <w:left w:val="none" w:sz="0" w:space="0" w:color="auto"/>
        <w:bottom w:val="none" w:sz="0" w:space="0" w:color="auto"/>
        <w:right w:val="none" w:sz="0" w:space="0" w:color="auto"/>
      </w:divBdr>
    </w:div>
    <w:div w:id="873083240">
      <w:bodyDiv w:val="1"/>
      <w:marLeft w:val="0"/>
      <w:marRight w:val="0"/>
      <w:marTop w:val="0"/>
      <w:marBottom w:val="0"/>
      <w:divBdr>
        <w:top w:val="none" w:sz="0" w:space="0" w:color="auto"/>
        <w:left w:val="none" w:sz="0" w:space="0" w:color="auto"/>
        <w:bottom w:val="none" w:sz="0" w:space="0" w:color="auto"/>
        <w:right w:val="none" w:sz="0" w:space="0" w:color="auto"/>
      </w:divBdr>
    </w:div>
    <w:div w:id="950014734">
      <w:bodyDiv w:val="1"/>
      <w:marLeft w:val="0"/>
      <w:marRight w:val="0"/>
      <w:marTop w:val="0"/>
      <w:marBottom w:val="0"/>
      <w:divBdr>
        <w:top w:val="none" w:sz="0" w:space="0" w:color="auto"/>
        <w:left w:val="none" w:sz="0" w:space="0" w:color="auto"/>
        <w:bottom w:val="none" w:sz="0" w:space="0" w:color="auto"/>
        <w:right w:val="none" w:sz="0" w:space="0" w:color="auto"/>
      </w:divBdr>
    </w:div>
    <w:div w:id="955477849">
      <w:bodyDiv w:val="1"/>
      <w:marLeft w:val="0"/>
      <w:marRight w:val="0"/>
      <w:marTop w:val="0"/>
      <w:marBottom w:val="0"/>
      <w:divBdr>
        <w:top w:val="none" w:sz="0" w:space="0" w:color="auto"/>
        <w:left w:val="none" w:sz="0" w:space="0" w:color="auto"/>
        <w:bottom w:val="none" w:sz="0" w:space="0" w:color="auto"/>
        <w:right w:val="none" w:sz="0" w:space="0" w:color="auto"/>
      </w:divBdr>
    </w:div>
    <w:div w:id="966277734">
      <w:bodyDiv w:val="1"/>
      <w:marLeft w:val="0"/>
      <w:marRight w:val="0"/>
      <w:marTop w:val="0"/>
      <w:marBottom w:val="0"/>
      <w:divBdr>
        <w:top w:val="none" w:sz="0" w:space="0" w:color="auto"/>
        <w:left w:val="none" w:sz="0" w:space="0" w:color="auto"/>
        <w:bottom w:val="none" w:sz="0" w:space="0" w:color="auto"/>
        <w:right w:val="none" w:sz="0" w:space="0" w:color="auto"/>
      </w:divBdr>
    </w:div>
    <w:div w:id="987824913">
      <w:bodyDiv w:val="1"/>
      <w:marLeft w:val="0"/>
      <w:marRight w:val="0"/>
      <w:marTop w:val="0"/>
      <w:marBottom w:val="0"/>
      <w:divBdr>
        <w:top w:val="none" w:sz="0" w:space="0" w:color="auto"/>
        <w:left w:val="none" w:sz="0" w:space="0" w:color="auto"/>
        <w:bottom w:val="none" w:sz="0" w:space="0" w:color="auto"/>
        <w:right w:val="none" w:sz="0" w:space="0" w:color="auto"/>
      </w:divBdr>
    </w:div>
    <w:div w:id="992492014">
      <w:bodyDiv w:val="1"/>
      <w:marLeft w:val="0"/>
      <w:marRight w:val="0"/>
      <w:marTop w:val="0"/>
      <w:marBottom w:val="0"/>
      <w:divBdr>
        <w:top w:val="none" w:sz="0" w:space="0" w:color="auto"/>
        <w:left w:val="none" w:sz="0" w:space="0" w:color="auto"/>
        <w:bottom w:val="none" w:sz="0" w:space="0" w:color="auto"/>
        <w:right w:val="none" w:sz="0" w:space="0" w:color="auto"/>
      </w:divBdr>
    </w:div>
    <w:div w:id="1014306450">
      <w:bodyDiv w:val="1"/>
      <w:marLeft w:val="0"/>
      <w:marRight w:val="0"/>
      <w:marTop w:val="0"/>
      <w:marBottom w:val="0"/>
      <w:divBdr>
        <w:top w:val="none" w:sz="0" w:space="0" w:color="auto"/>
        <w:left w:val="none" w:sz="0" w:space="0" w:color="auto"/>
        <w:bottom w:val="none" w:sz="0" w:space="0" w:color="auto"/>
        <w:right w:val="none" w:sz="0" w:space="0" w:color="auto"/>
      </w:divBdr>
    </w:div>
    <w:div w:id="1014847860">
      <w:bodyDiv w:val="1"/>
      <w:marLeft w:val="0"/>
      <w:marRight w:val="0"/>
      <w:marTop w:val="0"/>
      <w:marBottom w:val="0"/>
      <w:divBdr>
        <w:top w:val="none" w:sz="0" w:space="0" w:color="auto"/>
        <w:left w:val="none" w:sz="0" w:space="0" w:color="auto"/>
        <w:bottom w:val="none" w:sz="0" w:space="0" w:color="auto"/>
        <w:right w:val="none" w:sz="0" w:space="0" w:color="auto"/>
      </w:divBdr>
    </w:div>
    <w:div w:id="1021124636">
      <w:bodyDiv w:val="1"/>
      <w:marLeft w:val="0"/>
      <w:marRight w:val="0"/>
      <w:marTop w:val="0"/>
      <w:marBottom w:val="0"/>
      <w:divBdr>
        <w:top w:val="none" w:sz="0" w:space="0" w:color="auto"/>
        <w:left w:val="none" w:sz="0" w:space="0" w:color="auto"/>
        <w:bottom w:val="none" w:sz="0" w:space="0" w:color="auto"/>
        <w:right w:val="none" w:sz="0" w:space="0" w:color="auto"/>
      </w:divBdr>
    </w:div>
    <w:div w:id="1029524045">
      <w:bodyDiv w:val="1"/>
      <w:marLeft w:val="0"/>
      <w:marRight w:val="0"/>
      <w:marTop w:val="0"/>
      <w:marBottom w:val="0"/>
      <w:divBdr>
        <w:top w:val="none" w:sz="0" w:space="0" w:color="auto"/>
        <w:left w:val="none" w:sz="0" w:space="0" w:color="auto"/>
        <w:bottom w:val="none" w:sz="0" w:space="0" w:color="auto"/>
        <w:right w:val="none" w:sz="0" w:space="0" w:color="auto"/>
      </w:divBdr>
    </w:div>
    <w:div w:id="1040401183">
      <w:bodyDiv w:val="1"/>
      <w:marLeft w:val="0"/>
      <w:marRight w:val="0"/>
      <w:marTop w:val="0"/>
      <w:marBottom w:val="0"/>
      <w:divBdr>
        <w:top w:val="none" w:sz="0" w:space="0" w:color="auto"/>
        <w:left w:val="none" w:sz="0" w:space="0" w:color="auto"/>
        <w:bottom w:val="none" w:sz="0" w:space="0" w:color="auto"/>
        <w:right w:val="none" w:sz="0" w:space="0" w:color="auto"/>
      </w:divBdr>
    </w:div>
    <w:div w:id="1040788339">
      <w:bodyDiv w:val="1"/>
      <w:marLeft w:val="0"/>
      <w:marRight w:val="0"/>
      <w:marTop w:val="0"/>
      <w:marBottom w:val="0"/>
      <w:divBdr>
        <w:top w:val="none" w:sz="0" w:space="0" w:color="auto"/>
        <w:left w:val="none" w:sz="0" w:space="0" w:color="auto"/>
        <w:bottom w:val="none" w:sz="0" w:space="0" w:color="auto"/>
        <w:right w:val="none" w:sz="0" w:space="0" w:color="auto"/>
      </w:divBdr>
    </w:div>
    <w:div w:id="1047995797">
      <w:bodyDiv w:val="1"/>
      <w:marLeft w:val="0"/>
      <w:marRight w:val="0"/>
      <w:marTop w:val="0"/>
      <w:marBottom w:val="0"/>
      <w:divBdr>
        <w:top w:val="none" w:sz="0" w:space="0" w:color="auto"/>
        <w:left w:val="none" w:sz="0" w:space="0" w:color="auto"/>
        <w:bottom w:val="none" w:sz="0" w:space="0" w:color="auto"/>
        <w:right w:val="none" w:sz="0" w:space="0" w:color="auto"/>
      </w:divBdr>
    </w:div>
    <w:div w:id="1063521754">
      <w:bodyDiv w:val="1"/>
      <w:marLeft w:val="0"/>
      <w:marRight w:val="0"/>
      <w:marTop w:val="0"/>
      <w:marBottom w:val="0"/>
      <w:divBdr>
        <w:top w:val="none" w:sz="0" w:space="0" w:color="auto"/>
        <w:left w:val="none" w:sz="0" w:space="0" w:color="auto"/>
        <w:bottom w:val="none" w:sz="0" w:space="0" w:color="auto"/>
        <w:right w:val="none" w:sz="0" w:space="0" w:color="auto"/>
      </w:divBdr>
    </w:div>
    <w:div w:id="1066301429">
      <w:bodyDiv w:val="1"/>
      <w:marLeft w:val="0"/>
      <w:marRight w:val="0"/>
      <w:marTop w:val="0"/>
      <w:marBottom w:val="0"/>
      <w:divBdr>
        <w:top w:val="none" w:sz="0" w:space="0" w:color="auto"/>
        <w:left w:val="none" w:sz="0" w:space="0" w:color="auto"/>
        <w:bottom w:val="none" w:sz="0" w:space="0" w:color="auto"/>
        <w:right w:val="none" w:sz="0" w:space="0" w:color="auto"/>
      </w:divBdr>
    </w:div>
    <w:div w:id="1107387562">
      <w:bodyDiv w:val="1"/>
      <w:marLeft w:val="0"/>
      <w:marRight w:val="0"/>
      <w:marTop w:val="0"/>
      <w:marBottom w:val="0"/>
      <w:divBdr>
        <w:top w:val="none" w:sz="0" w:space="0" w:color="auto"/>
        <w:left w:val="none" w:sz="0" w:space="0" w:color="auto"/>
        <w:bottom w:val="none" w:sz="0" w:space="0" w:color="auto"/>
        <w:right w:val="none" w:sz="0" w:space="0" w:color="auto"/>
      </w:divBdr>
    </w:div>
    <w:div w:id="1112941551">
      <w:bodyDiv w:val="1"/>
      <w:marLeft w:val="0"/>
      <w:marRight w:val="0"/>
      <w:marTop w:val="0"/>
      <w:marBottom w:val="0"/>
      <w:divBdr>
        <w:top w:val="none" w:sz="0" w:space="0" w:color="auto"/>
        <w:left w:val="none" w:sz="0" w:space="0" w:color="auto"/>
        <w:bottom w:val="none" w:sz="0" w:space="0" w:color="auto"/>
        <w:right w:val="none" w:sz="0" w:space="0" w:color="auto"/>
      </w:divBdr>
    </w:div>
    <w:div w:id="1143893336">
      <w:bodyDiv w:val="1"/>
      <w:marLeft w:val="0"/>
      <w:marRight w:val="0"/>
      <w:marTop w:val="0"/>
      <w:marBottom w:val="0"/>
      <w:divBdr>
        <w:top w:val="none" w:sz="0" w:space="0" w:color="auto"/>
        <w:left w:val="none" w:sz="0" w:space="0" w:color="auto"/>
        <w:bottom w:val="none" w:sz="0" w:space="0" w:color="auto"/>
        <w:right w:val="none" w:sz="0" w:space="0" w:color="auto"/>
      </w:divBdr>
    </w:div>
    <w:div w:id="1144472018">
      <w:bodyDiv w:val="1"/>
      <w:marLeft w:val="0"/>
      <w:marRight w:val="0"/>
      <w:marTop w:val="0"/>
      <w:marBottom w:val="0"/>
      <w:divBdr>
        <w:top w:val="none" w:sz="0" w:space="0" w:color="auto"/>
        <w:left w:val="none" w:sz="0" w:space="0" w:color="auto"/>
        <w:bottom w:val="none" w:sz="0" w:space="0" w:color="auto"/>
        <w:right w:val="none" w:sz="0" w:space="0" w:color="auto"/>
      </w:divBdr>
    </w:div>
    <w:div w:id="1161626645">
      <w:bodyDiv w:val="1"/>
      <w:marLeft w:val="0"/>
      <w:marRight w:val="0"/>
      <w:marTop w:val="0"/>
      <w:marBottom w:val="0"/>
      <w:divBdr>
        <w:top w:val="none" w:sz="0" w:space="0" w:color="auto"/>
        <w:left w:val="none" w:sz="0" w:space="0" w:color="auto"/>
        <w:bottom w:val="none" w:sz="0" w:space="0" w:color="auto"/>
        <w:right w:val="none" w:sz="0" w:space="0" w:color="auto"/>
      </w:divBdr>
    </w:div>
    <w:div w:id="1194225014">
      <w:bodyDiv w:val="1"/>
      <w:marLeft w:val="0"/>
      <w:marRight w:val="0"/>
      <w:marTop w:val="0"/>
      <w:marBottom w:val="0"/>
      <w:divBdr>
        <w:top w:val="none" w:sz="0" w:space="0" w:color="auto"/>
        <w:left w:val="none" w:sz="0" w:space="0" w:color="auto"/>
        <w:bottom w:val="none" w:sz="0" w:space="0" w:color="auto"/>
        <w:right w:val="none" w:sz="0" w:space="0" w:color="auto"/>
      </w:divBdr>
    </w:div>
    <w:div w:id="1202863275">
      <w:bodyDiv w:val="1"/>
      <w:marLeft w:val="0"/>
      <w:marRight w:val="0"/>
      <w:marTop w:val="0"/>
      <w:marBottom w:val="0"/>
      <w:divBdr>
        <w:top w:val="none" w:sz="0" w:space="0" w:color="auto"/>
        <w:left w:val="none" w:sz="0" w:space="0" w:color="auto"/>
        <w:bottom w:val="none" w:sz="0" w:space="0" w:color="auto"/>
        <w:right w:val="none" w:sz="0" w:space="0" w:color="auto"/>
      </w:divBdr>
    </w:div>
    <w:div w:id="1214999673">
      <w:bodyDiv w:val="1"/>
      <w:marLeft w:val="0"/>
      <w:marRight w:val="0"/>
      <w:marTop w:val="0"/>
      <w:marBottom w:val="0"/>
      <w:divBdr>
        <w:top w:val="none" w:sz="0" w:space="0" w:color="auto"/>
        <w:left w:val="none" w:sz="0" w:space="0" w:color="auto"/>
        <w:bottom w:val="none" w:sz="0" w:space="0" w:color="auto"/>
        <w:right w:val="none" w:sz="0" w:space="0" w:color="auto"/>
      </w:divBdr>
    </w:div>
    <w:div w:id="1225797790">
      <w:bodyDiv w:val="1"/>
      <w:marLeft w:val="0"/>
      <w:marRight w:val="0"/>
      <w:marTop w:val="0"/>
      <w:marBottom w:val="0"/>
      <w:divBdr>
        <w:top w:val="none" w:sz="0" w:space="0" w:color="auto"/>
        <w:left w:val="none" w:sz="0" w:space="0" w:color="auto"/>
        <w:bottom w:val="none" w:sz="0" w:space="0" w:color="auto"/>
        <w:right w:val="none" w:sz="0" w:space="0" w:color="auto"/>
      </w:divBdr>
    </w:div>
    <w:div w:id="1239441773">
      <w:bodyDiv w:val="1"/>
      <w:marLeft w:val="0"/>
      <w:marRight w:val="0"/>
      <w:marTop w:val="0"/>
      <w:marBottom w:val="0"/>
      <w:divBdr>
        <w:top w:val="none" w:sz="0" w:space="0" w:color="auto"/>
        <w:left w:val="none" w:sz="0" w:space="0" w:color="auto"/>
        <w:bottom w:val="none" w:sz="0" w:space="0" w:color="auto"/>
        <w:right w:val="none" w:sz="0" w:space="0" w:color="auto"/>
      </w:divBdr>
    </w:div>
    <w:div w:id="1265697923">
      <w:bodyDiv w:val="1"/>
      <w:marLeft w:val="0"/>
      <w:marRight w:val="0"/>
      <w:marTop w:val="0"/>
      <w:marBottom w:val="0"/>
      <w:divBdr>
        <w:top w:val="none" w:sz="0" w:space="0" w:color="auto"/>
        <w:left w:val="none" w:sz="0" w:space="0" w:color="auto"/>
        <w:bottom w:val="none" w:sz="0" w:space="0" w:color="auto"/>
        <w:right w:val="none" w:sz="0" w:space="0" w:color="auto"/>
      </w:divBdr>
    </w:div>
    <w:div w:id="1283879507">
      <w:bodyDiv w:val="1"/>
      <w:marLeft w:val="0"/>
      <w:marRight w:val="0"/>
      <w:marTop w:val="0"/>
      <w:marBottom w:val="0"/>
      <w:divBdr>
        <w:top w:val="none" w:sz="0" w:space="0" w:color="auto"/>
        <w:left w:val="none" w:sz="0" w:space="0" w:color="auto"/>
        <w:bottom w:val="none" w:sz="0" w:space="0" w:color="auto"/>
        <w:right w:val="none" w:sz="0" w:space="0" w:color="auto"/>
      </w:divBdr>
    </w:div>
    <w:div w:id="1391155851">
      <w:bodyDiv w:val="1"/>
      <w:marLeft w:val="0"/>
      <w:marRight w:val="0"/>
      <w:marTop w:val="0"/>
      <w:marBottom w:val="0"/>
      <w:divBdr>
        <w:top w:val="none" w:sz="0" w:space="0" w:color="auto"/>
        <w:left w:val="none" w:sz="0" w:space="0" w:color="auto"/>
        <w:bottom w:val="none" w:sz="0" w:space="0" w:color="auto"/>
        <w:right w:val="none" w:sz="0" w:space="0" w:color="auto"/>
      </w:divBdr>
    </w:div>
    <w:div w:id="1391923690">
      <w:bodyDiv w:val="1"/>
      <w:marLeft w:val="0"/>
      <w:marRight w:val="0"/>
      <w:marTop w:val="0"/>
      <w:marBottom w:val="0"/>
      <w:divBdr>
        <w:top w:val="none" w:sz="0" w:space="0" w:color="auto"/>
        <w:left w:val="none" w:sz="0" w:space="0" w:color="auto"/>
        <w:bottom w:val="none" w:sz="0" w:space="0" w:color="auto"/>
        <w:right w:val="none" w:sz="0" w:space="0" w:color="auto"/>
      </w:divBdr>
    </w:div>
    <w:div w:id="1392968664">
      <w:bodyDiv w:val="1"/>
      <w:marLeft w:val="0"/>
      <w:marRight w:val="0"/>
      <w:marTop w:val="0"/>
      <w:marBottom w:val="0"/>
      <w:divBdr>
        <w:top w:val="none" w:sz="0" w:space="0" w:color="auto"/>
        <w:left w:val="none" w:sz="0" w:space="0" w:color="auto"/>
        <w:bottom w:val="none" w:sz="0" w:space="0" w:color="auto"/>
        <w:right w:val="none" w:sz="0" w:space="0" w:color="auto"/>
      </w:divBdr>
    </w:div>
    <w:div w:id="1416779001">
      <w:bodyDiv w:val="1"/>
      <w:marLeft w:val="0"/>
      <w:marRight w:val="0"/>
      <w:marTop w:val="0"/>
      <w:marBottom w:val="0"/>
      <w:divBdr>
        <w:top w:val="none" w:sz="0" w:space="0" w:color="auto"/>
        <w:left w:val="none" w:sz="0" w:space="0" w:color="auto"/>
        <w:bottom w:val="none" w:sz="0" w:space="0" w:color="auto"/>
        <w:right w:val="none" w:sz="0" w:space="0" w:color="auto"/>
      </w:divBdr>
    </w:div>
    <w:div w:id="1420180251">
      <w:bodyDiv w:val="1"/>
      <w:marLeft w:val="0"/>
      <w:marRight w:val="0"/>
      <w:marTop w:val="0"/>
      <w:marBottom w:val="0"/>
      <w:divBdr>
        <w:top w:val="none" w:sz="0" w:space="0" w:color="auto"/>
        <w:left w:val="none" w:sz="0" w:space="0" w:color="auto"/>
        <w:bottom w:val="none" w:sz="0" w:space="0" w:color="auto"/>
        <w:right w:val="none" w:sz="0" w:space="0" w:color="auto"/>
      </w:divBdr>
    </w:div>
    <w:div w:id="1444374889">
      <w:bodyDiv w:val="1"/>
      <w:marLeft w:val="0"/>
      <w:marRight w:val="0"/>
      <w:marTop w:val="0"/>
      <w:marBottom w:val="0"/>
      <w:divBdr>
        <w:top w:val="none" w:sz="0" w:space="0" w:color="auto"/>
        <w:left w:val="none" w:sz="0" w:space="0" w:color="auto"/>
        <w:bottom w:val="none" w:sz="0" w:space="0" w:color="auto"/>
        <w:right w:val="none" w:sz="0" w:space="0" w:color="auto"/>
      </w:divBdr>
    </w:div>
    <w:div w:id="1448770351">
      <w:bodyDiv w:val="1"/>
      <w:marLeft w:val="0"/>
      <w:marRight w:val="0"/>
      <w:marTop w:val="0"/>
      <w:marBottom w:val="0"/>
      <w:divBdr>
        <w:top w:val="none" w:sz="0" w:space="0" w:color="auto"/>
        <w:left w:val="none" w:sz="0" w:space="0" w:color="auto"/>
        <w:bottom w:val="none" w:sz="0" w:space="0" w:color="auto"/>
        <w:right w:val="none" w:sz="0" w:space="0" w:color="auto"/>
      </w:divBdr>
    </w:div>
    <w:div w:id="1485465185">
      <w:bodyDiv w:val="1"/>
      <w:marLeft w:val="0"/>
      <w:marRight w:val="0"/>
      <w:marTop w:val="0"/>
      <w:marBottom w:val="0"/>
      <w:divBdr>
        <w:top w:val="none" w:sz="0" w:space="0" w:color="auto"/>
        <w:left w:val="none" w:sz="0" w:space="0" w:color="auto"/>
        <w:bottom w:val="none" w:sz="0" w:space="0" w:color="auto"/>
        <w:right w:val="none" w:sz="0" w:space="0" w:color="auto"/>
      </w:divBdr>
    </w:div>
    <w:div w:id="1509514911">
      <w:bodyDiv w:val="1"/>
      <w:marLeft w:val="0"/>
      <w:marRight w:val="0"/>
      <w:marTop w:val="0"/>
      <w:marBottom w:val="0"/>
      <w:divBdr>
        <w:top w:val="none" w:sz="0" w:space="0" w:color="auto"/>
        <w:left w:val="none" w:sz="0" w:space="0" w:color="auto"/>
        <w:bottom w:val="none" w:sz="0" w:space="0" w:color="auto"/>
        <w:right w:val="none" w:sz="0" w:space="0" w:color="auto"/>
      </w:divBdr>
    </w:div>
    <w:div w:id="1524436897">
      <w:bodyDiv w:val="1"/>
      <w:marLeft w:val="0"/>
      <w:marRight w:val="0"/>
      <w:marTop w:val="0"/>
      <w:marBottom w:val="0"/>
      <w:divBdr>
        <w:top w:val="none" w:sz="0" w:space="0" w:color="auto"/>
        <w:left w:val="none" w:sz="0" w:space="0" w:color="auto"/>
        <w:bottom w:val="none" w:sz="0" w:space="0" w:color="auto"/>
        <w:right w:val="none" w:sz="0" w:space="0" w:color="auto"/>
      </w:divBdr>
    </w:div>
    <w:div w:id="1534348392">
      <w:bodyDiv w:val="1"/>
      <w:marLeft w:val="0"/>
      <w:marRight w:val="0"/>
      <w:marTop w:val="0"/>
      <w:marBottom w:val="0"/>
      <w:divBdr>
        <w:top w:val="none" w:sz="0" w:space="0" w:color="auto"/>
        <w:left w:val="none" w:sz="0" w:space="0" w:color="auto"/>
        <w:bottom w:val="none" w:sz="0" w:space="0" w:color="auto"/>
        <w:right w:val="none" w:sz="0" w:space="0" w:color="auto"/>
      </w:divBdr>
    </w:div>
    <w:div w:id="1550265593">
      <w:bodyDiv w:val="1"/>
      <w:marLeft w:val="0"/>
      <w:marRight w:val="0"/>
      <w:marTop w:val="0"/>
      <w:marBottom w:val="0"/>
      <w:divBdr>
        <w:top w:val="none" w:sz="0" w:space="0" w:color="auto"/>
        <w:left w:val="none" w:sz="0" w:space="0" w:color="auto"/>
        <w:bottom w:val="none" w:sz="0" w:space="0" w:color="auto"/>
        <w:right w:val="none" w:sz="0" w:space="0" w:color="auto"/>
      </w:divBdr>
    </w:div>
    <w:div w:id="1619025549">
      <w:bodyDiv w:val="1"/>
      <w:marLeft w:val="0"/>
      <w:marRight w:val="0"/>
      <w:marTop w:val="0"/>
      <w:marBottom w:val="0"/>
      <w:divBdr>
        <w:top w:val="none" w:sz="0" w:space="0" w:color="auto"/>
        <w:left w:val="none" w:sz="0" w:space="0" w:color="auto"/>
        <w:bottom w:val="none" w:sz="0" w:space="0" w:color="auto"/>
        <w:right w:val="none" w:sz="0" w:space="0" w:color="auto"/>
      </w:divBdr>
    </w:div>
    <w:div w:id="1632978684">
      <w:bodyDiv w:val="1"/>
      <w:marLeft w:val="0"/>
      <w:marRight w:val="0"/>
      <w:marTop w:val="0"/>
      <w:marBottom w:val="0"/>
      <w:divBdr>
        <w:top w:val="none" w:sz="0" w:space="0" w:color="auto"/>
        <w:left w:val="none" w:sz="0" w:space="0" w:color="auto"/>
        <w:bottom w:val="none" w:sz="0" w:space="0" w:color="auto"/>
        <w:right w:val="none" w:sz="0" w:space="0" w:color="auto"/>
      </w:divBdr>
    </w:div>
    <w:div w:id="1688407954">
      <w:bodyDiv w:val="1"/>
      <w:marLeft w:val="0"/>
      <w:marRight w:val="0"/>
      <w:marTop w:val="0"/>
      <w:marBottom w:val="0"/>
      <w:divBdr>
        <w:top w:val="none" w:sz="0" w:space="0" w:color="auto"/>
        <w:left w:val="none" w:sz="0" w:space="0" w:color="auto"/>
        <w:bottom w:val="none" w:sz="0" w:space="0" w:color="auto"/>
        <w:right w:val="none" w:sz="0" w:space="0" w:color="auto"/>
      </w:divBdr>
    </w:div>
    <w:div w:id="1694183138">
      <w:bodyDiv w:val="1"/>
      <w:marLeft w:val="0"/>
      <w:marRight w:val="0"/>
      <w:marTop w:val="0"/>
      <w:marBottom w:val="0"/>
      <w:divBdr>
        <w:top w:val="none" w:sz="0" w:space="0" w:color="auto"/>
        <w:left w:val="none" w:sz="0" w:space="0" w:color="auto"/>
        <w:bottom w:val="none" w:sz="0" w:space="0" w:color="auto"/>
        <w:right w:val="none" w:sz="0" w:space="0" w:color="auto"/>
      </w:divBdr>
    </w:div>
    <w:div w:id="1717853037">
      <w:bodyDiv w:val="1"/>
      <w:marLeft w:val="0"/>
      <w:marRight w:val="0"/>
      <w:marTop w:val="0"/>
      <w:marBottom w:val="0"/>
      <w:divBdr>
        <w:top w:val="none" w:sz="0" w:space="0" w:color="auto"/>
        <w:left w:val="none" w:sz="0" w:space="0" w:color="auto"/>
        <w:bottom w:val="none" w:sz="0" w:space="0" w:color="auto"/>
        <w:right w:val="none" w:sz="0" w:space="0" w:color="auto"/>
      </w:divBdr>
    </w:div>
    <w:div w:id="1722750199">
      <w:bodyDiv w:val="1"/>
      <w:marLeft w:val="0"/>
      <w:marRight w:val="0"/>
      <w:marTop w:val="0"/>
      <w:marBottom w:val="0"/>
      <w:divBdr>
        <w:top w:val="none" w:sz="0" w:space="0" w:color="auto"/>
        <w:left w:val="none" w:sz="0" w:space="0" w:color="auto"/>
        <w:bottom w:val="none" w:sz="0" w:space="0" w:color="auto"/>
        <w:right w:val="none" w:sz="0" w:space="0" w:color="auto"/>
      </w:divBdr>
    </w:div>
    <w:div w:id="1746300326">
      <w:bodyDiv w:val="1"/>
      <w:marLeft w:val="0"/>
      <w:marRight w:val="0"/>
      <w:marTop w:val="0"/>
      <w:marBottom w:val="0"/>
      <w:divBdr>
        <w:top w:val="none" w:sz="0" w:space="0" w:color="auto"/>
        <w:left w:val="none" w:sz="0" w:space="0" w:color="auto"/>
        <w:bottom w:val="none" w:sz="0" w:space="0" w:color="auto"/>
        <w:right w:val="none" w:sz="0" w:space="0" w:color="auto"/>
      </w:divBdr>
    </w:div>
    <w:div w:id="1753309618">
      <w:bodyDiv w:val="1"/>
      <w:marLeft w:val="0"/>
      <w:marRight w:val="0"/>
      <w:marTop w:val="0"/>
      <w:marBottom w:val="0"/>
      <w:divBdr>
        <w:top w:val="none" w:sz="0" w:space="0" w:color="auto"/>
        <w:left w:val="none" w:sz="0" w:space="0" w:color="auto"/>
        <w:bottom w:val="none" w:sz="0" w:space="0" w:color="auto"/>
        <w:right w:val="none" w:sz="0" w:space="0" w:color="auto"/>
      </w:divBdr>
    </w:div>
    <w:div w:id="1765689936">
      <w:bodyDiv w:val="1"/>
      <w:marLeft w:val="0"/>
      <w:marRight w:val="0"/>
      <w:marTop w:val="0"/>
      <w:marBottom w:val="0"/>
      <w:divBdr>
        <w:top w:val="none" w:sz="0" w:space="0" w:color="auto"/>
        <w:left w:val="none" w:sz="0" w:space="0" w:color="auto"/>
        <w:bottom w:val="none" w:sz="0" w:space="0" w:color="auto"/>
        <w:right w:val="none" w:sz="0" w:space="0" w:color="auto"/>
      </w:divBdr>
    </w:div>
    <w:div w:id="1814833398">
      <w:bodyDiv w:val="1"/>
      <w:marLeft w:val="0"/>
      <w:marRight w:val="0"/>
      <w:marTop w:val="0"/>
      <w:marBottom w:val="0"/>
      <w:divBdr>
        <w:top w:val="none" w:sz="0" w:space="0" w:color="auto"/>
        <w:left w:val="none" w:sz="0" w:space="0" w:color="auto"/>
        <w:bottom w:val="none" w:sz="0" w:space="0" w:color="auto"/>
        <w:right w:val="none" w:sz="0" w:space="0" w:color="auto"/>
      </w:divBdr>
    </w:div>
    <w:div w:id="1815633557">
      <w:bodyDiv w:val="1"/>
      <w:marLeft w:val="0"/>
      <w:marRight w:val="0"/>
      <w:marTop w:val="0"/>
      <w:marBottom w:val="0"/>
      <w:divBdr>
        <w:top w:val="none" w:sz="0" w:space="0" w:color="auto"/>
        <w:left w:val="none" w:sz="0" w:space="0" w:color="auto"/>
        <w:bottom w:val="none" w:sz="0" w:space="0" w:color="auto"/>
        <w:right w:val="none" w:sz="0" w:space="0" w:color="auto"/>
      </w:divBdr>
    </w:div>
    <w:div w:id="1845784304">
      <w:bodyDiv w:val="1"/>
      <w:marLeft w:val="0"/>
      <w:marRight w:val="0"/>
      <w:marTop w:val="0"/>
      <w:marBottom w:val="0"/>
      <w:divBdr>
        <w:top w:val="none" w:sz="0" w:space="0" w:color="auto"/>
        <w:left w:val="none" w:sz="0" w:space="0" w:color="auto"/>
        <w:bottom w:val="none" w:sz="0" w:space="0" w:color="auto"/>
        <w:right w:val="none" w:sz="0" w:space="0" w:color="auto"/>
      </w:divBdr>
    </w:div>
    <w:div w:id="1856772289">
      <w:bodyDiv w:val="1"/>
      <w:marLeft w:val="0"/>
      <w:marRight w:val="0"/>
      <w:marTop w:val="0"/>
      <w:marBottom w:val="0"/>
      <w:divBdr>
        <w:top w:val="none" w:sz="0" w:space="0" w:color="auto"/>
        <w:left w:val="none" w:sz="0" w:space="0" w:color="auto"/>
        <w:bottom w:val="none" w:sz="0" w:space="0" w:color="auto"/>
        <w:right w:val="none" w:sz="0" w:space="0" w:color="auto"/>
      </w:divBdr>
    </w:div>
    <w:div w:id="1860657783">
      <w:bodyDiv w:val="1"/>
      <w:marLeft w:val="0"/>
      <w:marRight w:val="0"/>
      <w:marTop w:val="0"/>
      <w:marBottom w:val="0"/>
      <w:divBdr>
        <w:top w:val="none" w:sz="0" w:space="0" w:color="auto"/>
        <w:left w:val="none" w:sz="0" w:space="0" w:color="auto"/>
        <w:bottom w:val="none" w:sz="0" w:space="0" w:color="auto"/>
        <w:right w:val="none" w:sz="0" w:space="0" w:color="auto"/>
      </w:divBdr>
    </w:div>
    <w:div w:id="1886523480">
      <w:bodyDiv w:val="1"/>
      <w:marLeft w:val="0"/>
      <w:marRight w:val="0"/>
      <w:marTop w:val="0"/>
      <w:marBottom w:val="0"/>
      <w:divBdr>
        <w:top w:val="none" w:sz="0" w:space="0" w:color="auto"/>
        <w:left w:val="none" w:sz="0" w:space="0" w:color="auto"/>
        <w:bottom w:val="none" w:sz="0" w:space="0" w:color="auto"/>
        <w:right w:val="none" w:sz="0" w:space="0" w:color="auto"/>
      </w:divBdr>
    </w:div>
    <w:div w:id="1893495422">
      <w:bodyDiv w:val="1"/>
      <w:marLeft w:val="0"/>
      <w:marRight w:val="0"/>
      <w:marTop w:val="0"/>
      <w:marBottom w:val="0"/>
      <w:divBdr>
        <w:top w:val="none" w:sz="0" w:space="0" w:color="auto"/>
        <w:left w:val="none" w:sz="0" w:space="0" w:color="auto"/>
        <w:bottom w:val="none" w:sz="0" w:space="0" w:color="auto"/>
        <w:right w:val="none" w:sz="0" w:space="0" w:color="auto"/>
      </w:divBdr>
    </w:div>
    <w:div w:id="1902252596">
      <w:bodyDiv w:val="1"/>
      <w:marLeft w:val="0"/>
      <w:marRight w:val="0"/>
      <w:marTop w:val="0"/>
      <w:marBottom w:val="0"/>
      <w:divBdr>
        <w:top w:val="none" w:sz="0" w:space="0" w:color="auto"/>
        <w:left w:val="none" w:sz="0" w:space="0" w:color="auto"/>
        <w:bottom w:val="none" w:sz="0" w:space="0" w:color="auto"/>
        <w:right w:val="none" w:sz="0" w:space="0" w:color="auto"/>
      </w:divBdr>
    </w:div>
    <w:div w:id="1908177615">
      <w:bodyDiv w:val="1"/>
      <w:marLeft w:val="0"/>
      <w:marRight w:val="0"/>
      <w:marTop w:val="0"/>
      <w:marBottom w:val="0"/>
      <w:divBdr>
        <w:top w:val="none" w:sz="0" w:space="0" w:color="auto"/>
        <w:left w:val="none" w:sz="0" w:space="0" w:color="auto"/>
        <w:bottom w:val="none" w:sz="0" w:space="0" w:color="auto"/>
        <w:right w:val="none" w:sz="0" w:space="0" w:color="auto"/>
      </w:divBdr>
    </w:div>
    <w:div w:id="1909536251">
      <w:bodyDiv w:val="1"/>
      <w:marLeft w:val="0"/>
      <w:marRight w:val="0"/>
      <w:marTop w:val="0"/>
      <w:marBottom w:val="0"/>
      <w:divBdr>
        <w:top w:val="none" w:sz="0" w:space="0" w:color="auto"/>
        <w:left w:val="none" w:sz="0" w:space="0" w:color="auto"/>
        <w:bottom w:val="none" w:sz="0" w:space="0" w:color="auto"/>
        <w:right w:val="none" w:sz="0" w:space="0" w:color="auto"/>
      </w:divBdr>
    </w:div>
    <w:div w:id="1985695975">
      <w:bodyDiv w:val="1"/>
      <w:marLeft w:val="0"/>
      <w:marRight w:val="0"/>
      <w:marTop w:val="0"/>
      <w:marBottom w:val="0"/>
      <w:divBdr>
        <w:top w:val="none" w:sz="0" w:space="0" w:color="auto"/>
        <w:left w:val="none" w:sz="0" w:space="0" w:color="auto"/>
        <w:bottom w:val="none" w:sz="0" w:space="0" w:color="auto"/>
        <w:right w:val="none" w:sz="0" w:space="0" w:color="auto"/>
      </w:divBdr>
    </w:div>
    <w:div w:id="1989312320">
      <w:bodyDiv w:val="1"/>
      <w:marLeft w:val="0"/>
      <w:marRight w:val="0"/>
      <w:marTop w:val="0"/>
      <w:marBottom w:val="0"/>
      <w:divBdr>
        <w:top w:val="none" w:sz="0" w:space="0" w:color="auto"/>
        <w:left w:val="none" w:sz="0" w:space="0" w:color="auto"/>
        <w:bottom w:val="none" w:sz="0" w:space="0" w:color="auto"/>
        <w:right w:val="none" w:sz="0" w:space="0" w:color="auto"/>
      </w:divBdr>
    </w:div>
    <w:div w:id="1991861762">
      <w:bodyDiv w:val="1"/>
      <w:marLeft w:val="0"/>
      <w:marRight w:val="0"/>
      <w:marTop w:val="0"/>
      <w:marBottom w:val="0"/>
      <w:divBdr>
        <w:top w:val="none" w:sz="0" w:space="0" w:color="auto"/>
        <w:left w:val="none" w:sz="0" w:space="0" w:color="auto"/>
        <w:bottom w:val="none" w:sz="0" w:space="0" w:color="auto"/>
        <w:right w:val="none" w:sz="0" w:space="0" w:color="auto"/>
      </w:divBdr>
    </w:div>
    <w:div w:id="1999188890">
      <w:bodyDiv w:val="1"/>
      <w:marLeft w:val="0"/>
      <w:marRight w:val="0"/>
      <w:marTop w:val="0"/>
      <w:marBottom w:val="0"/>
      <w:divBdr>
        <w:top w:val="none" w:sz="0" w:space="0" w:color="auto"/>
        <w:left w:val="none" w:sz="0" w:space="0" w:color="auto"/>
        <w:bottom w:val="none" w:sz="0" w:space="0" w:color="auto"/>
        <w:right w:val="none" w:sz="0" w:space="0" w:color="auto"/>
      </w:divBdr>
    </w:div>
    <w:div w:id="2020547500">
      <w:bodyDiv w:val="1"/>
      <w:marLeft w:val="0"/>
      <w:marRight w:val="0"/>
      <w:marTop w:val="0"/>
      <w:marBottom w:val="0"/>
      <w:divBdr>
        <w:top w:val="none" w:sz="0" w:space="0" w:color="auto"/>
        <w:left w:val="none" w:sz="0" w:space="0" w:color="auto"/>
        <w:bottom w:val="none" w:sz="0" w:space="0" w:color="auto"/>
        <w:right w:val="none" w:sz="0" w:space="0" w:color="auto"/>
      </w:divBdr>
    </w:div>
    <w:div w:id="2030444109">
      <w:bodyDiv w:val="1"/>
      <w:marLeft w:val="0"/>
      <w:marRight w:val="0"/>
      <w:marTop w:val="0"/>
      <w:marBottom w:val="0"/>
      <w:divBdr>
        <w:top w:val="none" w:sz="0" w:space="0" w:color="auto"/>
        <w:left w:val="none" w:sz="0" w:space="0" w:color="auto"/>
        <w:bottom w:val="none" w:sz="0" w:space="0" w:color="auto"/>
        <w:right w:val="none" w:sz="0" w:space="0" w:color="auto"/>
      </w:divBdr>
    </w:div>
    <w:div w:id="2042391440">
      <w:bodyDiv w:val="1"/>
      <w:marLeft w:val="0"/>
      <w:marRight w:val="0"/>
      <w:marTop w:val="0"/>
      <w:marBottom w:val="0"/>
      <w:divBdr>
        <w:top w:val="none" w:sz="0" w:space="0" w:color="auto"/>
        <w:left w:val="none" w:sz="0" w:space="0" w:color="auto"/>
        <w:bottom w:val="none" w:sz="0" w:space="0" w:color="auto"/>
        <w:right w:val="none" w:sz="0" w:space="0" w:color="auto"/>
      </w:divBdr>
    </w:div>
    <w:div w:id="2046828999">
      <w:bodyDiv w:val="1"/>
      <w:marLeft w:val="0"/>
      <w:marRight w:val="0"/>
      <w:marTop w:val="0"/>
      <w:marBottom w:val="0"/>
      <w:divBdr>
        <w:top w:val="none" w:sz="0" w:space="0" w:color="auto"/>
        <w:left w:val="none" w:sz="0" w:space="0" w:color="auto"/>
        <w:bottom w:val="none" w:sz="0" w:space="0" w:color="auto"/>
        <w:right w:val="none" w:sz="0" w:space="0" w:color="auto"/>
      </w:divBdr>
    </w:div>
    <w:div w:id="2059356342">
      <w:bodyDiv w:val="1"/>
      <w:marLeft w:val="0"/>
      <w:marRight w:val="0"/>
      <w:marTop w:val="0"/>
      <w:marBottom w:val="0"/>
      <w:divBdr>
        <w:top w:val="none" w:sz="0" w:space="0" w:color="auto"/>
        <w:left w:val="none" w:sz="0" w:space="0" w:color="auto"/>
        <w:bottom w:val="none" w:sz="0" w:space="0" w:color="auto"/>
        <w:right w:val="none" w:sz="0" w:space="0" w:color="auto"/>
      </w:divBdr>
    </w:div>
    <w:div w:id="2061440283">
      <w:bodyDiv w:val="1"/>
      <w:marLeft w:val="0"/>
      <w:marRight w:val="0"/>
      <w:marTop w:val="0"/>
      <w:marBottom w:val="0"/>
      <w:divBdr>
        <w:top w:val="none" w:sz="0" w:space="0" w:color="auto"/>
        <w:left w:val="none" w:sz="0" w:space="0" w:color="auto"/>
        <w:bottom w:val="none" w:sz="0" w:space="0" w:color="auto"/>
        <w:right w:val="none" w:sz="0" w:space="0" w:color="auto"/>
      </w:divBdr>
    </w:div>
    <w:div w:id="2105807233">
      <w:bodyDiv w:val="1"/>
      <w:marLeft w:val="0"/>
      <w:marRight w:val="0"/>
      <w:marTop w:val="0"/>
      <w:marBottom w:val="0"/>
      <w:divBdr>
        <w:top w:val="none" w:sz="0" w:space="0" w:color="auto"/>
        <w:left w:val="none" w:sz="0" w:space="0" w:color="auto"/>
        <w:bottom w:val="none" w:sz="0" w:space="0" w:color="auto"/>
        <w:right w:val="none" w:sz="0" w:space="0" w:color="auto"/>
      </w:divBdr>
    </w:div>
    <w:div w:id="2123332819">
      <w:bodyDiv w:val="1"/>
      <w:marLeft w:val="0"/>
      <w:marRight w:val="0"/>
      <w:marTop w:val="0"/>
      <w:marBottom w:val="0"/>
      <w:divBdr>
        <w:top w:val="none" w:sz="0" w:space="0" w:color="auto"/>
        <w:left w:val="none" w:sz="0" w:space="0" w:color="auto"/>
        <w:bottom w:val="none" w:sz="0" w:space="0" w:color="auto"/>
        <w:right w:val="none" w:sz="0" w:space="0" w:color="auto"/>
      </w:divBdr>
    </w:div>
    <w:div w:id="2123500396">
      <w:bodyDiv w:val="1"/>
      <w:marLeft w:val="0"/>
      <w:marRight w:val="0"/>
      <w:marTop w:val="0"/>
      <w:marBottom w:val="0"/>
      <w:divBdr>
        <w:top w:val="none" w:sz="0" w:space="0" w:color="auto"/>
        <w:left w:val="none" w:sz="0" w:space="0" w:color="auto"/>
        <w:bottom w:val="none" w:sz="0" w:space="0" w:color="auto"/>
        <w:right w:val="none" w:sz="0" w:space="0" w:color="auto"/>
      </w:divBdr>
    </w:div>
    <w:div w:id="2128501073">
      <w:bodyDiv w:val="1"/>
      <w:marLeft w:val="0"/>
      <w:marRight w:val="0"/>
      <w:marTop w:val="0"/>
      <w:marBottom w:val="0"/>
      <w:divBdr>
        <w:top w:val="none" w:sz="0" w:space="0" w:color="auto"/>
        <w:left w:val="none" w:sz="0" w:space="0" w:color="auto"/>
        <w:bottom w:val="none" w:sz="0" w:space="0" w:color="auto"/>
        <w:right w:val="none" w:sz="0" w:space="0" w:color="auto"/>
      </w:divBdr>
    </w:div>
    <w:div w:id="2137286772">
      <w:bodyDiv w:val="1"/>
      <w:marLeft w:val="0"/>
      <w:marRight w:val="0"/>
      <w:marTop w:val="0"/>
      <w:marBottom w:val="0"/>
      <w:divBdr>
        <w:top w:val="none" w:sz="0" w:space="0" w:color="auto"/>
        <w:left w:val="none" w:sz="0" w:space="0" w:color="auto"/>
        <w:bottom w:val="none" w:sz="0" w:space="0" w:color="auto"/>
        <w:right w:val="none" w:sz="0" w:space="0" w:color="auto"/>
      </w:divBdr>
    </w:div>
    <w:div w:id="2139184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header" Target="header25.xml"/><Relationship Id="rId63" Type="http://schemas.openxmlformats.org/officeDocument/2006/relationships/header" Target="header26.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image" Target="media/image3.emf"/><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6.emf"/><Relationship Id="rId19" Type="http://schemas.openxmlformats.org/officeDocument/2006/relationships/header" Target="header7.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6.xml"/><Relationship Id="rId8" Type="http://schemas.openxmlformats.org/officeDocument/2006/relationships/footer" Target="footer1.xml"/><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image" Target="media/image4.emf"/><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image" Target="media/image2.emf"/><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image" Target="media/image5.e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7.xml"/></Relationships>
</file>

<file path=word/_rels/footer1.xml.rels><?xml version="1.0" encoding="UTF-8" standalone="yes"?>
<Relationships xmlns="http://schemas.openxmlformats.org/package/2006/relationships"><Relationship Id="rId3" Type="http://schemas.openxmlformats.org/officeDocument/2006/relationships/image" Target="ooxWord://media/image1.PNG" TargetMode="External"/><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0.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5.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6.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7.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8.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19.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0.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5.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26.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6.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7.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8.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_rels/footer9.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ooxWord://media/image1.PNG" TargetMode="External"/><Relationship Id="rId1" Type="http://schemas.openxmlformats.org/officeDocument/2006/relationships/hyperlink" Target="http://www.zup.co.rs/"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52491</Words>
  <Characters>299201</Characters>
  <Application>Microsoft Office Word</Application>
  <DocSecurity>0</DocSecurity>
  <Lines>2493</Lines>
  <Paragraphs>701</Paragraphs>
  <ScaleCrop>false</ScaleCrop>
  <HeadingPairs>
    <vt:vector size="2" baseType="variant">
      <vt:variant>
        <vt:lpstr>Naslov</vt:lpstr>
      </vt:variant>
      <vt:variant>
        <vt:i4>1</vt:i4>
      </vt:variant>
    </vt:vector>
  </HeadingPairs>
  <TitlesOfParts>
    <vt:vector size="1" baseType="lpstr">
      <vt:lpstr>IZVEŠTAJ O BUDŽETU</vt:lpstr>
    </vt:vector>
  </TitlesOfParts>
  <Company/>
  <LinksUpToDate>false</LinksUpToDate>
  <CharactersWithSpaces>350991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subject/>
  <dc:creator/>
  <dc:description/>
  <cp:lastModifiedBy>korisnik</cp:lastModifiedBy>
  <cp:revision>21</cp:revision>
  <cp:lastPrinted>2024-12-11T13:04:00Z</cp:lastPrinted>
  <dcterms:created xsi:type="dcterms:W3CDTF">2024-11-21T11:37:00Z</dcterms:created>
  <dcterms:modified xsi:type="dcterms:W3CDTF">2024-12-11T13:05:00Z</dcterms:modified>
</cp:coreProperties>
</file>